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7D69A" w14:textId="77777777" w:rsidR="00DE7C7C" w:rsidRPr="00DE1A0C" w:rsidRDefault="002914DC" w:rsidP="00CB5BD2">
      <w:pPr>
        <w:spacing w:after="300" w:line="240" w:lineRule="auto"/>
        <w:contextualSpacing/>
        <w:jc w:val="center"/>
        <w:rPr>
          <w:rFonts w:eastAsiaTheme="majorEastAsia" w:cs="Arial"/>
          <w:b/>
          <w:color w:val="000000" w:themeColor="text1"/>
          <w:sz w:val="28"/>
          <w:szCs w:val="28"/>
        </w:rPr>
      </w:pPr>
      <w:bookmarkStart w:id="0" w:name="_Toc445904911"/>
      <w:r>
        <w:rPr>
          <w:rFonts w:eastAsiaTheme="majorEastAsia" w:cs="Arial"/>
          <w:b/>
          <w:color w:val="000000" w:themeColor="text1"/>
          <w:sz w:val="28"/>
          <w:szCs w:val="28"/>
        </w:rPr>
        <w:t xml:space="preserve"> </w:t>
      </w:r>
      <w:r w:rsidR="0054560D" w:rsidRPr="00DE1A0C">
        <w:rPr>
          <w:rFonts w:eastAsiaTheme="majorEastAsia" w:cs="Arial"/>
          <w:b/>
          <w:color w:val="000000" w:themeColor="text1"/>
          <w:sz w:val="28"/>
          <w:szCs w:val="28"/>
        </w:rPr>
        <w:t>Provi</w:t>
      </w:r>
      <w:r w:rsidR="00DE1A0C">
        <w:rPr>
          <w:rFonts w:eastAsiaTheme="majorEastAsia" w:cs="Arial"/>
          <w:b/>
          <w:color w:val="000000" w:themeColor="text1"/>
          <w:sz w:val="28"/>
          <w:szCs w:val="28"/>
        </w:rPr>
        <w:t>sion of Item Writing Services</w:t>
      </w:r>
      <w:r w:rsidR="000F4C96">
        <w:rPr>
          <w:rFonts w:eastAsiaTheme="majorEastAsia" w:cs="Arial"/>
          <w:b/>
          <w:color w:val="000000" w:themeColor="text1"/>
          <w:sz w:val="28"/>
          <w:szCs w:val="28"/>
        </w:rPr>
        <w:t xml:space="preserve"> - </w:t>
      </w:r>
      <w:r w:rsidR="00AF703F">
        <w:rPr>
          <w:rFonts w:eastAsiaTheme="majorEastAsia" w:cs="Arial"/>
          <w:b/>
          <w:color w:val="000000" w:themeColor="text1"/>
          <w:sz w:val="28"/>
          <w:szCs w:val="28"/>
        </w:rPr>
        <w:t>Key Stage 1</w:t>
      </w:r>
      <w:r w:rsidR="006D6D1D">
        <w:rPr>
          <w:rFonts w:eastAsiaTheme="majorEastAsia" w:cs="Arial"/>
          <w:b/>
          <w:color w:val="000000" w:themeColor="text1"/>
          <w:sz w:val="28"/>
          <w:szCs w:val="28"/>
        </w:rPr>
        <w:t xml:space="preserve"> </w:t>
      </w:r>
      <w:r w:rsidR="00AF703F">
        <w:rPr>
          <w:rFonts w:eastAsiaTheme="majorEastAsia" w:cs="Arial"/>
          <w:b/>
          <w:color w:val="000000" w:themeColor="text1"/>
          <w:sz w:val="28"/>
          <w:szCs w:val="28"/>
        </w:rPr>
        <w:t>English Reading</w:t>
      </w:r>
      <w:r w:rsidR="0054560D" w:rsidRPr="00DE1A0C">
        <w:rPr>
          <w:rFonts w:eastAsiaTheme="majorEastAsia" w:cs="Arial"/>
          <w:b/>
          <w:color w:val="000000" w:themeColor="text1"/>
          <w:sz w:val="28"/>
          <w:szCs w:val="28"/>
        </w:rPr>
        <w:t xml:space="preserve"> </w:t>
      </w:r>
      <w:r w:rsidR="00DE7C7C" w:rsidRPr="00DE1A0C">
        <w:rPr>
          <w:rFonts w:eastAsiaTheme="majorEastAsia" w:cs="Arial"/>
          <w:b/>
          <w:color w:val="000000" w:themeColor="text1"/>
          <w:sz w:val="28"/>
          <w:szCs w:val="28"/>
        </w:rPr>
        <w:t>Call-Off Contract</w:t>
      </w:r>
      <w:bookmarkEnd w:id="0"/>
    </w:p>
    <w:p w14:paraId="6860C7E1" w14:textId="77777777" w:rsidR="007A17AF" w:rsidRPr="00DE1A0C" w:rsidRDefault="007A17AF" w:rsidP="00DE7C7C">
      <w:pPr>
        <w:spacing w:after="300" w:line="240" w:lineRule="auto"/>
        <w:contextualSpacing/>
        <w:rPr>
          <w:rFonts w:eastAsiaTheme="majorEastAsia" w:cs="Arial"/>
          <w:b/>
          <w:color w:val="000000" w:themeColor="text1"/>
          <w:sz w:val="22"/>
        </w:rPr>
      </w:pPr>
    </w:p>
    <w:tbl>
      <w:tblPr>
        <w:tblStyle w:val="TableGrid5"/>
        <w:tblW w:w="5000" w:type="pct"/>
        <w:tblLook w:val="04A0" w:firstRow="1" w:lastRow="0" w:firstColumn="1" w:lastColumn="0" w:noHBand="0" w:noVBand="1"/>
      </w:tblPr>
      <w:tblGrid>
        <w:gridCol w:w="9896"/>
      </w:tblGrid>
      <w:tr w:rsidR="00DE7C7C" w:rsidRPr="00DE1A0C" w14:paraId="49AAEFB0" w14:textId="77777777" w:rsidTr="00D8315C">
        <w:tc>
          <w:tcPr>
            <w:tcW w:w="5000" w:type="pct"/>
            <w:shd w:val="clear" w:color="auto" w:fill="D6E3BC" w:themeFill="accent3" w:themeFillTint="66"/>
            <w:vAlign w:val="center"/>
          </w:tcPr>
          <w:p w14:paraId="63E0FF31" w14:textId="77777777" w:rsidR="00DE7C7C" w:rsidRPr="00DE1A0C" w:rsidRDefault="00DE7C7C" w:rsidP="00DE7C7C">
            <w:pPr>
              <w:spacing w:before="120" w:after="120"/>
              <w:jc w:val="center"/>
              <w:rPr>
                <w:rFonts w:eastAsia="Times New Roman" w:cs="Arial"/>
                <w:b/>
                <w:sz w:val="22"/>
                <w:szCs w:val="22"/>
                <w:lang w:eastAsia="en-US"/>
              </w:rPr>
            </w:pPr>
            <w:r w:rsidRPr="00DE1A0C">
              <w:rPr>
                <w:rFonts w:eastAsia="Times New Roman" w:cs="Arial"/>
                <w:b/>
                <w:sz w:val="22"/>
                <w:szCs w:val="22"/>
                <w:lang w:eastAsia="en-US"/>
              </w:rPr>
              <w:t>Item Writing Framework Agreement – STA 0128</w:t>
            </w:r>
          </w:p>
        </w:tc>
      </w:tr>
      <w:tr w:rsidR="00DE7C7C" w:rsidRPr="00DE1A0C" w14:paraId="2799E82C" w14:textId="77777777" w:rsidTr="00D8315C">
        <w:tc>
          <w:tcPr>
            <w:tcW w:w="5000" w:type="pct"/>
            <w:shd w:val="clear" w:color="auto" w:fill="auto"/>
            <w:vAlign w:val="center"/>
          </w:tcPr>
          <w:p w14:paraId="3DBA1A90" w14:textId="77777777" w:rsidR="00DE7C7C" w:rsidRPr="00DE1A0C" w:rsidRDefault="00DE7C7C" w:rsidP="00A75A18">
            <w:pPr>
              <w:spacing w:before="120" w:after="120"/>
              <w:rPr>
                <w:rFonts w:eastAsia="Times New Roman" w:cs="Arial"/>
                <w:b/>
                <w:sz w:val="22"/>
                <w:szCs w:val="22"/>
                <w:lang w:eastAsia="en-US"/>
              </w:rPr>
            </w:pPr>
            <w:r w:rsidRPr="00DE1A0C">
              <w:rPr>
                <w:rFonts w:eastAsia="Times New Roman" w:cs="Arial"/>
                <w:b/>
                <w:sz w:val="22"/>
                <w:szCs w:val="22"/>
                <w:lang w:eastAsia="en-US"/>
              </w:rPr>
              <w:t>Call-Off Contract No:</w:t>
            </w:r>
            <w:r w:rsidR="00A10F35">
              <w:rPr>
                <w:rFonts w:eastAsia="Times New Roman" w:cs="Arial"/>
                <w:b/>
                <w:sz w:val="22"/>
                <w:szCs w:val="22"/>
                <w:lang w:eastAsia="en-US"/>
              </w:rPr>
              <w:t xml:space="preserve"> STA-0128/1</w:t>
            </w:r>
            <w:r w:rsidR="00AF703F">
              <w:rPr>
                <w:rFonts w:eastAsia="Times New Roman" w:cs="Arial"/>
                <w:b/>
                <w:sz w:val="22"/>
                <w:szCs w:val="22"/>
                <w:lang w:eastAsia="en-US"/>
              </w:rPr>
              <w:t>6/02</w:t>
            </w:r>
          </w:p>
        </w:tc>
      </w:tr>
      <w:tr w:rsidR="00DE7C7C" w:rsidRPr="00DE1A0C" w14:paraId="1FA998CC" w14:textId="77777777" w:rsidTr="00D8315C">
        <w:tc>
          <w:tcPr>
            <w:tcW w:w="5000" w:type="pct"/>
            <w:shd w:val="clear" w:color="auto" w:fill="auto"/>
            <w:vAlign w:val="center"/>
          </w:tcPr>
          <w:p w14:paraId="566C9C00" w14:textId="77777777" w:rsidR="00DE7C7C" w:rsidRPr="00DE1A0C" w:rsidRDefault="00DE7C7C" w:rsidP="00AF703F">
            <w:pPr>
              <w:spacing w:before="120" w:after="120"/>
              <w:rPr>
                <w:rFonts w:eastAsia="Times New Roman" w:cs="Arial"/>
                <w:b/>
                <w:sz w:val="22"/>
                <w:szCs w:val="22"/>
                <w:lang w:eastAsia="en-US"/>
              </w:rPr>
            </w:pPr>
            <w:r w:rsidRPr="00DE1A0C">
              <w:rPr>
                <w:rFonts w:eastAsia="Times New Roman" w:cs="Arial"/>
                <w:b/>
                <w:sz w:val="22"/>
                <w:szCs w:val="22"/>
                <w:lang w:eastAsia="en-US"/>
              </w:rPr>
              <w:t>Title:</w:t>
            </w:r>
            <w:r w:rsidR="001D177F" w:rsidRPr="00DE1A0C">
              <w:rPr>
                <w:rFonts w:eastAsia="Times New Roman" w:cs="Arial"/>
                <w:b/>
                <w:sz w:val="22"/>
                <w:szCs w:val="22"/>
                <w:lang w:eastAsia="en-US"/>
              </w:rPr>
              <w:t xml:space="preserve"> Provision of Item </w:t>
            </w:r>
            <w:r w:rsidR="00A10F35">
              <w:rPr>
                <w:rFonts w:eastAsia="Times New Roman" w:cs="Arial"/>
                <w:b/>
                <w:sz w:val="22"/>
                <w:szCs w:val="22"/>
                <w:lang w:eastAsia="en-US"/>
              </w:rPr>
              <w:t>Writing Services for Key St</w:t>
            </w:r>
            <w:r w:rsidR="00A934DE">
              <w:rPr>
                <w:rFonts w:eastAsia="Times New Roman" w:cs="Arial"/>
                <w:b/>
                <w:sz w:val="22"/>
                <w:szCs w:val="22"/>
                <w:lang w:eastAsia="en-US"/>
              </w:rPr>
              <w:t xml:space="preserve">age </w:t>
            </w:r>
            <w:r w:rsidR="00AF703F">
              <w:rPr>
                <w:rFonts w:eastAsia="Times New Roman" w:cs="Arial"/>
                <w:b/>
                <w:sz w:val="22"/>
                <w:szCs w:val="22"/>
                <w:lang w:eastAsia="en-US"/>
              </w:rPr>
              <w:t>1 English Reading</w:t>
            </w:r>
            <w:r w:rsidR="000573BB">
              <w:rPr>
                <w:rFonts w:eastAsia="Times New Roman" w:cs="Arial"/>
                <w:b/>
                <w:sz w:val="22"/>
                <w:szCs w:val="22"/>
                <w:lang w:eastAsia="en-US"/>
              </w:rPr>
              <w:t xml:space="preserve"> </w:t>
            </w:r>
            <w:r w:rsidR="00AF703F">
              <w:rPr>
                <w:rFonts w:eastAsia="Times New Roman" w:cs="Arial"/>
                <w:b/>
                <w:sz w:val="22"/>
                <w:szCs w:val="22"/>
                <w:lang w:eastAsia="en-US"/>
              </w:rPr>
              <w:t>Work Package 2</w:t>
            </w:r>
          </w:p>
        </w:tc>
      </w:tr>
      <w:tr w:rsidR="00087E32" w:rsidRPr="00DE1A0C" w14:paraId="63BE0405" w14:textId="77777777" w:rsidTr="00D8315C">
        <w:tc>
          <w:tcPr>
            <w:tcW w:w="5000" w:type="pct"/>
            <w:shd w:val="clear" w:color="auto" w:fill="auto"/>
            <w:vAlign w:val="center"/>
          </w:tcPr>
          <w:p w14:paraId="48579A0F" w14:textId="77777777" w:rsidR="00087E32" w:rsidRPr="00B86F98" w:rsidRDefault="00A75A18" w:rsidP="0096288A">
            <w:pPr>
              <w:pStyle w:val="PARA"/>
            </w:pPr>
            <w:r w:rsidRPr="00B86F98">
              <w:t>Supplier:</w:t>
            </w:r>
            <w:r w:rsidR="005F1D75" w:rsidRPr="00B86F98">
              <w:t xml:space="preserve"> ACER International United Kingdom Limited</w:t>
            </w:r>
          </w:p>
        </w:tc>
      </w:tr>
    </w:tbl>
    <w:p w14:paraId="0BAD141A" w14:textId="77777777" w:rsidR="001D177F" w:rsidRPr="00DE1A0C" w:rsidRDefault="001D177F" w:rsidP="00DE7C7C">
      <w:pPr>
        <w:spacing w:before="120" w:after="120" w:line="240" w:lineRule="auto"/>
        <w:jc w:val="center"/>
        <w:rPr>
          <w:rFonts w:eastAsia="Times New Roman" w:cs="Arial"/>
          <w:b/>
          <w:sz w:val="22"/>
          <w:lang w:eastAsia="en-US"/>
        </w:rPr>
      </w:pPr>
    </w:p>
    <w:p w14:paraId="09E8EC96" w14:textId="77777777" w:rsidR="00DE7C7C" w:rsidRPr="00DE1A0C" w:rsidRDefault="00DE7C7C" w:rsidP="00DE7C7C">
      <w:pPr>
        <w:spacing w:before="120" w:after="120" w:line="240" w:lineRule="auto"/>
        <w:jc w:val="center"/>
        <w:rPr>
          <w:rFonts w:eastAsia="Times New Roman" w:cs="Arial"/>
          <w:b/>
          <w:sz w:val="22"/>
          <w:lang w:eastAsia="en-US"/>
        </w:rPr>
      </w:pPr>
      <w:r w:rsidRPr="00DE1A0C">
        <w:rPr>
          <w:rFonts w:eastAsia="Times New Roman" w:cs="Arial"/>
          <w:b/>
          <w:sz w:val="22"/>
          <w:lang w:eastAsia="en-US"/>
        </w:rPr>
        <w:t>Pursuant to the terms of the Item Writing Test Framework Agreement (STA 0128):</w:t>
      </w:r>
    </w:p>
    <w:tbl>
      <w:tblPr>
        <w:tblStyle w:val="TableGrid5"/>
        <w:tblW w:w="5000" w:type="pct"/>
        <w:tblLook w:val="04A0" w:firstRow="1" w:lastRow="0" w:firstColumn="1" w:lastColumn="0" w:noHBand="0" w:noVBand="1"/>
      </w:tblPr>
      <w:tblGrid>
        <w:gridCol w:w="4055"/>
        <w:gridCol w:w="5841"/>
      </w:tblGrid>
      <w:tr w:rsidR="00DE7C7C" w:rsidRPr="00DE1A0C" w14:paraId="4C236696" w14:textId="77777777" w:rsidTr="00AF0B86">
        <w:tc>
          <w:tcPr>
            <w:tcW w:w="2049" w:type="pct"/>
            <w:shd w:val="clear" w:color="auto" w:fill="EAF1DD" w:themeFill="accent3" w:themeFillTint="33"/>
          </w:tcPr>
          <w:p w14:paraId="47C8E061"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Service Commencement Date:</w:t>
            </w:r>
          </w:p>
        </w:tc>
        <w:tc>
          <w:tcPr>
            <w:tcW w:w="2951" w:type="pct"/>
          </w:tcPr>
          <w:p w14:paraId="0054B153" w14:textId="77777777" w:rsidR="00DE7C7C" w:rsidRPr="00DE1A0C" w:rsidRDefault="00AF703F" w:rsidP="00AF703F">
            <w:pPr>
              <w:spacing w:before="120" w:after="120"/>
              <w:rPr>
                <w:rFonts w:eastAsia="Times New Roman" w:cs="Arial"/>
                <w:sz w:val="22"/>
                <w:szCs w:val="22"/>
                <w:lang w:eastAsia="en-US"/>
              </w:rPr>
            </w:pPr>
            <w:r>
              <w:rPr>
                <w:rFonts w:eastAsia="Times New Roman" w:cs="Arial"/>
                <w:sz w:val="22"/>
                <w:szCs w:val="22"/>
                <w:lang w:eastAsia="en-US"/>
              </w:rPr>
              <w:t>01</w:t>
            </w:r>
            <w:r w:rsidR="007A6D58">
              <w:rPr>
                <w:rFonts w:eastAsia="Times New Roman" w:cs="Arial"/>
                <w:sz w:val="22"/>
                <w:szCs w:val="22"/>
                <w:lang w:eastAsia="en-US"/>
              </w:rPr>
              <w:t xml:space="preserve"> </w:t>
            </w:r>
            <w:r>
              <w:rPr>
                <w:rFonts w:eastAsia="Times New Roman" w:cs="Arial"/>
                <w:sz w:val="22"/>
                <w:szCs w:val="22"/>
                <w:lang w:eastAsia="en-US"/>
              </w:rPr>
              <w:t>March</w:t>
            </w:r>
            <w:r w:rsidR="00122885">
              <w:rPr>
                <w:rFonts w:eastAsia="Times New Roman" w:cs="Arial"/>
                <w:sz w:val="22"/>
                <w:szCs w:val="22"/>
                <w:lang w:eastAsia="en-US"/>
              </w:rPr>
              <w:t xml:space="preserve"> 2018</w:t>
            </w:r>
          </w:p>
        </w:tc>
      </w:tr>
      <w:tr w:rsidR="00DE7C7C" w:rsidRPr="00DE1A0C" w14:paraId="2BC522BF" w14:textId="77777777" w:rsidTr="00AF0B86">
        <w:tc>
          <w:tcPr>
            <w:tcW w:w="2049" w:type="pct"/>
            <w:shd w:val="clear" w:color="auto" w:fill="EAF1DD" w:themeFill="accent3" w:themeFillTint="33"/>
          </w:tcPr>
          <w:p w14:paraId="0523737F"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End Date:</w:t>
            </w:r>
          </w:p>
        </w:tc>
        <w:tc>
          <w:tcPr>
            <w:tcW w:w="2951" w:type="pct"/>
          </w:tcPr>
          <w:p w14:paraId="3C127952" w14:textId="77777777" w:rsidR="00DE7C7C" w:rsidRPr="00DE1A0C" w:rsidRDefault="00FC6763" w:rsidP="009B0EC2">
            <w:pPr>
              <w:spacing w:before="120" w:after="120"/>
              <w:rPr>
                <w:rFonts w:eastAsia="Times New Roman" w:cs="Arial"/>
                <w:sz w:val="22"/>
                <w:szCs w:val="22"/>
                <w:lang w:eastAsia="en-US"/>
              </w:rPr>
            </w:pPr>
            <w:r>
              <w:rPr>
                <w:rFonts w:eastAsia="Times New Roman" w:cs="Arial"/>
                <w:sz w:val="22"/>
                <w:szCs w:val="22"/>
                <w:lang w:eastAsia="en-US"/>
              </w:rPr>
              <w:t>24 December</w:t>
            </w:r>
            <w:r w:rsidR="004E753E">
              <w:rPr>
                <w:rFonts w:eastAsia="Times New Roman" w:cs="Arial"/>
                <w:sz w:val="22"/>
                <w:szCs w:val="22"/>
                <w:lang w:eastAsia="en-US"/>
              </w:rPr>
              <w:t xml:space="preserve"> 2018</w:t>
            </w:r>
          </w:p>
        </w:tc>
      </w:tr>
      <w:tr w:rsidR="00DE7C7C" w:rsidRPr="00DE1A0C" w14:paraId="4235CA1E" w14:textId="77777777" w:rsidTr="00AF0B86">
        <w:tc>
          <w:tcPr>
            <w:tcW w:w="2049" w:type="pct"/>
            <w:shd w:val="clear" w:color="auto" w:fill="EAF1DD" w:themeFill="accent3" w:themeFillTint="33"/>
          </w:tcPr>
          <w:p w14:paraId="44D2B8B3"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Value:</w:t>
            </w:r>
          </w:p>
        </w:tc>
        <w:tc>
          <w:tcPr>
            <w:tcW w:w="2951" w:type="pct"/>
          </w:tcPr>
          <w:p w14:paraId="63049786" w14:textId="77777777" w:rsidR="00DE7C7C" w:rsidRPr="00DE1A0C" w:rsidRDefault="00AC5F34" w:rsidP="00AF703F">
            <w:pPr>
              <w:spacing w:before="120" w:after="120"/>
              <w:rPr>
                <w:rFonts w:eastAsia="Times New Roman" w:cs="Arial"/>
                <w:sz w:val="22"/>
                <w:szCs w:val="22"/>
                <w:lang w:eastAsia="en-US"/>
              </w:rPr>
            </w:pPr>
            <w:r>
              <w:rPr>
                <w:rFonts w:eastAsia="Times New Roman" w:cs="Arial"/>
                <w:sz w:val="22"/>
                <w:szCs w:val="22"/>
                <w:lang w:eastAsia="en-US"/>
              </w:rPr>
              <w:t>£</w:t>
            </w:r>
            <w:r w:rsidR="00AF703F">
              <w:rPr>
                <w:rFonts w:eastAsia="Times New Roman" w:cs="Arial"/>
                <w:sz w:val="22"/>
                <w:szCs w:val="22"/>
                <w:lang w:eastAsia="en-US"/>
              </w:rPr>
              <w:t>94,900</w:t>
            </w:r>
            <w:r w:rsidR="00E7277F">
              <w:rPr>
                <w:rFonts w:eastAsia="Times New Roman" w:cs="Arial"/>
                <w:sz w:val="22"/>
                <w:szCs w:val="22"/>
                <w:lang w:eastAsia="en-US"/>
              </w:rPr>
              <w:t xml:space="preserve"> </w:t>
            </w:r>
            <w:r w:rsidR="002A5C4D">
              <w:rPr>
                <w:rFonts w:eastAsia="Times New Roman" w:cs="Arial"/>
                <w:sz w:val="22"/>
                <w:szCs w:val="22"/>
                <w:lang w:eastAsia="en-US"/>
              </w:rPr>
              <w:t>excluding VAT</w:t>
            </w:r>
          </w:p>
        </w:tc>
      </w:tr>
      <w:tr w:rsidR="00DE7C7C" w:rsidRPr="00DE1A0C" w14:paraId="15AB94D3" w14:textId="77777777" w:rsidTr="00AF0B86">
        <w:tc>
          <w:tcPr>
            <w:tcW w:w="2049" w:type="pct"/>
            <w:shd w:val="clear" w:color="auto" w:fill="EAF1DD" w:themeFill="accent3" w:themeFillTint="33"/>
          </w:tcPr>
          <w:p w14:paraId="2497C3F5"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Department for Education:</w:t>
            </w:r>
          </w:p>
        </w:tc>
        <w:tc>
          <w:tcPr>
            <w:tcW w:w="2951" w:type="pct"/>
          </w:tcPr>
          <w:p w14:paraId="6D45466C" w14:textId="63FC0E06" w:rsidR="00DE7C7C" w:rsidRPr="00DE1A0C" w:rsidRDefault="007A4E6F" w:rsidP="00DE7C7C">
            <w:pPr>
              <w:spacing w:before="120" w:after="120"/>
              <w:rPr>
                <w:rFonts w:eastAsia="Times New Roman" w:cs="Arial"/>
                <w:sz w:val="22"/>
                <w:szCs w:val="22"/>
                <w:lang w:eastAsia="en-US"/>
              </w:rPr>
            </w:pPr>
            <w:r>
              <w:rPr>
                <w:rFonts w:eastAsia="Times New Roman" w:cs="Arial"/>
                <w:sz w:val="22"/>
                <w:szCs w:val="22"/>
                <w:lang w:eastAsia="en-US"/>
              </w:rPr>
              <w:t>[Redacted]</w:t>
            </w:r>
          </w:p>
        </w:tc>
      </w:tr>
      <w:tr w:rsidR="00DE7C7C" w:rsidRPr="00DE1A0C" w14:paraId="5D8EC79E" w14:textId="77777777" w:rsidTr="00AF0B86">
        <w:tc>
          <w:tcPr>
            <w:tcW w:w="2049" w:type="pct"/>
            <w:shd w:val="clear" w:color="auto" w:fill="EAF1DD" w:themeFill="accent3" w:themeFillTint="33"/>
          </w:tcPr>
          <w:p w14:paraId="7279123B"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Contract Manager for the Department for Education:</w:t>
            </w:r>
          </w:p>
        </w:tc>
        <w:tc>
          <w:tcPr>
            <w:tcW w:w="2951" w:type="pct"/>
          </w:tcPr>
          <w:p w14:paraId="29BD4863" w14:textId="7FFCA33C" w:rsidR="00DE7C7C" w:rsidRPr="00DE1A0C" w:rsidRDefault="007A4E6F" w:rsidP="00DE7C7C">
            <w:pPr>
              <w:tabs>
                <w:tab w:val="center" w:pos="2018"/>
              </w:tabs>
              <w:spacing w:before="120" w:after="120"/>
              <w:rPr>
                <w:rFonts w:eastAsia="Times New Roman" w:cs="Arial"/>
                <w:sz w:val="22"/>
                <w:szCs w:val="22"/>
                <w:lang w:eastAsia="en-US"/>
              </w:rPr>
            </w:pPr>
            <w:r>
              <w:rPr>
                <w:rFonts w:eastAsia="Times New Roman" w:cs="Arial"/>
                <w:sz w:val="22"/>
                <w:szCs w:val="22"/>
                <w:lang w:eastAsia="en-US"/>
              </w:rPr>
              <w:t>[Redacted]</w:t>
            </w:r>
          </w:p>
        </w:tc>
      </w:tr>
      <w:tr w:rsidR="00DE7C7C" w:rsidRPr="00DE1A0C" w14:paraId="00F6B6D5" w14:textId="77777777" w:rsidTr="00AF0B86">
        <w:tc>
          <w:tcPr>
            <w:tcW w:w="2049" w:type="pct"/>
            <w:shd w:val="clear" w:color="auto" w:fill="EAF1DD" w:themeFill="accent3" w:themeFillTint="33"/>
          </w:tcPr>
          <w:p w14:paraId="498CE771"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the Supplier:</w:t>
            </w:r>
          </w:p>
        </w:tc>
        <w:tc>
          <w:tcPr>
            <w:tcW w:w="2951" w:type="pct"/>
          </w:tcPr>
          <w:p w14:paraId="3D97BB3C" w14:textId="5379DDDE" w:rsidR="00DE7C7C" w:rsidRPr="00DE1A0C" w:rsidRDefault="007A4E6F" w:rsidP="00DE7C7C">
            <w:pPr>
              <w:tabs>
                <w:tab w:val="center" w:pos="2018"/>
              </w:tabs>
              <w:spacing w:before="120" w:after="120"/>
              <w:rPr>
                <w:rFonts w:eastAsia="Times New Roman" w:cs="Arial"/>
                <w:sz w:val="22"/>
                <w:szCs w:val="22"/>
                <w:lang w:eastAsia="en-US"/>
              </w:rPr>
            </w:pPr>
            <w:r>
              <w:rPr>
                <w:rFonts w:eastAsia="Times New Roman" w:cs="Arial"/>
                <w:sz w:val="22"/>
                <w:szCs w:val="22"/>
                <w:lang w:eastAsia="en-US"/>
              </w:rPr>
              <w:t>[Redacted]</w:t>
            </w:r>
          </w:p>
        </w:tc>
      </w:tr>
    </w:tbl>
    <w:p w14:paraId="13D0A82D" w14:textId="77777777" w:rsidR="00EA0073" w:rsidRDefault="00EA0073" w:rsidP="00DE7C7C">
      <w:pPr>
        <w:spacing w:after="240" w:line="240" w:lineRule="auto"/>
        <w:rPr>
          <w:rFonts w:eastAsia="Times New Roman" w:cs="Arial"/>
          <w:sz w:val="22"/>
          <w:lang w:eastAsia="en-US"/>
        </w:rPr>
      </w:pPr>
    </w:p>
    <w:p w14:paraId="46D092ED" w14:textId="77777777" w:rsidR="00EA0073" w:rsidRPr="00DE1A0C" w:rsidRDefault="00EA0073" w:rsidP="00DE7C7C">
      <w:pPr>
        <w:spacing w:after="240" w:line="240" w:lineRule="auto"/>
        <w:rPr>
          <w:rFonts w:eastAsia="Times New Roman" w:cs="Arial"/>
          <w:sz w:val="22"/>
          <w:lang w:eastAsia="en-US"/>
        </w:rPr>
      </w:pPr>
    </w:p>
    <w:p w14:paraId="4AA16580"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Background</w:t>
      </w:r>
    </w:p>
    <w:p w14:paraId="2CBFC81A" w14:textId="77777777" w:rsidR="00DE7C7C" w:rsidRPr="008F0D3C" w:rsidRDefault="004F53DB" w:rsidP="00DE7C7C">
      <w:pPr>
        <w:spacing w:after="240" w:line="240" w:lineRule="auto"/>
        <w:jc w:val="both"/>
        <w:rPr>
          <w:rFonts w:eastAsia="Times New Roman" w:cs="Arial"/>
          <w:szCs w:val="24"/>
          <w:lang w:eastAsia="en-US"/>
        </w:rPr>
      </w:pPr>
      <w:r w:rsidRPr="008F0D3C">
        <w:rPr>
          <w:rFonts w:eastAsia="Times New Roman" w:cs="Arial"/>
          <w:szCs w:val="24"/>
          <w:lang w:eastAsia="en-US"/>
        </w:rPr>
        <w:t xml:space="preserve">This </w:t>
      </w:r>
      <w:r w:rsidR="00444CAA" w:rsidRPr="008F0D3C">
        <w:rPr>
          <w:rFonts w:eastAsia="Times New Roman" w:cs="Arial"/>
          <w:szCs w:val="24"/>
          <w:lang w:eastAsia="en-US"/>
        </w:rPr>
        <w:t xml:space="preserve">call-off </w:t>
      </w:r>
      <w:r w:rsidRPr="008F0D3C">
        <w:rPr>
          <w:rFonts w:eastAsia="Times New Roman" w:cs="Arial"/>
          <w:szCs w:val="24"/>
          <w:lang w:eastAsia="en-US"/>
        </w:rPr>
        <w:t xml:space="preserve">contract is for the provision of item </w:t>
      </w:r>
      <w:r w:rsidR="003620CE" w:rsidRPr="008F0D3C">
        <w:rPr>
          <w:rFonts w:eastAsia="Times New Roman" w:cs="Arial"/>
          <w:szCs w:val="24"/>
          <w:lang w:eastAsia="en-US"/>
        </w:rPr>
        <w:t>writing serv</w:t>
      </w:r>
      <w:r w:rsidR="0023076C" w:rsidRPr="008F0D3C">
        <w:rPr>
          <w:rFonts w:eastAsia="Times New Roman" w:cs="Arial"/>
          <w:szCs w:val="24"/>
          <w:lang w:eastAsia="en-US"/>
        </w:rPr>
        <w:t>ices for Key St</w:t>
      </w:r>
      <w:r w:rsidR="00AF703F">
        <w:rPr>
          <w:rFonts w:eastAsia="Times New Roman" w:cs="Arial"/>
          <w:szCs w:val="24"/>
          <w:lang w:eastAsia="en-US"/>
        </w:rPr>
        <w:t>age 1 English Reading Work Package 2</w:t>
      </w:r>
      <w:r w:rsidRPr="008F0D3C">
        <w:rPr>
          <w:rFonts w:eastAsia="Times New Roman" w:cs="Arial"/>
          <w:szCs w:val="24"/>
          <w:lang w:eastAsia="en-US"/>
        </w:rPr>
        <w:t xml:space="preserve">, including the drafting of potential items and their mark schemes, ready for formal trialling. </w:t>
      </w:r>
    </w:p>
    <w:p w14:paraId="546C56CD" w14:textId="77777777" w:rsidR="004F53DB" w:rsidRPr="008F0D3C" w:rsidRDefault="004F53DB" w:rsidP="00DE7C7C">
      <w:pPr>
        <w:spacing w:after="240" w:line="240" w:lineRule="auto"/>
        <w:jc w:val="both"/>
        <w:rPr>
          <w:rFonts w:eastAsia="Times New Roman" w:cs="Arial"/>
          <w:szCs w:val="24"/>
          <w:lang w:eastAsia="en-US"/>
        </w:rPr>
      </w:pPr>
    </w:p>
    <w:p w14:paraId="5B4AC9A4" w14:textId="77777777" w:rsidR="00DC15F2" w:rsidRPr="00DE1A0C" w:rsidRDefault="00DC15F2" w:rsidP="00DE7C7C">
      <w:pPr>
        <w:spacing w:after="240" w:line="240" w:lineRule="auto"/>
        <w:jc w:val="both"/>
        <w:rPr>
          <w:rFonts w:eastAsia="Times New Roman" w:cs="Arial"/>
          <w:sz w:val="22"/>
          <w:lang w:eastAsia="en-US"/>
        </w:rPr>
      </w:pPr>
    </w:p>
    <w:p w14:paraId="5F268A3E" w14:textId="77777777" w:rsidR="00921786" w:rsidRPr="00303AC4" w:rsidRDefault="00DE7C7C" w:rsidP="00921786">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Functional Requirements</w:t>
      </w:r>
    </w:p>
    <w:p w14:paraId="64925B6A" w14:textId="77777777" w:rsidR="006D7900" w:rsidRDefault="006D7900" w:rsidP="006D7900"/>
    <w:tbl>
      <w:tblPr>
        <w:tblW w:w="5000" w:type="pct"/>
        <w:tblLook w:val="0000" w:firstRow="0" w:lastRow="0" w:firstColumn="0" w:lastColumn="0" w:noHBand="0" w:noVBand="0"/>
      </w:tblPr>
      <w:tblGrid>
        <w:gridCol w:w="1738"/>
        <w:gridCol w:w="8158"/>
      </w:tblGrid>
      <w:tr w:rsidR="00D8315C" w:rsidRPr="0089738D" w14:paraId="264DB02C" w14:textId="77777777" w:rsidTr="00D8315C">
        <w:trPr>
          <w:trHeight w:val="35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99CCFF"/>
          </w:tcPr>
          <w:p w14:paraId="5DC9EB1D" w14:textId="77777777" w:rsidR="00D8315C" w:rsidRPr="0089738D" w:rsidRDefault="00D8315C" w:rsidP="000B3E9D">
            <w:pPr>
              <w:snapToGrid w:val="0"/>
              <w:spacing w:before="120" w:after="120"/>
              <w:rPr>
                <w:rFonts w:cs="Arial"/>
                <w:b/>
              </w:rPr>
            </w:pPr>
            <w:r w:rsidRPr="0089738D">
              <w:rPr>
                <w:rFonts w:cs="Arial"/>
                <w:b/>
              </w:rPr>
              <w:t>Functional</w:t>
            </w:r>
            <w:r>
              <w:rPr>
                <w:rFonts w:cs="Arial"/>
                <w:b/>
              </w:rPr>
              <w:t xml:space="preserve"> </w:t>
            </w:r>
            <w:r w:rsidRPr="0089738D">
              <w:rPr>
                <w:rFonts w:cs="Arial"/>
                <w:b/>
              </w:rPr>
              <w:t>Requirements</w:t>
            </w:r>
          </w:p>
        </w:tc>
      </w:tr>
      <w:tr w:rsidR="007C6F92" w:rsidRPr="0089738D" w14:paraId="4CE8D5D0" w14:textId="77777777" w:rsidTr="00C8787C">
        <w:trPr>
          <w:trHeight w:val="350"/>
        </w:trPr>
        <w:tc>
          <w:tcPr>
            <w:tcW w:w="878" w:type="pct"/>
            <w:tcBorders>
              <w:top w:val="single" w:sz="4" w:space="0" w:color="000000"/>
              <w:left w:val="single" w:sz="4" w:space="0" w:color="000000"/>
              <w:bottom w:val="single" w:sz="4" w:space="0" w:color="000000"/>
            </w:tcBorders>
          </w:tcPr>
          <w:p w14:paraId="0D6C4C66" w14:textId="77777777" w:rsidR="007C6F92" w:rsidRPr="00611BB8" w:rsidRDefault="007C6F92" w:rsidP="007C6F92">
            <w:pPr>
              <w:snapToGrid w:val="0"/>
              <w:spacing w:before="120" w:after="120"/>
              <w:rPr>
                <w:rFonts w:cs="Arial"/>
                <w:b/>
              </w:rPr>
            </w:pPr>
            <w:r w:rsidRPr="0066310B">
              <w:rPr>
                <w:rFonts w:cs="Arial"/>
                <w:b/>
              </w:rPr>
              <w:t>Assessment type:</w:t>
            </w:r>
          </w:p>
        </w:tc>
        <w:tc>
          <w:tcPr>
            <w:tcW w:w="4122" w:type="pct"/>
            <w:tcBorders>
              <w:top w:val="single" w:sz="4" w:space="0" w:color="000000"/>
              <w:left w:val="single" w:sz="4" w:space="0" w:color="000000"/>
              <w:bottom w:val="single" w:sz="4" w:space="0" w:color="000000"/>
              <w:right w:val="single" w:sz="4" w:space="0" w:color="000000"/>
            </w:tcBorders>
          </w:tcPr>
          <w:p w14:paraId="0EBB9251" w14:textId="77777777" w:rsidR="007C6F92" w:rsidRPr="00577775" w:rsidRDefault="007C6F92" w:rsidP="000573BB">
            <w:pPr>
              <w:snapToGrid w:val="0"/>
              <w:spacing w:before="120" w:after="120"/>
              <w:rPr>
                <w:rFonts w:cs="Arial"/>
              </w:rPr>
            </w:pPr>
            <w:r>
              <w:rPr>
                <w:rFonts w:cs="Arial"/>
              </w:rPr>
              <w:t>National curriculum a</w:t>
            </w:r>
            <w:r w:rsidRPr="003B3E2B">
              <w:rPr>
                <w:rFonts w:cs="Arial"/>
              </w:rPr>
              <w:t>ssessment –</w:t>
            </w:r>
            <w:r>
              <w:rPr>
                <w:rFonts w:cs="Arial"/>
              </w:rPr>
              <w:t xml:space="preserve"> </w:t>
            </w:r>
            <w:r w:rsidRPr="003B3E2B">
              <w:rPr>
                <w:rFonts w:cs="Arial"/>
              </w:rPr>
              <w:t xml:space="preserve">for pupils at the end of </w:t>
            </w:r>
            <w:r>
              <w:rPr>
                <w:rFonts w:cs="Arial"/>
              </w:rPr>
              <w:t>k</w:t>
            </w:r>
            <w:r w:rsidRPr="003B3E2B">
              <w:rPr>
                <w:rFonts w:cs="Arial"/>
              </w:rPr>
              <w:t xml:space="preserve">ey </w:t>
            </w:r>
            <w:r>
              <w:rPr>
                <w:rFonts w:cs="Arial"/>
              </w:rPr>
              <w:t>s</w:t>
            </w:r>
            <w:r w:rsidRPr="003B3E2B">
              <w:rPr>
                <w:rFonts w:cs="Arial"/>
              </w:rPr>
              <w:t xml:space="preserve">tage </w:t>
            </w:r>
            <w:r w:rsidR="000573BB">
              <w:rPr>
                <w:rFonts w:cs="Arial"/>
              </w:rPr>
              <w:t>1</w:t>
            </w:r>
          </w:p>
        </w:tc>
      </w:tr>
      <w:tr w:rsidR="007C6F92" w:rsidRPr="0089738D" w14:paraId="10B4BA1B" w14:textId="77777777" w:rsidTr="00C8787C">
        <w:trPr>
          <w:trHeight w:val="350"/>
        </w:trPr>
        <w:tc>
          <w:tcPr>
            <w:tcW w:w="878" w:type="pct"/>
            <w:tcBorders>
              <w:top w:val="single" w:sz="4" w:space="0" w:color="000000"/>
              <w:left w:val="single" w:sz="4" w:space="0" w:color="000000"/>
            </w:tcBorders>
          </w:tcPr>
          <w:p w14:paraId="1B5F62BC" w14:textId="77777777" w:rsidR="007C6F92" w:rsidRPr="0066310B" w:rsidRDefault="007C6F92" w:rsidP="007C6F92">
            <w:pPr>
              <w:snapToGrid w:val="0"/>
              <w:spacing w:before="120" w:after="120"/>
              <w:rPr>
                <w:rFonts w:cs="Arial"/>
                <w:b/>
              </w:rPr>
            </w:pPr>
            <w:r w:rsidRPr="0066310B">
              <w:rPr>
                <w:rFonts w:cs="Arial"/>
                <w:b/>
              </w:rPr>
              <w:lastRenderedPageBreak/>
              <w:t>Item Development and Design:</w:t>
            </w:r>
          </w:p>
        </w:tc>
        <w:tc>
          <w:tcPr>
            <w:tcW w:w="4122" w:type="pct"/>
            <w:tcBorders>
              <w:top w:val="single" w:sz="4" w:space="0" w:color="000000"/>
              <w:left w:val="single" w:sz="4" w:space="0" w:color="000000"/>
              <w:bottom w:val="single" w:sz="4" w:space="0" w:color="000000"/>
              <w:right w:val="single" w:sz="4" w:space="0" w:color="000000"/>
            </w:tcBorders>
          </w:tcPr>
          <w:p w14:paraId="355B756E" w14:textId="77777777" w:rsidR="007C6F92" w:rsidRDefault="007C6F92" w:rsidP="000573BB">
            <w:pPr>
              <w:snapToGrid w:val="0"/>
              <w:spacing w:before="120" w:after="120"/>
              <w:rPr>
                <w:rFonts w:cs="Arial"/>
                <w:b/>
              </w:rPr>
            </w:pPr>
            <w:r w:rsidRPr="00C2265D">
              <w:rPr>
                <w:rFonts w:cs="Arial"/>
              </w:rPr>
              <w:t xml:space="preserve">The number of marks stated for </w:t>
            </w:r>
            <w:r w:rsidR="000573BB">
              <w:rPr>
                <w:rFonts w:cs="Arial"/>
              </w:rPr>
              <w:t>the</w:t>
            </w:r>
            <w:r w:rsidRPr="00C2265D">
              <w:rPr>
                <w:rFonts w:cs="Arial"/>
              </w:rPr>
              <w:t xml:space="preserve"> work package outlined below is the total number of marks which must be provided at final handover. Suppliers will need to ensure sufficient items are created to allow for any losses during the process.</w:t>
            </w:r>
          </w:p>
        </w:tc>
      </w:tr>
      <w:tr w:rsidR="007C6F92" w:rsidRPr="0089738D" w14:paraId="295097F3" w14:textId="77777777" w:rsidTr="00D8315C">
        <w:trPr>
          <w:trHeight w:val="350"/>
        </w:trPr>
        <w:tc>
          <w:tcPr>
            <w:tcW w:w="849" w:type="pct"/>
            <w:vMerge w:val="restart"/>
            <w:tcBorders>
              <w:top w:val="single" w:sz="4" w:space="0" w:color="000000"/>
              <w:left w:val="single" w:sz="4" w:space="0" w:color="000000"/>
            </w:tcBorders>
          </w:tcPr>
          <w:p w14:paraId="005459AE" w14:textId="77777777" w:rsidR="007C6F92" w:rsidRDefault="00D8315C" w:rsidP="000573BB">
            <w:pPr>
              <w:snapToGrid w:val="0"/>
              <w:spacing w:before="120" w:after="120"/>
              <w:rPr>
                <w:rFonts w:cs="Arial"/>
                <w:b/>
              </w:rPr>
            </w:pPr>
            <w:r>
              <w:rPr>
                <w:rFonts w:cs="Arial"/>
                <w:b/>
              </w:rPr>
              <w:t>Item Writing</w:t>
            </w:r>
            <w:r w:rsidR="007C6F92">
              <w:rPr>
                <w:rFonts w:cs="Arial"/>
                <w:b/>
              </w:rPr>
              <w:t>:</w:t>
            </w:r>
          </w:p>
        </w:tc>
        <w:tc>
          <w:tcPr>
            <w:tcW w:w="4151" w:type="pct"/>
            <w:tcBorders>
              <w:top w:val="single" w:sz="4" w:space="0" w:color="000000"/>
              <w:left w:val="single" w:sz="4" w:space="0" w:color="000000"/>
              <w:bottom w:val="single" w:sz="4" w:space="0" w:color="000000"/>
              <w:right w:val="single" w:sz="4" w:space="0" w:color="000000"/>
            </w:tcBorders>
            <w:shd w:val="clear" w:color="auto" w:fill="FDE704"/>
          </w:tcPr>
          <w:p w14:paraId="3F0120B5" w14:textId="77777777" w:rsidR="007C6F92" w:rsidRDefault="007C6F92" w:rsidP="007C6F92">
            <w:pPr>
              <w:snapToGrid w:val="0"/>
              <w:spacing w:before="120" w:after="120"/>
              <w:rPr>
                <w:rFonts w:cs="Arial"/>
                <w:b/>
              </w:rPr>
            </w:pPr>
            <w:r>
              <w:rPr>
                <w:rFonts w:cs="Arial"/>
                <w:b/>
              </w:rPr>
              <w:t xml:space="preserve">Key stage 1 </w:t>
            </w:r>
            <w:r w:rsidRPr="005C58CB">
              <w:rPr>
                <w:rFonts w:cs="Arial"/>
                <w:b/>
              </w:rPr>
              <w:t xml:space="preserve">English </w:t>
            </w:r>
            <w:r>
              <w:rPr>
                <w:rFonts w:cs="Arial"/>
                <w:b/>
              </w:rPr>
              <w:t>r</w:t>
            </w:r>
            <w:r w:rsidRPr="005C58CB">
              <w:rPr>
                <w:rFonts w:cs="Arial"/>
                <w:b/>
              </w:rPr>
              <w:t>eading</w:t>
            </w:r>
          </w:p>
        </w:tc>
      </w:tr>
      <w:tr w:rsidR="00C8787C" w:rsidRPr="0089738D" w14:paraId="0504E74A" w14:textId="77777777" w:rsidTr="000B3E9D">
        <w:trPr>
          <w:trHeight w:val="1692"/>
        </w:trPr>
        <w:tc>
          <w:tcPr>
            <w:tcW w:w="878" w:type="pct"/>
            <w:vMerge/>
            <w:tcBorders>
              <w:left w:val="single" w:sz="4" w:space="0" w:color="000000"/>
            </w:tcBorders>
          </w:tcPr>
          <w:p w14:paraId="13E1FF20" w14:textId="77777777" w:rsidR="00C8787C" w:rsidRDefault="00C8787C" w:rsidP="007C6F92">
            <w:pPr>
              <w:snapToGrid w:val="0"/>
              <w:spacing w:before="120" w:after="120"/>
              <w:rPr>
                <w:rFonts w:cs="Arial"/>
                <w:b/>
              </w:rPr>
            </w:pPr>
          </w:p>
        </w:tc>
        <w:tc>
          <w:tcPr>
            <w:tcW w:w="4122" w:type="pct"/>
            <w:tcBorders>
              <w:top w:val="single" w:sz="4" w:space="0" w:color="000000"/>
              <w:left w:val="single" w:sz="4" w:space="0" w:color="000000"/>
            </w:tcBorders>
          </w:tcPr>
          <w:p w14:paraId="60052ACA" w14:textId="77777777" w:rsidR="00C8787C" w:rsidRDefault="00C8787C" w:rsidP="00C8787C">
            <w:pPr>
              <w:rPr>
                <w:rFonts w:cs="Arial"/>
              </w:rPr>
            </w:pPr>
            <w:r w:rsidRPr="00EB1F63">
              <w:rPr>
                <w:rFonts w:cs="Arial"/>
              </w:rPr>
              <w:t xml:space="preserve">The items </w:t>
            </w:r>
            <w:r>
              <w:rPr>
                <w:rFonts w:cs="Arial"/>
              </w:rPr>
              <w:t>will be used in</w:t>
            </w:r>
            <w:r w:rsidRPr="00EB1F63">
              <w:rPr>
                <w:rFonts w:cs="Arial"/>
              </w:rPr>
              <w:t xml:space="preserve"> tests</w:t>
            </w:r>
            <w:r w:rsidR="00C71B87">
              <w:rPr>
                <w:rFonts w:cs="Arial"/>
              </w:rPr>
              <w:t>,</w:t>
            </w:r>
            <w:r w:rsidRPr="00EB1F63">
              <w:rPr>
                <w:rFonts w:cs="Arial"/>
              </w:rPr>
              <w:t xml:space="preserve"> which assess the</w:t>
            </w:r>
            <w:r>
              <w:rPr>
                <w:rFonts w:cs="Arial"/>
              </w:rPr>
              <w:t xml:space="preserve"> (2014) national curriculum</w:t>
            </w:r>
            <w:r w:rsidRPr="00EB1F63">
              <w:rPr>
                <w:rFonts w:cs="Arial"/>
              </w:rPr>
              <w:t xml:space="preserve"> programme o</w:t>
            </w:r>
            <w:r>
              <w:rPr>
                <w:rFonts w:cs="Arial"/>
              </w:rPr>
              <w:t>f study for key stage 1 English.</w:t>
            </w:r>
          </w:p>
          <w:p w14:paraId="4147821E" w14:textId="77777777" w:rsidR="00C8787C" w:rsidRPr="00EB1F63" w:rsidRDefault="00C8787C" w:rsidP="00C8787C">
            <w:pPr>
              <w:rPr>
                <w:rFonts w:cs="Arial"/>
              </w:rPr>
            </w:pPr>
          </w:p>
          <w:p w14:paraId="6F57809A" w14:textId="77777777" w:rsidR="00C8787C" w:rsidRPr="004854FE" w:rsidRDefault="00C8787C" w:rsidP="00C8787C">
            <w:pPr>
              <w:snapToGrid w:val="0"/>
              <w:spacing w:before="120" w:after="120"/>
              <w:rPr>
                <w:rFonts w:cs="Arial"/>
                <w:b/>
              </w:rPr>
            </w:pPr>
            <w:r>
              <w:rPr>
                <w:rFonts w:cs="Arial"/>
                <w:b/>
              </w:rPr>
              <w:t>F</w:t>
            </w:r>
            <w:r w:rsidRPr="004854FE">
              <w:rPr>
                <w:rFonts w:cs="Arial"/>
                <w:b/>
              </w:rPr>
              <w:t xml:space="preserve">inal test format </w:t>
            </w:r>
          </w:p>
          <w:p w14:paraId="0AED8DA2" w14:textId="77777777" w:rsidR="00C8787C" w:rsidRDefault="00C8787C" w:rsidP="00C8787C">
            <w:pPr>
              <w:pStyle w:val="DeptBullets"/>
              <w:numPr>
                <w:ilvl w:val="0"/>
                <w:numId w:val="0"/>
              </w:numPr>
              <w:rPr>
                <w:szCs w:val="22"/>
              </w:rPr>
            </w:pPr>
            <w:r w:rsidRPr="00834466">
              <w:rPr>
                <w:szCs w:val="22"/>
              </w:rPr>
              <w:t xml:space="preserve">There </w:t>
            </w:r>
            <w:r>
              <w:rPr>
                <w:szCs w:val="22"/>
              </w:rPr>
              <w:t>are</w:t>
            </w:r>
            <w:r w:rsidRPr="00834466">
              <w:rPr>
                <w:szCs w:val="22"/>
              </w:rPr>
              <w:t xml:space="preserve"> two </w:t>
            </w:r>
            <w:r>
              <w:rPr>
                <w:szCs w:val="22"/>
              </w:rPr>
              <w:t xml:space="preserve">test </w:t>
            </w:r>
            <w:r w:rsidRPr="00834466">
              <w:rPr>
                <w:szCs w:val="22"/>
              </w:rPr>
              <w:t xml:space="preserve">components: One integrated reading and answer booklet and one separate reading booklet with associated reading answer booklet. </w:t>
            </w:r>
          </w:p>
          <w:p w14:paraId="565F32BA" w14:textId="77777777" w:rsidR="00C8787C" w:rsidRPr="00834466" w:rsidRDefault="00C8787C" w:rsidP="00C8787C">
            <w:pPr>
              <w:pStyle w:val="DeptBullets"/>
              <w:numPr>
                <w:ilvl w:val="0"/>
                <w:numId w:val="0"/>
              </w:numPr>
              <w:rPr>
                <w:szCs w:val="22"/>
              </w:rPr>
            </w:pPr>
            <w:r w:rsidRPr="00914557">
              <w:rPr>
                <w:i/>
                <w:szCs w:val="22"/>
              </w:rPr>
              <w:t>Reading booklet 1</w:t>
            </w:r>
            <w:r w:rsidRPr="00914557">
              <w:rPr>
                <w:b/>
                <w:szCs w:val="22"/>
              </w:rPr>
              <w:t xml:space="preserve"> </w:t>
            </w:r>
            <w:r>
              <w:rPr>
                <w:szCs w:val="22"/>
              </w:rPr>
              <w:t>comprises</w:t>
            </w:r>
            <w:r w:rsidRPr="00834466">
              <w:rPr>
                <w:szCs w:val="22"/>
              </w:rPr>
              <w:t xml:space="preserve"> </w:t>
            </w:r>
            <w:r>
              <w:rPr>
                <w:szCs w:val="22"/>
              </w:rPr>
              <w:t>2-3 texts</w:t>
            </w:r>
            <w:r w:rsidRPr="00834466">
              <w:rPr>
                <w:szCs w:val="22"/>
              </w:rPr>
              <w:t xml:space="preserve"> with questions interspersed. The </w:t>
            </w:r>
            <w:r>
              <w:rPr>
                <w:szCs w:val="22"/>
              </w:rPr>
              <w:t xml:space="preserve">total </w:t>
            </w:r>
            <w:r w:rsidRPr="00834466">
              <w:rPr>
                <w:szCs w:val="22"/>
              </w:rPr>
              <w:t xml:space="preserve">word count will be approximately </w:t>
            </w:r>
            <w:r>
              <w:rPr>
                <w:szCs w:val="22"/>
              </w:rPr>
              <w:t>400 – 700 words. This component contains</w:t>
            </w:r>
            <w:r w:rsidRPr="00834466">
              <w:rPr>
                <w:szCs w:val="22"/>
              </w:rPr>
              <w:t xml:space="preserve"> </w:t>
            </w:r>
            <w:r>
              <w:rPr>
                <w:szCs w:val="22"/>
              </w:rPr>
              <w:t>20</w:t>
            </w:r>
            <w:r w:rsidRPr="00834466">
              <w:rPr>
                <w:szCs w:val="22"/>
              </w:rPr>
              <w:t xml:space="preserve"> marks.</w:t>
            </w:r>
            <w:r>
              <w:rPr>
                <w:szCs w:val="22"/>
              </w:rPr>
              <w:t xml:space="preserve"> Questions in this booklet are based on the sections of the text on the same or the facing page. </w:t>
            </w:r>
            <w:r w:rsidRPr="00914557">
              <w:rPr>
                <w:szCs w:val="22"/>
              </w:rPr>
              <w:t>Texts in reading booklet 1</w:t>
            </w:r>
            <w:r>
              <w:rPr>
                <w:szCs w:val="22"/>
              </w:rPr>
              <w:t xml:space="preserve"> </w:t>
            </w:r>
            <w:r w:rsidRPr="00914557">
              <w:rPr>
                <w:szCs w:val="22"/>
              </w:rPr>
              <w:t>should focus on the low to middle end of reading difficulty</w:t>
            </w:r>
            <w:r>
              <w:rPr>
                <w:szCs w:val="22"/>
              </w:rPr>
              <w:t xml:space="preserve"> for pupils at the end of year 2</w:t>
            </w:r>
            <w:r w:rsidRPr="00914557">
              <w:rPr>
                <w:szCs w:val="22"/>
              </w:rPr>
              <w:t>.</w:t>
            </w:r>
            <w:r>
              <w:rPr>
                <w:szCs w:val="22"/>
              </w:rPr>
              <w:t xml:space="preserve"> We would expect to have 2 texts, a fiction text and a non-fiction text, in the first booklet.</w:t>
            </w:r>
          </w:p>
          <w:p w14:paraId="1D29F039" w14:textId="77777777" w:rsidR="00C8787C" w:rsidRDefault="00C8787C" w:rsidP="00C8787C">
            <w:pPr>
              <w:pStyle w:val="DeptBullets"/>
              <w:numPr>
                <w:ilvl w:val="0"/>
                <w:numId w:val="0"/>
              </w:numPr>
              <w:rPr>
                <w:szCs w:val="22"/>
              </w:rPr>
            </w:pPr>
            <w:r w:rsidRPr="00914557">
              <w:rPr>
                <w:i/>
                <w:szCs w:val="22"/>
              </w:rPr>
              <w:t>Reading booklet 2</w:t>
            </w:r>
            <w:r w:rsidRPr="00834466">
              <w:rPr>
                <w:szCs w:val="22"/>
              </w:rPr>
              <w:t xml:space="preserve"> comprises</w:t>
            </w:r>
            <w:r>
              <w:rPr>
                <w:szCs w:val="22"/>
              </w:rPr>
              <w:t xml:space="preserve"> 2-3 </w:t>
            </w:r>
            <w:r w:rsidRPr="00834466">
              <w:rPr>
                <w:szCs w:val="22"/>
              </w:rPr>
              <w:t xml:space="preserve">texts, totalling approximately </w:t>
            </w:r>
            <w:r>
              <w:rPr>
                <w:szCs w:val="22"/>
              </w:rPr>
              <w:t>800 - 1100</w:t>
            </w:r>
            <w:r w:rsidRPr="00834466">
              <w:rPr>
                <w:szCs w:val="22"/>
              </w:rPr>
              <w:t xml:space="preserve"> words. The as</w:t>
            </w:r>
            <w:r>
              <w:rPr>
                <w:szCs w:val="22"/>
              </w:rPr>
              <w:t>sociated reading answer booklet will contain</w:t>
            </w:r>
            <w:r w:rsidRPr="00834466">
              <w:rPr>
                <w:szCs w:val="22"/>
              </w:rPr>
              <w:t xml:space="preserve"> </w:t>
            </w:r>
            <w:r>
              <w:rPr>
                <w:szCs w:val="22"/>
              </w:rPr>
              <w:t>20</w:t>
            </w:r>
            <w:r w:rsidRPr="00834466">
              <w:rPr>
                <w:szCs w:val="22"/>
              </w:rPr>
              <w:t xml:space="preserve"> marks.</w:t>
            </w:r>
            <w:r>
              <w:rPr>
                <w:szCs w:val="22"/>
              </w:rPr>
              <w:t xml:space="preserve"> </w:t>
            </w:r>
            <w:r w:rsidRPr="00914557">
              <w:rPr>
                <w:szCs w:val="22"/>
              </w:rPr>
              <w:t>Texts for reading booklet 2</w:t>
            </w:r>
            <w:r>
              <w:rPr>
                <w:szCs w:val="22"/>
              </w:rPr>
              <w:t xml:space="preserve"> </w:t>
            </w:r>
            <w:r w:rsidRPr="00914557">
              <w:rPr>
                <w:szCs w:val="22"/>
              </w:rPr>
              <w:t xml:space="preserve">should focus on the </w:t>
            </w:r>
            <w:r>
              <w:rPr>
                <w:szCs w:val="22"/>
              </w:rPr>
              <w:t xml:space="preserve">middle to </w:t>
            </w:r>
            <w:r w:rsidRPr="00914557">
              <w:rPr>
                <w:szCs w:val="22"/>
              </w:rPr>
              <w:t>upper</w:t>
            </w:r>
            <w:r w:rsidRPr="00914557" w:rsidDel="000B4D5F">
              <w:rPr>
                <w:szCs w:val="22"/>
              </w:rPr>
              <w:t xml:space="preserve"> </w:t>
            </w:r>
            <w:r w:rsidRPr="00914557">
              <w:rPr>
                <w:szCs w:val="22"/>
              </w:rPr>
              <w:t>end of reading difficulty</w:t>
            </w:r>
            <w:r>
              <w:rPr>
                <w:szCs w:val="22"/>
              </w:rPr>
              <w:t xml:space="preserve"> for pupils at the end of year 2</w:t>
            </w:r>
            <w:r w:rsidRPr="00914557">
              <w:rPr>
                <w:szCs w:val="22"/>
              </w:rPr>
              <w:t>.</w:t>
            </w:r>
          </w:p>
          <w:p w14:paraId="6CF18EB3" w14:textId="77777777" w:rsidR="00C8787C" w:rsidRDefault="00C8787C" w:rsidP="00C8787C">
            <w:pPr>
              <w:pStyle w:val="DeptBullets"/>
              <w:numPr>
                <w:ilvl w:val="0"/>
                <w:numId w:val="0"/>
              </w:numPr>
              <w:rPr>
                <w:szCs w:val="22"/>
              </w:rPr>
            </w:pPr>
            <w:r>
              <w:rPr>
                <w:szCs w:val="22"/>
              </w:rPr>
              <w:t>Links to past papers and the test specification can be found in Annex F of the English Reading Item Writing ITQ.</w:t>
            </w:r>
          </w:p>
          <w:p w14:paraId="09FC5A9F" w14:textId="77777777" w:rsidR="00C8787C" w:rsidRDefault="00C8787C" w:rsidP="00C8787C">
            <w:pPr>
              <w:rPr>
                <w:rFonts w:cs="Arial"/>
                <w:b/>
              </w:rPr>
            </w:pPr>
          </w:p>
          <w:p w14:paraId="312D4753" w14:textId="77777777" w:rsidR="00C8787C" w:rsidRDefault="00C8787C" w:rsidP="00C8787C">
            <w:pPr>
              <w:rPr>
                <w:rFonts w:cs="Arial"/>
                <w:b/>
                <w:bCs/>
              </w:rPr>
            </w:pPr>
            <w:r w:rsidRPr="00116C94">
              <w:rPr>
                <w:rFonts w:cs="Arial"/>
                <w:b/>
              </w:rPr>
              <w:t>W</w:t>
            </w:r>
            <w:r w:rsidRPr="00116C94">
              <w:rPr>
                <w:rFonts w:cs="Arial"/>
                <w:b/>
                <w:bCs/>
              </w:rPr>
              <w:t>ork Package</w:t>
            </w:r>
            <w:r>
              <w:rPr>
                <w:rFonts w:cs="Arial"/>
                <w:b/>
                <w:bCs/>
              </w:rPr>
              <w:t xml:space="preserve"> 2</w:t>
            </w:r>
          </w:p>
          <w:p w14:paraId="31161285" w14:textId="77777777" w:rsidR="00C8787C" w:rsidRDefault="00C8787C" w:rsidP="00C8787C">
            <w:pPr>
              <w:rPr>
                <w:rFonts w:cs="Arial"/>
                <w:b/>
                <w:bCs/>
              </w:rPr>
            </w:pPr>
          </w:p>
          <w:p w14:paraId="36D14A37" w14:textId="77777777" w:rsidR="00C8787C" w:rsidRPr="00C71B87" w:rsidRDefault="00C8787C" w:rsidP="00C8787C">
            <w:pPr>
              <w:pStyle w:val="ListParagraph"/>
              <w:numPr>
                <w:ilvl w:val="0"/>
                <w:numId w:val="10"/>
              </w:numPr>
              <w:rPr>
                <w:rFonts w:ascii="Arial" w:hAnsi="Arial" w:cs="Arial"/>
                <w:b/>
                <w:bCs/>
              </w:rPr>
            </w:pPr>
            <w:r w:rsidRPr="00252D31">
              <w:rPr>
                <w:rFonts w:ascii="Arial" w:hAnsi="Arial" w:cs="Arial"/>
                <w:b/>
                <w:bCs/>
              </w:rPr>
              <w:t xml:space="preserve">Booklet 1 </w:t>
            </w:r>
            <w:r w:rsidRPr="00C71B87">
              <w:rPr>
                <w:rFonts w:ascii="Arial" w:hAnsi="Arial" w:cs="Arial"/>
                <w:b/>
                <w:bCs/>
              </w:rPr>
              <w:t xml:space="preserve">– </w:t>
            </w:r>
            <w:r w:rsidR="000B3E9D" w:rsidRPr="00C71B87">
              <w:rPr>
                <w:rFonts w:ascii="Arial" w:hAnsi="Arial" w:cs="Arial"/>
                <w:b/>
                <w:bCs/>
              </w:rPr>
              <w:t>TWO</w:t>
            </w:r>
            <w:r w:rsidRPr="00C71B87">
              <w:rPr>
                <w:rFonts w:ascii="Arial" w:hAnsi="Arial" w:cs="Arial"/>
                <w:b/>
                <w:bCs/>
              </w:rPr>
              <w:t xml:space="preserve"> fiction texts and </w:t>
            </w:r>
            <w:r w:rsidR="000B3E9D" w:rsidRPr="00C71B87">
              <w:rPr>
                <w:rFonts w:ascii="Arial" w:hAnsi="Arial" w:cs="Arial"/>
                <w:b/>
                <w:bCs/>
              </w:rPr>
              <w:t>TWO</w:t>
            </w:r>
            <w:r w:rsidRPr="00C71B87">
              <w:rPr>
                <w:rFonts w:ascii="Arial" w:hAnsi="Arial" w:cs="Arial"/>
                <w:b/>
                <w:bCs/>
              </w:rPr>
              <w:t xml:space="preserve"> non-fiction text</w:t>
            </w:r>
            <w:r w:rsidR="00FC6763" w:rsidRPr="00C71B87">
              <w:rPr>
                <w:rFonts w:ascii="Arial" w:hAnsi="Arial" w:cs="Arial"/>
                <w:b/>
                <w:bCs/>
              </w:rPr>
              <w:t>s</w:t>
            </w:r>
          </w:p>
          <w:p w14:paraId="1618E7EA" w14:textId="77777777" w:rsidR="00C8787C" w:rsidRPr="00252D31" w:rsidRDefault="00C8787C" w:rsidP="00C8787C">
            <w:pPr>
              <w:pStyle w:val="ListParagraph"/>
              <w:numPr>
                <w:ilvl w:val="0"/>
                <w:numId w:val="10"/>
              </w:numPr>
              <w:rPr>
                <w:rFonts w:ascii="Arial" w:hAnsi="Arial" w:cs="Arial"/>
                <w:bCs/>
              </w:rPr>
            </w:pPr>
            <w:r w:rsidRPr="00C71B87">
              <w:rPr>
                <w:rFonts w:ascii="Arial" w:hAnsi="Arial" w:cs="Arial"/>
                <w:b/>
                <w:bCs/>
              </w:rPr>
              <w:t xml:space="preserve">Booklet 2 – </w:t>
            </w:r>
            <w:r w:rsidR="000B3E9D" w:rsidRPr="00C71B87">
              <w:rPr>
                <w:rFonts w:ascii="Arial" w:hAnsi="Arial" w:cs="Arial"/>
                <w:b/>
                <w:bCs/>
              </w:rPr>
              <w:t>TWO</w:t>
            </w:r>
            <w:r w:rsidRPr="00C71B87">
              <w:rPr>
                <w:rFonts w:ascii="Arial" w:hAnsi="Arial" w:cs="Arial"/>
                <w:b/>
                <w:bCs/>
              </w:rPr>
              <w:t xml:space="preserve"> fiction texts and </w:t>
            </w:r>
            <w:r w:rsidR="000B3E9D" w:rsidRPr="00C71B87">
              <w:rPr>
                <w:rFonts w:ascii="Arial" w:hAnsi="Arial" w:cs="Arial"/>
                <w:b/>
                <w:bCs/>
              </w:rPr>
              <w:t>TWO</w:t>
            </w:r>
            <w:r w:rsidRPr="00C71B87">
              <w:rPr>
                <w:rFonts w:ascii="Arial" w:hAnsi="Arial" w:cs="Arial"/>
                <w:b/>
                <w:bCs/>
              </w:rPr>
              <w:t xml:space="preserve"> non</w:t>
            </w:r>
            <w:r w:rsidRPr="004955A8">
              <w:rPr>
                <w:rFonts w:ascii="Arial" w:hAnsi="Arial" w:cs="Arial"/>
                <w:b/>
                <w:bCs/>
              </w:rPr>
              <w:t>-fiction t</w:t>
            </w:r>
            <w:r>
              <w:rPr>
                <w:rFonts w:ascii="Arial" w:hAnsi="Arial" w:cs="Arial"/>
                <w:b/>
                <w:bCs/>
              </w:rPr>
              <w:t>ext</w:t>
            </w:r>
            <w:r w:rsidR="00FC6763">
              <w:rPr>
                <w:rFonts w:ascii="Arial" w:hAnsi="Arial" w:cs="Arial"/>
                <w:b/>
                <w:bCs/>
              </w:rPr>
              <w:t>s</w:t>
            </w:r>
          </w:p>
          <w:p w14:paraId="5485BDDE" w14:textId="77777777" w:rsidR="00C8787C" w:rsidRPr="00252D31" w:rsidRDefault="00C8787C" w:rsidP="00C8787C">
            <w:pPr>
              <w:rPr>
                <w:rFonts w:cs="Arial"/>
                <w:b/>
                <w:bCs/>
              </w:rPr>
            </w:pPr>
          </w:p>
          <w:p w14:paraId="29D1E0E4" w14:textId="77777777" w:rsidR="00C8787C" w:rsidRDefault="00C8787C" w:rsidP="00C8787C">
            <w:pPr>
              <w:rPr>
                <w:rFonts w:cs="Arial"/>
                <w:bCs/>
              </w:rPr>
            </w:pPr>
            <w:r>
              <w:rPr>
                <w:rFonts w:cs="Arial"/>
              </w:rPr>
              <w:t>T</w:t>
            </w:r>
            <w:r w:rsidRPr="002D0045">
              <w:rPr>
                <w:rFonts w:cs="Arial"/>
              </w:rPr>
              <w:t xml:space="preserve">he items </w:t>
            </w:r>
            <w:r>
              <w:rPr>
                <w:rFonts w:cs="Arial"/>
              </w:rPr>
              <w:t>will be</w:t>
            </w:r>
            <w:r w:rsidRPr="002D0045">
              <w:rPr>
                <w:rFonts w:cs="Arial"/>
              </w:rPr>
              <w:t xml:space="preserve"> based on a stimulus reading text.</w:t>
            </w:r>
            <w:r>
              <w:rPr>
                <w:rFonts w:cs="Arial"/>
                <w:bCs/>
              </w:rPr>
              <w:t xml:space="preserve"> The supplier will be required to source stand-alone </w:t>
            </w:r>
            <w:r w:rsidRPr="00DB457A">
              <w:rPr>
                <w:rFonts w:cs="Arial"/>
                <w:bCs/>
              </w:rPr>
              <w:t xml:space="preserve">texts </w:t>
            </w:r>
            <w:r w:rsidRPr="0001636D">
              <w:rPr>
                <w:rFonts w:cs="Arial"/>
              </w:rPr>
              <w:t>assessing English reading</w:t>
            </w:r>
            <w:r>
              <w:rPr>
                <w:rFonts w:cs="Arial"/>
              </w:rPr>
              <w:t xml:space="preserve"> </w:t>
            </w:r>
            <w:r w:rsidRPr="00EB1F63">
              <w:rPr>
                <w:rFonts w:cs="Arial"/>
              </w:rPr>
              <w:t>to match the cognitive demand ratings as described in the new test framework for 2016 f</w:t>
            </w:r>
            <w:r>
              <w:rPr>
                <w:rFonts w:cs="Arial"/>
              </w:rPr>
              <w:t>or complexity and item response</w:t>
            </w:r>
            <w:r w:rsidRPr="00DB457A">
              <w:rPr>
                <w:rFonts w:cs="Arial"/>
                <w:bCs/>
              </w:rPr>
              <w:t>.</w:t>
            </w:r>
            <w:r>
              <w:rPr>
                <w:rFonts w:cs="Arial"/>
                <w:bCs/>
              </w:rPr>
              <w:t xml:space="preserve"> These texts must be appropriate for a national cohort of pupils in year 2, free from sensitive or controversial subject matter </w:t>
            </w:r>
            <w:r w:rsidRPr="00F270CD">
              <w:rPr>
                <w:rFonts w:cs="Arial"/>
                <w:bCs/>
              </w:rPr>
              <w:t xml:space="preserve">and likely to be appealing or engaging to pupils at the end of </w:t>
            </w:r>
            <w:r>
              <w:rPr>
                <w:rFonts w:cs="Arial"/>
                <w:bCs/>
              </w:rPr>
              <w:t>key stage</w:t>
            </w:r>
            <w:r w:rsidRPr="00F270CD">
              <w:rPr>
                <w:rFonts w:cs="Arial"/>
                <w:bCs/>
              </w:rPr>
              <w:t xml:space="preserve"> </w:t>
            </w:r>
            <w:r>
              <w:rPr>
                <w:rFonts w:cs="Arial"/>
                <w:bCs/>
              </w:rPr>
              <w:t xml:space="preserve">1. They should provide a rich source for eliciting items across the content and cognitive domains. </w:t>
            </w:r>
          </w:p>
          <w:p w14:paraId="73AD4C3D" w14:textId="77777777" w:rsidR="00C8787C" w:rsidRDefault="00C8787C" w:rsidP="00C8787C">
            <w:pPr>
              <w:rPr>
                <w:rFonts w:cs="Arial"/>
                <w:bCs/>
              </w:rPr>
            </w:pPr>
            <w:r>
              <w:rPr>
                <w:rFonts w:cs="Arial"/>
                <w:bCs/>
              </w:rPr>
              <w:lastRenderedPageBreak/>
              <w:t xml:space="preserve">Items for each text must be presented in two separate item sets (to match the two versions of test booklets that will be taken to IVT). There should be no items appearing in both booklets and no enemies (questions that would not appear together in a final test paper) within each individual item set. Additionally, the number of enemies must be kept to a minimum – that is no more than 3 questions in each set that have an enemy in the other set. </w:t>
            </w:r>
          </w:p>
          <w:p w14:paraId="5A52AFF4" w14:textId="77777777" w:rsidR="00C8787C" w:rsidRDefault="00C8787C" w:rsidP="00C8787C">
            <w:pPr>
              <w:rPr>
                <w:rFonts w:cs="Arial"/>
                <w:bCs/>
              </w:rPr>
            </w:pPr>
          </w:p>
          <w:p w14:paraId="3134FDC8" w14:textId="77777777" w:rsidR="00C8787C" w:rsidRDefault="00C8787C" w:rsidP="00C8787C">
            <w:pPr>
              <w:rPr>
                <w:rFonts w:cs="Arial"/>
                <w:bCs/>
              </w:rPr>
            </w:pPr>
            <w:r>
              <w:rPr>
                <w:rFonts w:cs="Arial"/>
                <w:bCs/>
              </w:rPr>
              <w:t>Suppliers should specify which of their texts are assessing low, medium or high reading difficulty.</w:t>
            </w:r>
          </w:p>
          <w:p w14:paraId="58F8A8D6" w14:textId="77777777" w:rsidR="00C8787C" w:rsidRDefault="00C8787C" w:rsidP="00C8787C">
            <w:pPr>
              <w:rPr>
                <w:rFonts w:cs="Arial"/>
                <w:bCs/>
              </w:rPr>
            </w:pPr>
          </w:p>
          <w:p w14:paraId="56720902" w14:textId="77777777" w:rsidR="00C8787C" w:rsidRPr="00FE72A3" w:rsidRDefault="00C8787C" w:rsidP="00C8787C">
            <w:pPr>
              <w:rPr>
                <w:rFonts w:cs="Arial"/>
                <w:b/>
                <w:bCs/>
                <w:u w:val="single"/>
              </w:rPr>
            </w:pPr>
            <w:r w:rsidRPr="00FE72A3">
              <w:rPr>
                <w:rFonts w:cs="Arial"/>
                <w:b/>
                <w:bCs/>
                <w:u w:val="single"/>
              </w:rPr>
              <w:t>General guidelines for the selection of fiction texts</w:t>
            </w:r>
          </w:p>
          <w:p w14:paraId="6FD087D0" w14:textId="77777777" w:rsidR="00C8787C" w:rsidRDefault="00C8787C" w:rsidP="00C8787C">
            <w:pPr>
              <w:rPr>
                <w:rFonts w:cs="Arial"/>
                <w:bCs/>
              </w:rPr>
            </w:pPr>
            <w:r>
              <w:rPr>
                <w:rFonts w:cs="Arial"/>
                <w:bCs/>
              </w:rPr>
              <w:t>Please avoid subjects that may advantage certain children or that some may be more familiar with than others.</w:t>
            </w:r>
          </w:p>
          <w:p w14:paraId="2DF71A98" w14:textId="77777777" w:rsidR="00C8787C" w:rsidRDefault="00C8787C" w:rsidP="00C8787C">
            <w:pPr>
              <w:rPr>
                <w:rFonts w:cs="Arial"/>
                <w:bCs/>
              </w:rPr>
            </w:pPr>
            <w:r>
              <w:rPr>
                <w:rFonts w:cs="Arial"/>
                <w:bCs/>
              </w:rPr>
              <w:t xml:space="preserve">Currently, we would welcome more contemporary fiction texts rather than extracts from historical fiction texts. The item writing guidance in Annex E of the ITQ contains lists of subjects that we wish to avoid.  </w:t>
            </w:r>
          </w:p>
          <w:p w14:paraId="7BC3FF93" w14:textId="77777777" w:rsidR="00C8787C" w:rsidRDefault="00C8787C" w:rsidP="00C8787C">
            <w:pPr>
              <w:rPr>
                <w:rFonts w:cs="Arial"/>
                <w:bCs/>
              </w:rPr>
            </w:pPr>
            <w:r>
              <w:rPr>
                <w:rFonts w:cs="Arial"/>
                <w:bCs/>
              </w:rPr>
              <w:t xml:space="preserve">The range of texts must reflect the diversity of life in contemporary British society and should be recognisable to the diverse cohort of pupils from across the country who will be sitting the tests. As such, we ask that item writers look for diverse narrative texts that avoid racial or cultural stereotyping.  </w:t>
            </w:r>
          </w:p>
          <w:p w14:paraId="293099BF" w14:textId="77777777" w:rsidR="00C8787C" w:rsidRDefault="00C8787C" w:rsidP="00C8787C">
            <w:pPr>
              <w:rPr>
                <w:rFonts w:cs="Arial"/>
                <w:bCs/>
              </w:rPr>
            </w:pPr>
            <w:r w:rsidRPr="008301D5">
              <w:rPr>
                <w:rFonts w:cs="Arial"/>
                <w:bCs/>
              </w:rPr>
              <w:t>The suite of texts provided should cover a range of character background and cultural experience, such that no group of children is advantaged or disadvantaged by familiarity with the context, with particular thought given to representativeness of gender, ethnicity and socio-economic background within the texts.</w:t>
            </w:r>
          </w:p>
          <w:p w14:paraId="48870B3A" w14:textId="77777777" w:rsidR="00C8787C" w:rsidRDefault="00C8787C" w:rsidP="00C8787C">
            <w:pPr>
              <w:rPr>
                <w:rFonts w:cs="Arial"/>
                <w:bCs/>
              </w:rPr>
            </w:pPr>
          </w:p>
          <w:p w14:paraId="7FC69DE9" w14:textId="77777777" w:rsidR="00C8787C" w:rsidRPr="00FE72A3" w:rsidRDefault="00C8787C" w:rsidP="00C8787C">
            <w:pPr>
              <w:rPr>
                <w:rFonts w:cs="Arial"/>
                <w:b/>
                <w:bCs/>
                <w:u w:val="single"/>
              </w:rPr>
            </w:pPr>
            <w:r w:rsidRPr="00FE72A3">
              <w:rPr>
                <w:rFonts w:cs="Arial"/>
                <w:b/>
                <w:bCs/>
                <w:u w:val="single"/>
              </w:rPr>
              <w:t xml:space="preserve">General guidelines for the selection of </w:t>
            </w:r>
            <w:r>
              <w:rPr>
                <w:rFonts w:cs="Arial"/>
                <w:b/>
                <w:bCs/>
                <w:u w:val="single"/>
              </w:rPr>
              <w:t>non-</w:t>
            </w:r>
            <w:r w:rsidRPr="00FE72A3">
              <w:rPr>
                <w:rFonts w:cs="Arial"/>
                <w:b/>
                <w:bCs/>
                <w:u w:val="single"/>
              </w:rPr>
              <w:t>fiction texts</w:t>
            </w:r>
          </w:p>
          <w:p w14:paraId="01A4FECA" w14:textId="77777777" w:rsidR="00C8787C" w:rsidRDefault="00C8787C" w:rsidP="00C8787C">
            <w:pPr>
              <w:rPr>
                <w:rFonts w:cs="Arial"/>
                <w:bCs/>
              </w:rPr>
            </w:pPr>
            <w:r>
              <w:rPr>
                <w:rFonts w:cs="Arial"/>
                <w:bCs/>
              </w:rPr>
              <w:t>Non-fiction texts should feel authentic with a clear purpose and audience. C</w:t>
            </w:r>
            <w:r>
              <w:t xml:space="preserve">ontent should be engaging and accessible for the cohort and should not advantage those with prior knowledge of the topic. </w:t>
            </w:r>
            <w:r>
              <w:rPr>
                <w:rFonts w:cs="Arial"/>
                <w:bCs/>
              </w:rPr>
              <w:t>Information contained within the non-fiction texts must be checked for factual accuracy.</w:t>
            </w:r>
          </w:p>
          <w:p w14:paraId="31CF4AB3" w14:textId="77777777" w:rsidR="00C8787C" w:rsidRDefault="00C8787C" w:rsidP="00C8787C">
            <w:pPr>
              <w:rPr>
                <w:rFonts w:cs="Arial"/>
                <w:bCs/>
              </w:rPr>
            </w:pPr>
          </w:p>
          <w:p w14:paraId="78717B29" w14:textId="77777777" w:rsidR="00C8787C" w:rsidRPr="0015133A" w:rsidRDefault="00C8787C" w:rsidP="00C8787C">
            <w:pPr>
              <w:rPr>
                <w:rFonts w:cs="Arial"/>
                <w:b/>
              </w:rPr>
            </w:pPr>
            <w:r w:rsidRPr="0015133A">
              <w:rPr>
                <w:rFonts w:cs="Arial"/>
                <w:b/>
              </w:rPr>
              <w:t xml:space="preserve">Items </w:t>
            </w:r>
          </w:p>
          <w:p w14:paraId="348EB9D6" w14:textId="77777777" w:rsidR="00C8787C" w:rsidRPr="0015133A" w:rsidRDefault="00C8787C" w:rsidP="00C8787C">
            <w:pPr>
              <w:rPr>
                <w:rFonts w:cs="Arial"/>
              </w:rPr>
            </w:pPr>
            <w:r w:rsidRPr="0015133A">
              <w:rPr>
                <w:rFonts w:cs="Arial"/>
              </w:rPr>
              <w:lastRenderedPageBreak/>
              <w:t>Total requirements</w:t>
            </w:r>
            <w:r>
              <w:rPr>
                <w:rFonts w:cs="Arial"/>
              </w:rPr>
              <w:t xml:space="preserve"> for each text</w:t>
            </w:r>
            <w:r w:rsidRPr="0015133A">
              <w:rPr>
                <w:rFonts w:cs="Arial"/>
              </w:rPr>
              <w:t xml:space="preserve"> will be approximately</w:t>
            </w:r>
            <w:r>
              <w:rPr>
                <w:rFonts w:cs="Arial"/>
              </w:rPr>
              <w:t xml:space="preserve"> as per the tables below.</w:t>
            </w:r>
          </w:p>
          <w:p w14:paraId="627C1231" w14:textId="77777777" w:rsidR="00C8787C" w:rsidRPr="0015133A" w:rsidRDefault="00C8787C" w:rsidP="00C8787C">
            <w:pPr>
              <w:rPr>
                <w:rFonts w:cs="Arial"/>
              </w:rPr>
            </w:pPr>
          </w:p>
          <w:tbl>
            <w:tblPr>
              <w:tblW w:w="755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826"/>
              <w:gridCol w:w="2724"/>
            </w:tblGrid>
            <w:tr w:rsidR="00C8787C" w:rsidRPr="0015133A" w14:paraId="19A11F95" w14:textId="77777777" w:rsidTr="000B3E9D">
              <w:trPr>
                <w:trHeight w:val="309"/>
              </w:trPr>
              <w:tc>
                <w:tcPr>
                  <w:tcW w:w="4826" w:type="dxa"/>
                  <w:tcBorders>
                    <w:top w:val="single" w:sz="4" w:space="0" w:color="auto"/>
                    <w:bottom w:val="single" w:sz="6" w:space="0" w:color="auto"/>
                  </w:tcBorders>
                  <w:shd w:val="clear" w:color="auto" w:fill="DBE5F1" w:themeFill="accent1" w:themeFillTint="33"/>
                  <w:noWrap/>
                  <w:vAlign w:val="bottom"/>
                </w:tcPr>
                <w:p w14:paraId="4CD2DEA1" w14:textId="77777777" w:rsidR="00C8787C" w:rsidRPr="0015133A" w:rsidRDefault="00C8787C" w:rsidP="00C8787C">
                  <w:pPr>
                    <w:rPr>
                      <w:rFonts w:cs="Arial"/>
                      <w:b/>
                      <w:bCs/>
                    </w:rPr>
                  </w:pPr>
                  <w:r w:rsidRPr="0015133A">
                    <w:rPr>
                      <w:rFonts w:cs="Arial"/>
                      <w:b/>
                      <w:bCs/>
                    </w:rPr>
                    <w:t>Booklet 1</w:t>
                  </w:r>
                </w:p>
              </w:tc>
              <w:tc>
                <w:tcPr>
                  <w:tcW w:w="2724" w:type="dxa"/>
                  <w:tcBorders>
                    <w:top w:val="single" w:sz="4" w:space="0" w:color="auto"/>
                    <w:bottom w:val="single" w:sz="6" w:space="0" w:color="auto"/>
                  </w:tcBorders>
                  <w:shd w:val="clear" w:color="auto" w:fill="DBE5F1" w:themeFill="accent1" w:themeFillTint="33"/>
                  <w:noWrap/>
                  <w:vAlign w:val="bottom"/>
                </w:tcPr>
                <w:p w14:paraId="50B3B7DB" w14:textId="77777777" w:rsidR="00C8787C" w:rsidRPr="0015133A" w:rsidRDefault="00C8787C" w:rsidP="00C8787C">
                  <w:pPr>
                    <w:rPr>
                      <w:rFonts w:cs="Arial"/>
                      <w:b/>
                    </w:rPr>
                  </w:pPr>
                  <w:r w:rsidRPr="0015133A">
                    <w:rPr>
                      <w:rFonts w:cs="Arial"/>
                      <w:b/>
                    </w:rPr>
                    <w:t xml:space="preserve">Per text </w:t>
                  </w:r>
                </w:p>
              </w:tc>
            </w:tr>
            <w:tr w:rsidR="00C8787C" w:rsidRPr="0015133A" w14:paraId="7E442923" w14:textId="77777777" w:rsidTr="000B3E9D">
              <w:trPr>
                <w:trHeight w:val="97"/>
              </w:trPr>
              <w:tc>
                <w:tcPr>
                  <w:tcW w:w="4826" w:type="dxa"/>
                  <w:tcBorders>
                    <w:top w:val="single" w:sz="6" w:space="0" w:color="auto"/>
                    <w:bottom w:val="single" w:sz="6" w:space="0" w:color="auto"/>
                  </w:tcBorders>
                  <w:shd w:val="clear" w:color="auto" w:fill="DBE5F1" w:themeFill="accent1" w:themeFillTint="33"/>
                  <w:noWrap/>
                  <w:hideMark/>
                </w:tcPr>
                <w:p w14:paraId="5545547F" w14:textId="77777777" w:rsidR="00C8787C" w:rsidRPr="0015133A" w:rsidRDefault="00C8787C" w:rsidP="00C8787C">
                  <w:pPr>
                    <w:rPr>
                      <w:rFonts w:cs="Arial"/>
                      <w:b/>
                      <w:bCs/>
                    </w:rPr>
                  </w:pPr>
                  <w:r w:rsidRPr="0015133A">
                    <w:rPr>
                      <w:rFonts w:cs="Arial"/>
                      <w:b/>
                      <w:bCs/>
                    </w:rPr>
                    <w:t xml:space="preserve">Total word count </w:t>
                  </w:r>
                </w:p>
              </w:tc>
              <w:tc>
                <w:tcPr>
                  <w:tcW w:w="2724" w:type="dxa"/>
                  <w:tcBorders>
                    <w:top w:val="single" w:sz="6" w:space="0" w:color="auto"/>
                  </w:tcBorders>
                  <w:shd w:val="clear" w:color="auto" w:fill="auto"/>
                  <w:noWrap/>
                  <w:hideMark/>
                </w:tcPr>
                <w:p w14:paraId="5FC75CE8" w14:textId="77777777" w:rsidR="00C8787C" w:rsidRPr="0015133A" w:rsidRDefault="00C8787C" w:rsidP="00C8787C">
                  <w:pPr>
                    <w:rPr>
                      <w:rFonts w:cs="Arial"/>
                    </w:rPr>
                  </w:pPr>
                  <w:r w:rsidRPr="0015133A">
                    <w:rPr>
                      <w:rFonts w:cs="Arial"/>
                    </w:rPr>
                    <w:t>100 - 250</w:t>
                  </w:r>
                </w:p>
              </w:tc>
            </w:tr>
            <w:tr w:rsidR="00C8787C" w:rsidRPr="0015133A" w14:paraId="16605A27" w14:textId="77777777" w:rsidTr="000B3E9D">
              <w:trPr>
                <w:trHeight w:val="309"/>
              </w:trPr>
              <w:tc>
                <w:tcPr>
                  <w:tcW w:w="4826" w:type="dxa"/>
                  <w:tcBorders>
                    <w:top w:val="single" w:sz="6" w:space="0" w:color="auto"/>
                    <w:bottom w:val="single" w:sz="6" w:space="0" w:color="auto"/>
                  </w:tcBorders>
                  <w:shd w:val="clear" w:color="auto" w:fill="DBE5F1" w:themeFill="accent1" w:themeFillTint="33"/>
                  <w:noWrap/>
                </w:tcPr>
                <w:p w14:paraId="17EB2365" w14:textId="77777777" w:rsidR="00C8787C" w:rsidRPr="0015133A" w:rsidRDefault="00C8787C" w:rsidP="00C8787C">
                  <w:pPr>
                    <w:rPr>
                      <w:rFonts w:cs="Arial"/>
                      <w:b/>
                      <w:bCs/>
                    </w:rPr>
                  </w:pPr>
                  <w:r w:rsidRPr="0015133A">
                    <w:rPr>
                      <w:rFonts w:cs="Arial"/>
                      <w:b/>
                      <w:bCs/>
                    </w:rPr>
                    <w:t>Total marks</w:t>
                  </w:r>
                </w:p>
              </w:tc>
              <w:tc>
                <w:tcPr>
                  <w:tcW w:w="2724" w:type="dxa"/>
                  <w:tcBorders>
                    <w:top w:val="single" w:sz="6" w:space="0" w:color="auto"/>
                  </w:tcBorders>
                  <w:shd w:val="clear" w:color="auto" w:fill="auto"/>
                  <w:noWrap/>
                </w:tcPr>
                <w:p w14:paraId="32B9A0F3" w14:textId="77777777" w:rsidR="00C8787C" w:rsidRPr="0015133A" w:rsidDel="00286F34" w:rsidRDefault="00C8787C" w:rsidP="00C8787C">
                  <w:pPr>
                    <w:rPr>
                      <w:rFonts w:cs="Arial"/>
                    </w:rPr>
                  </w:pPr>
                  <w:r w:rsidRPr="0015133A">
                    <w:rPr>
                      <w:rFonts w:cs="Arial"/>
                    </w:rPr>
                    <w:t xml:space="preserve">20 </w:t>
                  </w:r>
                </w:p>
              </w:tc>
            </w:tr>
            <w:tr w:rsidR="00C8787C" w:rsidRPr="0015133A" w14:paraId="6B61EA38" w14:textId="77777777" w:rsidTr="000B3E9D">
              <w:trPr>
                <w:trHeight w:val="309"/>
              </w:trPr>
              <w:tc>
                <w:tcPr>
                  <w:tcW w:w="4826" w:type="dxa"/>
                  <w:tcBorders>
                    <w:top w:val="single" w:sz="6" w:space="0" w:color="auto"/>
                    <w:bottom w:val="single" w:sz="6" w:space="0" w:color="auto"/>
                  </w:tcBorders>
                  <w:shd w:val="clear" w:color="auto" w:fill="DBE5F1" w:themeFill="accent1" w:themeFillTint="33"/>
                  <w:noWrap/>
                </w:tcPr>
                <w:p w14:paraId="096F55C6" w14:textId="77777777" w:rsidR="00C8787C" w:rsidRPr="0015133A" w:rsidRDefault="00C8787C" w:rsidP="00C8787C">
                  <w:pPr>
                    <w:rPr>
                      <w:rFonts w:cs="Arial"/>
                      <w:b/>
                      <w:bCs/>
                    </w:rPr>
                  </w:pPr>
                  <w:r w:rsidRPr="0015133A">
                    <w:rPr>
                      <w:rFonts w:cs="Arial"/>
                      <w:b/>
                      <w:bCs/>
                    </w:rPr>
                    <w:t xml:space="preserve">Required marks for </w:t>
                  </w:r>
                  <w:r>
                    <w:rPr>
                      <w:rFonts w:cs="Arial"/>
                      <w:b/>
                      <w:bCs/>
                    </w:rPr>
                    <w:t>m</w:t>
                  </w:r>
                  <w:r w:rsidRPr="0015133A">
                    <w:rPr>
                      <w:rFonts w:cs="Arial"/>
                      <w:b/>
                      <w:bCs/>
                    </w:rPr>
                    <w:t>aking inferences</w:t>
                  </w:r>
                  <w:r>
                    <w:rPr>
                      <w:rFonts w:cs="Arial"/>
                      <w:b/>
                      <w:bCs/>
                    </w:rPr>
                    <w:t xml:space="preserve"> (1d), giving the meaning of vocabulary in context (1a) and prediction (1e)</w:t>
                  </w:r>
                </w:p>
              </w:tc>
              <w:tc>
                <w:tcPr>
                  <w:tcW w:w="2724" w:type="dxa"/>
                  <w:tcBorders>
                    <w:top w:val="single" w:sz="6" w:space="0" w:color="auto"/>
                  </w:tcBorders>
                  <w:shd w:val="clear" w:color="auto" w:fill="auto"/>
                  <w:noWrap/>
                </w:tcPr>
                <w:p w14:paraId="0F3A4AF9" w14:textId="77777777" w:rsidR="00C8787C" w:rsidRDefault="00C8787C" w:rsidP="00C8787C">
                  <w:pPr>
                    <w:rPr>
                      <w:rFonts w:cs="Arial"/>
                    </w:rPr>
                  </w:pPr>
                  <w:r>
                    <w:rPr>
                      <w:rFonts w:cs="Arial"/>
                    </w:rPr>
                    <w:t>Approximately 50</w:t>
                  </w:r>
                  <w:r w:rsidRPr="0015133A">
                    <w:rPr>
                      <w:rFonts w:cs="Arial"/>
                    </w:rPr>
                    <w:t>%</w:t>
                  </w:r>
                  <w:r>
                    <w:rPr>
                      <w:rFonts w:cs="Arial"/>
                    </w:rPr>
                    <w:t xml:space="preserve"> incorporating all three of these areas of the content domain</w:t>
                  </w:r>
                </w:p>
                <w:p w14:paraId="4A5AF538" w14:textId="77777777" w:rsidR="00C8787C" w:rsidRDefault="00C8787C" w:rsidP="00C8787C">
                  <w:pPr>
                    <w:rPr>
                      <w:rFonts w:cs="Arial"/>
                    </w:rPr>
                  </w:pPr>
                  <w:r>
                    <w:rPr>
                      <w:rFonts w:cs="Arial"/>
                    </w:rPr>
                    <w:t>(we would expect the bulk of the marks to be made up of 1d making inferences items)</w:t>
                  </w:r>
                </w:p>
                <w:p w14:paraId="1E7E391E" w14:textId="77777777" w:rsidR="00C8787C" w:rsidRPr="0015133A" w:rsidDel="00286F34" w:rsidRDefault="00C8787C" w:rsidP="00C8787C">
                  <w:pPr>
                    <w:rPr>
                      <w:rFonts w:cs="Arial"/>
                    </w:rPr>
                  </w:pPr>
                </w:p>
              </w:tc>
            </w:tr>
            <w:tr w:rsidR="00C8787C" w:rsidRPr="0015133A" w14:paraId="1D4DA82F" w14:textId="77777777" w:rsidTr="000B3E9D">
              <w:trPr>
                <w:trHeight w:val="309"/>
              </w:trPr>
              <w:tc>
                <w:tcPr>
                  <w:tcW w:w="4826" w:type="dxa"/>
                  <w:tcBorders>
                    <w:top w:val="single" w:sz="6" w:space="0" w:color="auto"/>
                    <w:bottom w:val="single" w:sz="6" w:space="0" w:color="auto"/>
                  </w:tcBorders>
                  <w:shd w:val="clear" w:color="auto" w:fill="DBE5F1" w:themeFill="accent1" w:themeFillTint="33"/>
                  <w:noWrap/>
                </w:tcPr>
                <w:p w14:paraId="26635AA2" w14:textId="77777777" w:rsidR="00C8787C" w:rsidRPr="0015133A" w:rsidRDefault="00C8787C" w:rsidP="00C8787C">
                  <w:pPr>
                    <w:rPr>
                      <w:rFonts w:cs="Arial"/>
                      <w:b/>
                      <w:bCs/>
                    </w:rPr>
                  </w:pPr>
                  <w:r w:rsidRPr="0015133A">
                    <w:rPr>
                      <w:rFonts w:cs="Arial"/>
                      <w:b/>
                      <w:bCs/>
                    </w:rPr>
                    <w:t xml:space="preserve">Required marks for </w:t>
                  </w:r>
                  <w:r>
                    <w:rPr>
                      <w:rFonts w:cs="Arial"/>
                      <w:b/>
                      <w:bCs/>
                    </w:rPr>
                    <w:t>retrieval (1b) items</w:t>
                  </w:r>
                </w:p>
              </w:tc>
              <w:tc>
                <w:tcPr>
                  <w:tcW w:w="2724" w:type="dxa"/>
                  <w:tcBorders>
                    <w:top w:val="single" w:sz="6" w:space="0" w:color="auto"/>
                  </w:tcBorders>
                  <w:shd w:val="clear" w:color="auto" w:fill="auto"/>
                  <w:noWrap/>
                </w:tcPr>
                <w:p w14:paraId="4C98CF18" w14:textId="77777777" w:rsidR="00C8787C" w:rsidRPr="0015133A" w:rsidRDefault="00C8787C" w:rsidP="00C8787C">
                  <w:pPr>
                    <w:rPr>
                      <w:rFonts w:cs="Arial"/>
                    </w:rPr>
                  </w:pPr>
                  <w:r>
                    <w:rPr>
                      <w:rFonts w:cs="Arial"/>
                    </w:rPr>
                    <w:t>Approximately 50%</w:t>
                  </w:r>
                </w:p>
              </w:tc>
            </w:tr>
            <w:tr w:rsidR="00C8787C" w:rsidRPr="0015133A" w14:paraId="2E55267E" w14:textId="77777777" w:rsidTr="000B3E9D">
              <w:trPr>
                <w:trHeight w:val="309"/>
              </w:trPr>
              <w:tc>
                <w:tcPr>
                  <w:tcW w:w="4826" w:type="dxa"/>
                  <w:tcBorders>
                    <w:top w:val="single" w:sz="6" w:space="0" w:color="auto"/>
                    <w:bottom w:val="single" w:sz="6" w:space="0" w:color="auto"/>
                  </w:tcBorders>
                  <w:shd w:val="clear" w:color="auto" w:fill="DBE5F1" w:themeFill="accent1" w:themeFillTint="33"/>
                  <w:noWrap/>
                </w:tcPr>
                <w:p w14:paraId="4739CC18" w14:textId="77777777" w:rsidR="00C8787C" w:rsidRPr="0015133A" w:rsidRDefault="00C8787C" w:rsidP="00C8787C">
                  <w:pPr>
                    <w:rPr>
                      <w:rFonts w:cs="Arial"/>
                      <w:b/>
                      <w:bCs/>
                    </w:rPr>
                  </w:pPr>
                  <w:r w:rsidRPr="0015133A">
                    <w:rPr>
                      <w:rFonts w:cs="Arial"/>
                      <w:b/>
                      <w:bCs/>
                    </w:rPr>
                    <w:t>1 mark items</w:t>
                  </w:r>
                </w:p>
              </w:tc>
              <w:tc>
                <w:tcPr>
                  <w:tcW w:w="2724" w:type="dxa"/>
                  <w:tcBorders>
                    <w:top w:val="single" w:sz="6" w:space="0" w:color="auto"/>
                  </w:tcBorders>
                  <w:shd w:val="clear" w:color="auto" w:fill="auto"/>
                  <w:noWrap/>
                </w:tcPr>
                <w:p w14:paraId="0F579754" w14:textId="77777777" w:rsidR="00C8787C" w:rsidRPr="0015133A" w:rsidRDefault="00C8787C" w:rsidP="00C8787C">
                  <w:pPr>
                    <w:rPr>
                      <w:rFonts w:cs="Arial"/>
                    </w:rPr>
                  </w:pPr>
                  <w:r>
                    <w:rPr>
                      <w:rFonts w:cs="Arial"/>
                    </w:rPr>
                    <w:t>100%</w:t>
                  </w:r>
                </w:p>
              </w:tc>
            </w:tr>
            <w:tr w:rsidR="00C8787C" w:rsidRPr="0015133A" w14:paraId="6A0DA89D" w14:textId="77777777" w:rsidTr="000B3E9D">
              <w:trPr>
                <w:trHeight w:val="309"/>
              </w:trPr>
              <w:tc>
                <w:tcPr>
                  <w:tcW w:w="4826" w:type="dxa"/>
                  <w:tcBorders>
                    <w:top w:val="single" w:sz="6" w:space="0" w:color="auto"/>
                    <w:bottom w:val="single" w:sz="6" w:space="0" w:color="auto"/>
                  </w:tcBorders>
                  <w:shd w:val="clear" w:color="auto" w:fill="DBE5F1" w:themeFill="accent1" w:themeFillTint="33"/>
                  <w:noWrap/>
                </w:tcPr>
                <w:p w14:paraId="13B2735D" w14:textId="77777777" w:rsidR="00C8787C" w:rsidRPr="0015133A" w:rsidRDefault="00C8787C" w:rsidP="00C8787C">
                  <w:pPr>
                    <w:rPr>
                      <w:rFonts w:cs="Arial"/>
                      <w:b/>
                      <w:bCs/>
                    </w:rPr>
                  </w:pPr>
                  <w:r w:rsidRPr="0015133A">
                    <w:rPr>
                      <w:rFonts w:cs="Arial"/>
                      <w:b/>
                      <w:bCs/>
                    </w:rPr>
                    <w:t xml:space="preserve">2 mark items </w:t>
                  </w:r>
                </w:p>
              </w:tc>
              <w:tc>
                <w:tcPr>
                  <w:tcW w:w="2724" w:type="dxa"/>
                  <w:tcBorders>
                    <w:top w:val="single" w:sz="6" w:space="0" w:color="auto"/>
                  </w:tcBorders>
                  <w:shd w:val="clear" w:color="auto" w:fill="auto"/>
                  <w:noWrap/>
                </w:tcPr>
                <w:p w14:paraId="4000641E" w14:textId="77777777" w:rsidR="00C8787C" w:rsidRPr="0015133A" w:rsidRDefault="00C8787C" w:rsidP="00C8787C">
                  <w:pPr>
                    <w:rPr>
                      <w:rFonts w:cs="Arial"/>
                    </w:rPr>
                  </w:pPr>
                  <w:r w:rsidRPr="0015133A">
                    <w:rPr>
                      <w:rFonts w:cs="Arial"/>
                    </w:rPr>
                    <w:t>0</w:t>
                  </w:r>
                  <w:r>
                    <w:rPr>
                      <w:rFonts w:cs="Arial"/>
                    </w:rPr>
                    <w:t>%</w:t>
                  </w:r>
                </w:p>
              </w:tc>
            </w:tr>
            <w:tr w:rsidR="00C8787C" w:rsidRPr="0015133A" w14:paraId="1DC70824" w14:textId="77777777" w:rsidTr="000B3E9D">
              <w:trPr>
                <w:trHeight w:val="309"/>
              </w:trPr>
              <w:tc>
                <w:tcPr>
                  <w:tcW w:w="4826" w:type="dxa"/>
                  <w:tcBorders>
                    <w:top w:val="single" w:sz="6" w:space="0" w:color="auto"/>
                    <w:bottom w:val="single" w:sz="6" w:space="0" w:color="auto"/>
                  </w:tcBorders>
                  <w:shd w:val="clear" w:color="auto" w:fill="DBE5F1" w:themeFill="accent1" w:themeFillTint="33"/>
                  <w:noWrap/>
                </w:tcPr>
                <w:p w14:paraId="290A8772" w14:textId="77777777" w:rsidR="00C8787C" w:rsidRPr="0015133A" w:rsidRDefault="00C8787C" w:rsidP="00C8787C">
                  <w:pPr>
                    <w:rPr>
                      <w:rFonts w:cs="Arial"/>
                      <w:b/>
                      <w:bCs/>
                    </w:rPr>
                  </w:pPr>
                  <w:r w:rsidRPr="0015133A">
                    <w:rPr>
                      <w:rFonts w:cs="Arial"/>
                      <w:b/>
                      <w:bCs/>
                    </w:rPr>
                    <w:t>Open response</w:t>
                  </w:r>
                </w:p>
              </w:tc>
              <w:tc>
                <w:tcPr>
                  <w:tcW w:w="2724" w:type="dxa"/>
                  <w:tcBorders>
                    <w:top w:val="single" w:sz="6" w:space="0" w:color="auto"/>
                  </w:tcBorders>
                  <w:shd w:val="clear" w:color="auto" w:fill="auto"/>
                  <w:noWrap/>
                </w:tcPr>
                <w:p w14:paraId="13FAF649" w14:textId="77777777" w:rsidR="00C8787C" w:rsidRPr="0015133A" w:rsidRDefault="00C8787C" w:rsidP="00C8787C">
                  <w:pPr>
                    <w:rPr>
                      <w:rFonts w:cs="Arial"/>
                    </w:rPr>
                  </w:pPr>
                  <w:r w:rsidRPr="0015133A">
                    <w:rPr>
                      <w:rFonts w:cs="Arial"/>
                    </w:rPr>
                    <w:t>70 – 80%</w:t>
                  </w:r>
                </w:p>
              </w:tc>
            </w:tr>
            <w:tr w:rsidR="00C8787C" w:rsidRPr="0015133A" w14:paraId="0C3E2E49" w14:textId="77777777" w:rsidTr="000B3E9D">
              <w:trPr>
                <w:trHeight w:val="309"/>
              </w:trPr>
              <w:tc>
                <w:tcPr>
                  <w:tcW w:w="4826" w:type="dxa"/>
                  <w:tcBorders>
                    <w:top w:val="single" w:sz="6" w:space="0" w:color="auto"/>
                    <w:bottom w:val="single" w:sz="6" w:space="0" w:color="auto"/>
                  </w:tcBorders>
                  <w:shd w:val="clear" w:color="auto" w:fill="DBE5F1" w:themeFill="accent1" w:themeFillTint="33"/>
                  <w:noWrap/>
                </w:tcPr>
                <w:p w14:paraId="77901AB3" w14:textId="77777777" w:rsidR="00C8787C" w:rsidRPr="0015133A" w:rsidRDefault="00C8787C" w:rsidP="00C8787C">
                  <w:pPr>
                    <w:rPr>
                      <w:rFonts w:cs="Arial"/>
                      <w:b/>
                      <w:bCs/>
                    </w:rPr>
                  </w:pPr>
                  <w:r w:rsidRPr="0015133A">
                    <w:rPr>
                      <w:rFonts w:cs="Arial"/>
                      <w:b/>
                      <w:bCs/>
                    </w:rPr>
                    <w:t>Closed response</w:t>
                  </w:r>
                </w:p>
              </w:tc>
              <w:tc>
                <w:tcPr>
                  <w:tcW w:w="2724" w:type="dxa"/>
                  <w:tcBorders>
                    <w:top w:val="single" w:sz="6" w:space="0" w:color="auto"/>
                  </w:tcBorders>
                  <w:shd w:val="clear" w:color="auto" w:fill="auto"/>
                  <w:noWrap/>
                </w:tcPr>
                <w:p w14:paraId="6E5D4C1F" w14:textId="77777777" w:rsidR="00C8787C" w:rsidRPr="0015133A" w:rsidRDefault="00C8787C" w:rsidP="00C8787C">
                  <w:pPr>
                    <w:rPr>
                      <w:rFonts w:cs="Arial"/>
                    </w:rPr>
                  </w:pPr>
                  <w:r w:rsidRPr="0015133A">
                    <w:rPr>
                      <w:rFonts w:cs="Arial"/>
                    </w:rPr>
                    <w:t>20 – 30%</w:t>
                  </w:r>
                </w:p>
              </w:tc>
            </w:tr>
          </w:tbl>
          <w:p w14:paraId="48826516" w14:textId="77777777" w:rsidR="00C8787C" w:rsidRPr="0015133A" w:rsidRDefault="00C8787C" w:rsidP="00C8787C">
            <w:pPr>
              <w:rPr>
                <w:rFonts w:cs="Arial"/>
              </w:rPr>
            </w:pPr>
          </w:p>
          <w:tbl>
            <w:tblPr>
              <w:tblW w:w="755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826"/>
              <w:gridCol w:w="2724"/>
            </w:tblGrid>
            <w:tr w:rsidR="00C8787C" w:rsidRPr="0015133A" w14:paraId="20539398" w14:textId="77777777" w:rsidTr="000B3E9D">
              <w:trPr>
                <w:trHeight w:val="309"/>
              </w:trPr>
              <w:tc>
                <w:tcPr>
                  <w:tcW w:w="4826" w:type="dxa"/>
                  <w:tcBorders>
                    <w:top w:val="single" w:sz="6" w:space="0" w:color="auto"/>
                    <w:bottom w:val="single" w:sz="6" w:space="0" w:color="auto"/>
                  </w:tcBorders>
                  <w:shd w:val="clear" w:color="auto" w:fill="DBE5F1" w:themeFill="accent1" w:themeFillTint="33"/>
                  <w:noWrap/>
                  <w:vAlign w:val="bottom"/>
                </w:tcPr>
                <w:p w14:paraId="4D6CCA2B" w14:textId="77777777" w:rsidR="00C8787C" w:rsidRPr="0015133A" w:rsidRDefault="00C8787C" w:rsidP="00C8787C">
                  <w:pPr>
                    <w:rPr>
                      <w:rFonts w:cs="Arial"/>
                      <w:b/>
                      <w:bCs/>
                    </w:rPr>
                  </w:pPr>
                  <w:r w:rsidRPr="0015133A">
                    <w:rPr>
                      <w:rFonts w:cs="Arial"/>
                      <w:b/>
                      <w:bCs/>
                    </w:rPr>
                    <w:t>Booklet 2</w:t>
                  </w:r>
                </w:p>
              </w:tc>
              <w:tc>
                <w:tcPr>
                  <w:tcW w:w="2724" w:type="dxa"/>
                  <w:shd w:val="clear" w:color="auto" w:fill="DBE5F1" w:themeFill="accent1" w:themeFillTint="33"/>
                  <w:noWrap/>
                  <w:vAlign w:val="bottom"/>
                </w:tcPr>
                <w:p w14:paraId="6194B0E8" w14:textId="77777777" w:rsidR="00C8787C" w:rsidRPr="0015133A" w:rsidRDefault="00C8787C" w:rsidP="00C8787C">
                  <w:pPr>
                    <w:rPr>
                      <w:rFonts w:cs="Arial"/>
                      <w:b/>
                    </w:rPr>
                  </w:pPr>
                  <w:r w:rsidRPr="0015133A">
                    <w:rPr>
                      <w:rFonts w:cs="Arial"/>
                      <w:b/>
                    </w:rPr>
                    <w:t>Per text</w:t>
                  </w:r>
                </w:p>
              </w:tc>
            </w:tr>
            <w:tr w:rsidR="00C8787C" w:rsidRPr="0015133A" w14:paraId="47271902" w14:textId="77777777" w:rsidTr="000B3E9D">
              <w:trPr>
                <w:trHeight w:val="131"/>
              </w:trPr>
              <w:tc>
                <w:tcPr>
                  <w:tcW w:w="4826" w:type="dxa"/>
                  <w:tcBorders>
                    <w:top w:val="single" w:sz="6" w:space="0" w:color="auto"/>
                    <w:bottom w:val="single" w:sz="6" w:space="0" w:color="auto"/>
                  </w:tcBorders>
                  <w:shd w:val="clear" w:color="auto" w:fill="DBE5F1" w:themeFill="accent1" w:themeFillTint="33"/>
                  <w:noWrap/>
                  <w:hideMark/>
                </w:tcPr>
                <w:p w14:paraId="4151E37E" w14:textId="77777777" w:rsidR="00C8787C" w:rsidRPr="0015133A" w:rsidRDefault="00C8787C" w:rsidP="00C8787C">
                  <w:pPr>
                    <w:rPr>
                      <w:rFonts w:cs="Arial"/>
                      <w:b/>
                      <w:bCs/>
                    </w:rPr>
                  </w:pPr>
                  <w:r w:rsidRPr="0015133A">
                    <w:rPr>
                      <w:rFonts w:cs="Arial"/>
                      <w:b/>
                      <w:bCs/>
                    </w:rPr>
                    <w:t>Total word count (booklet 2 texts)</w:t>
                  </w:r>
                </w:p>
              </w:tc>
              <w:tc>
                <w:tcPr>
                  <w:tcW w:w="2724" w:type="dxa"/>
                  <w:shd w:val="clear" w:color="auto" w:fill="auto"/>
                  <w:noWrap/>
                  <w:hideMark/>
                </w:tcPr>
                <w:p w14:paraId="7D91383B" w14:textId="77777777" w:rsidR="00C8787C" w:rsidRPr="0015133A" w:rsidRDefault="00C8787C" w:rsidP="00C8787C">
                  <w:pPr>
                    <w:rPr>
                      <w:rFonts w:cs="Arial"/>
                    </w:rPr>
                  </w:pPr>
                  <w:r w:rsidRPr="0015133A">
                    <w:rPr>
                      <w:rFonts w:cs="Arial"/>
                    </w:rPr>
                    <w:t>250 - 500</w:t>
                  </w:r>
                </w:p>
              </w:tc>
            </w:tr>
            <w:tr w:rsidR="00C8787C" w:rsidRPr="0015133A" w14:paraId="48C14E70" w14:textId="77777777" w:rsidTr="000B3E9D">
              <w:trPr>
                <w:trHeight w:val="309"/>
              </w:trPr>
              <w:tc>
                <w:tcPr>
                  <w:tcW w:w="4826" w:type="dxa"/>
                  <w:tcBorders>
                    <w:top w:val="single" w:sz="6" w:space="0" w:color="auto"/>
                    <w:bottom w:val="single" w:sz="6" w:space="0" w:color="auto"/>
                  </w:tcBorders>
                  <w:shd w:val="clear" w:color="auto" w:fill="DBE5F1" w:themeFill="accent1" w:themeFillTint="33"/>
                  <w:noWrap/>
                  <w:hideMark/>
                </w:tcPr>
                <w:p w14:paraId="41F73905" w14:textId="77777777" w:rsidR="00C8787C" w:rsidRPr="0015133A" w:rsidRDefault="00C8787C" w:rsidP="00C8787C">
                  <w:pPr>
                    <w:rPr>
                      <w:rFonts w:cs="Arial"/>
                      <w:b/>
                      <w:bCs/>
                    </w:rPr>
                  </w:pPr>
                  <w:r w:rsidRPr="0015133A">
                    <w:rPr>
                      <w:rFonts w:cs="Arial"/>
                      <w:b/>
                      <w:bCs/>
                    </w:rPr>
                    <w:t>Total marks</w:t>
                  </w:r>
                </w:p>
              </w:tc>
              <w:tc>
                <w:tcPr>
                  <w:tcW w:w="2724" w:type="dxa"/>
                  <w:shd w:val="clear" w:color="auto" w:fill="auto"/>
                  <w:noWrap/>
                  <w:hideMark/>
                </w:tcPr>
                <w:p w14:paraId="44533FBF" w14:textId="77777777" w:rsidR="00C8787C" w:rsidRPr="0015133A" w:rsidRDefault="00C8787C" w:rsidP="00C8787C">
                  <w:pPr>
                    <w:rPr>
                      <w:rFonts w:cs="Arial"/>
                    </w:rPr>
                  </w:pPr>
                  <w:r w:rsidRPr="0015133A">
                    <w:rPr>
                      <w:rFonts w:cs="Arial"/>
                    </w:rPr>
                    <w:t xml:space="preserve">20 </w:t>
                  </w:r>
                </w:p>
              </w:tc>
            </w:tr>
            <w:tr w:rsidR="00C8787C" w:rsidRPr="0015133A" w14:paraId="2EF5B36D" w14:textId="77777777" w:rsidTr="000B3E9D">
              <w:trPr>
                <w:trHeight w:val="309"/>
              </w:trPr>
              <w:tc>
                <w:tcPr>
                  <w:tcW w:w="4826" w:type="dxa"/>
                  <w:tcBorders>
                    <w:top w:val="single" w:sz="6" w:space="0" w:color="auto"/>
                    <w:bottom w:val="single" w:sz="6" w:space="0" w:color="auto"/>
                  </w:tcBorders>
                  <w:shd w:val="clear" w:color="auto" w:fill="DBE5F1" w:themeFill="accent1" w:themeFillTint="33"/>
                  <w:noWrap/>
                  <w:hideMark/>
                </w:tcPr>
                <w:p w14:paraId="3AEB068A" w14:textId="77777777" w:rsidR="00C8787C" w:rsidRPr="0015133A" w:rsidRDefault="00C8787C" w:rsidP="00C8787C">
                  <w:pPr>
                    <w:rPr>
                      <w:rFonts w:cs="Arial"/>
                      <w:b/>
                      <w:bCs/>
                    </w:rPr>
                  </w:pPr>
                  <w:r w:rsidRPr="0015133A">
                    <w:rPr>
                      <w:rFonts w:cs="Arial"/>
                      <w:b/>
                      <w:bCs/>
                    </w:rPr>
                    <w:t xml:space="preserve">Required marks for </w:t>
                  </w:r>
                  <w:r>
                    <w:rPr>
                      <w:rFonts w:cs="Arial"/>
                      <w:b/>
                      <w:bCs/>
                    </w:rPr>
                    <w:t>m</w:t>
                  </w:r>
                  <w:r w:rsidRPr="0015133A">
                    <w:rPr>
                      <w:rFonts w:cs="Arial"/>
                      <w:b/>
                      <w:bCs/>
                    </w:rPr>
                    <w:t>aking inferences</w:t>
                  </w:r>
                  <w:r>
                    <w:rPr>
                      <w:rFonts w:cs="Arial"/>
                      <w:b/>
                      <w:bCs/>
                    </w:rPr>
                    <w:t xml:space="preserve"> (1d), giving the meaning of vocabulary in context (1a) and prediction (1e)</w:t>
                  </w:r>
                </w:p>
              </w:tc>
              <w:tc>
                <w:tcPr>
                  <w:tcW w:w="2724" w:type="dxa"/>
                  <w:shd w:val="clear" w:color="auto" w:fill="auto"/>
                  <w:noWrap/>
                  <w:hideMark/>
                </w:tcPr>
                <w:p w14:paraId="6566AC87" w14:textId="77777777" w:rsidR="00C8787C" w:rsidRPr="0015133A" w:rsidDel="00286F34" w:rsidRDefault="00C8787C" w:rsidP="00C8787C">
                  <w:pPr>
                    <w:rPr>
                      <w:rFonts w:cs="Arial"/>
                    </w:rPr>
                  </w:pPr>
                  <w:r>
                    <w:rPr>
                      <w:rFonts w:cs="Arial"/>
                    </w:rPr>
                    <w:t>approximately 50%</w:t>
                  </w:r>
                </w:p>
              </w:tc>
            </w:tr>
            <w:tr w:rsidR="00C8787C" w:rsidRPr="0015133A" w14:paraId="0CDC0D7E" w14:textId="77777777" w:rsidTr="000B3E9D">
              <w:trPr>
                <w:trHeight w:val="309"/>
              </w:trPr>
              <w:tc>
                <w:tcPr>
                  <w:tcW w:w="4826" w:type="dxa"/>
                  <w:tcBorders>
                    <w:top w:val="single" w:sz="6" w:space="0" w:color="auto"/>
                    <w:bottom w:val="single" w:sz="6" w:space="0" w:color="auto"/>
                  </w:tcBorders>
                  <w:shd w:val="clear" w:color="auto" w:fill="DBE5F1" w:themeFill="accent1" w:themeFillTint="33"/>
                  <w:noWrap/>
                  <w:hideMark/>
                </w:tcPr>
                <w:p w14:paraId="22F12428" w14:textId="77777777" w:rsidR="00C8787C" w:rsidRPr="0015133A" w:rsidRDefault="00C8787C" w:rsidP="00C8787C">
                  <w:pPr>
                    <w:rPr>
                      <w:rFonts w:cs="Arial"/>
                      <w:b/>
                      <w:bCs/>
                    </w:rPr>
                  </w:pPr>
                  <w:r w:rsidRPr="0015133A">
                    <w:rPr>
                      <w:rFonts w:cs="Arial"/>
                      <w:b/>
                      <w:bCs/>
                    </w:rPr>
                    <w:t xml:space="preserve">Required marks for </w:t>
                  </w:r>
                  <w:r>
                    <w:rPr>
                      <w:rFonts w:cs="Arial"/>
                      <w:b/>
                      <w:bCs/>
                    </w:rPr>
                    <w:t>retrieval (1b) items</w:t>
                  </w:r>
                </w:p>
              </w:tc>
              <w:tc>
                <w:tcPr>
                  <w:tcW w:w="2724" w:type="dxa"/>
                  <w:shd w:val="clear" w:color="auto" w:fill="auto"/>
                  <w:noWrap/>
                  <w:hideMark/>
                </w:tcPr>
                <w:p w14:paraId="1804D7EB" w14:textId="77777777" w:rsidR="00C8787C" w:rsidRPr="0015133A" w:rsidRDefault="00C8787C" w:rsidP="00C8787C">
                  <w:pPr>
                    <w:rPr>
                      <w:rFonts w:cs="Arial"/>
                    </w:rPr>
                  </w:pPr>
                  <w:r>
                    <w:rPr>
                      <w:rFonts w:cs="Arial"/>
                    </w:rPr>
                    <w:t>approximately 50%</w:t>
                  </w:r>
                </w:p>
              </w:tc>
            </w:tr>
            <w:tr w:rsidR="00C8787C" w:rsidRPr="0015133A" w14:paraId="494DD598" w14:textId="77777777" w:rsidTr="000B3E9D">
              <w:trPr>
                <w:trHeight w:val="309"/>
              </w:trPr>
              <w:tc>
                <w:tcPr>
                  <w:tcW w:w="4826" w:type="dxa"/>
                  <w:tcBorders>
                    <w:top w:val="single" w:sz="6" w:space="0" w:color="auto"/>
                    <w:bottom w:val="single" w:sz="6" w:space="0" w:color="auto"/>
                  </w:tcBorders>
                  <w:shd w:val="clear" w:color="auto" w:fill="DBE5F1" w:themeFill="accent1" w:themeFillTint="33"/>
                  <w:noWrap/>
                  <w:hideMark/>
                </w:tcPr>
                <w:p w14:paraId="70FE5A4F" w14:textId="77777777" w:rsidR="00C8787C" w:rsidRPr="0015133A" w:rsidRDefault="00C8787C" w:rsidP="00C8787C">
                  <w:pPr>
                    <w:rPr>
                      <w:rFonts w:cs="Arial"/>
                      <w:b/>
                      <w:bCs/>
                    </w:rPr>
                  </w:pPr>
                  <w:r w:rsidRPr="0015133A">
                    <w:rPr>
                      <w:rFonts w:cs="Arial"/>
                      <w:b/>
                      <w:bCs/>
                    </w:rPr>
                    <w:t>1 mark items</w:t>
                  </w:r>
                </w:p>
              </w:tc>
              <w:tc>
                <w:tcPr>
                  <w:tcW w:w="2724" w:type="dxa"/>
                  <w:shd w:val="clear" w:color="auto" w:fill="auto"/>
                  <w:noWrap/>
                  <w:hideMark/>
                </w:tcPr>
                <w:p w14:paraId="68DB8A19" w14:textId="77777777" w:rsidR="00C8787C" w:rsidRPr="00C71B87" w:rsidRDefault="00FC6763" w:rsidP="00C8787C">
                  <w:pPr>
                    <w:rPr>
                      <w:rFonts w:cs="Arial"/>
                    </w:rPr>
                  </w:pPr>
                  <w:r w:rsidRPr="00C71B87">
                    <w:rPr>
                      <w:rFonts w:cs="Arial"/>
                    </w:rPr>
                    <w:t xml:space="preserve">14 </w:t>
                  </w:r>
                  <w:r w:rsidR="00C8787C" w:rsidRPr="00C71B87">
                    <w:rPr>
                      <w:rFonts w:cs="Arial"/>
                    </w:rPr>
                    <w:t>- 18 marks</w:t>
                  </w:r>
                </w:p>
              </w:tc>
            </w:tr>
            <w:tr w:rsidR="00C8787C" w:rsidRPr="0015133A" w14:paraId="355DCA65" w14:textId="77777777" w:rsidTr="000B3E9D">
              <w:trPr>
                <w:trHeight w:val="309"/>
              </w:trPr>
              <w:tc>
                <w:tcPr>
                  <w:tcW w:w="4826" w:type="dxa"/>
                  <w:tcBorders>
                    <w:top w:val="single" w:sz="6" w:space="0" w:color="auto"/>
                    <w:bottom w:val="single" w:sz="6" w:space="0" w:color="auto"/>
                  </w:tcBorders>
                  <w:shd w:val="clear" w:color="auto" w:fill="DBE5F1" w:themeFill="accent1" w:themeFillTint="33"/>
                  <w:noWrap/>
                  <w:hideMark/>
                </w:tcPr>
                <w:p w14:paraId="4A08135E" w14:textId="77777777" w:rsidR="00C8787C" w:rsidRPr="0015133A" w:rsidRDefault="00C8787C" w:rsidP="00C8787C">
                  <w:pPr>
                    <w:rPr>
                      <w:rFonts w:cs="Arial"/>
                      <w:b/>
                      <w:bCs/>
                    </w:rPr>
                  </w:pPr>
                  <w:r w:rsidRPr="0015133A">
                    <w:rPr>
                      <w:rFonts w:cs="Arial"/>
                      <w:b/>
                      <w:bCs/>
                    </w:rPr>
                    <w:t>2 mark items</w:t>
                  </w:r>
                </w:p>
              </w:tc>
              <w:tc>
                <w:tcPr>
                  <w:tcW w:w="2724" w:type="dxa"/>
                  <w:shd w:val="clear" w:color="auto" w:fill="auto"/>
                  <w:noWrap/>
                  <w:hideMark/>
                </w:tcPr>
                <w:p w14:paraId="32DBCD3F" w14:textId="77777777" w:rsidR="00C8787C" w:rsidRPr="00C71B87" w:rsidRDefault="00C8787C" w:rsidP="00C8787C">
                  <w:pPr>
                    <w:rPr>
                      <w:rFonts w:cs="Arial"/>
                    </w:rPr>
                  </w:pPr>
                  <w:r w:rsidRPr="00C71B87">
                    <w:rPr>
                      <w:rFonts w:cs="Arial"/>
                    </w:rPr>
                    <w:t>6 - 12 marks</w:t>
                  </w:r>
                </w:p>
              </w:tc>
            </w:tr>
            <w:tr w:rsidR="00C8787C" w:rsidRPr="0015133A" w14:paraId="51C14047" w14:textId="77777777" w:rsidTr="000B3E9D">
              <w:trPr>
                <w:trHeight w:val="309"/>
              </w:trPr>
              <w:tc>
                <w:tcPr>
                  <w:tcW w:w="4826" w:type="dxa"/>
                  <w:tcBorders>
                    <w:top w:val="single" w:sz="6" w:space="0" w:color="auto"/>
                    <w:bottom w:val="single" w:sz="6" w:space="0" w:color="auto"/>
                  </w:tcBorders>
                  <w:shd w:val="clear" w:color="auto" w:fill="DBE5F1" w:themeFill="accent1" w:themeFillTint="33"/>
                  <w:noWrap/>
                  <w:hideMark/>
                </w:tcPr>
                <w:p w14:paraId="6A2A5CBB" w14:textId="77777777" w:rsidR="00C8787C" w:rsidRPr="0015133A" w:rsidRDefault="00C8787C" w:rsidP="00C8787C">
                  <w:pPr>
                    <w:rPr>
                      <w:rFonts w:cs="Arial"/>
                      <w:b/>
                      <w:bCs/>
                    </w:rPr>
                  </w:pPr>
                  <w:r w:rsidRPr="0015133A">
                    <w:rPr>
                      <w:rFonts w:cs="Arial"/>
                      <w:b/>
                      <w:bCs/>
                    </w:rPr>
                    <w:lastRenderedPageBreak/>
                    <w:t>Open response</w:t>
                  </w:r>
                </w:p>
              </w:tc>
              <w:tc>
                <w:tcPr>
                  <w:tcW w:w="2724" w:type="dxa"/>
                  <w:shd w:val="clear" w:color="auto" w:fill="auto"/>
                  <w:noWrap/>
                  <w:hideMark/>
                </w:tcPr>
                <w:p w14:paraId="76345C2E" w14:textId="77777777" w:rsidR="00C8787C" w:rsidRPr="0015133A" w:rsidRDefault="00C8787C" w:rsidP="00C8787C">
                  <w:pPr>
                    <w:rPr>
                      <w:rFonts w:cs="Arial"/>
                    </w:rPr>
                  </w:pPr>
                  <w:r w:rsidRPr="0015133A">
                    <w:rPr>
                      <w:rFonts w:cs="Arial"/>
                    </w:rPr>
                    <w:t>70 – 80%</w:t>
                  </w:r>
                </w:p>
              </w:tc>
            </w:tr>
            <w:tr w:rsidR="00C8787C" w:rsidRPr="0015133A" w14:paraId="31217D0C" w14:textId="77777777" w:rsidTr="000B3E9D">
              <w:trPr>
                <w:trHeight w:val="309"/>
              </w:trPr>
              <w:tc>
                <w:tcPr>
                  <w:tcW w:w="4826" w:type="dxa"/>
                  <w:tcBorders>
                    <w:top w:val="single" w:sz="6" w:space="0" w:color="auto"/>
                    <w:bottom w:val="single" w:sz="4" w:space="0" w:color="auto"/>
                  </w:tcBorders>
                  <w:shd w:val="clear" w:color="auto" w:fill="DBE5F1" w:themeFill="accent1" w:themeFillTint="33"/>
                  <w:noWrap/>
                  <w:hideMark/>
                </w:tcPr>
                <w:p w14:paraId="7DCBCF76" w14:textId="77777777" w:rsidR="00C8787C" w:rsidRPr="0015133A" w:rsidRDefault="00C8787C" w:rsidP="00C8787C">
                  <w:pPr>
                    <w:rPr>
                      <w:rFonts w:cs="Arial"/>
                      <w:b/>
                      <w:bCs/>
                    </w:rPr>
                  </w:pPr>
                  <w:r w:rsidRPr="0015133A">
                    <w:rPr>
                      <w:rFonts w:cs="Arial"/>
                      <w:b/>
                      <w:bCs/>
                    </w:rPr>
                    <w:t>Closed response</w:t>
                  </w:r>
                </w:p>
              </w:tc>
              <w:tc>
                <w:tcPr>
                  <w:tcW w:w="2724" w:type="dxa"/>
                  <w:shd w:val="clear" w:color="auto" w:fill="auto"/>
                  <w:noWrap/>
                  <w:hideMark/>
                </w:tcPr>
                <w:p w14:paraId="0EE2E2BF" w14:textId="77777777" w:rsidR="00C8787C" w:rsidRPr="0015133A" w:rsidRDefault="00C8787C" w:rsidP="00C8787C">
                  <w:pPr>
                    <w:rPr>
                      <w:rFonts w:cs="Arial"/>
                    </w:rPr>
                  </w:pPr>
                  <w:r w:rsidRPr="0015133A">
                    <w:rPr>
                      <w:rFonts w:cs="Arial"/>
                    </w:rPr>
                    <w:t>20 – 30%</w:t>
                  </w:r>
                </w:p>
              </w:tc>
            </w:tr>
          </w:tbl>
          <w:p w14:paraId="6CC71005" w14:textId="77777777" w:rsidR="00C8787C" w:rsidRDefault="00C8787C" w:rsidP="00C8787C">
            <w:pPr>
              <w:rPr>
                <w:rFonts w:cs="Arial"/>
              </w:rPr>
            </w:pPr>
          </w:p>
          <w:p w14:paraId="2BBE87C7" w14:textId="77777777" w:rsidR="00C8787C" w:rsidRDefault="00C8787C" w:rsidP="00C8787C">
            <w:pPr>
              <w:rPr>
                <w:rFonts w:cs="Arial"/>
              </w:rPr>
            </w:pPr>
            <w:r>
              <w:rPr>
                <w:rFonts w:cs="Arial"/>
              </w:rPr>
              <w:t>NOTE: 2 mark items which are open response should include a variety of response requirements, i.e. items where two pieces of information / inferences are required with two numbered answer lines and items where pupils have to organise a longer response.</w:t>
            </w:r>
          </w:p>
          <w:p w14:paraId="476BAFCA" w14:textId="77777777" w:rsidR="00C8787C" w:rsidRDefault="00C8787C" w:rsidP="00C8787C">
            <w:pPr>
              <w:rPr>
                <w:rFonts w:cs="Arial"/>
                <w:b/>
              </w:rPr>
            </w:pPr>
          </w:p>
          <w:p w14:paraId="0943B1B3" w14:textId="77777777" w:rsidR="00C8787C" w:rsidRPr="004B6A5D" w:rsidRDefault="00C8787C" w:rsidP="00C8787C">
            <w:pPr>
              <w:snapToGrid w:val="0"/>
              <w:spacing w:before="120" w:after="120"/>
              <w:rPr>
                <w:rFonts w:cs="Arial"/>
              </w:rPr>
            </w:pPr>
            <w:r>
              <w:rPr>
                <w:rFonts w:cs="Arial"/>
              </w:rPr>
              <w:t>NOTE: Any items created additionally to the figures specified in the specification of requirements (Section 4 of the ITQ) under this contract, which are intrinsically linked to the selected texts, should also be presented at Interim Handover.</w:t>
            </w:r>
          </w:p>
        </w:tc>
      </w:tr>
      <w:tr w:rsidR="007C6F92" w:rsidRPr="0089738D" w14:paraId="1226613A" w14:textId="77777777" w:rsidTr="00C8787C">
        <w:trPr>
          <w:trHeight w:val="350"/>
        </w:trPr>
        <w:tc>
          <w:tcPr>
            <w:tcW w:w="878" w:type="pct"/>
            <w:tcBorders>
              <w:top w:val="single" w:sz="4" w:space="0" w:color="000000"/>
              <w:left w:val="single" w:sz="4" w:space="0" w:color="000000"/>
              <w:bottom w:val="single" w:sz="4" w:space="0" w:color="000000"/>
            </w:tcBorders>
          </w:tcPr>
          <w:p w14:paraId="2829AB65" w14:textId="77777777" w:rsidR="007C6F92" w:rsidRPr="004E7CA4" w:rsidRDefault="007C6F92" w:rsidP="007C6F92">
            <w:pPr>
              <w:pStyle w:val="WW-BodyText3"/>
              <w:snapToGrid w:val="0"/>
              <w:spacing w:before="120" w:after="120"/>
              <w:rPr>
                <w:rFonts w:cs="Arial"/>
                <w:b/>
                <w:sz w:val="22"/>
                <w:szCs w:val="22"/>
                <w:highlight w:val="yellow"/>
              </w:rPr>
            </w:pPr>
            <w:r w:rsidRPr="0066310B">
              <w:rPr>
                <w:rFonts w:cs="Arial"/>
                <w:b/>
                <w:sz w:val="22"/>
                <w:szCs w:val="22"/>
              </w:rPr>
              <w:lastRenderedPageBreak/>
              <w:t>Mark schemes</w:t>
            </w:r>
            <w:r>
              <w:rPr>
                <w:rFonts w:cs="Arial"/>
                <w:b/>
                <w:sz w:val="22"/>
                <w:szCs w:val="22"/>
              </w:rPr>
              <w:t xml:space="preserve"> </w:t>
            </w:r>
          </w:p>
          <w:p w14:paraId="61A10D4B" w14:textId="77777777" w:rsidR="007C6F92" w:rsidRPr="00B044F0" w:rsidRDefault="007C6F92" w:rsidP="007C6F92">
            <w:pPr>
              <w:snapToGrid w:val="0"/>
              <w:spacing w:before="120" w:after="120"/>
              <w:rPr>
                <w:rFonts w:cs="Arial"/>
                <w:b/>
                <w:highlight w:val="yellow"/>
              </w:rPr>
            </w:pPr>
          </w:p>
        </w:tc>
        <w:tc>
          <w:tcPr>
            <w:tcW w:w="4122" w:type="pct"/>
            <w:tcBorders>
              <w:top w:val="single" w:sz="4" w:space="0" w:color="000000"/>
              <w:left w:val="single" w:sz="4" w:space="0" w:color="000000"/>
              <w:bottom w:val="single" w:sz="4" w:space="0" w:color="000000"/>
              <w:right w:val="single" w:sz="4" w:space="0" w:color="000000"/>
            </w:tcBorders>
          </w:tcPr>
          <w:p w14:paraId="7A87DAA6" w14:textId="77777777" w:rsidR="007C6F92" w:rsidRPr="0066310B" w:rsidRDefault="007C6F92" w:rsidP="007C6F92">
            <w:pPr>
              <w:snapToGrid w:val="0"/>
              <w:spacing w:before="120" w:after="120"/>
              <w:rPr>
                <w:rFonts w:cs="Arial"/>
              </w:rPr>
            </w:pPr>
            <w:r w:rsidRPr="0066310B">
              <w:rPr>
                <w:rFonts w:cs="Arial"/>
              </w:rPr>
              <w:t>Mark schemes must be developed for all items.</w:t>
            </w:r>
          </w:p>
          <w:p w14:paraId="48DBFB6E" w14:textId="77777777" w:rsidR="007C6F92" w:rsidRPr="0066310B" w:rsidRDefault="007C6F92" w:rsidP="007C6F92">
            <w:pPr>
              <w:snapToGrid w:val="0"/>
              <w:spacing w:before="120" w:after="120"/>
              <w:rPr>
                <w:rFonts w:cs="Arial"/>
              </w:rPr>
            </w:pPr>
            <w:r w:rsidRPr="0066310B">
              <w:rPr>
                <w:rFonts w:cs="Arial"/>
              </w:rPr>
              <w:t xml:space="preserve">The mark schemes must provide sufficient and clear guidance for teachers and markers to: </w:t>
            </w:r>
          </w:p>
          <w:p w14:paraId="3A497ECE" w14:textId="77777777" w:rsidR="007C6F92" w:rsidRPr="0066310B" w:rsidRDefault="007C6F92" w:rsidP="007C6F92">
            <w:pPr>
              <w:numPr>
                <w:ilvl w:val="0"/>
                <w:numId w:val="5"/>
              </w:numPr>
              <w:snapToGrid w:val="0"/>
              <w:spacing w:after="0" w:line="240" w:lineRule="auto"/>
              <w:rPr>
                <w:rFonts w:cs="Arial"/>
              </w:rPr>
            </w:pPr>
            <w:r w:rsidRPr="0066310B">
              <w:rPr>
                <w:rFonts w:cs="Arial"/>
              </w:rPr>
              <w:t>allow marks to be allocated reliably, with consistency and accuracy</w:t>
            </w:r>
          </w:p>
          <w:p w14:paraId="3092887E" w14:textId="77777777" w:rsidR="007C6F92" w:rsidRPr="0066310B" w:rsidRDefault="007C6F92" w:rsidP="007C6F92">
            <w:pPr>
              <w:numPr>
                <w:ilvl w:val="0"/>
                <w:numId w:val="5"/>
              </w:numPr>
              <w:snapToGrid w:val="0"/>
              <w:spacing w:after="0" w:line="240" w:lineRule="auto"/>
              <w:rPr>
                <w:rFonts w:cs="Arial"/>
              </w:rPr>
            </w:pPr>
            <w:r w:rsidRPr="0066310B">
              <w:rPr>
                <w:rFonts w:cs="Arial"/>
              </w:rPr>
              <w:t>enable marking to be manageable</w:t>
            </w:r>
          </w:p>
          <w:p w14:paraId="008B1395" w14:textId="77777777" w:rsidR="007C6F92" w:rsidRDefault="007C6F92" w:rsidP="007C6F92">
            <w:pPr>
              <w:numPr>
                <w:ilvl w:val="0"/>
                <w:numId w:val="5"/>
              </w:numPr>
              <w:snapToGrid w:val="0"/>
              <w:spacing w:after="0" w:line="240" w:lineRule="auto"/>
              <w:rPr>
                <w:rFonts w:cs="Arial"/>
              </w:rPr>
            </w:pPr>
            <w:r w:rsidRPr="0066310B">
              <w:rPr>
                <w:rFonts w:cs="Arial"/>
              </w:rPr>
              <w:t>enable the marking of the tests to be effectively standardised</w:t>
            </w:r>
          </w:p>
          <w:p w14:paraId="727AEB61" w14:textId="77777777" w:rsidR="007C6F92" w:rsidRPr="001A14F9" w:rsidRDefault="007C6F92" w:rsidP="007C6F92">
            <w:pPr>
              <w:numPr>
                <w:ilvl w:val="0"/>
                <w:numId w:val="5"/>
              </w:numPr>
              <w:snapToGrid w:val="0"/>
              <w:spacing w:after="0" w:line="240" w:lineRule="auto"/>
              <w:rPr>
                <w:rFonts w:cs="Arial"/>
              </w:rPr>
            </w:pPr>
            <w:r w:rsidRPr="001A14F9">
              <w:rPr>
                <w:rFonts w:cs="Arial"/>
              </w:rPr>
              <w:t xml:space="preserve">have a principle to define what is correct </w:t>
            </w:r>
          </w:p>
          <w:p w14:paraId="70A4E78A" w14:textId="77777777" w:rsidR="007C6F92" w:rsidRPr="0066310B" w:rsidRDefault="007C6F92" w:rsidP="007C6F92">
            <w:pPr>
              <w:numPr>
                <w:ilvl w:val="0"/>
                <w:numId w:val="5"/>
              </w:numPr>
              <w:snapToGrid w:val="0"/>
              <w:spacing w:after="0" w:line="240" w:lineRule="auto"/>
              <w:rPr>
                <w:rFonts w:cs="Arial"/>
              </w:rPr>
            </w:pPr>
            <w:r w:rsidRPr="001A14F9">
              <w:rPr>
                <w:rFonts w:cs="Arial"/>
              </w:rPr>
              <w:t>include examples of responses that illustrate the range of correct responses and possible incorrect or insufficient responses. Ideally, mark scheme exemplars should be drawn from informal trialling, where the items have been trialled.</w:t>
            </w:r>
          </w:p>
          <w:p w14:paraId="015395E4" w14:textId="77777777" w:rsidR="007C6F92" w:rsidRPr="0066310B" w:rsidRDefault="007C6F92" w:rsidP="007C6F92">
            <w:pPr>
              <w:snapToGrid w:val="0"/>
              <w:spacing w:before="120" w:after="120"/>
              <w:rPr>
                <w:rFonts w:cs="Arial"/>
              </w:rPr>
            </w:pPr>
            <w:r w:rsidRPr="0066310B">
              <w:rPr>
                <w:rFonts w:cs="Arial"/>
              </w:rPr>
              <w:t>The mark schemes should:</w:t>
            </w:r>
          </w:p>
          <w:p w14:paraId="7EAA0FEF" w14:textId="77777777" w:rsidR="007C6F92" w:rsidRPr="0066310B" w:rsidRDefault="007C6F92" w:rsidP="007C6F92">
            <w:pPr>
              <w:numPr>
                <w:ilvl w:val="0"/>
                <w:numId w:val="5"/>
              </w:numPr>
              <w:snapToGrid w:val="0"/>
              <w:spacing w:after="0" w:line="240" w:lineRule="auto"/>
              <w:rPr>
                <w:rFonts w:cs="Arial"/>
              </w:rPr>
            </w:pPr>
            <w:r w:rsidRPr="0066310B">
              <w:rPr>
                <w:rFonts w:cs="Arial"/>
              </w:rPr>
              <w:t>Clearly and succinctly communicate the marking principles for</w:t>
            </w:r>
            <w:r>
              <w:rPr>
                <w:rFonts w:cs="Arial"/>
              </w:rPr>
              <w:t xml:space="preserve"> creditworthy and possible non-creditworthy responses to </w:t>
            </w:r>
            <w:r w:rsidRPr="0066310B">
              <w:rPr>
                <w:rFonts w:cs="Arial"/>
              </w:rPr>
              <w:t>each item</w:t>
            </w:r>
          </w:p>
          <w:p w14:paraId="5D32484C" w14:textId="77777777" w:rsidR="007C6F92" w:rsidRDefault="007C6F92" w:rsidP="007C6F92">
            <w:pPr>
              <w:numPr>
                <w:ilvl w:val="0"/>
                <w:numId w:val="5"/>
              </w:numPr>
              <w:snapToGrid w:val="0"/>
              <w:spacing w:after="0" w:line="240" w:lineRule="auto"/>
              <w:rPr>
                <w:rFonts w:cs="Arial"/>
              </w:rPr>
            </w:pPr>
            <w:r w:rsidRPr="0066310B">
              <w:rPr>
                <w:rFonts w:cs="Arial"/>
              </w:rPr>
              <w:t>Be straightforward to apply and recognise and reward pupils' responses appropriately</w:t>
            </w:r>
          </w:p>
          <w:p w14:paraId="6D0C7661" w14:textId="77777777" w:rsidR="007C6F92" w:rsidRPr="00630908" w:rsidRDefault="007C6F92" w:rsidP="007C6F92">
            <w:pPr>
              <w:snapToGrid w:val="0"/>
              <w:rPr>
                <w:rFonts w:cs="Arial"/>
              </w:rPr>
            </w:pPr>
          </w:p>
        </w:tc>
      </w:tr>
      <w:tr w:rsidR="007C6F92" w:rsidRPr="0089738D" w14:paraId="0799A58A" w14:textId="77777777" w:rsidTr="00C8787C">
        <w:trPr>
          <w:trHeight w:val="350"/>
        </w:trPr>
        <w:tc>
          <w:tcPr>
            <w:tcW w:w="878" w:type="pct"/>
            <w:tcBorders>
              <w:top w:val="single" w:sz="4" w:space="0" w:color="000000"/>
              <w:left w:val="single" w:sz="4" w:space="0" w:color="000000"/>
              <w:bottom w:val="single" w:sz="4" w:space="0" w:color="000000"/>
            </w:tcBorders>
          </w:tcPr>
          <w:p w14:paraId="656C9674" w14:textId="77777777" w:rsidR="007C6F92" w:rsidRPr="0066310B" w:rsidRDefault="007C6F92" w:rsidP="007C6F92">
            <w:pPr>
              <w:snapToGrid w:val="0"/>
              <w:spacing w:before="120" w:after="120"/>
              <w:rPr>
                <w:rFonts w:cs="Arial"/>
                <w:b/>
              </w:rPr>
            </w:pPr>
            <w:r w:rsidRPr="0066310B">
              <w:rPr>
                <w:rFonts w:cs="Arial"/>
                <w:b/>
              </w:rPr>
              <w:t>Item and mark scheme design</w:t>
            </w:r>
          </w:p>
          <w:p w14:paraId="11D4DCAD" w14:textId="77777777" w:rsidR="007C6F92" w:rsidRPr="004E7CA4" w:rsidRDefault="007C6F92" w:rsidP="007C6F92">
            <w:pPr>
              <w:pStyle w:val="WW-BodyText3"/>
              <w:snapToGrid w:val="0"/>
              <w:spacing w:before="120" w:after="120"/>
              <w:rPr>
                <w:rFonts w:cs="Arial"/>
                <w:b/>
                <w:sz w:val="22"/>
                <w:szCs w:val="22"/>
                <w:highlight w:val="yellow"/>
              </w:rPr>
            </w:pPr>
          </w:p>
        </w:tc>
        <w:tc>
          <w:tcPr>
            <w:tcW w:w="4122" w:type="pct"/>
            <w:tcBorders>
              <w:top w:val="single" w:sz="4" w:space="0" w:color="000000"/>
              <w:left w:val="single" w:sz="4" w:space="0" w:color="000000"/>
              <w:bottom w:val="single" w:sz="4" w:space="0" w:color="000000"/>
              <w:right w:val="single" w:sz="4" w:space="0" w:color="000000"/>
            </w:tcBorders>
          </w:tcPr>
          <w:p w14:paraId="2E2287FB" w14:textId="77777777" w:rsidR="007C6F92" w:rsidRPr="001A14F9" w:rsidRDefault="007C6F92" w:rsidP="007C6F92">
            <w:pPr>
              <w:snapToGrid w:val="0"/>
              <w:spacing w:before="120" w:after="120"/>
              <w:rPr>
                <w:rFonts w:cs="Arial"/>
              </w:rPr>
            </w:pPr>
            <w:r w:rsidRPr="001A14F9">
              <w:rPr>
                <w:rFonts w:cs="Arial"/>
              </w:rPr>
              <w:t>Prior to Interim Handover, items and mark schemes should NOT be presented in InDesign format, with Microsoft Word (or equivalent) being preferred.</w:t>
            </w:r>
            <w:r>
              <w:rPr>
                <w:rFonts w:cs="Arial"/>
              </w:rPr>
              <w:t xml:space="preserve"> At Interim Handover, 10% of the items must be presented in InDesign.</w:t>
            </w:r>
          </w:p>
          <w:p w14:paraId="7DC76552" w14:textId="77777777" w:rsidR="007C6F92" w:rsidRPr="001A14F9" w:rsidRDefault="007C6F92" w:rsidP="007C6F92">
            <w:pPr>
              <w:snapToGrid w:val="0"/>
              <w:spacing w:before="120" w:after="120"/>
              <w:rPr>
                <w:rFonts w:cs="Arial"/>
              </w:rPr>
            </w:pPr>
            <w:r w:rsidRPr="001A14F9">
              <w:rPr>
                <w:rFonts w:cs="Arial"/>
              </w:rPr>
              <w:t xml:space="preserve">From Interim Handover onwards, </w:t>
            </w:r>
            <w:r>
              <w:rPr>
                <w:rFonts w:cs="Arial"/>
              </w:rPr>
              <w:t>t</w:t>
            </w:r>
            <w:r w:rsidRPr="001A14F9">
              <w:rPr>
                <w:rFonts w:cs="Arial"/>
              </w:rPr>
              <w:t xml:space="preserve">he items must be designed, using Adobe InDesign </w:t>
            </w:r>
            <w:r>
              <w:rPr>
                <w:rFonts w:cs="Arial"/>
              </w:rPr>
              <w:t xml:space="preserve">(STA use Adobe Creative Cloud </w:t>
            </w:r>
            <w:r w:rsidRPr="001A14F9">
              <w:rPr>
                <w:rFonts w:cs="Arial"/>
              </w:rPr>
              <w:t xml:space="preserve">or equivalent subject to prior agreement), such that they match as closely as possible the style of the supplied key stage </w:t>
            </w:r>
            <w:r>
              <w:rPr>
                <w:rFonts w:cs="Arial"/>
              </w:rPr>
              <w:t>2</w:t>
            </w:r>
            <w:r w:rsidRPr="001A14F9">
              <w:rPr>
                <w:rFonts w:cs="Arial"/>
              </w:rPr>
              <w:t xml:space="preserve"> tests in relation to all design elements including font, font size, spacing, diagram style and illustration style. Templates will be provided to all winning bidders</w:t>
            </w:r>
            <w:r>
              <w:rPr>
                <w:rFonts w:cs="Arial"/>
              </w:rPr>
              <w:t xml:space="preserve"> at the pre-trialling meeting</w:t>
            </w:r>
            <w:r w:rsidRPr="001A14F9">
              <w:rPr>
                <w:rFonts w:cs="Arial"/>
              </w:rPr>
              <w:t xml:space="preserve">, and the </w:t>
            </w:r>
            <w:r w:rsidRPr="001A14F9">
              <w:rPr>
                <w:rFonts w:cs="Arial"/>
              </w:rPr>
              <w:lastRenderedPageBreak/>
              <w:t>requirements of the Design Specification.</w:t>
            </w:r>
            <w:r>
              <w:rPr>
                <w:rFonts w:cs="Arial"/>
              </w:rPr>
              <w:t xml:space="preserve"> It is not expected that materials used at informal trialling will be produced in design templates when being informally trialled.</w:t>
            </w:r>
          </w:p>
          <w:p w14:paraId="65870362" w14:textId="77777777" w:rsidR="007C6F92" w:rsidRPr="004E7CA4" w:rsidRDefault="007C6F92" w:rsidP="007C6F92">
            <w:pPr>
              <w:snapToGrid w:val="0"/>
              <w:spacing w:before="120" w:after="120"/>
              <w:rPr>
                <w:rFonts w:cs="Arial"/>
                <w:highlight w:val="yellow"/>
              </w:rPr>
            </w:pPr>
            <w:r w:rsidRPr="001A14F9">
              <w:rPr>
                <w:rFonts w:cs="Arial"/>
              </w:rPr>
              <w:t>Mark schemes should be submitted in Microsoft Word 201</w:t>
            </w:r>
            <w:r>
              <w:rPr>
                <w:rFonts w:cs="Arial"/>
              </w:rPr>
              <w:t>6</w:t>
            </w:r>
            <w:r w:rsidRPr="001A14F9">
              <w:rPr>
                <w:rFonts w:cs="Arial"/>
              </w:rPr>
              <w:t xml:space="preserve"> (or compatible subject to prior agreement) at </w:t>
            </w:r>
            <w:r>
              <w:rPr>
                <w:rFonts w:cs="Arial"/>
              </w:rPr>
              <w:t>Interim and Final</w:t>
            </w:r>
            <w:r w:rsidRPr="001A14F9">
              <w:rPr>
                <w:rFonts w:cs="Arial"/>
              </w:rPr>
              <w:t xml:space="preserve"> Handover (see below). </w:t>
            </w:r>
            <w:r w:rsidRPr="00A47C8F">
              <w:rPr>
                <w:rFonts w:cs="Arial"/>
              </w:rPr>
              <w:t>All content in mark schemes handed over to STA should be fully editable in Microsoft Word 201</w:t>
            </w:r>
            <w:r>
              <w:rPr>
                <w:rFonts w:cs="Arial"/>
              </w:rPr>
              <w:t>6</w:t>
            </w:r>
            <w:r w:rsidRPr="00A47C8F">
              <w:rPr>
                <w:rFonts w:cs="Arial"/>
              </w:rPr>
              <w:t xml:space="preserve"> (or compatible subject to prior agreement) with the exception of any complex artwork or diagrams</w:t>
            </w:r>
            <w:r>
              <w:rPr>
                <w:rFonts w:cs="Arial"/>
              </w:rPr>
              <w:t xml:space="preserve"> which should be embedded in the appropriate place in the document</w:t>
            </w:r>
            <w:r w:rsidRPr="00A47C8F">
              <w:rPr>
                <w:rFonts w:cs="Arial"/>
              </w:rPr>
              <w:t>.</w:t>
            </w:r>
            <w:r>
              <w:rPr>
                <w:rFonts w:cs="Arial"/>
              </w:rPr>
              <w:t xml:space="preserve"> </w:t>
            </w:r>
            <w:r w:rsidRPr="001A14F9">
              <w:rPr>
                <w:rFonts w:cs="Arial"/>
              </w:rPr>
              <w:t xml:space="preserve">The mark schemes should also match the style and layout of the supplied key stage </w:t>
            </w:r>
            <w:r>
              <w:rPr>
                <w:rFonts w:cs="Arial"/>
              </w:rPr>
              <w:t>2</w:t>
            </w:r>
            <w:r w:rsidRPr="001A14F9">
              <w:rPr>
                <w:rFonts w:cs="Arial"/>
              </w:rPr>
              <w:t xml:space="preserve"> mark schemes as far as possible.</w:t>
            </w:r>
          </w:p>
        </w:tc>
      </w:tr>
      <w:tr w:rsidR="007C6F92" w:rsidRPr="0089738D" w14:paraId="22400BB2" w14:textId="77777777" w:rsidTr="00C8787C">
        <w:trPr>
          <w:trHeight w:val="350"/>
        </w:trPr>
        <w:tc>
          <w:tcPr>
            <w:tcW w:w="878" w:type="pct"/>
            <w:tcBorders>
              <w:top w:val="single" w:sz="4" w:space="0" w:color="000000"/>
              <w:left w:val="single" w:sz="4" w:space="0" w:color="000000"/>
              <w:bottom w:val="single" w:sz="4" w:space="0" w:color="000000"/>
            </w:tcBorders>
          </w:tcPr>
          <w:p w14:paraId="2C7057EE" w14:textId="77777777" w:rsidR="007C6F92" w:rsidRPr="0066310B" w:rsidRDefault="007C6F92" w:rsidP="007C6F92">
            <w:pPr>
              <w:snapToGrid w:val="0"/>
              <w:spacing w:before="120" w:after="120"/>
              <w:rPr>
                <w:rFonts w:cs="Arial"/>
                <w:b/>
              </w:rPr>
            </w:pPr>
            <w:r>
              <w:rPr>
                <w:rFonts w:cs="Arial"/>
                <w:b/>
              </w:rPr>
              <w:lastRenderedPageBreak/>
              <w:t>Artwork, texts and other external materials</w:t>
            </w:r>
          </w:p>
        </w:tc>
        <w:tc>
          <w:tcPr>
            <w:tcW w:w="4122" w:type="pct"/>
            <w:tcBorders>
              <w:top w:val="single" w:sz="4" w:space="0" w:color="000000"/>
              <w:left w:val="single" w:sz="4" w:space="0" w:color="000000"/>
              <w:bottom w:val="single" w:sz="4" w:space="0" w:color="000000"/>
              <w:right w:val="single" w:sz="4" w:space="0" w:color="000000"/>
            </w:tcBorders>
          </w:tcPr>
          <w:p w14:paraId="6CEA1329" w14:textId="77777777" w:rsidR="007C6F92" w:rsidRPr="00CE17B1" w:rsidRDefault="007C6F92" w:rsidP="007C6F92">
            <w:pPr>
              <w:rPr>
                <w:rFonts w:cs="Arial"/>
                <w:b/>
              </w:rPr>
            </w:pPr>
            <w:r w:rsidRPr="00CE17B1">
              <w:rPr>
                <w:rFonts w:cs="Arial"/>
                <w:b/>
              </w:rPr>
              <w:t xml:space="preserve">Written test item </w:t>
            </w:r>
            <w:r>
              <w:rPr>
                <w:rFonts w:cs="Arial"/>
                <w:b/>
              </w:rPr>
              <w:t>texts, artwork or data</w:t>
            </w:r>
          </w:p>
          <w:p w14:paraId="6AEDF398" w14:textId="77777777" w:rsidR="007C6F92" w:rsidRDefault="007C6F92" w:rsidP="007C6F92">
            <w:pPr>
              <w:rPr>
                <w:rFonts w:cs="Arial"/>
              </w:rPr>
            </w:pPr>
          </w:p>
          <w:p w14:paraId="45A6F70B" w14:textId="77777777" w:rsidR="007C6F92" w:rsidRDefault="007C6F92" w:rsidP="007C6F92">
            <w:pPr>
              <w:rPr>
                <w:rFonts w:cs="Arial"/>
              </w:rPr>
            </w:pPr>
            <w:r w:rsidRPr="00357376">
              <w:rPr>
                <w:rFonts w:cs="Arial"/>
              </w:rPr>
              <w:t xml:space="preserve">Where </w:t>
            </w:r>
            <w:r>
              <w:rPr>
                <w:rFonts w:cs="Arial"/>
              </w:rPr>
              <w:t xml:space="preserve">texts, </w:t>
            </w:r>
            <w:r w:rsidRPr="00357376">
              <w:rPr>
                <w:rFonts w:cs="Arial"/>
              </w:rPr>
              <w:t xml:space="preserve">artwork </w:t>
            </w:r>
            <w:r>
              <w:rPr>
                <w:rFonts w:cs="Arial"/>
              </w:rPr>
              <w:t xml:space="preserve">or data </w:t>
            </w:r>
            <w:r w:rsidRPr="001A14F9">
              <w:rPr>
                <w:rFonts w:cs="Arial"/>
                <w:b/>
              </w:rPr>
              <w:t>have been commissioned</w:t>
            </w:r>
            <w:r w:rsidRPr="00357376">
              <w:rPr>
                <w:rFonts w:cs="Arial"/>
              </w:rPr>
              <w:t xml:space="preserve">, please include the original </w:t>
            </w:r>
            <w:r>
              <w:rPr>
                <w:rFonts w:cs="Arial"/>
              </w:rPr>
              <w:t>material</w:t>
            </w:r>
            <w:r w:rsidRPr="00357376">
              <w:rPr>
                <w:rFonts w:cs="Arial"/>
              </w:rPr>
              <w:t xml:space="preserve">, contact details for the creator of the </w:t>
            </w:r>
            <w:r>
              <w:rPr>
                <w:rFonts w:cs="Arial"/>
              </w:rPr>
              <w:t>material</w:t>
            </w:r>
            <w:r w:rsidRPr="00357376">
              <w:rPr>
                <w:rFonts w:cs="Arial"/>
              </w:rPr>
              <w:t xml:space="preserve">, and a statement confirming </w:t>
            </w:r>
            <w:r>
              <w:rPr>
                <w:rFonts w:cs="Arial"/>
              </w:rPr>
              <w:t>assignment of the</w:t>
            </w:r>
            <w:r w:rsidRPr="00357376">
              <w:rPr>
                <w:rFonts w:cs="Arial"/>
              </w:rPr>
              <w:t xml:space="preserve"> intellectual property rights</w:t>
            </w:r>
            <w:r>
              <w:rPr>
                <w:rFonts w:cs="Arial"/>
              </w:rPr>
              <w:t xml:space="preserve"> (“IPR”)</w:t>
            </w:r>
            <w:r w:rsidRPr="00357376">
              <w:rPr>
                <w:rFonts w:cs="Arial"/>
              </w:rPr>
              <w:t xml:space="preserve"> in the </w:t>
            </w:r>
            <w:r>
              <w:rPr>
                <w:rFonts w:cs="Arial"/>
              </w:rPr>
              <w:t>material from the creator</w:t>
            </w:r>
            <w:r w:rsidRPr="00357376">
              <w:rPr>
                <w:rFonts w:cs="Arial"/>
              </w:rPr>
              <w:t xml:space="preserve"> to DfE. The formal assignment of the relevant </w:t>
            </w:r>
            <w:r>
              <w:rPr>
                <w:rFonts w:cs="Arial"/>
              </w:rPr>
              <w:t>IPR</w:t>
            </w:r>
            <w:r w:rsidRPr="00357376">
              <w:rPr>
                <w:rFonts w:cs="Arial"/>
              </w:rPr>
              <w:t xml:space="preserve"> </w:t>
            </w:r>
            <w:r w:rsidRPr="00FA4732">
              <w:rPr>
                <w:rFonts w:cs="Arial"/>
              </w:rPr>
              <w:t xml:space="preserve">in the commissioned work </w:t>
            </w:r>
            <w:r w:rsidRPr="00357376">
              <w:rPr>
                <w:rFonts w:cs="Arial"/>
              </w:rPr>
              <w:t>must be completed by the Final Handover Date.</w:t>
            </w:r>
            <w:r>
              <w:rPr>
                <w:rFonts w:cs="Arial"/>
              </w:rPr>
              <w:t xml:space="preserve"> </w:t>
            </w:r>
          </w:p>
          <w:p w14:paraId="31603F55" w14:textId="77777777" w:rsidR="007C6F92" w:rsidRDefault="007C6F92" w:rsidP="007C6F92">
            <w:pPr>
              <w:rPr>
                <w:rFonts w:cs="Arial"/>
              </w:rPr>
            </w:pPr>
          </w:p>
          <w:p w14:paraId="546A6DA7" w14:textId="77777777" w:rsidR="007C6F92" w:rsidRPr="00357376" w:rsidRDefault="007C6F92" w:rsidP="007C6F92">
            <w:pPr>
              <w:rPr>
                <w:rFonts w:cs="Arial"/>
              </w:rPr>
            </w:pPr>
            <w:r>
              <w:rPr>
                <w:rFonts w:cs="Arial"/>
              </w:rPr>
              <w:t xml:space="preserve">Where there is a </w:t>
            </w:r>
            <w:r w:rsidRPr="001A14F9">
              <w:rPr>
                <w:rFonts w:cs="Arial"/>
                <w:b/>
              </w:rPr>
              <w:t>third party owner</w:t>
            </w:r>
            <w:r>
              <w:rPr>
                <w:rFonts w:cs="Arial"/>
              </w:rPr>
              <w:t xml:space="preserve"> of any materials, it should be referenced as described below.</w:t>
            </w:r>
          </w:p>
          <w:p w14:paraId="11FD8E57" w14:textId="77777777" w:rsidR="007C6F92" w:rsidRPr="00890043" w:rsidRDefault="007C6F92" w:rsidP="007C6F92">
            <w:pPr>
              <w:rPr>
                <w:rFonts w:cs="Arial"/>
              </w:rPr>
            </w:pPr>
          </w:p>
          <w:p w14:paraId="474A5DF2" w14:textId="77777777" w:rsidR="007C6F92" w:rsidRPr="00CE17B1" w:rsidRDefault="007C6F92" w:rsidP="007C6F92">
            <w:pPr>
              <w:rPr>
                <w:rFonts w:cs="Arial"/>
              </w:rPr>
            </w:pPr>
            <w:r w:rsidRPr="00CE17B1">
              <w:rPr>
                <w:rFonts w:cs="Arial"/>
                <w:b/>
                <w:bCs/>
              </w:rPr>
              <w:t>Referencing source materials and artwork</w:t>
            </w:r>
          </w:p>
          <w:p w14:paraId="0B02EB8D" w14:textId="77777777" w:rsidR="007C6F92" w:rsidRDefault="007C6F92" w:rsidP="007C6F92">
            <w:pPr>
              <w:rPr>
                <w:rFonts w:cs="Arial"/>
              </w:rPr>
            </w:pPr>
            <w:r w:rsidRPr="00CE17B1">
              <w:rPr>
                <w:rFonts w:cs="Arial"/>
              </w:rPr>
              <w:t xml:space="preserve">Any materials using externally sourced </w:t>
            </w:r>
            <w:r w:rsidRPr="00CE17B1">
              <w:rPr>
                <w:rFonts w:cs="Arial"/>
                <w:b/>
                <w:bCs/>
              </w:rPr>
              <w:t>texts</w:t>
            </w:r>
            <w:r w:rsidRPr="00CE17B1">
              <w:rPr>
                <w:rFonts w:cs="Arial"/>
              </w:rPr>
              <w:t xml:space="preserve">, </w:t>
            </w:r>
            <w:r w:rsidRPr="00CE17B1">
              <w:rPr>
                <w:rFonts w:cs="Arial"/>
                <w:b/>
                <w:bCs/>
              </w:rPr>
              <w:t>artwork</w:t>
            </w:r>
            <w:r w:rsidRPr="00CE17B1">
              <w:rPr>
                <w:rFonts w:cs="Arial"/>
              </w:rPr>
              <w:t xml:space="preserve"> or </w:t>
            </w:r>
            <w:r w:rsidRPr="00CE17B1">
              <w:rPr>
                <w:rFonts w:cs="Arial"/>
                <w:b/>
                <w:bCs/>
              </w:rPr>
              <w:t>data</w:t>
            </w:r>
            <w:r w:rsidRPr="00CE17B1">
              <w:rPr>
                <w:rFonts w:cs="Arial"/>
              </w:rPr>
              <w:t xml:space="preserve"> need to be fully referenced; including title, </w:t>
            </w:r>
            <w:r>
              <w:rPr>
                <w:rFonts w:cs="Arial"/>
              </w:rPr>
              <w:t xml:space="preserve">name of copyright owner, name of the </w:t>
            </w:r>
            <w:r w:rsidRPr="00CE17B1">
              <w:rPr>
                <w:rFonts w:cs="Arial"/>
              </w:rPr>
              <w:t>author/editor</w:t>
            </w:r>
            <w:r>
              <w:rPr>
                <w:rFonts w:cs="Arial"/>
              </w:rPr>
              <w:t>/creator</w:t>
            </w:r>
            <w:r w:rsidRPr="00CE17B1">
              <w:rPr>
                <w:rFonts w:cs="Arial"/>
              </w:rPr>
              <w:t xml:space="preserve">, </w:t>
            </w:r>
            <w:r>
              <w:rPr>
                <w:rFonts w:cs="Arial"/>
              </w:rPr>
              <w:t xml:space="preserve">details of the </w:t>
            </w:r>
            <w:r w:rsidRPr="00CE17B1">
              <w:rPr>
                <w:rFonts w:cs="Arial"/>
              </w:rPr>
              <w:t>edition, publisher and page</w:t>
            </w:r>
            <w:r>
              <w:rPr>
                <w:rFonts w:cs="Arial"/>
              </w:rPr>
              <w:t>/location of the material within the source</w:t>
            </w:r>
            <w:r w:rsidRPr="00CE17B1">
              <w:rPr>
                <w:rFonts w:cs="Arial"/>
              </w:rPr>
              <w:t>. If sourced from the web, a print out of the original website, showing the relevant artwork or data must be included</w:t>
            </w:r>
            <w:r>
              <w:rPr>
                <w:rFonts w:cs="Arial"/>
              </w:rPr>
              <w:t xml:space="preserve"> with the handover materials</w:t>
            </w:r>
            <w:r w:rsidRPr="00CE17B1">
              <w:rPr>
                <w:rFonts w:cs="Arial"/>
              </w:rPr>
              <w:t>.</w:t>
            </w:r>
            <w:r>
              <w:rPr>
                <w:rFonts w:cs="Arial"/>
              </w:rPr>
              <w:t xml:space="preserve"> </w:t>
            </w:r>
          </w:p>
          <w:p w14:paraId="0A134383" w14:textId="77777777" w:rsidR="007C6F92" w:rsidRDefault="007C6F92" w:rsidP="007C6F92">
            <w:pPr>
              <w:rPr>
                <w:rFonts w:cs="Arial"/>
              </w:rPr>
            </w:pPr>
            <w:r>
              <w:rPr>
                <w:rFonts w:cs="Arial"/>
              </w:rPr>
              <w:t xml:space="preserve">Where using texts from a secondary source, e.g. a book or magazine, a copy of the original source material must be purchased and provided to the STA on handover.  </w:t>
            </w:r>
          </w:p>
          <w:p w14:paraId="2011B06A" w14:textId="77777777" w:rsidR="007C6F92" w:rsidRDefault="007C6F92" w:rsidP="007C6F92">
            <w:pPr>
              <w:rPr>
                <w:rFonts w:cs="Arial"/>
              </w:rPr>
            </w:pPr>
          </w:p>
          <w:p w14:paraId="61A99258" w14:textId="77777777" w:rsidR="007C6F92" w:rsidRDefault="007C6F92" w:rsidP="007C6F92">
            <w:pPr>
              <w:rPr>
                <w:rFonts w:cs="Arial"/>
              </w:rPr>
            </w:pPr>
            <w:r>
              <w:rPr>
                <w:rFonts w:cs="Arial"/>
              </w:rPr>
              <w:t xml:space="preserve">NOTE: As far as possible, reassurance should be provided to STA that the authors of any submitted texts have not publicly expressed that their work is not included in national curriculum tests.  A list of authors who have </w:t>
            </w:r>
            <w:r>
              <w:rPr>
                <w:rFonts w:cs="Arial"/>
              </w:rPr>
              <w:lastRenderedPageBreak/>
              <w:t>expressed such a preference is included on page 4 of the item writing guidance in Annex E</w:t>
            </w:r>
            <w:r w:rsidR="00711736">
              <w:rPr>
                <w:rFonts w:cs="Arial"/>
              </w:rPr>
              <w:t xml:space="preserve"> of the ITQ</w:t>
            </w:r>
            <w:r>
              <w:rPr>
                <w:rFonts w:cs="Arial"/>
              </w:rPr>
              <w:t>.</w:t>
            </w:r>
          </w:p>
          <w:p w14:paraId="416030E1" w14:textId="77777777" w:rsidR="007C6F92" w:rsidRPr="0066310B" w:rsidRDefault="007C6F92" w:rsidP="007C6F92">
            <w:pPr>
              <w:rPr>
                <w:rFonts w:cs="Arial"/>
              </w:rPr>
            </w:pPr>
          </w:p>
        </w:tc>
      </w:tr>
      <w:tr w:rsidR="007C6F92" w:rsidRPr="0089738D" w14:paraId="7CE32EDC" w14:textId="77777777" w:rsidTr="00C8787C">
        <w:trPr>
          <w:trHeight w:val="350"/>
        </w:trPr>
        <w:tc>
          <w:tcPr>
            <w:tcW w:w="878" w:type="pct"/>
            <w:tcBorders>
              <w:left w:val="single" w:sz="4" w:space="0" w:color="000000"/>
              <w:bottom w:val="single" w:sz="4" w:space="0" w:color="000000"/>
            </w:tcBorders>
          </w:tcPr>
          <w:p w14:paraId="0E0D6AFB" w14:textId="77777777" w:rsidR="007C6F92" w:rsidRPr="00577775" w:rsidRDefault="007C6F92" w:rsidP="007C6F92">
            <w:pPr>
              <w:snapToGrid w:val="0"/>
              <w:spacing w:before="120" w:after="120"/>
              <w:rPr>
                <w:rFonts w:cs="Arial"/>
                <w:b/>
              </w:rPr>
            </w:pPr>
            <w:r w:rsidRPr="00577775">
              <w:rPr>
                <w:rFonts w:cs="Arial"/>
                <w:b/>
              </w:rPr>
              <w:lastRenderedPageBreak/>
              <w:t>Item classification</w:t>
            </w:r>
          </w:p>
        </w:tc>
        <w:tc>
          <w:tcPr>
            <w:tcW w:w="4122" w:type="pct"/>
            <w:tcBorders>
              <w:left w:val="single" w:sz="4" w:space="0" w:color="000000"/>
              <w:bottom w:val="single" w:sz="4" w:space="0" w:color="000000"/>
              <w:right w:val="single" w:sz="4" w:space="0" w:color="000000"/>
            </w:tcBorders>
          </w:tcPr>
          <w:p w14:paraId="33CDE551" w14:textId="77777777" w:rsidR="007C6F92" w:rsidRPr="00E748E9" w:rsidRDefault="007C6F92" w:rsidP="007C6F92">
            <w:pPr>
              <w:spacing w:before="120" w:after="120"/>
              <w:rPr>
                <w:rFonts w:cs="Arial"/>
                <w:highlight w:val="magenta"/>
              </w:rPr>
            </w:pPr>
            <w:r w:rsidRPr="008410F5">
              <w:rPr>
                <w:rFonts w:cs="Arial"/>
              </w:rPr>
              <w:t xml:space="preserve">The </w:t>
            </w:r>
            <w:r>
              <w:rPr>
                <w:rFonts w:cs="Arial"/>
              </w:rPr>
              <w:t>Supplier</w:t>
            </w:r>
            <w:r w:rsidRPr="008410F5">
              <w:rPr>
                <w:rFonts w:cs="Arial"/>
              </w:rPr>
              <w:t xml:space="preserve"> must</w:t>
            </w:r>
            <w:r>
              <w:rPr>
                <w:rFonts w:cs="Arial"/>
              </w:rPr>
              <w:t xml:space="preserve"> accurately</w:t>
            </w:r>
            <w:r w:rsidRPr="008410F5">
              <w:rPr>
                <w:rFonts w:cs="Arial"/>
              </w:rPr>
              <w:t xml:space="preserve"> classify all items </w:t>
            </w:r>
            <w:r>
              <w:rPr>
                <w:rFonts w:cs="Arial"/>
              </w:rPr>
              <w:t>according to the fields on the item classification spreadsheet</w:t>
            </w:r>
            <w:r w:rsidRPr="008410F5">
              <w:rPr>
                <w:rFonts w:cs="Arial"/>
              </w:rPr>
              <w:t>, and present the item information on the spreadsheet</w:t>
            </w:r>
            <w:r w:rsidRPr="0066310B">
              <w:rPr>
                <w:rFonts w:cs="Arial"/>
              </w:rPr>
              <w:t xml:space="preserve"> template supplied.</w:t>
            </w:r>
            <w:r>
              <w:rPr>
                <w:rFonts w:cs="Arial"/>
              </w:rPr>
              <w:t xml:space="preserve"> An example spreadsheet is provided in Annex B </w:t>
            </w:r>
            <w:r w:rsidR="00711736">
              <w:rPr>
                <w:rFonts w:cs="Arial"/>
              </w:rPr>
              <w:t xml:space="preserve">of the ITQ </w:t>
            </w:r>
            <w:r>
              <w:rPr>
                <w:rFonts w:cs="Arial"/>
              </w:rPr>
              <w:t>and final version will be provided to successful supplier(s) at or before the start-up meeting.</w:t>
            </w:r>
            <w:r w:rsidRPr="0066310B">
              <w:rPr>
                <w:rFonts w:cs="Arial"/>
              </w:rPr>
              <w:t xml:space="preserve"> This spreadsheet </w:t>
            </w:r>
            <w:r>
              <w:rPr>
                <w:rFonts w:cs="Arial"/>
              </w:rPr>
              <w:t>must be finalised and</w:t>
            </w:r>
            <w:r w:rsidRPr="0066310B">
              <w:rPr>
                <w:rFonts w:cs="Arial"/>
              </w:rPr>
              <w:t xml:space="preserve"> included with the materials presented at Final Handover (see below).</w:t>
            </w:r>
          </w:p>
        </w:tc>
      </w:tr>
      <w:tr w:rsidR="007C6F92" w:rsidRPr="0089738D" w14:paraId="1DE9BA23" w14:textId="77777777" w:rsidTr="00C8787C">
        <w:trPr>
          <w:trHeight w:val="350"/>
        </w:trPr>
        <w:tc>
          <w:tcPr>
            <w:tcW w:w="878" w:type="pct"/>
            <w:tcBorders>
              <w:left w:val="single" w:sz="4" w:space="0" w:color="000000"/>
              <w:bottom w:val="single" w:sz="4" w:space="0" w:color="000000"/>
            </w:tcBorders>
          </w:tcPr>
          <w:p w14:paraId="3289B757" w14:textId="77777777" w:rsidR="007C6F92" w:rsidRPr="00577775" w:rsidRDefault="007C6F92" w:rsidP="007C6F92">
            <w:pPr>
              <w:snapToGrid w:val="0"/>
              <w:spacing w:before="120" w:after="120"/>
              <w:rPr>
                <w:rFonts w:cs="Arial"/>
                <w:b/>
              </w:rPr>
            </w:pPr>
            <w:r>
              <w:rPr>
                <w:rFonts w:cs="Arial"/>
                <w:b/>
              </w:rPr>
              <w:t>Quality Assurance</w:t>
            </w:r>
          </w:p>
        </w:tc>
        <w:tc>
          <w:tcPr>
            <w:tcW w:w="4122" w:type="pct"/>
            <w:tcBorders>
              <w:left w:val="single" w:sz="4" w:space="0" w:color="000000"/>
              <w:bottom w:val="single" w:sz="4" w:space="0" w:color="000000"/>
              <w:right w:val="single" w:sz="4" w:space="0" w:color="000000"/>
            </w:tcBorders>
          </w:tcPr>
          <w:p w14:paraId="684B638A" w14:textId="77777777" w:rsidR="007C6F92" w:rsidRDefault="007C6F92" w:rsidP="007C6F92">
            <w:pPr>
              <w:spacing w:before="120" w:after="120"/>
              <w:rPr>
                <w:rFonts w:cs="Arial"/>
              </w:rPr>
            </w:pPr>
            <w:r w:rsidRPr="006C5435">
              <w:rPr>
                <w:rFonts w:cs="Arial"/>
              </w:rPr>
              <w:t xml:space="preserve">Accuracy checks must be carried out on all the information texts submitted. This check </w:t>
            </w:r>
            <w:r>
              <w:rPr>
                <w:rFonts w:cs="Arial"/>
              </w:rPr>
              <w:t>must</w:t>
            </w:r>
            <w:r w:rsidRPr="006C5435">
              <w:rPr>
                <w:rFonts w:cs="Arial"/>
              </w:rPr>
              <w:t xml:space="preserve"> be carried out by a researcher / expert in the field of the subject matter. </w:t>
            </w:r>
          </w:p>
          <w:p w14:paraId="2F36844B" w14:textId="77777777" w:rsidR="007C6F92" w:rsidRPr="0066310B" w:rsidRDefault="007C6F92" w:rsidP="007C6F92">
            <w:pPr>
              <w:snapToGrid w:val="0"/>
              <w:spacing w:before="120" w:after="120"/>
              <w:rPr>
                <w:rFonts w:cs="Arial"/>
                <w:bCs/>
                <w:i/>
              </w:rPr>
            </w:pPr>
            <w:r>
              <w:rPr>
                <w:rFonts w:cs="Arial"/>
                <w:bCs/>
              </w:rPr>
              <w:t>Readability</w:t>
            </w:r>
            <w:r w:rsidRPr="006C5435">
              <w:rPr>
                <w:rFonts w:cs="Arial"/>
              </w:rPr>
              <w:t xml:space="preserve"> checks are also required </w:t>
            </w:r>
            <w:r>
              <w:rPr>
                <w:rFonts w:cs="Arial"/>
              </w:rPr>
              <w:t xml:space="preserve">on </w:t>
            </w:r>
            <w:r w:rsidRPr="006C5435">
              <w:rPr>
                <w:rFonts w:cs="Arial"/>
              </w:rPr>
              <w:t>individual texts</w:t>
            </w:r>
            <w:r>
              <w:rPr>
                <w:rFonts w:cs="Arial"/>
              </w:rPr>
              <w:t xml:space="preserve">. </w:t>
            </w:r>
            <w:r w:rsidRPr="006C5435">
              <w:rPr>
                <w:rFonts w:cs="Arial"/>
              </w:rPr>
              <w:t>The checks required are:</w:t>
            </w:r>
          </w:p>
          <w:p w14:paraId="597DFEF2" w14:textId="77777777" w:rsidR="007C6F92" w:rsidRDefault="007C6F92" w:rsidP="007C6F92">
            <w:pPr>
              <w:numPr>
                <w:ilvl w:val="0"/>
                <w:numId w:val="5"/>
              </w:numPr>
              <w:snapToGrid w:val="0"/>
              <w:spacing w:after="0" w:line="240" w:lineRule="auto"/>
              <w:rPr>
                <w:rFonts w:cs="Arial"/>
              </w:rPr>
            </w:pPr>
            <w:r>
              <w:rPr>
                <w:rFonts w:cs="Arial"/>
              </w:rPr>
              <w:t>W</w:t>
            </w:r>
            <w:r w:rsidRPr="006C5435">
              <w:rPr>
                <w:rFonts w:cs="Arial"/>
              </w:rPr>
              <w:t>ord count</w:t>
            </w:r>
          </w:p>
          <w:p w14:paraId="51AA719D" w14:textId="77777777" w:rsidR="007C6F92" w:rsidRPr="00BE2990" w:rsidRDefault="007C6F92" w:rsidP="007C6F92">
            <w:pPr>
              <w:numPr>
                <w:ilvl w:val="0"/>
                <w:numId w:val="5"/>
              </w:numPr>
              <w:snapToGrid w:val="0"/>
              <w:spacing w:after="0" w:line="240" w:lineRule="auto"/>
              <w:rPr>
                <w:rFonts w:cs="Arial"/>
              </w:rPr>
            </w:pPr>
            <w:r w:rsidRPr="00BE2990">
              <w:rPr>
                <w:rFonts w:cs="Arial"/>
              </w:rPr>
              <w:t>F</w:t>
            </w:r>
            <w:r w:rsidRPr="006C5435">
              <w:rPr>
                <w:rFonts w:cs="Arial"/>
              </w:rPr>
              <w:t>lesch-Kincaid</w:t>
            </w:r>
          </w:p>
          <w:p w14:paraId="12D57CDD" w14:textId="77777777" w:rsidR="007C6F92" w:rsidRPr="00BE2990" w:rsidRDefault="007C6F92" w:rsidP="007C6F92">
            <w:pPr>
              <w:numPr>
                <w:ilvl w:val="0"/>
                <w:numId w:val="5"/>
              </w:numPr>
              <w:snapToGrid w:val="0"/>
              <w:spacing w:after="0" w:line="240" w:lineRule="auto"/>
              <w:rPr>
                <w:rFonts w:cs="Arial"/>
              </w:rPr>
            </w:pPr>
            <w:r w:rsidRPr="00850AF2">
              <w:rPr>
                <w:rFonts w:cs="Arial"/>
              </w:rPr>
              <w:t>N</w:t>
            </w:r>
            <w:r w:rsidRPr="006C5435">
              <w:rPr>
                <w:rFonts w:cs="Arial"/>
              </w:rPr>
              <w:t>ew Dale-Chall</w:t>
            </w:r>
          </w:p>
          <w:p w14:paraId="2323E22F" w14:textId="77777777" w:rsidR="007C6F92" w:rsidRPr="00BE2990" w:rsidRDefault="007C6F92" w:rsidP="007C6F92">
            <w:pPr>
              <w:numPr>
                <w:ilvl w:val="0"/>
                <w:numId w:val="5"/>
              </w:numPr>
              <w:snapToGrid w:val="0"/>
              <w:spacing w:after="0" w:line="240" w:lineRule="auto"/>
              <w:rPr>
                <w:rFonts w:cs="Arial"/>
              </w:rPr>
            </w:pPr>
            <w:r w:rsidRPr="00850AF2">
              <w:rPr>
                <w:rFonts w:cs="Arial"/>
              </w:rPr>
              <w:t>N</w:t>
            </w:r>
            <w:r w:rsidRPr="006C5435">
              <w:rPr>
                <w:rFonts w:cs="Arial"/>
              </w:rPr>
              <w:t>ew Fog Count</w:t>
            </w:r>
          </w:p>
          <w:p w14:paraId="32A8EBE2" w14:textId="77777777" w:rsidR="007C6F92" w:rsidRPr="00BE2990" w:rsidRDefault="007C6F92" w:rsidP="007C6F92">
            <w:pPr>
              <w:numPr>
                <w:ilvl w:val="0"/>
                <w:numId w:val="5"/>
              </w:numPr>
              <w:snapToGrid w:val="0"/>
              <w:spacing w:after="0" w:line="240" w:lineRule="auto"/>
              <w:rPr>
                <w:rFonts w:cs="Arial"/>
              </w:rPr>
            </w:pPr>
            <w:r w:rsidRPr="00850AF2">
              <w:rPr>
                <w:rFonts w:cs="Arial"/>
              </w:rPr>
              <w:t>S</w:t>
            </w:r>
            <w:r w:rsidRPr="006C5435">
              <w:rPr>
                <w:rFonts w:cs="Arial"/>
              </w:rPr>
              <w:t>pache</w:t>
            </w:r>
          </w:p>
          <w:p w14:paraId="156E0988" w14:textId="77777777" w:rsidR="007C6F92" w:rsidRPr="007C687A" w:rsidRDefault="007C6F92" w:rsidP="007C6F92">
            <w:pPr>
              <w:numPr>
                <w:ilvl w:val="0"/>
                <w:numId w:val="5"/>
              </w:numPr>
              <w:snapToGrid w:val="0"/>
              <w:spacing w:after="0" w:line="240" w:lineRule="auto"/>
              <w:rPr>
                <w:rFonts w:cs="Arial"/>
              </w:rPr>
            </w:pPr>
            <w:r w:rsidRPr="00850AF2">
              <w:rPr>
                <w:rFonts w:cs="Arial"/>
              </w:rPr>
              <w:t>SMOG</w:t>
            </w:r>
          </w:p>
          <w:p w14:paraId="3970645F" w14:textId="77777777" w:rsidR="007C6F92" w:rsidRDefault="007C6F92" w:rsidP="007C6F92">
            <w:pPr>
              <w:rPr>
                <w:rFonts w:cs="Arial"/>
              </w:rPr>
            </w:pPr>
          </w:p>
          <w:p w14:paraId="27C772AB" w14:textId="77777777" w:rsidR="007C6F92" w:rsidRDefault="007C6F92" w:rsidP="007C6F92">
            <w:pPr>
              <w:rPr>
                <w:rFonts w:cs="Arial"/>
              </w:rPr>
            </w:pPr>
            <w:r w:rsidRPr="006C5435">
              <w:rPr>
                <w:rFonts w:cs="Arial"/>
              </w:rPr>
              <w:t xml:space="preserve">The results of these checks must be reported </w:t>
            </w:r>
            <w:r>
              <w:rPr>
                <w:rFonts w:cs="Arial"/>
              </w:rPr>
              <w:t xml:space="preserve">in writing to STA. In reporting of the readability scores, please detail any dependencies or assumptions made in calculating the scores. Please also include details of the methodology used, and why that method was chosen. </w:t>
            </w:r>
          </w:p>
          <w:p w14:paraId="2986E204" w14:textId="77777777" w:rsidR="007C6F92" w:rsidRDefault="007C6F92" w:rsidP="007C6F92">
            <w:pPr>
              <w:rPr>
                <w:rFonts w:cs="Arial"/>
              </w:rPr>
            </w:pPr>
          </w:p>
          <w:p w14:paraId="36996967" w14:textId="77777777" w:rsidR="007C6F92" w:rsidRDefault="007C6F92" w:rsidP="007C6F92">
            <w:pPr>
              <w:rPr>
                <w:rFonts w:cs="Arial"/>
              </w:rPr>
            </w:pPr>
            <w:r>
              <w:rPr>
                <w:rFonts w:cs="Arial"/>
              </w:rPr>
              <w:t>At the text selection stage, a report should be provided to STA detailing the feedback on the texts from the required school visits.  This report should be provided in writing to STA and may incorporate details of the accuracy check and the readability checks mentioned above.</w:t>
            </w:r>
          </w:p>
          <w:p w14:paraId="366D65DE" w14:textId="77777777" w:rsidR="007C6F92" w:rsidRPr="008410F5" w:rsidRDefault="007C6F92" w:rsidP="007C6F92">
            <w:pPr>
              <w:rPr>
                <w:rFonts w:cs="Arial"/>
              </w:rPr>
            </w:pPr>
          </w:p>
        </w:tc>
      </w:tr>
      <w:tr w:rsidR="007C6F92" w:rsidRPr="0089738D" w14:paraId="457BF4D2" w14:textId="77777777" w:rsidTr="00C8787C">
        <w:trPr>
          <w:trHeight w:val="350"/>
        </w:trPr>
        <w:tc>
          <w:tcPr>
            <w:tcW w:w="878" w:type="pct"/>
            <w:tcBorders>
              <w:left w:val="single" w:sz="4" w:space="0" w:color="000000"/>
              <w:bottom w:val="single" w:sz="4" w:space="0" w:color="000000"/>
            </w:tcBorders>
          </w:tcPr>
          <w:p w14:paraId="2A9684F1" w14:textId="77777777" w:rsidR="007C6F92" w:rsidRDefault="007C6F92" w:rsidP="007C6F92">
            <w:pPr>
              <w:snapToGrid w:val="0"/>
              <w:spacing w:before="120" w:after="120"/>
              <w:rPr>
                <w:rFonts w:cs="Arial"/>
                <w:b/>
              </w:rPr>
            </w:pPr>
            <w:r>
              <w:rPr>
                <w:rFonts w:cs="Arial"/>
                <w:b/>
              </w:rPr>
              <w:t>Informal Trialling</w:t>
            </w:r>
          </w:p>
        </w:tc>
        <w:tc>
          <w:tcPr>
            <w:tcW w:w="4122" w:type="pct"/>
            <w:tcBorders>
              <w:left w:val="single" w:sz="4" w:space="0" w:color="000000"/>
              <w:bottom w:val="single" w:sz="4" w:space="0" w:color="000000"/>
              <w:right w:val="single" w:sz="4" w:space="0" w:color="000000"/>
            </w:tcBorders>
          </w:tcPr>
          <w:p w14:paraId="6B76DC2D" w14:textId="77777777" w:rsidR="007C6F92" w:rsidRDefault="007C6F92" w:rsidP="007C6F92">
            <w:pPr>
              <w:spacing w:before="120" w:after="120"/>
              <w:rPr>
                <w:rFonts w:cs="Arial"/>
              </w:rPr>
            </w:pPr>
            <w:r>
              <w:rPr>
                <w:rFonts w:cs="Arial"/>
              </w:rPr>
              <w:t xml:space="preserve">The primary aim of informal trialling is to aid development of items and mark scheme development. Suppliers must ensure that as far as possible those individuals, or the key individual, who have devised the items (the Item Writer) conduct trialling personally so they get first hand feedback on the language being used, area being assessed, and the interpretation and </w:t>
            </w:r>
            <w:r>
              <w:rPr>
                <w:rFonts w:cs="Arial"/>
              </w:rPr>
              <w:lastRenderedPageBreak/>
              <w:t>understanding of the items by pupils and teachers</w:t>
            </w:r>
            <w:r>
              <w:rPr>
                <w:rStyle w:val="FootnoteReference"/>
                <w:rFonts w:cs="Arial"/>
              </w:rPr>
              <w:footnoteReference w:id="1"/>
            </w:r>
            <w:r>
              <w:rPr>
                <w:rFonts w:cs="Arial"/>
              </w:rPr>
              <w:t>. Whether or not a pupil answers correctly is of secondary concern, rather that they understand what is being asked of them regardless of their answer.</w:t>
            </w:r>
          </w:p>
          <w:p w14:paraId="49E9A741" w14:textId="77777777" w:rsidR="007C6F92" w:rsidRDefault="007C6F92" w:rsidP="007C6F92">
            <w:r>
              <w:t xml:space="preserve">For English reading, a minimum of 20% of the items associated with each text must be informally trialled with at least 15 children. </w:t>
            </w:r>
          </w:p>
          <w:p w14:paraId="23C23AA9" w14:textId="77777777" w:rsidR="007C6F92" w:rsidRDefault="007C6F92" w:rsidP="007C6F92"/>
          <w:p w14:paraId="6D513B43" w14:textId="77777777" w:rsidR="007C6F92" w:rsidRDefault="007C6F92" w:rsidP="007C6F92">
            <w:r>
              <w:t>Pupils should be of an appropriate age and overall should show the range of abilities expected at the end of key stage 2. The items should be discussed with pupils in small groups of 4-6 pupils.</w:t>
            </w:r>
          </w:p>
          <w:p w14:paraId="605B5952" w14:textId="77777777" w:rsidR="007C6F92" w:rsidRDefault="007C6F92" w:rsidP="007C6F92">
            <w:pPr>
              <w:spacing w:before="120" w:after="120"/>
              <w:rPr>
                <w:rFonts w:cs="Arial"/>
              </w:rPr>
            </w:pPr>
            <w:r>
              <w:t>Suppliers should provide details of the volume of items they will be able to trial with their Item Writers conducting the trialling and any interviews, and provide detail of their trialling model to ensure items and mark schemes are improved or validated as a result of the trial.</w:t>
            </w:r>
            <w:r>
              <w:rPr>
                <w:rFonts w:cs="Arial"/>
              </w:rPr>
              <w:t xml:space="preserve"> Suppliers should also provide the following costs:</w:t>
            </w:r>
          </w:p>
          <w:p w14:paraId="2B7E92DB" w14:textId="77777777" w:rsidR="007C6F92" w:rsidRDefault="007C6F92" w:rsidP="007C6F92">
            <w:pPr>
              <w:pStyle w:val="ListParagraph"/>
              <w:numPr>
                <w:ilvl w:val="0"/>
                <w:numId w:val="8"/>
              </w:numPr>
              <w:spacing w:before="120" w:after="120"/>
              <w:rPr>
                <w:rFonts w:ascii="Arial" w:hAnsi="Arial" w:cs="Arial"/>
              </w:rPr>
            </w:pPr>
            <w:r w:rsidRPr="007566F1">
              <w:rPr>
                <w:rFonts w:ascii="Arial" w:hAnsi="Arial" w:cs="Arial"/>
              </w:rPr>
              <w:t>Informal trialling – fixed costs</w:t>
            </w:r>
          </w:p>
          <w:p w14:paraId="31D49CE6" w14:textId="77777777" w:rsidR="007C6F92" w:rsidRPr="001012AE" w:rsidRDefault="007C6F92" w:rsidP="007C6F92">
            <w:pPr>
              <w:pStyle w:val="ListParagraph"/>
              <w:numPr>
                <w:ilvl w:val="0"/>
                <w:numId w:val="8"/>
              </w:numPr>
              <w:spacing w:before="120" w:after="120"/>
              <w:rPr>
                <w:rFonts w:ascii="Arial" w:hAnsi="Arial" w:cs="Arial"/>
              </w:rPr>
            </w:pPr>
            <w:r w:rsidRPr="001012AE">
              <w:rPr>
                <w:rFonts w:ascii="Arial" w:hAnsi="Arial" w:cs="Arial"/>
              </w:rPr>
              <w:t>Informal trialling – variable costs based on trialling all texts and 20% of the items written for this contract.</w:t>
            </w:r>
          </w:p>
          <w:p w14:paraId="4493E604" w14:textId="77777777" w:rsidR="007C6F92" w:rsidRDefault="007C6F92" w:rsidP="007C6F92">
            <w:pPr>
              <w:spacing w:before="120" w:after="120"/>
              <w:rPr>
                <w:rFonts w:cs="Arial"/>
              </w:rPr>
            </w:pPr>
            <w:r>
              <w:rPr>
                <w:rFonts w:cs="Arial"/>
              </w:rPr>
              <w:t xml:space="preserve">There is </w:t>
            </w:r>
            <w:r w:rsidRPr="00F42EE8">
              <w:rPr>
                <w:rFonts w:cs="Arial"/>
                <w:b/>
              </w:rPr>
              <w:t>no requirement to collect quantitative data</w:t>
            </w:r>
            <w:r>
              <w:rPr>
                <w:rFonts w:cs="Arial"/>
              </w:rPr>
              <w:t xml:space="preserve"> as a result of this trial as the nature of the samples will not be representative. Any feedback from the trial will consist of qualitative data and evidence only.</w:t>
            </w:r>
          </w:p>
          <w:p w14:paraId="78EC05B6" w14:textId="77777777" w:rsidR="007C6F92" w:rsidRPr="00D85670" w:rsidRDefault="007C6F92" w:rsidP="007C6F92">
            <w:pPr>
              <w:spacing w:before="120" w:after="120"/>
            </w:pPr>
            <w:r w:rsidRPr="00D85670">
              <w:t xml:space="preserve">STA staff </w:t>
            </w:r>
            <w:r>
              <w:t>may wish</w:t>
            </w:r>
            <w:r w:rsidRPr="00D85670">
              <w:t xml:space="preserve"> to accompany the agency on a small number of visits to schools to observe </w:t>
            </w:r>
            <w:r>
              <w:t>so dates and locations of schools where trialling is taking place are to be provided to STA at least two weeks in advance of the first trial taking place</w:t>
            </w:r>
            <w:r w:rsidRPr="00D85670">
              <w:t>.</w:t>
            </w:r>
          </w:p>
          <w:p w14:paraId="11A4044A" w14:textId="77777777" w:rsidR="007C6F92" w:rsidRDefault="007C6F92" w:rsidP="007C6F92">
            <w:pPr>
              <w:spacing w:before="120" w:after="120"/>
              <w:rPr>
                <w:rFonts w:cs="Arial"/>
              </w:rPr>
            </w:pPr>
            <w:r>
              <w:rPr>
                <w:rFonts w:cs="Arial"/>
              </w:rPr>
              <w:t>Informal trialling must be completed in order for findings to feed into the interim handover deadlines.</w:t>
            </w:r>
          </w:p>
          <w:p w14:paraId="5C455762" w14:textId="77777777" w:rsidR="007C6F92" w:rsidRDefault="007C6F92" w:rsidP="007C6F92">
            <w:pPr>
              <w:spacing w:before="120" w:after="120"/>
              <w:rPr>
                <w:rFonts w:cs="Arial"/>
              </w:rPr>
            </w:pPr>
            <w:r>
              <w:rPr>
                <w:rFonts w:cs="Arial"/>
              </w:rPr>
              <w:t>Expected outputs from the trials should be by exception only and should include:</w:t>
            </w:r>
          </w:p>
          <w:p w14:paraId="6B3635E6" w14:textId="77777777" w:rsidR="007C6F92" w:rsidRPr="007566F1" w:rsidRDefault="007C6F92" w:rsidP="007C6F92">
            <w:pPr>
              <w:pStyle w:val="ListParagraph"/>
              <w:numPr>
                <w:ilvl w:val="0"/>
                <w:numId w:val="7"/>
              </w:numPr>
              <w:spacing w:before="120" w:after="120"/>
              <w:rPr>
                <w:rFonts w:ascii="Arial" w:hAnsi="Arial" w:cs="Arial"/>
              </w:rPr>
            </w:pPr>
            <w:r w:rsidRPr="007566F1">
              <w:rPr>
                <w:rFonts w:ascii="Arial" w:hAnsi="Arial" w:cs="Arial"/>
              </w:rPr>
              <w:t xml:space="preserve">Child-level feedback </w:t>
            </w:r>
            <w:r>
              <w:rPr>
                <w:rFonts w:ascii="Arial" w:hAnsi="Arial" w:cs="Arial"/>
              </w:rPr>
              <w:t xml:space="preserve">from discussion in small groups with the administrator </w:t>
            </w:r>
            <w:r w:rsidRPr="007566F1">
              <w:rPr>
                <w:rFonts w:ascii="Arial" w:hAnsi="Arial" w:cs="Arial"/>
              </w:rPr>
              <w:t>on their experience of the items and their level of understanding</w:t>
            </w:r>
          </w:p>
          <w:p w14:paraId="19BE9698" w14:textId="77777777" w:rsidR="007C6F92" w:rsidRPr="007566F1" w:rsidRDefault="007C6F92" w:rsidP="007C6F92">
            <w:pPr>
              <w:pStyle w:val="ListParagraph"/>
              <w:numPr>
                <w:ilvl w:val="0"/>
                <w:numId w:val="7"/>
              </w:numPr>
              <w:spacing w:before="120" w:after="120"/>
              <w:rPr>
                <w:rFonts w:ascii="Arial" w:hAnsi="Arial" w:cs="Arial"/>
              </w:rPr>
            </w:pPr>
            <w:r w:rsidRPr="007566F1">
              <w:rPr>
                <w:rFonts w:ascii="Arial" w:hAnsi="Arial" w:cs="Arial"/>
              </w:rPr>
              <w:t>Teacher feedback on the same</w:t>
            </w:r>
          </w:p>
          <w:p w14:paraId="3FA3F732" w14:textId="77777777" w:rsidR="007C6F92" w:rsidRPr="007566F1" w:rsidRDefault="007C6F92" w:rsidP="007C6F92">
            <w:pPr>
              <w:pStyle w:val="ListParagraph"/>
              <w:numPr>
                <w:ilvl w:val="0"/>
                <w:numId w:val="7"/>
              </w:numPr>
              <w:spacing w:before="120" w:after="120"/>
              <w:rPr>
                <w:rFonts w:ascii="Arial" w:hAnsi="Arial" w:cs="Arial"/>
              </w:rPr>
            </w:pPr>
            <w:r w:rsidRPr="007566F1">
              <w:rPr>
                <w:rFonts w:ascii="Arial" w:hAnsi="Arial" w:cs="Arial"/>
              </w:rPr>
              <w:t>Detailed amendments to items and mark schemes as a result of the trials</w:t>
            </w:r>
          </w:p>
          <w:p w14:paraId="104F18ED" w14:textId="77777777" w:rsidR="007C6F92" w:rsidRPr="004B3EFE" w:rsidRDefault="007C6F92" w:rsidP="007C6F92">
            <w:pPr>
              <w:spacing w:before="120" w:after="120"/>
              <w:rPr>
                <w:rFonts w:cs="Arial"/>
              </w:rPr>
            </w:pPr>
            <w:r>
              <w:rPr>
                <w:rFonts w:cs="Arial"/>
              </w:rPr>
              <w:t>Qualitative feedback from the informal trial will be presented at the interim handover meeting within the Microsoft Word version of the mark scheme.</w:t>
            </w:r>
          </w:p>
        </w:tc>
      </w:tr>
      <w:tr w:rsidR="007C6F92" w:rsidRPr="0089738D" w14:paraId="5CC43ABF" w14:textId="77777777" w:rsidTr="00C8787C">
        <w:trPr>
          <w:trHeight w:val="477"/>
        </w:trPr>
        <w:tc>
          <w:tcPr>
            <w:tcW w:w="878" w:type="pct"/>
            <w:tcBorders>
              <w:top w:val="single" w:sz="4" w:space="0" w:color="000000"/>
              <w:left w:val="single" w:sz="4" w:space="0" w:color="000000"/>
              <w:bottom w:val="single" w:sz="4" w:space="0" w:color="000000"/>
            </w:tcBorders>
          </w:tcPr>
          <w:p w14:paraId="3F6BE306" w14:textId="77777777" w:rsidR="007C6F92" w:rsidRPr="00577775" w:rsidRDefault="007C6F92" w:rsidP="007C6F92">
            <w:pPr>
              <w:snapToGrid w:val="0"/>
              <w:spacing w:before="120" w:after="120"/>
              <w:rPr>
                <w:rFonts w:cs="Arial"/>
              </w:rPr>
            </w:pPr>
            <w:r>
              <w:rPr>
                <w:rFonts w:cs="Arial"/>
                <w:b/>
              </w:rPr>
              <w:lastRenderedPageBreak/>
              <w:t xml:space="preserve">Interim </w:t>
            </w:r>
            <w:r w:rsidRPr="00577775">
              <w:rPr>
                <w:rFonts w:cs="Arial"/>
                <w:b/>
              </w:rPr>
              <w:t>Handover</w:t>
            </w:r>
          </w:p>
        </w:tc>
        <w:tc>
          <w:tcPr>
            <w:tcW w:w="4122" w:type="pct"/>
            <w:tcBorders>
              <w:top w:val="single" w:sz="4" w:space="0" w:color="000000"/>
              <w:left w:val="single" w:sz="4" w:space="0" w:color="000000"/>
              <w:bottom w:val="single" w:sz="4" w:space="0" w:color="000000"/>
              <w:right w:val="single" w:sz="4" w:space="0" w:color="000000"/>
            </w:tcBorders>
          </w:tcPr>
          <w:p w14:paraId="28F122A4" w14:textId="77777777" w:rsidR="007C6F92" w:rsidRPr="00A37320" w:rsidRDefault="007C6F92" w:rsidP="007C6F92">
            <w:pPr>
              <w:snapToGrid w:val="0"/>
              <w:spacing w:before="120" w:after="120"/>
              <w:rPr>
                <w:rFonts w:cs="Arial"/>
                <w:bCs/>
              </w:rPr>
            </w:pPr>
            <w:r w:rsidRPr="00A37320">
              <w:rPr>
                <w:rFonts w:cs="Arial"/>
                <w:bCs/>
              </w:rPr>
              <w:t xml:space="preserve">Interim Handover must occur no later than </w:t>
            </w:r>
            <w:r w:rsidRPr="00B43E83">
              <w:rPr>
                <w:rFonts w:cs="Arial"/>
                <w:b/>
                <w:bCs/>
              </w:rPr>
              <w:t>week beginning</w:t>
            </w:r>
            <w:r>
              <w:rPr>
                <w:rFonts w:cs="Arial"/>
                <w:b/>
                <w:bCs/>
              </w:rPr>
              <w:t xml:space="preserve"> </w:t>
            </w:r>
            <w:r w:rsidR="00FC6763">
              <w:rPr>
                <w:rFonts w:cs="Arial"/>
                <w:b/>
                <w:bCs/>
              </w:rPr>
              <w:t>3 September</w:t>
            </w:r>
            <w:r>
              <w:rPr>
                <w:rFonts w:cs="Arial"/>
                <w:b/>
                <w:bCs/>
              </w:rPr>
              <w:t xml:space="preserve"> 2018 </w:t>
            </w:r>
            <w:r>
              <w:rPr>
                <w:rFonts w:cs="Arial"/>
                <w:bCs/>
              </w:rPr>
              <w:t xml:space="preserve">(see table in section </w:t>
            </w:r>
            <w:r w:rsidR="00711736">
              <w:rPr>
                <w:rFonts w:cs="Arial"/>
                <w:bCs/>
              </w:rPr>
              <w:t xml:space="preserve">4 </w:t>
            </w:r>
            <w:r>
              <w:rPr>
                <w:rFonts w:cs="Arial"/>
                <w:bCs/>
              </w:rPr>
              <w:t>titled “</w:t>
            </w:r>
            <w:r w:rsidRPr="005A07C7">
              <w:rPr>
                <w:rFonts w:cs="Arial"/>
                <w:bCs/>
              </w:rPr>
              <w:t>Project Deliverables/Outputs and Critical Steps</w:t>
            </w:r>
            <w:r w:rsidR="00711736">
              <w:rPr>
                <w:rFonts w:cs="Arial"/>
                <w:bCs/>
              </w:rPr>
              <w:t>” of the ITQ</w:t>
            </w:r>
            <w:r>
              <w:rPr>
                <w:rFonts w:cs="Arial"/>
                <w:bCs/>
              </w:rPr>
              <w:t>)</w:t>
            </w:r>
            <w:r>
              <w:rPr>
                <w:rFonts w:cs="Arial"/>
                <w:b/>
                <w:bCs/>
              </w:rPr>
              <w:t>.</w:t>
            </w:r>
          </w:p>
          <w:p w14:paraId="45CAAFAA" w14:textId="77777777" w:rsidR="007C6F92" w:rsidRDefault="007C6F92" w:rsidP="007C6F92">
            <w:pPr>
              <w:snapToGrid w:val="0"/>
              <w:spacing w:before="120" w:after="120"/>
              <w:rPr>
                <w:rFonts w:cs="Arial"/>
                <w:bCs/>
              </w:rPr>
            </w:pPr>
            <w:r w:rsidRPr="00633EF2">
              <w:rPr>
                <w:rFonts w:cs="Arial"/>
              </w:rPr>
              <w:t>If insufficient items are selected for Final Handover to fulfil the requirements of th</w:t>
            </w:r>
            <w:r>
              <w:rPr>
                <w:rFonts w:cs="Arial"/>
              </w:rPr>
              <w:t>e work package, the supplier must</w:t>
            </w:r>
            <w:r w:rsidRPr="00633EF2">
              <w:rPr>
                <w:rFonts w:cs="Arial"/>
              </w:rPr>
              <w:t xml:space="preserve"> provide substitute items which have</w:t>
            </w:r>
            <w:r>
              <w:rPr>
                <w:rFonts w:cs="Arial"/>
              </w:rPr>
              <w:t xml:space="preserve"> been through the full process.</w:t>
            </w:r>
          </w:p>
          <w:p w14:paraId="0BC1EE8B" w14:textId="77777777" w:rsidR="007C6F92" w:rsidRDefault="007C6F92" w:rsidP="007C6F92">
            <w:pPr>
              <w:snapToGrid w:val="0"/>
              <w:spacing w:before="120" w:after="120"/>
              <w:rPr>
                <w:rFonts w:cs="Arial"/>
                <w:bCs/>
              </w:rPr>
            </w:pPr>
            <w:r>
              <w:rPr>
                <w:rFonts w:cs="Arial"/>
                <w:bCs/>
              </w:rPr>
              <w:t xml:space="preserve">To provide copies of all materials – including amendments following informal trialling – that are proposed to go forward to final handover. Where final versions are not available, a sketched outline or layout of any proposed illustrations or </w:t>
            </w:r>
            <w:r w:rsidRPr="00D66650">
              <w:rPr>
                <w:rFonts w:cs="Arial"/>
                <w:bCs/>
              </w:rPr>
              <w:t>graphics (if you choose to include artwork) should</w:t>
            </w:r>
            <w:r>
              <w:rPr>
                <w:rFonts w:cs="Arial"/>
                <w:bCs/>
              </w:rPr>
              <w:t xml:space="preserve"> be provided, or a suitable placeholder graphic.</w:t>
            </w:r>
          </w:p>
          <w:p w14:paraId="29E8FF8C" w14:textId="77777777" w:rsidR="007C6F92" w:rsidRPr="00F349FE" w:rsidRDefault="007C6F92" w:rsidP="007C6F92">
            <w:pPr>
              <w:snapToGrid w:val="0"/>
              <w:spacing w:before="120" w:after="120"/>
              <w:rPr>
                <w:rFonts w:cs="Arial"/>
                <w:bCs/>
                <w:i/>
              </w:rPr>
            </w:pPr>
            <w:r w:rsidRPr="00F349FE">
              <w:rPr>
                <w:rFonts w:cs="Arial"/>
                <w:bCs/>
              </w:rPr>
              <w:t>The following materials must be sent to STA:</w:t>
            </w:r>
          </w:p>
          <w:p w14:paraId="6AA06869" w14:textId="77777777" w:rsidR="007C6F92" w:rsidRPr="00A25BB7" w:rsidRDefault="007C6F92" w:rsidP="007C6F92">
            <w:pPr>
              <w:numPr>
                <w:ilvl w:val="0"/>
                <w:numId w:val="4"/>
              </w:numPr>
              <w:suppressAutoHyphens/>
              <w:snapToGrid w:val="0"/>
              <w:spacing w:before="60" w:after="60" w:line="240" w:lineRule="auto"/>
              <w:rPr>
                <w:rFonts w:cs="Arial"/>
              </w:rPr>
            </w:pPr>
            <w:r w:rsidRPr="00A25BB7">
              <w:rPr>
                <w:rFonts w:cs="Arial"/>
              </w:rPr>
              <w:t xml:space="preserve">InDesign files </w:t>
            </w:r>
            <w:r w:rsidRPr="008D3E9A">
              <w:rPr>
                <w:rFonts w:cs="Arial"/>
              </w:rPr>
              <w:t>(</w:t>
            </w:r>
            <w:r>
              <w:rPr>
                <w:rFonts w:cs="Arial"/>
              </w:rPr>
              <w:t>STA uses CC 2014</w:t>
            </w:r>
            <w:r w:rsidRPr="001A14F9" w:rsidDel="0050101B">
              <w:rPr>
                <w:rFonts w:cs="Arial"/>
              </w:rPr>
              <w:t xml:space="preserve"> </w:t>
            </w:r>
            <w:r>
              <w:rPr>
                <w:rFonts w:cs="Arial"/>
              </w:rPr>
              <w:t xml:space="preserve"> </w:t>
            </w:r>
            <w:r w:rsidRPr="001A14F9">
              <w:rPr>
                <w:rFonts w:cs="Arial"/>
              </w:rPr>
              <w:t>or equivalent subject to prior agreement</w:t>
            </w:r>
            <w:r w:rsidRPr="008D3E9A">
              <w:rPr>
                <w:rFonts w:cs="Arial"/>
              </w:rPr>
              <w:t>)</w:t>
            </w:r>
            <w:r>
              <w:rPr>
                <w:rFonts w:cs="Arial"/>
              </w:rPr>
              <w:t xml:space="preserve"> </w:t>
            </w:r>
            <w:r w:rsidRPr="00A25BB7">
              <w:rPr>
                <w:rFonts w:cs="Arial"/>
              </w:rPr>
              <w:t xml:space="preserve">of at least </w:t>
            </w:r>
            <w:r>
              <w:rPr>
                <w:rFonts w:cs="Arial"/>
              </w:rPr>
              <w:t>1</w:t>
            </w:r>
            <w:r w:rsidRPr="00A25BB7">
              <w:rPr>
                <w:rFonts w:cs="Arial"/>
              </w:rPr>
              <w:t xml:space="preserve">0% of the test items in order for STA to check their compliance with the Design </w:t>
            </w:r>
            <w:r>
              <w:rPr>
                <w:rFonts w:cs="Arial"/>
              </w:rPr>
              <w:t>S</w:t>
            </w:r>
            <w:r w:rsidRPr="00A25BB7">
              <w:rPr>
                <w:rFonts w:cs="Arial"/>
              </w:rPr>
              <w:t>pecification</w:t>
            </w:r>
            <w:r>
              <w:rPr>
                <w:rFonts w:cs="Arial"/>
              </w:rPr>
              <w:t xml:space="preserve"> and software compatibility</w:t>
            </w:r>
            <w:r w:rsidRPr="00A25BB7">
              <w:rPr>
                <w:rFonts w:cs="Arial"/>
              </w:rPr>
              <w:t>. For this purpose, the files need to be submitted</w:t>
            </w:r>
            <w:r>
              <w:rPr>
                <w:rFonts w:cs="Arial"/>
              </w:rPr>
              <w:t xml:space="preserve"> according to the</w:t>
            </w:r>
            <w:r w:rsidRPr="00A25BB7">
              <w:rPr>
                <w:rFonts w:cs="Arial"/>
              </w:rPr>
              <w:t xml:space="preserve"> specification and the template (provided at the start-up meetings) but do not need to be the latest or final versions of the files. Remaining items should be supplied in InDesign or MS Word (or compatible) format.</w:t>
            </w:r>
          </w:p>
          <w:p w14:paraId="26D27A15" w14:textId="77777777" w:rsidR="007C6F92" w:rsidRPr="00F349FE" w:rsidRDefault="007C6F92" w:rsidP="007C6F92">
            <w:pPr>
              <w:numPr>
                <w:ilvl w:val="0"/>
                <w:numId w:val="4"/>
              </w:numPr>
              <w:suppressAutoHyphens/>
              <w:snapToGrid w:val="0"/>
              <w:spacing w:before="60" w:after="60" w:line="240" w:lineRule="auto"/>
              <w:rPr>
                <w:rFonts w:cs="Arial"/>
              </w:rPr>
            </w:pPr>
            <w:r w:rsidRPr="00F349FE">
              <w:rPr>
                <w:rFonts w:cs="Arial"/>
              </w:rPr>
              <w:t>Microsoft Word 201</w:t>
            </w:r>
            <w:r>
              <w:rPr>
                <w:rFonts w:cs="Arial"/>
              </w:rPr>
              <w:t>6</w:t>
            </w:r>
            <w:r w:rsidRPr="00F349FE">
              <w:rPr>
                <w:rFonts w:cs="Arial"/>
              </w:rPr>
              <w:t xml:space="preserve"> (or compatible subject to prior agreement) files</w:t>
            </w:r>
            <w:r>
              <w:rPr>
                <w:rFonts w:cs="Arial"/>
              </w:rPr>
              <w:t xml:space="preserve"> for</w:t>
            </w:r>
            <w:r w:rsidRPr="00F349FE">
              <w:rPr>
                <w:rFonts w:cs="Arial"/>
              </w:rPr>
              <w:t xml:space="preserve"> </w:t>
            </w:r>
            <w:r>
              <w:rPr>
                <w:rFonts w:cs="Arial"/>
              </w:rPr>
              <w:t xml:space="preserve">all </w:t>
            </w:r>
            <w:r w:rsidRPr="00F349FE">
              <w:rPr>
                <w:rFonts w:cs="Arial"/>
              </w:rPr>
              <w:t>mark schemes</w:t>
            </w:r>
          </w:p>
          <w:p w14:paraId="73A24DB8" w14:textId="77777777" w:rsidR="007C6F92" w:rsidRDefault="007C6F92" w:rsidP="007C6F92">
            <w:pPr>
              <w:numPr>
                <w:ilvl w:val="0"/>
                <w:numId w:val="4"/>
              </w:numPr>
              <w:suppressAutoHyphens/>
              <w:snapToGrid w:val="0"/>
              <w:spacing w:before="60" w:after="60" w:line="240" w:lineRule="auto"/>
              <w:rPr>
                <w:rFonts w:cs="Arial"/>
              </w:rPr>
            </w:pPr>
            <w:r w:rsidRPr="00F349FE">
              <w:rPr>
                <w:rFonts w:cs="Arial"/>
              </w:rPr>
              <w:t>PDF versions of all items and mark schemes</w:t>
            </w:r>
            <w:r>
              <w:rPr>
                <w:rFonts w:cs="Arial"/>
              </w:rPr>
              <w:t xml:space="preserve"> – the PDF of items and mark schemes should be compiled into two files only; one containing all test items/questions and the other containing the mark schemes. </w:t>
            </w:r>
          </w:p>
          <w:p w14:paraId="348C80BC" w14:textId="77777777" w:rsidR="007C6F92" w:rsidRPr="00F349FE" w:rsidRDefault="007C6F92" w:rsidP="007C6F92">
            <w:pPr>
              <w:numPr>
                <w:ilvl w:val="0"/>
                <w:numId w:val="4"/>
              </w:numPr>
              <w:suppressAutoHyphens/>
              <w:snapToGrid w:val="0"/>
              <w:spacing w:before="60" w:after="60" w:line="240" w:lineRule="auto"/>
              <w:rPr>
                <w:rFonts w:cs="Arial"/>
              </w:rPr>
            </w:pPr>
            <w:r>
              <w:rPr>
                <w:rFonts w:cs="Arial"/>
              </w:rPr>
              <w:t>Informal trialling comments integrated into the mark schemes for each item</w:t>
            </w:r>
          </w:p>
          <w:p w14:paraId="0D336D90" w14:textId="77777777" w:rsidR="007C6F92" w:rsidRDefault="007C6F92" w:rsidP="007C6F92">
            <w:pPr>
              <w:numPr>
                <w:ilvl w:val="0"/>
                <w:numId w:val="4"/>
              </w:numPr>
              <w:snapToGrid w:val="0"/>
              <w:spacing w:before="60" w:after="60" w:line="240" w:lineRule="auto"/>
            </w:pPr>
            <w:r w:rsidRPr="00F349FE">
              <w:t>Item classification spreadsheet in Microsoft Excel 201</w:t>
            </w:r>
            <w:r>
              <w:t>6</w:t>
            </w:r>
            <w:r w:rsidRPr="00F349FE">
              <w:t xml:space="preserve"> (or compatible), with summary table(s) showing coverage across Attainment targets and levels</w:t>
            </w:r>
            <w:r>
              <w:t xml:space="preserve"> and any other information as indicated by the supplied template (Annex B</w:t>
            </w:r>
            <w:r w:rsidR="00711736">
              <w:t xml:space="preserve"> of the ITQ</w:t>
            </w:r>
            <w:r>
              <w:t>)</w:t>
            </w:r>
          </w:p>
          <w:p w14:paraId="08FEE8CF" w14:textId="77777777" w:rsidR="007C6F92" w:rsidRDefault="007C6F92" w:rsidP="007C6F92">
            <w:pPr>
              <w:numPr>
                <w:ilvl w:val="0"/>
                <w:numId w:val="4"/>
              </w:numPr>
              <w:snapToGrid w:val="0"/>
              <w:spacing w:before="60" w:after="60" w:line="240" w:lineRule="auto"/>
            </w:pPr>
            <w:r w:rsidRPr="00F72903">
              <w:t>For the materials being presented, provide a summary table showing coverage across the content and cognitive domains in all subjects and coverage across the assessable elements in English Reading.</w:t>
            </w:r>
          </w:p>
          <w:p w14:paraId="36360938" w14:textId="77777777" w:rsidR="007C6F92" w:rsidRDefault="007C6F92" w:rsidP="007C6F92">
            <w:pPr>
              <w:spacing w:before="120" w:after="120"/>
              <w:rPr>
                <w:rFonts w:cs="Arial"/>
              </w:rPr>
            </w:pPr>
            <w:r>
              <w:rPr>
                <w:rFonts w:cs="Arial"/>
              </w:rPr>
              <w:t>As a result of informal trialling, item writing agencies will need to send to STA the following documents prior to the interim handover meeting:</w:t>
            </w:r>
          </w:p>
          <w:p w14:paraId="520C6FC7" w14:textId="77777777" w:rsidR="007C6F92" w:rsidRPr="008A206C" w:rsidRDefault="007C6F92" w:rsidP="007C6F92">
            <w:pPr>
              <w:pStyle w:val="ListParagraph"/>
              <w:numPr>
                <w:ilvl w:val="0"/>
                <w:numId w:val="6"/>
              </w:numPr>
              <w:spacing w:before="120" w:after="120"/>
              <w:rPr>
                <w:rFonts w:ascii="Arial" w:hAnsi="Arial" w:cs="Arial"/>
              </w:rPr>
            </w:pPr>
            <w:r>
              <w:rPr>
                <w:rFonts w:ascii="Arial" w:hAnsi="Arial" w:cs="Arial"/>
              </w:rPr>
              <w:t xml:space="preserve">Two </w:t>
            </w:r>
            <w:r w:rsidRPr="008A206C">
              <w:rPr>
                <w:rFonts w:ascii="Arial" w:hAnsi="Arial" w:cs="Arial"/>
              </w:rPr>
              <w:t xml:space="preserve">clean </w:t>
            </w:r>
            <w:r>
              <w:rPr>
                <w:rFonts w:ascii="Arial" w:hAnsi="Arial" w:cs="Arial"/>
              </w:rPr>
              <w:t xml:space="preserve">hard </w:t>
            </w:r>
            <w:r w:rsidRPr="008A206C">
              <w:rPr>
                <w:rFonts w:ascii="Arial" w:hAnsi="Arial" w:cs="Arial"/>
              </w:rPr>
              <w:t>cop</w:t>
            </w:r>
            <w:r>
              <w:rPr>
                <w:rFonts w:ascii="Arial" w:hAnsi="Arial" w:cs="Arial"/>
              </w:rPr>
              <w:t>ies</w:t>
            </w:r>
            <w:r w:rsidRPr="008A206C">
              <w:rPr>
                <w:rFonts w:ascii="Arial" w:hAnsi="Arial" w:cs="Arial"/>
              </w:rPr>
              <w:t xml:space="preserve"> of </w:t>
            </w:r>
            <w:r>
              <w:rPr>
                <w:rFonts w:ascii="Arial" w:hAnsi="Arial" w:cs="Arial"/>
              </w:rPr>
              <w:t xml:space="preserve">all </w:t>
            </w:r>
            <w:r w:rsidRPr="008A206C">
              <w:rPr>
                <w:rFonts w:ascii="Arial" w:hAnsi="Arial" w:cs="Arial"/>
              </w:rPr>
              <w:t xml:space="preserve">the </w:t>
            </w:r>
            <w:r>
              <w:rPr>
                <w:rFonts w:ascii="Arial" w:hAnsi="Arial" w:cs="Arial"/>
              </w:rPr>
              <w:t>Informal T</w:t>
            </w:r>
            <w:r w:rsidRPr="008A206C">
              <w:rPr>
                <w:rFonts w:ascii="Arial" w:hAnsi="Arial" w:cs="Arial"/>
              </w:rPr>
              <w:t>rialling booklets</w:t>
            </w:r>
            <w:r>
              <w:rPr>
                <w:rFonts w:ascii="Arial" w:hAnsi="Arial" w:cs="Arial"/>
              </w:rPr>
              <w:t xml:space="preserve"> and mark schemes / coding frames.</w:t>
            </w:r>
          </w:p>
          <w:p w14:paraId="4228F53E" w14:textId="77777777" w:rsidR="007C6F92" w:rsidRPr="008A206C" w:rsidRDefault="007C6F92" w:rsidP="007C6F92">
            <w:pPr>
              <w:pStyle w:val="ListParagraph"/>
              <w:numPr>
                <w:ilvl w:val="0"/>
                <w:numId w:val="6"/>
              </w:numPr>
              <w:spacing w:before="120" w:after="120"/>
              <w:rPr>
                <w:rFonts w:ascii="Arial" w:hAnsi="Arial" w:cs="Arial"/>
              </w:rPr>
            </w:pPr>
            <w:r w:rsidRPr="008A206C">
              <w:rPr>
                <w:rFonts w:ascii="Arial" w:hAnsi="Arial" w:cs="Arial"/>
              </w:rPr>
              <w:t>A set of materials containing the suggested mark-ups</w:t>
            </w:r>
            <w:r>
              <w:rPr>
                <w:rFonts w:ascii="Arial" w:hAnsi="Arial" w:cs="Arial"/>
              </w:rPr>
              <w:t xml:space="preserve"> or amendments</w:t>
            </w:r>
            <w:r w:rsidRPr="008A206C">
              <w:rPr>
                <w:rFonts w:ascii="Arial" w:hAnsi="Arial" w:cs="Arial"/>
              </w:rPr>
              <w:t xml:space="preserve"> as a result of the informal trialling</w:t>
            </w:r>
            <w:r>
              <w:rPr>
                <w:rFonts w:ascii="Arial" w:hAnsi="Arial" w:cs="Arial"/>
              </w:rPr>
              <w:t xml:space="preserve"> and any other items that were not trialled</w:t>
            </w:r>
          </w:p>
          <w:p w14:paraId="38551E18" w14:textId="77777777" w:rsidR="007C6F92" w:rsidRPr="007774D2" w:rsidRDefault="007C6F92" w:rsidP="007C6F92">
            <w:pPr>
              <w:pStyle w:val="ListParagraph"/>
              <w:numPr>
                <w:ilvl w:val="0"/>
                <w:numId w:val="6"/>
              </w:numPr>
              <w:spacing w:before="120" w:after="120"/>
              <w:rPr>
                <w:rFonts w:cs="Arial"/>
              </w:rPr>
            </w:pPr>
            <w:r w:rsidRPr="008A206C">
              <w:rPr>
                <w:rFonts w:ascii="Arial" w:hAnsi="Arial" w:cs="Arial"/>
              </w:rPr>
              <w:t>A report listing the points</w:t>
            </w:r>
            <w:r>
              <w:rPr>
                <w:rFonts w:ascii="Arial" w:hAnsi="Arial" w:cs="Arial"/>
              </w:rPr>
              <w:t xml:space="preserve"> specified and other feedback obtained during</w:t>
            </w:r>
            <w:r w:rsidRPr="008A206C">
              <w:rPr>
                <w:rFonts w:ascii="Arial" w:hAnsi="Arial" w:cs="Arial"/>
              </w:rPr>
              <w:t xml:space="preserve"> </w:t>
            </w:r>
            <w:r>
              <w:rPr>
                <w:rFonts w:ascii="Arial" w:hAnsi="Arial" w:cs="Arial"/>
              </w:rPr>
              <w:t>informal trialling.</w:t>
            </w:r>
          </w:p>
          <w:p w14:paraId="34705F01" w14:textId="77777777" w:rsidR="007C6F92" w:rsidRDefault="007C6F92" w:rsidP="007C6F92">
            <w:pPr>
              <w:snapToGrid w:val="0"/>
              <w:spacing w:before="60" w:after="60"/>
              <w:rPr>
                <w:rFonts w:cs="Arial"/>
              </w:rPr>
            </w:pPr>
            <w:r>
              <w:rPr>
                <w:rFonts w:cs="Arial"/>
              </w:rPr>
              <w:lastRenderedPageBreak/>
              <w:t xml:space="preserve">Any items created additionally </w:t>
            </w:r>
            <w:r w:rsidR="00711736">
              <w:rPr>
                <w:rFonts w:cs="Arial"/>
              </w:rPr>
              <w:t>to the figures specified in the</w:t>
            </w:r>
            <w:r>
              <w:rPr>
                <w:rFonts w:cs="Arial"/>
              </w:rPr>
              <w:t xml:space="preserve"> specification of requirements </w:t>
            </w:r>
            <w:r w:rsidR="00711736">
              <w:rPr>
                <w:rFonts w:cs="Arial"/>
              </w:rPr>
              <w:t xml:space="preserve">(Section 4 of the ITQ) </w:t>
            </w:r>
            <w:r>
              <w:rPr>
                <w:rFonts w:cs="Arial"/>
              </w:rPr>
              <w:t xml:space="preserve">under this contract, which are intrinsically linked </w:t>
            </w:r>
            <w:r w:rsidR="00711736">
              <w:rPr>
                <w:rFonts w:cs="Arial"/>
              </w:rPr>
              <w:t>to the selected texts, should</w:t>
            </w:r>
            <w:r>
              <w:rPr>
                <w:rFonts w:cs="Arial"/>
              </w:rPr>
              <w:t xml:space="preserve"> also be presented at Interim Handover.</w:t>
            </w:r>
          </w:p>
          <w:p w14:paraId="55F96C7F" w14:textId="77777777" w:rsidR="007C6F92" w:rsidRPr="00603D0C" w:rsidRDefault="007C6F92" w:rsidP="007C6F92">
            <w:pPr>
              <w:snapToGrid w:val="0"/>
              <w:spacing w:before="60" w:after="60"/>
              <w:rPr>
                <w:rFonts w:cs="Arial"/>
              </w:rPr>
            </w:pPr>
          </w:p>
        </w:tc>
      </w:tr>
      <w:tr w:rsidR="007C6F92" w:rsidRPr="0089738D" w14:paraId="2686136A" w14:textId="77777777" w:rsidTr="00C8787C">
        <w:trPr>
          <w:trHeight w:val="335"/>
        </w:trPr>
        <w:tc>
          <w:tcPr>
            <w:tcW w:w="878" w:type="pct"/>
            <w:tcBorders>
              <w:top w:val="single" w:sz="4" w:space="0" w:color="000000"/>
              <w:left w:val="single" w:sz="4" w:space="0" w:color="000000"/>
              <w:bottom w:val="single" w:sz="4" w:space="0" w:color="000000"/>
            </w:tcBorders>
          </w:tcPr>
          <w:p w14:paraId="6F0E9FD4" w14:textId="77777777" w:rsidR="007C6F92" w:rsidRDefault="007C6F92" w:rsidP="007C6F92">
            <w:pPr>
              <w:snapToGrid w:val="0"/>
              <w:spacing w:before="120" w:after="120"/>
              <w:rPr>
                <w:rFonts w:cs="Arial"/>
                <w:b/>
              </w:rPr>
            </w:pPr>
            <w:r>
              <w:rPr>
                <w:rFonts w:cs="Arial"/>
                <w:b/>
              </w:rPr>
              <w:lastRenderedPageBreak/>
              <w:t>Interim Review</w:t>
            </w:r>
          </w:p>
        </w:tc>
        <w:tc>
          <w:tcPr>
            <w:tcW w:w="4122" w:type="pct"/>
            <w:tcBorders>
              <w:top w:val="single" w:sz="4" w:space="0" w:color="000000"/>
              <w:left w:val="single" w:sz="4" w:space="0" w:color="000000"/>
              <w:bottom w:val="single" w:sz="4" w:space="0" w:color="000000"/>
              <w:right w:val="single" w:sz="4" w:space="0" w:color="000000"/>
            </w:tcBorders>
          </w:tcPr>
          <w:p w14:paraId="1F167E2E" w14:textId="77777777" w:rsidR="007C6F92" w:rsidRPr="001A14F9" w:rsidRDefault="007C6F92" w:rsidP="007C6F92">
            <w:pPr>
              <w:snapToGrid w:val="0"/>
              <w:spacing w:before="120" w:after="120"/>
              <w:rPr>
                <w:rFonts w:cs="Arial"/>
              </w:rPr>
            </w:pPr>
            <w:r w:rsidRPr="001A14F9">
              <w:rPr>
                <w:rFonts w:cs="Arial"/>
              </w:rPr>
              <w:t>STA will review the materials submitted at Interim Handover. A meeting will be held between STA and the item writers to review those materials and outputs from informal trialling.</w:t>
            </w:r>
          </w:p>
          <w:p w14:paraId="3CF36F6C" w14:textId="77777777" w:rsidR="007C6F92" w:rsidRPr="001A14F9" w:rsidRDefault="007C6F92" w:rsidP="007C6F92">
            <w:pPr>
              <w:snapToGrid w:val="0"/>
              <w:spacing w:before="120" w:after="120"/>
              <w:rPr>
                <w:rFonts w:cs="Arial"/>
              </w:rPr>
            </w:pPr>
            <w:r w:rsidRPr="001A14F9">
              <w:rPr>
                <w:rFonts w:cs="Arial"/>
              </w:rPr>
              <w:t>Any further changes to materials will be agreed at this meeting. The Supplier will complete these and any other agreed amendments prior to final handover.</w:t>
            </w:r>
            <w:r>
              <w:rPr>
                <w:rFonts w:cs="Arial"/>
              </w:rPr>
              <w:t xml:space="preserve"> Where a text has not generated sufficient items to go forward, an alternative text must be provided with its required number of items for final handover, having been through all of the relevant processes.</w:t>
            </w:r>
          </w:p>
          <w:p w14:paraId="62064B5D" w14:textId="77777777" w:rsidR="007C6F92" w:rsidRPr="00F349FE" w:rsidRDefault="007C6F92" w:rsidP="007C6F92">
            <w:pPr>
              <w:snapToGrid w:val="0"/>
              <w:spacing w:before="120" w:after="120"/>
              <w:rPr>
                <w:rFonts w:cs="Arial"/>
              </w:rPr>
            </w:pPr>
            <w:r w:rsidRPr="001A14F9">
              <w:rPr>
                <w:rFonts w:cs="Arial"/>
              </w:rPr>
              <w:t>Feedback will be provided at the Interim Review meeting on adherence to the Design Specification for those items submitted in InDesign format. As a result of this feedback, the Supplier may be required to provide an additional set of all materials prior to final handover to ensure compliance with the Design Specification.</w:t>
            </w:r>
          </w:p>
        </w:tc>
      </w:tr>
      <w:tr w:rsidR="007C6F92" w:rsidRPr="0089738D" w14:paraId="28BEF3FC" w14:textId="77777777" w:rsidTr="00C8787C">
        <w:trPr>
          <w:trHeight w:val="1469"/>
        </w:trPr>
        <w:tc>
          <w:tcPr>
            <w:tcW w:w="878" w:type="pct"/>
            <w:tcBorders>
              <w:top w:val="single" w:sz="4" w:space="0" w:color="000000"/>
              <w:left w:val="single" w:sz="4" w:space="0" w:color="000000"/>
              <w:bottom w:val="single" w:sz="4" w:space="0" w:color="000000"/>
            </w:tcBorders>
          </w:tcPr>
          <w:p w14:paraId="00A3A12E" w14:textId="77777777" w:rsidR="007C6F92" w:rsidRDefault="007C6F92" w:rsidP="007C6F92">
            <w:pPr>
              <w:snapToGrid w:val="0"/>
              <w:spacing w:before="120" w:after="120"/>
              <w:rPr>
                <w:rFonts w:cs="Arial"/>
                <w:b/>
              </w:rPr>
            </w:pPr>
            <w:r>
              <w:rPr>
                <w:rFonts w:cs="Arial"/>
                <w:b/>
              </w:rPr>
              <w:t>Final Handover</w:t>
            </w:r>
          </w:p>
        </w:tc>
        <w:tc>
          <w:tcPr>
            <w:tcW w:w="4122" w:type="pct"/>
            <w:tcBorders>
              <w:top w:val="single" w:sz="4" w:space="0" w:color="000000"/>
              <w:left w:val="single" w:sz="4" w:space="0" w:color="000000"/>
              <w:bottom w:val="single" w:sz="4" w:space="0" w:color="000000"/>
              <w:right w:val="single" w:sz="4" w:space="0" w:color="000000"/>
            </w:tcBorders>
          </w:tcPr>
          <w:p w14:paraId="206B02C2" w14:textId="77777777" w:rsidR="007C6F92" w:rsidRPr="00A37320" w:rsidRDefault="007C6F92" w:rsidP="007C6F92">
            <w:pPr>
              <w:suppressAutoHyphens/>
              <w:snapToGrid w:val="0"/>
              <w:spacing w:before="120" w:after="120"/>
              <w:rPr>
                <w:rFonts w:cs="Arial"/>
                <w:bCs/>
              </w:rPr>
            </w:pPr>
            <w:r w:rsidRPr="00A37320">
              <w:rPr>
                <w:rFonts w:cs="Arial"/>
                <w:bCs/>
              </w:rPr>
              <w:t xml:space="preserve">Final Handover Meeting must occur </w:t>
            </w:r>
            <w:r>
              <w:rPr>
                <w:rFonts w:cs="Arial"/>
                <w:bCs/>
              </w:rPr>
              <w:t xml:space="preserve">no later than </w:t>
            </w:r>
            <w:r>
              <w:rPr>
                <w:rFonts w:cs="Arial"/>
                <w:b/>
                <w:bCs/>
              </w:rPr>
              <w:t xml:space="preserve">the week commencing </w:t>
            </w:r>
            <w:r w:rsidR="00FC6763">
              <w:rPr>
                <w:rFonts w:cs="Arial"/>
                <w:b/>
                <w:bCs/>
              </w:rPr>
              <w:t>10 December</w:t>
            </w:r>
            <w:r>
              <w:rPr>
                <w:rFonts w:cs="Arial"/>
                <w:b/>
                <w:bCs/>
              </w:rPr>
              <w:t xml:space="preserve"> 2018</w:t>
            </w:r>
            <w:r>
              <w:rPr>
                <w:rFonts w:cs="Arial"/>
                <w:bCs/>
              </w:rPr>
              <w:t>.</w:t>
            </w:r>
          </w:p>
          <w:p w14:paraId="445583ED" w14:textId="77777777" w:rsidR="007C6F92" w:rsidRPr="00F270CD" w:rsidRDefault="007C6F92" w:rsidP="007C6F92">
            <w:pPr>
              <w:snapToGrid w:val="0"/>
              <w:spacing w:before="60" w:after="60"/>
              <w:rPr>
                <w:rFonts w:cs="Arial"/>
              </w:rPr>
            </w:pPr>
            <w:r w:rsidRPr="00F270CD">
              <w:rPr>
                <w:rFonts w:cs="Arial"/>
              </w:rPr>
              <w:t>The following materials must be handed over by the Final Handover Meeting:</w:t>
            </w:r>
          </w:p>
          <w:p w14:paraId="1FB2E9F6" w14:textId="77777777" w:rsidR="007C6F92" w:rsidRPr="00F270CD" w:rsidRDefault="007C6F92" w:rsidP="007C6F92">
            <w:pPr>
              <w:numPr>
                <w:ilvl w:val="0"/>
                <w:numId w:val="4"/>
              </w:numPr>
              <w:suppressAutoHyphens/>
              <w:snapToGrid w:val="0"/>
              <w:spacing w:before="120" w:after="120" w:line="240" w:lineRule="auto"/>
              <w:rPr>
                <w:rFonts w:cs="Arial"/>
              </w:rPr>
            </w:pPr>
            <w:r w:rsidRPr="00B43E83">
              <w:rPr>
                <w:rFonts w:cs="Arial"/>
                <w:b/>
              </w:rPr>
              <w:t>3</w:t>
            </w:r>
            <w:r>
              <w:rPr>
                <w:rFonts w:cs="Arial"/>
                <w:b/>
              </w:rPr>
              <w:t>0</w:t>
            </w:r>
            <w:r w:rsidRPr="00B43E83">
              <w:rPr>
                <w:rFonts w:cs="Arial"/>
                <w:b/>
              </w:rPr>
              <w:t xml:space="preserve"> hard copies</w:t>
            </w:r>
            <w:r w:rsidRPr="00F270CD">
              <w:rPr>
                <w:rFonts w:cs="Arial"/>
              </w:rPr>
              <w:t xml:space="preserve"> of the following:</w:t>
            </w:r>
            <w:r>
              <w:rPr>
                <w:rFonts w:cs="Arial"/>
              </w:rPr>
              <w:t xml:space="preserve"> </w:t>
            </w:r>
          </w:p>
          <w:p w14:paraId="2DC64FD8" w14:textId="77777777" w:rsidR="007C6F92" w:rsidRPr="00F61C85" w:rsidRDefault="007C6F92" w:rsidP="007C6F92">
            <w:pPr>
              <w:pStyle w:val="ListParagraph"/>
              <w:numPr>
                <w:ilvl w:val="1"/>
                <w:numId w:val="4"/>
              </w:numPr>
              <w:rPr>
                <w:rFonts w:ascii="Arial" w:hAnsi="Arial" w:cs="Arial"/>
                <w:szCs w:val="24"/>
              </w:rPr>
            </w:pPr>
            <w:r>
              <w:rPr>
                <w:rFonts w:ascii="Arial" w:hAnsi="Arial" w:cs="Arial"/>
              </w:rPr>
              <w:t>A</w:t>
            </w:r>
            <w:r w:rsidRPr="00F61C85">
              <w:rPr>
                <w:rFonts w:ascii="Arial" w:hAnsi="Arial" w:cs="Arial"/>
              </w:rPr>
              <w:t xml:space="preserve">ll texts, </w:t>
            </w:r>
            <w:r>
              <w:rPr>
                <w:rFonts w:ascii="Arial" w:hAnsi="Arial" w:cs="Arial"/>
              </w:rPr>
              <w:t>combined items and mark schemes.</w:t>
            </w:r>
          </w:p>
          <w:p w14:paraId="2BF1E444" w14:textId="77777777" w:rsidR="007C6F92" w:rsidRPr="00F270CD" w:rsidRDefault="007C6F92" w:rsidP="007C6F92">
            <w:pPr>
              <w:numPr>
                <w:ilvl w:val="1"/>
                <w:numId w:val="4"/>
              </w:numPr>
              <w:suppressAutoHyphens/>
              <w:snapToGrid w:val="0"/>
              <w:spacing w:before="120" w:after="120" w:line="240" w:lineRule="auto"/>
              <w:rPr>
                <w:rFonts w:cs="Arial"/>
              </w:rPr>
            </w:pPr>
            <w:r w:rsidRPr="00F270CD">
              <w:rPr>
                <w:rFonts w:cs="Arial"/>
              </w:rPr>
              <w:t xml:space="preserve">Classification spreadsheets classifying items in terms of the </w:t>
            </w:r>
            <w:r w:rsidRPr="00F270CD">
              <w:rPr>
                <w:rFonts w:cs="Arial"/>
                <w:bCs/>
              </w:rPr>
              <w:t>attainment targets</w:t>
            </w:r>
            <w:r w:rsidRPr="00F270CD">
              <w:rPr>
                <w:rFonts w:cs="Arial"/>
              </w:rPr>
              <w:t xml:space="preserve"> item type of each item, and other information using the template supplied.</w:t>
            </w:r>
          </w:p>
          <w:p w14:paraId="79CED386" w14:textId="77777777" w:rsidR="007C6F92" w:rsidRPr="00F270CD" w:rsidRDefault="007C6F92" w:rsidP="007C6F92">
            <w:pPr>
              <w:numPr>
                <w:ilvl w:val="1"/>
                <w:numId w:val="4"/>
              </w:numPr>
              <w:suppressAutoHyphens/>
              <w:snapToGrid w:val="0"/>
              <w:spacing w:before="120" w:after="120" w:line="240" w:lineRule="auto"/>
              <w:rPr>
                <w:rFonts w:cs="Arial"/>
              </w:rPr>
            </w:pPr>
            <w:r w:rsidRPr="00F270CD">
              <w:rPr>
                <w:rFonts w:cs="Arial"/>
              </w:rPr>
              <w:t>Copyright statement (including all formal documentation for copyright transfer)</w:t>
            </w:r>
            <w:r>
              <w:rPr>
                <w:rFonts w:cs="Arial"/>
              </w:rPr>
              <w:t>.</w:t>
            </w:r>
          </w:p>
          <w:p w14:paraId="0E95BF2F" w14:textId="77777777" w:rsidR="007C6F92" w:rsidRPr="0066310B" w:rsidRDefault="007C6F92" w:rsidP="007C6F92">
            <w:pPr>
              <w:numPr>
                <w:ilvl w:val="0"/>
                <w:numId w:val="4"/>
              </w:numPr>
              <w:suppressAutoHyphens/>
              <w:snapToGrid w:val="0"/>
              <w:spacing w:before="60" w:after="60" w:line="240" w:lineRule="auto"/>
              <w:rPr>
                <w:rFonts w:cs="Arial"/>
              </w:rPr>
            </w:pPr>
            <w:r>
              <w:rPr>
                <w:rFonts w:cs="Arial"/>
              </w:rPr>
              <w:t>Electronic copies of</w:t>
            </w:r>
            <w:r w:rsidRPr="0066310B">
              <w:rPr>
                <w:rFonts w:cs="Arial"/>
              </w:rPr>
              <w:t xml:space="preserve"> the following:</w:t>
            </w:r>
          </w:p>
          <w:p w14:paraId="21D41929" w14:textId="77777777" w:rsidR="007C6F92" w:rsidRPr="0066310B" w:rsidRDefault="007C6F92" w:rsidP="007C6F92">
            <w:pPr>
              <w:numPr>
                <w:ilvl w:val="1"/>
                <w:numId w:val="4"/>
              </w:numPr>
              <w:suppressAutoHyphens/>
              <w:snapToGrid w:val="0"/>
              <w:spacing w:before="60" w:after="60" w:line="240" w:lineRule="auto"/>
              <w:rPr>
                <w:rFonts w:cs="Arial"/>
              </w:rPr>
            </w:pPr>
            <w:r>
              <w:rPr>
                <w:rFonts w:cs="Arial"/>
              </w:rPr>
              <w:t xml:space="preserve">A single </w:t>
            </w:r>
            <w:r w:rsidRPr="0066310B">
              <w:rPr>
                <w:rFonts w:cs="Arial"/>
              </w:rPr>
              <w:t xml:space="preserve">Adobe InDesign </w:t>
            </w:r>
            <w:r>
              <w:rPr>
                <w:rFonts w:cs="Arial"/>
              </w:rPr>
              <w:t>(STA uses Adobe Creative Cloud</w:t>
            </w:r>
            <w:r w:rsidRPr="001A14F9" w:rsidDel="0050101B">
              <w:rPr>
                <w:rFonts w:cs="Arial"/>
              </w:rPr>
              <w:t xml:space="preserve"> </w:t>
            </w:r>
            <w:r>
              <w:rPr>
                <w:rFonts w:cs="Arial"/>
              </w:rPr>
              <w:t xml:space="preserve"> </w:t>
            </w:r>
            <w:r w:rsidRPr="001A14F9">
              <w:rPr>
                <w:rFonts w:cs="Arial"/>
              </w:rPr>
              <w:t>or equivalent subject to prior agreement)</w:t>
            </w:r>
            <w:r>
              <w:rPr>
                <w:rFonts w:cs="Arial"/>
              </w:rPr>
              <w:t xml:space="preserve"> </w:t>
            </w:r>
            <w:r w:rsidRPr="0066310B">
              <w:rPr>
                <w:rFonts w:cs="Arial"/>
              </w:rPr>
              <w:t xml:space="preserve">file for </w:t>
            </w:r>
            <w:r>
              <w:rPr>
                <w:rFonts w:cs="Arial"/>
              </w:rPr>
              <w:t>each individual</w:t>
            </w:r>
            <w:r w:rsidRPr="0066310B">
              <w:rPr>
                <w:rFonts w:cs="Arial"/>
              </w:rPr>
              <w:t xml:space="preserve"> test item</w:t>
            </w:r>
            <w:r>
              <w:rPr>
                <w:rFonts w:cs="Arial"/>
              </w:rPr>
              <w:t xml:space="preserve"> with associated links and files.</w:t>
            </w:r>
          </w:p>
          <w:p w14:paraId="60D5FE61" w14:textId="77777777" w:rsidR="007C6F92" w:rsidRPr="0066310B" w:rsidRDefault="007C6F92" w:rsidP="007C6F92">
            <w:pPr>
              <w:numPr>
                <w:ilvl w:val="1"/>
                <w:numId w:val="4"/>
              </w:numPr>
              <w:suppressAutoHyphens/>
              <w:snapToGrid w:val="0"/>
              <w:spacing w:before="60" w:after="60" w:line="240" w:lineRule="auto"/>
              <w:rPr>
                <w:rFonts w:cs="Arial"/>
              </w:rPr>
            </w:pPr>
            <w:r w:rsidRPr="0066310B">
              <w:rPr>
                <w:rFonts w:cs="Arial"/>
              </w:rPr>
              <w:t>Microsoft Word 201</w:t>
            </w:r>
            <w:r>
              <w:rPr>
                <w:rFonts w:cs="Arial"/>
              </w:rPr>
              <w:t>6</w:t>
            </w:r>
            <w:r w:rsidRPr="0066310B">
              <w:rPr>
                <w:rFonts w:cs="Arial"/>
              </w:rPr>
              <w:t xml:space="preserve"> (or compatible subject to prior agreement)</w:t>
            </w:r>
            <w:r>
              <w:rPr>
                <w:rFonts w:cs="Arial"/>
              </w:rPr>
              <w:t xml:space="preserve"> </w:t>
            </w:r>
            <w:r w:rsidRPr="0066310B">
              <w:rPr>
                <w:rFonts w:cs="Arial"/>
              </w:rPr>
              <w:t>files for the mark</w:t>
            </w:r>
            <w:r>
              <w:rPr>
                <w:rFonts w:cs="Arial"/>
              </w:rPr>
              <w:t xml:space="preserve"> </w:t>
            </w:r>
            <w:r w:rsidRPr="0066310B">
              <w:rPr>
                <w:rFonts w:cs="Arial"/>
              </w:rPr>
              <w:t>schemes</w:t>
            </w:r>
            <w:r>
              <w:rPr>
                <w:rFonts w:cs="Arial"/>
              </w:rPr>
              <w:t>, split into two item sets.</w:t>
            </w:r>
          </w:p>
          <w:p w14:paraId="0C8CA9D4" w14:textId="77777777" w:rsidR="007C6F92" w:rsidRDefault="007C6F92" w:rsidP="007C6F92">
            <w:pPr>
              <w:numPr>
                <w:ilvl w:val="1"/>
                <w:numId w:val="4"/>
              </w:numPr>
              <w:suppressAutoHyphens/>
              <w:snapToGrid w:val="0"/>
              <w:spacing w:before="60" w:after="60" w:line="240" w:lineRule="auto"/>
              <w:rPr>
                <w:rFonts w:cs="Arial"/>
              </w:rPr>
            </w:pPr>
            <w:r>
              <w:rPr>
                <w:rFonts w:cs="Arial"/>
              </w:rPr>
              <w:t xml:space="preserve">Individual </w:t>
            </w:r>
            <w:r w:rsidRPr="0066310B">
              <w:rPr>
                <w:rFonts w:cs="Arial"/>
              </w:rPr>
              <w:t xml:space="preserve">PDF </w:t>
            </w:r>
            <w:r>
              <w:rPr>
                <w:rFonts w:cs="Arial"/>
              </w:rPr>
              <w:t>files for each question</w:t>
            </w:r>
            <w:r w:rsidRPr="0066310B">
              <w:rPr>
                <w:rFonts w:cs="Arial"/>
              </w:rPr>
              <w:t xml:space="preserve"> and </w:t>
            </w:r>
            <w:r>
              <w:rPr>
                <w:rFonts w:cs="Arial"/>
              </w:rPr>
              <w:t xml:space="preserve"> its associated </w:t>
            </w:r>
            <w:r w:rsidRPr="0066310B">
              <w:rPr>
                <w:rFonts w:cs="Arial"/>
              </w:rPr>
              <w:t>mark</w:t>
            </w:r>
            <w:r>
              <w:rPr>
                <w:rFonts w:cs="Arial"/>
              </w:rPr>
              <w:t xml:space="preserve"> </w:t>
            </w:r>
            <w:r w:rsidRPr="0066310B">
              <w:rPr>
                <w:rFonts w:cs="Arial"/>
              </w:rPr>
              <w:t>scheme</w:t>
            </w:r>
            <w:r>
              <w:rPr>
                <w:rFonts w:cs="Arial"/>
              </w:rPr>
              <w:t xml:space="preserve"> (i.e. two files per question).</w:t>
            </w:r>
          </w:p>
          <w:p w14:paraId="0B5BF4A6" w14:textId="77777777" w:rsidR="007C6F92" w:rsidRPr="0066310B" w:rsidRDefault="007C6F92" w:rsidP="007C6F92">
            <w:pPr>
              <w:numPr>
                <w:ilvl w:val="1"/>
                <w:numId w:val="4"/>
              </w:numPr>
              <w:suppressAutoHyphens/>
              <w:snapToGrid w:val="0"/>
              <w:spacing w:before="60" w:after="60" w:line="240" w:lineRule="auto"/>
              <w:rPr>
                <w:rFonts w:cs="Arial"/>
              </w:rPr>
            </w:pPr>
            <w:r>
              <w:rPr>
                <w:rFonts w:cs="Arial"/>
              </w:rPr>
              <w:t>A combined PDF of all items and another combined PDF of all mark schemes.</w:t>
            </w:r>
          </w:p>
          <w:p w14:paraId="61C5347B" w14:textId="77777777" w:rsidR="007C6F92" w:rsidRDefault="007C6F92" w:rsidP="007C6F92">
            <w:pPr>
              <w:numPr>
                <w:ilvl w:val="1"/>
                <w:numId w:val="4"/>
              </w:numPr>
              <w:suppressAutoHyphens/>
              <w:snapToGrid w:val="0"/>
              <w:spacing w:before="60" w:after="60" w:line="240" w:lineRule="auto"/>
              <w:rPr>
                <w:rFonts w:cs="Arial"/>
              </w:rPr>
            </w:pPr>
            <w:r w:rsidRPr="0066310B">
              <w:rPr>
                <w:rFonts w:cs="Arial"/>
              </w:rPr>
              <w:lastRenderedPageBreak/>
              <w:t>A reference document that details the sources of any data and artwork/images used in the test items</w:t>
            </w:r>
          </w:p>
          <w:p w14:paraId="657B4B04" w14:textId="77777777" w:rsidR="007C6F92" w:rsidRPr="0066310B" w:rsidRDefault="007C6F92" w:rsidP="007C6F92">
            <w:pPr>
              <w:numPr>
                <w:ilvl w:val="1"/>
                <w:numId w:val="4"/>
              </w:numPr>
              <w:suppressAutoHyphens/>
              <w:snapToGrid w:val="0"/>
              <w:spacing w:before="60" w:after="60" w:line="240" w:lineRule="auto"/>
              <w:rPr>
                <w:rFonts w:cs="Arial"/>
              </w:rPr>
            </w:pPr>
            <w:r w:rsidRPr="0066310B">
              <w:rPr>
                <w:rFonts w:cs="Arial"/>
              </w:rPr>
              <w:t>All artwork/images used in the test items as unflattened files with all layers intact within the image file where applicable.</w:t>
            </w:r>
            <w:r>
              <w:rPr>
                <w:rFonts w:cs="Arial"/>
              </w:rPr>
              <w:t xml:space="preserve"> Please ask for clarification on specific file types which are acceptable.</w:t>
            </w:r>
          </w:p>
          <w:p w14:paraId="45F9CDB7" w14:textId="77777777" w:rsidR="007C6F92" w:rsidRDefault="007C6F92" w:rsidP="007C6F92">
            <w:pPr>
              <w:numPr>
                <w:ilvl w:val="1"/>
                <w:numId w:val="4"/>
              </w:numPr>
              <w:suppressAutoHyphens/>
              <w:snapToGrid w:val="0"/>
              <w:spacing w:before="60" w:after="60" w:line="240" w:lineRule="auto"/>
              <w:rPr>
                <w:rFonts w:cs="Arial"/>
              </w:rPr>
            </w:pPr>
            <w:r w:rsidRPr="0066310B">
              <w:rPr>
                <w:rFonts w:cs="Arial"/>
              </w:rPr>
              <w:t xml:space="preserve">A copy or copies of the </w:t>
            </w:r>
            <w:r>
              <w:rPr>
                <w:rFonts w:cs="Arial"/>
              </w:rPr>
              <w:t xml:space="preserve">updated </w:t>
            </w:r>
            <w:r w:rsidRPr="0066310B">
              <w:rPr>
                <w:rFonts w:cs="Arial"/>
              </w:rPr>
              <w:t>classification spreadsheet(s)</w:t>
            </w:r>
            <w:r>
              <w:rPr>
                <w:rFonts w:cs="Arial"/>
              </w:rPr>
              <w:t>, including a table summarising the number of marks assessing each content domain reference</w:t>
            </w:r>
            <w:r w:rsidRPr="00E92EDC">
              <w:rPr>
                <w:rFonts w:cs="Arial"/>
              </w:rPr>
              <w:t>.</w:t>
            </w:r>
          </w:p>
          <w:p w14:paraId="1B55C996" w14:textId="77777777" w:rsidR="007C6F92" w:rsidRPr="0066310B" w:rsidRDefault="007C6F92" w:rsidP="007C6F92">
            <w:pPr>
              <w:numPr>
                <w:ilvl w:val="1"/>
                <w:numId w:val="4"/>
              </w:numPr>
              <w:suppressAutoHyphens/>
              <w:snapToGrid w:val="0"/>
              <w:spacing w:before="60" w:after="60" w:line="240" w:lineRule="auto"/>
              <w:rPr>
                <w:rFonts w:cs="Arial"/>
              </w:rPr>
            </w:pPr>
            <w:r w:rsidRPr="00F72903">
              <w:rPr>
                <w:rFonts w:cs="Arial"/>
              </w:rPr>
              <w:t>For the materials being presented, provide a summary table showing coverage across the content and cognitive domains in all subjects and coverage across the assessable elements in English Reading.</w:t>
            </w:r>
          </w:p>
          <w:p w14:paraId="45234CBE" w14:textId="77777777" w:rsidR="007C6F92" w:rsidRPr="005C794F" w:rsidRDefault="007C6F92" w:rsidP="007C6F92">
            <w:pPr>
              <w:numPr>
                <w:ilvl w:val="0"/>
                <w:numId w:val="4"/>
              </w:numPr>
              <w:suppressAutoHyphens/>
              <w:snapToGrid w:val="0"/>
              <w:spacing w:before="60" w:after="60" w:line="240" w:lineRule="auto"/>
              <w:rPr>
                <w:rFonts w:cs="Arial"/>
              </w:rPr>
            </w:pPr>
            <w:r>
              <w:rPr>
                <w:rFonts w:cs="Arial"/>
              </w:rPr>
              <w:t xml:space="preserve">Assignments and/or licences of IPR in the commissioned and other third party works to be completed by the Final Handover Date – as stated in the PQQ and the Contract, </w:t>
            </w:r>
            <w:r w:rsidRPr="00F270CD">
              <w:rPr>
                <w:rFonts w:cs="Arial"/>
              </w:rPr>
              <w:t>and all documentation relating to IPR.</w:t>
            </w:r>
          </w:p>
          <w:p w14:paraId="7643F946" w14:textId="77777777" w:rsidR="007C6F92" w:rsidRPr="00622C2C" w:rsidRDefault="007C6F92" w:rsidP="007C6F92">
            <w:pPr>
              <w:numPr>
                <w:ilvl w:val="0"/>
                <w:numId w:val="4"/>
              </w:numPr>
              <w:suppressAutoHyphens/>
              <w:snapToGrid w:val="0"/>
              <w:spacing w:before="60" w:after="60" w:line="240" w:lineRule="auto"/>
              <w:rPr>
                <w:rFonts w:cs="Arial"/>
              </w:rPr>
            </w:pPr>
            <w:r w:rsidRPr="00622C2C">
              <w:rPr>
                <w:rFonts w:cs="Arial"/>
              </w:rPr>
              <w:t>In addition to the handover of the above materials, the purpose of the Final Handover meeting (which will last at least one full working day) is to discuss the items and the rationale for all amends made. The meeting will be chaired by STA and take place in STA offices in Coventry or London</w:t>
            </w:r>
          </w:p>
        </w:tc>
      </w:tr>
      <w:tr w:rsidR="007C6F92" w:rsidRPr="0089738D" w14:paraId="0CA0964F" w14:textId="77777777" w:rsidTr="00C8787C">
        <w:trPr>
          <w:trHeight w:val="1469"/>
        </w:trPr>
        <w:tc>
          <w:tcPr>
            <w:tcW w:w="878" w:type="pct"/>
            <w:tcBorders>
              <w:top w:val="single" w:sz="4" w:space="0" w:color="000000"/>
              <w:left w:val="single" w:sz="4" w:space="0" w:color="000000"/>
              <w:bottom w:val="single" w:sz="4" w:space="0" w:color="000000"/>
            </w:tcBorders>
          </w:tcPr>
          <w:p w14:paraId="40A2C045" w14:textId="77777777" w:rsidR="007C6F92" w:rsidRDefault="007C6F92" w:rsidP="007C6F92">
            <w:pPr>
              <w:snapToGrid w:val="0"/>
              <w:spacing w:before="120" w:after="120"/>
              <w:rPr>
                <w:rFonts w:cs="Arial"/>
                <w:b/>
              </w:rPr>
            </w:pPr>
            <w:r>
              <w:rPr>
                <w:rFonts w:cs="Arial"/>
                <w:b/>
              </w:rPr>
              <w:lastRenderedPageBreak/>
              <w:t>Acceptance of Final Handover</w:t>
            </w:r>
          </w:p>
        </w:tc>
        <w:tc>
          <w:tcPr>
            <w:tcW w:w="4122" w:type="pct"/>
            <w:tcBorders>
              <w:top w:val="single" w:sz="4" w:space="0" w:color="000000"/>
              <w:left w:val="single" w:sz="4" w:space="0" w:color="000000"/>
              <w:bottom w:val="single" w:sz="4" w:space="0" w:color="000000"/>
              <w:right w:val="single" w:sz="4" w:space="0" w:color="000000"/>
            </w:tcBorders>
          </w:tcPr>
          <w:p w14:paraId="3EB6F9F9" w14:textId="77777777" w:rsidR="007C6F92" w:rsidRPr="00F349FE" w:rsidRDefault="007C6F92" w:rsidP="007C6F92">
            <w:pPr>
              <w:snapToGrid w:val="0"/>
              <w:spacing w:before="120" w:after="120"/>
              <w:rPr>
                <w:rFonts w:cs="Arial"/>
              </w:rPr>
            </w:pPr>
            <w:r>
              <w:rPr>
                <w:rFonts w:cs="Arial"/>
              </w:rPr>
              <w:t>Following Final Handover, STA will check the provided materials. If any errors are found, all materials will be returned to the supplier for a full check and for amendments to be carried out. An error free set of materials must be returned to STA no later than two weeks after the Final Handover Date.</w:t>
            </w:r>
          </w:p>
        </w:tc>
      </w:tr>
    </w:tbl>
    <w:p w14:paraId="07B307CE" w14:textId="77777777" w:rsidR="00AF703F" w:rsidRDefault="00AF703F" w:rsidP="006D7900"/>
    <w:p w14:paraId="7A3F18AA" w14:textId="77777777" w:rsidR="0016689C" w:rsidRPr="00F42091" w:rsidRDefault="0016689C" w:rsidP="006D7900"/>
    <w:p w14:paraId="61A21FC0" w14:textId="77777777" w:rsidR="003F36BD" w:rsidRDefault="003F36BD" w:rsidP="003F36BD">
      <w:pPr>
        <w:snapToGrid w:val="0"/>
        <w:rPr>
          <w:rFonts w:cs="Arial"/>
          <w:b/>
        </w:rPr>
        <w:sectPr w:rsidR="003F36BD" w:rsidSect="006D7900">
          <w:pgSz w:w="11907" w:h="16840" w:code="9"/>
          <w:pgMar w:top="1077" w:right="924" w:bottom="1440" w:left="1077" w:header="357" w:footer="318" w:gutter="0"/>
          <w:cols w:space="708"/>
          <w:docGrid w:linePitch="360"/>
        </w:sectPr>
      </w:pPr>
    </w:p>
    <w:p w14:paraId="23A8FB78" w14:textId="77777777" w:rsidR="003F36BD" w:rsidRPr="00DE1A0C" w:rsidRDefault="003F36BD" w:rsidP="003F36BD">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lastRenderedPageBreak/>
        <w:t>Required Service Elements</w:t>
      </w:r>
    </w:p>
    <w:p w14:paraId="24C3E198" w14:textId="77777777" w:rsidR="003F36BD" w:rsidRPr="008F0D3C" w:rsidRDefault="003F36BD" w:rsidP="003F36BD">
      <w:pPr>
        <w:spacing w:after="240" w:line="240" w:lineRule="auto"/>
        <w:jc w:val="both"/>
        <w:rPr>
          <w:rFonts w:eastAsia="Times New Roman" w:cs="Arial"/>
          <w:szCs w:val="24"/>
          <w:lang w:eastAsia="en-US"/>
        </w:rPr>
      </w:pPr>
      <w:r w:rsidRPr="008F0D3C">
        <w:rPr>
          <w:rFonts w:eastAsia="Times New Roman" w:cs="Arial"/>
          <w:szCs w:val="24"/>
          <w:lang w:eastAsia="en-US"/>
        </w:rPr>
        <w:t>The table below sets out the Service Elements and Deliverables the Supplier shall provide under this Call-Off Contract.</w:t>
      </w:r>
    </w:p>
    <w:p w14:paraId="09B24423" w14:textId="77777777" w:rsidR="003F36BD" w:rsidRPr="008F0D3C" w:rsidRDefault="003F36BD" w:rsidP="003F36BD">
      <w:pPr>
        <w:rPr>
          <w:rFonts w:cs="Arial"/>
          <w:szCs w:val="24"/>
        </w:rPr>
      </w:pPr>
    </w:p>
    <w:tbl>
      <w:tblPr>
        <w:tblW w:w="5000" w:type="pct"/>
        <w:tblLook w:val="0000" w:firstRow="0" w:lastRow="0" w:firstColumn="0" w:lastColumn="0" w:noHBand="0" w:noVBand="0"/>
      </w:tblPr>
      <w:tblGrid>
        <w:gridCol w:w="1295"/>
        <w:gridCol w:w="8285"/>
        <w:gridCol w:w="3487"/>
        <w:gridCol w:w="2321"/>
      </w:tblGrid>
      <w:tr w:rsidR="00DE3B1F" w:rsidRPr="00BE3A5B" w14:paraId="0269B246" w14:textId="77777777" w:rsidTr="0078673A">
        <w:trPr>
          <w:trHeight w:val="420"/>
          <w:tblHeader/>
        </w:trPr>
        <w:tc>
          <w:tcPr>
            <w:tcW w:w="421" w:type="pct"/>
            <w:tcBorders>
              <w:top w:val="single" w:sz="4" w:space="0" w:color="000000"/>
              <w:left w:val="single" w:sz="4" w:space="0" w:color="000000"/>
              <w:bottom w:val="single" w:sz="4" w:space="0" w:color="000000"/>
            </w:tcBorders>
            <w:shd w:val="clear" w:color="auto" w:fill="99CCFF"/>
          </w:tcPr>
          <w:p w14:paraId="16ECA3DF" w14:textId="77777777" w:rsidR="00DE3B1F" w:rsidRPr="00BE3A5B" w:rsidRDefault="00DE3B1F" w:rsidP="007C6F92">
            <w:pPr>
              <w:jc w:val="center"/>
              <w:rPr>
                <w:rFonts w:cs="Arial"/>
                <w:b/>
              </w:rPr>
            </w:pPr>
            <w:r w:rsidRPr="00BE3A5B">
              <w:rPr>
                <w:rFonts w:cs="Arial"/>
                <w:b/>
              </w:rPr>
              <w:t>No</w:t>
            </w:r>
          </w:p>
        </w:tc>
        <w:tc>
          <w:tcPr>
            <w:tcW w:w="2692" w:type="pct"/>
            <w:tcBorders>
              <w:top w:val="single" w:sz="4" w:space="0" w:color="000000"/>
              <w:left w:val="single" w:sz="4" w:space="0" w:color="000000"/>
              <w:bottom w:val="single" w:sz="4" w:space="0" w:color="000000"/>
            </w:tcBorders>
            <w:shd w:val="clear" w:color="auto" w:fill="99CCFF"/>
          </w:tcPr>
          <w:p w14:paraId="0F575B7C" w14:textId="77777777" w:rsidR="00DE3B1F" w:rsidRPr="00BE3A5B" w:rsidRDefault="00DE3B1F" w:rsidP="007C6F92">
            <w:pPr>
              <w:jc w:val="center"/>
              <w:rPr>
                <w:rFonts w:cs="Arial"/>
                <w:b/>
              </w:rPr>
            </w:pPr>
            <w:r>
              <w:rPr>
                <w:rFonts w:cs="Arial"/>
                <w:b/>
              </w:rPr>
              <w:t>Deliverables</w:t>
            </w:r>
            <w:r w:rsidRPr="00BE3A5B">
              <w:rPr>
                <w:rFonts w:cs="Arial"/>
                <w:b/>
              </w:rPr>
              <w:t>/Outp</w:t>
            </w:r>
            <w:r w:rsidRPr="0038693E">
              <w:rPr>
                <w:rFonts w:cs="Arial"/>
                <w:b/>
              </w:rPr>
              <w:t>uts</w:t>
            </w:r>
          </w:p>
        </w:tc>
        <w:tc>
          <w:tcPr>
            <w:tcW w:w="1133" w:type="pct"/>
            <w:tcBorders>
              <w:top w:val="single" w:sz="4" w:space="0" w:color="000000"/>
              <w:left w:val="single" w:sz="4" w:space="0" w:color="000000"/>
              <w:bottom w:val="single" w:sz="4" w:space="0" w:color="000000"/>
            </w:tcBorders>
            <w:shd w:val="clear" w:color="auto" w:fill="99CCFF"/>
          </w:tcPr>
          <w:p w14:paraId="255D63BD" w14:textId="77777777" w:rsidR="00DE3B1F" w:rsidRPr="00BE3A5B" w:rsidRDefault="00DE3B1F" w:rsidP="007C6F92">
            <w:pPr>
              <w:jc w:val="center"/>
              <w:rPr>
                <w:rFonts w:cs="Arial"/>
                <w:b/>
              </w:rPr>
            </w:pPr>
            <w:r>
              <w:rPr>
                <w:rFonts w:cs="Arial"/>
                <w:b/>
              </w:rPr>
              <w:t>Acceptance Criteria</w:t>
            </w:r>
          </w:p>
        </w:tc>
        <w:tc>
          <w:tcPr>
            <w:tcW w:w="754" w:type="pct"/>
            <w:tcBorders>
              <w:top w:val="single" w:sz="4" w:space="0" w:color="000000"/>
              <w:left w:val="single" w:sz="4" w:space="0" w:color="000000"/>
              <w:bottom w:val="single" w:sz="4" w:space="0" w:color="000000"/>
              <w:right w:val="single" w:sz="4" w:space="0" w:color="000000"/>
            </w:tcBorders>
            <w:shd w:val="clear" w:color="auto" w:fill="99CCFF"/>
          </w:tcPr>
          <w:p w14:paraId="0AC80C46" w14:textId="77777777" w:rsidR="00DE3B1F" w:rsidRPr="00E64264" w:rsidRDefault="00DE3B1F" w:rsidP="007C6F92">
            <w:pPr>
              <w:snapToGrid w:val="0"/>
              <w:jc w:val="center"/>
              <w:rPr>
                <w:rFonts w:cs="Arial"/>
                <w:b/>
              </w:rPr>
            </w:pPr>
            <w:r w:rsidRPr="00E64264">
              <w:rPr>
                <w:rFonts w:cs="Arial"/>
                <w:b/>
              </w:rPr>
              <w:t xml:space="preserve">Due </w:t>
            </w:r>
          </w:p>
          <w:p w14:paraId="378B9F44" w14:textId="77777777" w:rsidR="00DE3B1F" w:rsidRPr="00C35234" w:rsidRDefault="00DE3B1F" w:rsidP="007C6F92">
            <w:pPr>
              <w:jc w:val="center"/>
              <w:rPr>
                <w:rFonts w:cs="Arial"/>
                <w:b/>
                <w:highlight w:val="yellow"/>
              </w:rPr>
            </w:pPr>
            <w:r w:rsidRPr="00E64264">
              <w:rPr>
                <w:rFonts w:cs="Arial"/>
                <w:b/>
              </w:rPr>
              <w:t>Date</w:t>
            </w:r>
          </w:p>
        </w:tc>
      </w:tr>
      <w:tr w:rsidR="00DE3B1F" w:rsidRPr="00CF06F2" w14:paraId="528C81F4" w14:textId="77777777" w:rsidTr="0078673A">
        <w:trPr>
          <w:trHeight w:val="375"/>
        </w:trPr>
        <w:tc>
          <w:tcPr>
            <w:tcW w:w="421" w:type="pct"/>
            <w:tcBorders>
              <w:top w:val="single" w:sz="4" w:space="0" w:color="000000"/>
              <w:left w:val="single" w:sz="4" w:space="0" w:color="000000"/>
              <w:bottom w:val="single" w:sz="4" w:space="0" w:color="000000"/>
            </w:tcBorders>
          </w:tcPr>
          <w:p w14:paraId="2BE8CE3E" w14:textId="77777777" w:rsidR="00DE3B1F" w:rsidRPr="0066310B" w:rsidRDefault="00DE3B1F" w:rsidP="007C6F92">
            <w:pPr>
              <w:snapToGrid w:val="0"/>
              <w:spacing w:before="120" w:after="120"/>
              <w:jc w:val="center"/>
              <w:rPr>
                <w:rFonts w:cs="Arial"/>
              </w:rPr>
            </w:pPr>
            <w:r w:rsidRPr="0066310B">
              <w:rPr>
                <w:rFonts w:cs="Arial"/>
              </w:rPr>
              <w:t>1</w:t>
            </w:r>
          </w:p>
        </w:tc>
        <w:tc>
          <w:tcPr>
            <w:tcW w:w="2692" w:type="pct"/>
            <w:tcBorders>
              <w:top w:val="single" w:sz="4" w:space="0" w:color="000000"/>
              <w:left w:val="single" w:sz="4" w:space="0" w:color="000000"/>
              <w:bottom w:val="single" w:sz="4" w:space="0" w:color="000000"/>
            </w:tcBorders>
          </w:tcPr>
          <w:p w14:paraId="1D3CFDD0" w14:textId="77777777" w:rsidR="00DE3B1F" w:rsidRPr="0066310B" w:rsidRDefault="00DE3B1F" w:rsidP="007C6F92">
            <w:pPr>
              <w:pStyle w:val="WW-BodyText3"/>
              <w:snapToGrid w:val="0"/>
              <w:spacing w:before="120" w:after="120"/>
              <w:rPr>
                <w:rFonts w:cs="Arial"/>
                <w:b/>
                <w:bCs/>
                <w:sz w:val="22"/>
                <w:szCs w:val="22"/>
              </w:rPr>
            </w:pPr>
            <w:r w:rsidRPr="0066310B">
              <w:rPr>
                <w:rFonts w:cs="Arial"/>
                <w:b/>
                <w:bCs/>
                <w:sz w:val="22"/>
                <w:szCs w:val="22"/>
              </w:rPr>
              <w:t>Start-Up Meeting</w:t>
            </w:r>
            <w:r>
              <w:rPr>
                <w:rFonts w:cs="Arial"/>
                <w:b/>
                <w:bCs/>
                <w:sz w:val="22"/>
                <w:szCs w:val="22"/>
              </w:rPr>
              <w:t xml:space="preserve"> – FIXED DATE</w:t>
            </w:r>
          </w:p>
          <w:p w14:paraId="47E1E483" w14:textId="77777777" w:rsidR="00DE3B1F" w:rsidRPr="0066310B" w:rsidRDefault="00DE3B1F" w:rsidP="007C6F92">
            <w:pPr>
              <w:pStyle w:val="ww-bodytext30"/>
              <w:snapToGrid w:val="0"/>
              <w:rPr>
                <w:sz w:val="22"/>
                <w:szCs w:val="22"/>
              </w:rPr>
            </w:pPr>
            <w:r>
              <w:rPr>
                <w:sz w:val="22"/>
                <w:szCs w:val="22"/>
              </w:rPr>
              <w:t>Supplier will p</w:t>
            </w:r>
            <w:r w:rsidRPr="0066310B">
              <w:rPr>
                <w:sz w:val="22"/>
                <w:szCs w:val="22"/>
              </w:rPr>
              <w:t>rovide:</w:t>
            </w:r>
          </w:p>
          <w:p w14:paraId="40084829" w14:textId="77777777" w:rsidR="00DE3B1F" w:rsidRDefault="00DE3B1F" w:rsidP="00DE3B1F">
            <w:pPr>
              <w:pStyle w:val="ww-bodytext30"/>
              <w:numPr>
                <w:ilvl w:val="0"/>
                <w:numId w:val="2"/>
              </w:numPr>
              <w:snapToGrid w:val="0"/>
              <w:rPr>
                <w:sz w:val="22"/>
                <w:szCs w:val="22"/>
              </w:rPr>
            </w:pPr>
            <w:r w:rsidRPr="0066310B">
              <w:rPr>
                <w:sz w:val="22"/>
                <w:szCs w:val="22"/>
              </w:rPr>
              <w:t>Detailed plan for item and mark</w:t>
            </w:r>
            <w:r>
              <w:rPr>
                <w:sz w:val="22"/>
                <w:szCs w:val="22"/>
              </w:rPr>
              <w:t xml:space="preserve"> </w:t>
            </w:r>
            <w:r w:rsidRPr="0066310B">
              <w:rPr>
                <w:sz w:val="22"/>
                <w:szCs w:val="22"/>
              </w:rPr>
              <w:t>scheme production for review and joint sign-off</w:t>
            </w:r>
            <w:r>
              <w:rPr>
                <w:sz w:val="22"/>
                <w:szCs w:val="22"/>
              </w:rPr>
              <w:t xml:space="preserve">, including proposed dates for any meetings outlined in </w:t>
            </w:r>
            <w:r w:rsidR="00094118">
              <w:rPr>
                <w:sz w:val="22"/>
                <w:szCs w:val="22"/>
              </w:rPr>
              <w:t>the</w:t>
            </w:r>
            <w:r>
              <w:rPr>
                <w:sz w:val="22"/>
                <w:szCs w:val="22"/>
              </w:rPr>
              <w:t xml:space="preserve"> specification</w:t>
            </w:r>
          </w:p>
          <w:p w14:paraId="18C52D2E" w14:textId="77777777" w:rsidR="00DE3B1F" w:rsidRPr="0066310B" w:rsidRDefault="00DE3B1F" w:rsidP="00DE3B1F">
            <w:pPr>
              <w:pStyle w:val="ww-bodytext30"/>
              <w:numPr>
                <w:ilvl w:val="0"/>
                <w:numId w:val="2"/>
              </w:numPr>
              <w:snapToGrid w:val="0"/>
              <w:rPr>
                <w:sz w:val="22"/>
                <w:szCs w:val="22"/>
              </w:rPr>
            </w:pPr>
            <w:r>
              <w:rPr>
                <w:sz w:val="22"/>
                <w:szCs w:val="22"/>
              </w:rPr>
              <w:t>Detailed plan for when checkpoints will be held for review and joint sign-off</w:t>
            </w:r>
          </w:p>
          <w:p w14:paraId="5F6300D8" w14:textId="77777777" w:rsidR="00DE3B1F" w:rsidRPr="0066310B" w:rsidRDefault="00DE3B1F" w:rsidP="00DE3B1F">
            <w:pPr>
              <w:pStyle w:val="ww-bodytext30"/>
              <w:numPr>
                <w:ilvl w:val="0"/>
                <w:numId w:val="2"/>
              </w:numPr>
              <w:snapToGrid w:val="0"/>
              <w:rPr>
                <w:sz w:val="22"/>
                <w:szCs w:val="22"/>
              </w:rPr>
            </w:pPr>
            <w:r w:rsidRPr="0066310B">
              <w:rPr>
                <w:sz w:val="22"/>
                <w:szCs w:val="22"/>
              </w:rPr>
              <w:t>Detailed project risk and issue log</w:t>
            </w:r>
            <w:r>
              <w:rPr>
                <w:sz w:val="22"/>
                <w:szCs w:val="22"/>
              </w:rPr>
              <w:t xml:space="preserve"> (Risk Log)</w:t>
            </w:r>
            <w:r w:rsidRPr="0066310B">
              <w:rPr>
                <w:sz w:val="22"/>
                <w:szCs w:val="22"/>
              </w:rPr>
              <w:t xml:space="preserve"> for review and joint sign-off</w:t>
            </w:r>
          </w:p>
          <w:p w14:paraId="74245514" w14:textId="77777777" w:rsidR="00DE3B1F" w:rsidRDefault="00DE3B1F" w:rsidP="00DE3B1F">
            <w:pPr>
              <w:pStyle w:val="ww-bodytext30"/>
              <w:numPr>
                <w:ilvl w:val="0"/>
                <w:numId w:val="2"/>
              </w:numPr>
              <w:snapToGrid w:val="0"/>
              <w:rPr>
                <w:sz w:val="22"/>
                <w:szCs w:val="22"/>
              </w:rPr>
            </w:pPr>
            <w:r w:rsidRPr="0066310B">
              <w:rPr>
                <w:sz w:val="22"/>
                <w:szCs w:val="22"/>
              </w:rPr>
              <w:t>Project Initiation Document (PID)</w:t>
            </w:r>
          </w:p>
          <w:p w14:paraId="30E0CEB6" w14:textId="77777777" w:rsidR="00DE3B1F" w:rsidRDefault="00DE3B1F" w:rsidP="007C6F92">
            <w:pPr>
              <w:pStyle w:val="ww-bodytext30"/>
              <w:snapToGrid w:val="0"/>
              <w:rPr>
                <w:sz w:val="22"/>
                <w:szCs w:val="22"/>
              </w:rPr>
            </w:pPr>
            <w:r>
              <w:rPr>
                <w:sz w:val="22"/>
                <w:szCs w:val="22"/>
              </w:rPr>
              <w:t>STA will provide:</w:t>
            </w:r>
          </w:p>
          <w:p w14:paraId="3B66EC11" w14:textId="77777777" w:rsidR="00DE3B1F" w:rsidRDefault="00DE3B1F" w:rsidP="00DE3B1F">
            <w:pPr>
              <w:pStyle w:val="ww-bodytext30"/>
              <w:numPr>
                <w:ilvl w:val="0"/>
                <w:numId w:val="2"/>
              </w:numPr>
              <w:snapToGrid w:val="0"/>
              <w:rPr>
                <w:sz w:val="22"/>
                <w:szCs w:val="22"/>
              </w:rPr>
            </w:pPr>
            <w:r>
              <w:rPr>
                <w:sz w:val="22"/>
                <w:szCs w:val="22"/>
              </w:rPr>
              <w:t>Clarification of any item writing requirements</w:t>
            </w:r>
          </w:p>
          <w:p w14:paraId="767B1ABE" w14:textId="77777777" w:rsidR="00DE3B1F" w:rsidRPr="009D13F4" w:rsidRDefault="00DE3B1F" w:rsidP="00DE3B1F">
            <w:pPr>
              <w:pStyle w:val="ww-bodytext30"/>
              <w:numPr>
                <w:ilvl w:val="0"/>
                <w:numId w:val="2"/>
              </w:numPr>
              <w:snapToGrid w:val="0"/>
              <w:spacing w:after="120"/>
              <w:rPr>
                <w:sz w:val="22"/>
                <w:szCs w:val="22"/>
              </w:rPr>
            </w:pPr>
            <w:r w:rsidRPr="004E4F50">
              <w:rPr>
                <w:sz w:val="22"/>
                <w:szCs w:val="22"/>
              </w:rPr>
              <w:t>Guidance on criteria to consider when selecting quality texts will be discussed – information is provided in this ITQ</w:t>
            </w:r>
            <w:r>
              <w:rPr>
                <w:sz w:val="22"/>
                <w:szCs w:val="22"/>
              </w:rPr>
              <w:t>.</w:t>
            </w:r>
          </w:p>
        </w:tc>
        <w:tc>
          <w:tcPr>
            <w:tcW w:w="1133" w:type="pct"/>
            <w:tcBorders>
              <w:top w:val="single" w:sz="4" w:space="0" w:color="000000"/>
              <w:left w:val="single" w:sz="4" w:space="0" w:color="000000"/>
              <w:bottom w:val="single" w:sz="4" w:space="0" w:color="000000"/>
            </w:tcBorders>
          </w:tcPr>
          <w:p w14:paraId="6BBDF1AB" w14:textId="77777777" w:rsidR="00DE3B1F" w:rsidRPr="00602154" w:rsidRDefault="00DE3B1F" w:rsidP="007C6F92">
            <w:pPr>
              <w:snapToGrid w:val="0"/>
              <w:spacing w:before="120" w:after="120"/>
              <w:rPr>
                <w:rFonts w:cs="Arial"/>
              </w:rPr>
            </w:pPr>
            <w:r>
              <w:rPr>
                <w:rFonts w:cs="Arial"/>
              </w:rPr>
              <w:t>Project Director / Project manager (or equivalent) attend the Start-Up Meeting and provision of listed documents by agreed date.</w:t>
            </w:r>
          </w:p>
        </w:tc>
        <w:tc>
          <w:tcPr>
            <w:tcW w:w="754" w:type="pct"/>
            <w:tcBorders>
              <w:top w:val="single" w:sz="4" w:space="0" w:color="000000"/>
              <w:left w:val="single" w:sz="4" w:space="0" w:color="000000"/>
              <w:bottom w:val="single" w:sz="4" w:space="0" w:color="000000"/>
              <w:right w:val="single" w:sz="4" w:space="0" w:color="000000"/>
            </w:tcBorders>
          </w:tcPr>
          <w:p w14:paraId="70ED16B1" w14:textId="77777777" w:rsidR="00DE3B1F" w:rsidRPr="00100CB3" w:rsidRDefault="000648D3" w:rsidP="007C6F92">
            <w:pPr>
              <w:snapToGrid w:val="0"/>
              <w:spacing w:before="120" w:after="120"/>
              <w:jc w:val="center"/>
              <w:rPr>
                <w:rFonts w:cs="Arial"/>
                <w:b/>
                <w:highlight w:val="yellow"/>
              </w:rPr>
            </w:pPr>
            <w:r>
              <w:rPr>
                <w:rFonts w:cs="Arial"/>
                <w:b/>
              </w:rPr>
              <w:t xml:space="preserve">6 and 8 </w:t>
            </w:r>
            <w:r w:rsidR="00DE3B1F">
              <w:rPr>
                <w:rFonts w:cs="Arial"/>
                <w:b/>
              </w:rPr>
              <w:t>March 2018</w:t>
            </w:r>
            <w:r w:rsidR="00DE3B1F" w:rsidRPr="00DB4FE2">
              <w:rPr>
                <w:rFonts w:cs="Arial"/>
                <w:b/>
              </w:rPr>
              <w:t xml:space="preserve"> </w:t>
            </w:r>
          </w:p>
        </w:tc>
      </w:tr>
      <w:tr w:rsidR="000B3E9D" w:rsidRPr="00CF06F2" w14:paraId="347B5122" w14:textId="77777777" w:rsidTr="0078673A">
        <w:trPr>
          <w:trHeight w:val="375"/>
        </w:trPr>
        <w:tc>
          <w:tcPr>
            <w:tcW w:w="421" w:type="pct"/>
            <w:tcBorders>
              <w:top w:val="single" w:sz="4" w:space="0" w:color="000000"/>
              <w:left w:val="single" w:sz="4" w:space="0" w:color="000000"/>
              <w:bottom w:val="single" w:sz="4" w:space="0" w:color="000000"/>
            </w:tcBorders>
          </w:tcPr>
          <w:p w14:paraId="73625F01" w14:textId="77777777" w:rsidR="000B3E9D" w:rsidRPr="00C71B87" w:rsidRDefault="000B3E9D" w:rsidP="000B3E9D">
            <w:pPr>
              <w:snapToGrid w:val="0"/>
              <w:spacing w:before="120" w:after="120"/>
              <w:jc w:val="center"/>
              <w:rPr>
                <w:rFonts w:cs="Arial"/>
              </w:rPr>
            </w:pPr>
            <w:r w:rsidRPr="00C71B87">
              <w:rPr>
                <w:rFonts w:cs="Arial"/>
              </w:rPr>
              <w:t>CP</w:t>
            </w:r>
          </w:p>
        </w:tc>
        <w:tc>
          <w:tcPr>
            <w:tcW w:w="2692" w:type="pct"/>
            <w:tcBorders>
              <w:top w:val="single" w:sz="4" w:space="0" w:color="000000"/>
              <w:left w:val="single" w:sz="4" w:space="0" w:color="000000"/>
              <w:bottom w:val="single" w:sz="4" w:space="0" w:color="000000"/>
            </w:tcBorders>
          </w:tcPr>
          <w:p w14:paraId="1FE3A2C0" w14:textId="77777777" w:rsidR="000B3E9D" w:rsidRPr="00C71B87" w:rsidRDefault="000B3E9D" w:rsidP="007C6F92">
            <w:pPr>
              <w:pStyle w:val="WW-BodyText3"/>
              <w:snapToGrid w:val="0"/>
              <w:spacing w:before="120" w:after="120"/>
              <w:rPr>
                <w:rFonts w:cs="Arial"/>
                <w:b/>
                <w:bCs/>
                <w:sz w:val="22"/>
                <w:szCs w:val="22"/>
              </w:rPr>
            </w:pPr>
            <w:r w:rsidRPr="00C71B87">
              <w:rPr>
                <w:rFonts w:cs="Arial"/>
                <w:b/>
                <w:bCs/>
                <w:sz w:val="22"/>
                <w:szCs w:val="22"/>
              </w:rPr>
              <w:t>Checkpoint 1 report submitted to STA</w:t>
            </w:r>
          </w:p>
        </w:tc>
        <w:tc>
          <w:tcPr>
            <w:tcW w:w="1133" w:type="pct"/>
            <w:tcBorders>
              <w:top w:val="single" w:sz="4" w:space="0" w:color="000000"/>
              <w:left w:val="single" w:sz="4" w:space="0" w:color="000000"/>
              <w:bottom w:val="single" w:sz="4" w:space="0" w:color="000000"/>
            </w:tcBorders>
          </w:tcPr>
          <w:p w14:paraId="7AE75D1D" w14:textId="77777777" w:rsidR="000B3E9D" w:rsidRPr="00C71B87" w:rsidRDefault="000B3E9D" w:rsidP="000B3E9D">
            <w:pPr>
              <w:snapToGrid w:val="0"/>
              <w:spacing w:before="120" w:after="120"/>
              <w:rPr>
                <w:rFonts w:cs="Arial"/>
              </w:rPr>
            </w:pPr>
            <w:r w:rsidRPr="00C71B87">
              <w:rPr>
                <w:rFonts w:cs="Arial"/>
              </w:rPr>
              <w:t>Project manager (or equivalent) to submit CP report by agreed date.</w:t>
            </w:r>
          </w:p>
        </w:tc>
        <w:tc>
          <w:tcPr>
            <w:tcW w:w="754" w:type="pct"/>
            <w:tcBorders>
              <w:top w:val="single" w:sz="4" w:space="0" w:color="000000"/>
              <w:left w:val="single" w:sz="4" w:space="0" w:color="000000"/>
              <w:bottom w:val="single" w:sz="4" w:space="0" w:color="000000"/>
              <w:right w:val="single" w:sz="4" w:space="0" w:color="000000"/>
            </w:tcBorders>
          </w:tcPr>
          <w:p w14:paraId="18EC18AD" w14:textId="77777777" w:rsidR="000B3E9D" w:rsidRPr="00C71B87" w:rsidRDefault="000B3E9D" w:rsidP="007C6F92">
            <w:pPr>
              <w:snapToGrid w:val="0"/>
              <w:spacing w:before="120" w:after="120"/>
              <w:jc w:val="center"/>
              <w:rPr>
                <w:rFonts w:cs="Arial"/>
                <w:b/>
              </w:rPr>
            </w:pPr>
            <w:r w:rsidRPr="00C71B87">
              <w:rPr>
                <w:rFonts w:cs="Arial"/>
                <w:b/>
              </w:rPr>
              <w:t>26 March 2018</w:t>
            </w:r>
          </w:p>
        </w:tc>
      </w:tr>
      <w:tr w:rsidR="000B3E9D" w:rsidRPr="00CF06F2" w14:paraId="6BC100B7" w14:textId="77777777" w:rsidTr="0016689C">
        <w:trPr>
          <w:trHeight w:val="375"/>
        </w:trPr>
        <w:tc>
          <w:tcPr>
            <w:tcW w:w="421" w:type="pct"/>
            <w:tcBorders>
              <w:top w:val="single" w:sz="4" w:space="0" w:color="000000"/>
              <w:left w:val="single" w:sz="4" w:space="0" w:color="000000"/>
              <w:bottom w:val="single" w:sz="4" w:space="0" w:color="000000"/>
            </w:tcBorders>
          </w:tcPr>
          <w:p w14:paraId="79E4463C" w14:textId="77777777" w:rsidR="000B3E9D" w:rsidRPr="00C71B87" w:rsidRDefault="000B3E9D" w:rsidP="000B3E9D">
            <w:pPr>
              <w:snapToGrid w:val="0"/>
              <w:spacing w:before="120" w:after="120"/>
              <w:jc w:val="center"/>
              <w:rPr>
                <w:rFonts w:cs="Arial"/>
              </w:rPr>
            </w:pPr>
            <w:r w:rsidRPr="00C71B87">
              <w:rPr>
                <w:rFonts w:cs="Arial"/>
              </w:rPr>
              <w:t>CP</w:t>
            </w:r>
          </w:p>
        </w:tc>
        <w:tc>
          <w:tcPr>
            <w:tcW w:w="2692" w:type="pct"/>
            <w:tcBorders>
              <w:top w:val="single" w:sz="4" w:space="0" w:color="000000"/>
              <w:left w:val="single" w:sz="4" w:space="0" w:color="000000"/>
              <w:bottom w:val="single" w:sz="4" w:space="0" w:color="000000"/>
            </w:tcBorders>
          </w:tcPr>
          <w:p w14:paraId="4567778A" w14:textId="77777777" w:rsidR="000B3E9D" w:rsidRPr="00C71B87" w:rsidRDefault="000B3E9D" w:rsidP="007C6F92">
            <w:pPr>
              <w:pStyle w:val="WW-BodyText3"/>
              <w:snapToGrid w:val="0"/>
              <w:spacing w:before="120" w:after="120"/>
              <w:rPr>
                <w:rFonts w:cs="Arial"/>
                <w:b/>
                <w:bCs/>
                <w:sz w:val="22"/>
                <w:szCs w:val="22"/>
              </w:rPr>
            </w:pPr>
            <w:r w:rsidRPr="00C71B87">
              <w:rPr>
                <w:rFonts w:cs="Arial"/>
                <w:b/>
                <w:bCs/>
                <w:sz w:val="22"/>
                <w:szCs w:val="22"/>
              </w:rPr>
              <w:t>Checkpoint 1 meeting to be held</w:t>
            </w:r>
          </w:p>
        </w:tc>
        <w:tc>
          <w:tcPr>
            <w:tcW w:w="1133" w:type="pct"/>
            <w:tcBorders>
              <w:top w:val="single" w:sz="4" w:space="0" w:color="000000"/>
              <w:left w:val="single" w:sz="4" w:space="0" w:color="000000"/>
              <w:bottom w:val="single" w:sz="4" w:space="0" w:color="000000"/>
            </w:tcBorders>
          </w:tcPr>
          <w:p w14:paraId="2D61B9D5" w14:textId="77777777" w:rsidR="000B3E9D" w:rsidRPr="00C71B87" w:rsidRDefault="000B3E9D" w:rsidP="000B3E9D">
            <w:pPr>
              <w:snapToGrid w:val="0"/>
              <w:spacing w:before="120" w:after="120"/>
              <w:rPr>
                <w:rFonts w:cs="Arial"/>
              </w:rPr>
            </w:pPr>
            <w:r w:rsidRPr="00C71B87">
              <w:rPr>
                <w:rFonts w:cs="Arial"/>
              </w:rPr>
              <w:t>Project manager (or equivalent, plus any other relevant team members) to attend CP on agreed date.</w:t>
            </w:r>
          </w:p>
        </w:tc>
        <w:tc>
          <w:tcPr>
            <w:tcW w:w="755" w:type="pct"/>
            <w:tcBorders>
              <w:top w:val="single" w:sz="4" w:space="0" w:color="000000"/>
              <w:left w:val="single" w:sz="4" w:space="0" w:color="000000"/>
              <w:bottom w:val="single" w:sz="4" w:space="0" w:color="000000"/>
              <w:right w:val="single" w:sz="4" w:space="0" w:color="000000"/>
            </w:tcBorders>
          </w:tcPr>
          <w:p w14:paraId="1922EBE9" w14:textId="77777777" w:rsidR="000B3E9D" w:rsidRPr="00C71B87" w:rsidRDefault="000B3E9D" w:rsidP="007C6F92">
            <w:pPr>
              <w:snapToGrid w:val="0"/>
              <w:spacing w:before="120" w:after="120"/>
              <w:jc w:val="center"/>
              <w:rPr>
                <w:rFonts w:cs="Arial"/>
                <w:b/>
              </w:rPr>
            </w:pPr>
            <w:r w:rsidRPr="00C71B87">
              <w:rPr>
                <w:rFonts w:cs="Arial"/>
                <w:b/>
              </w:rPr>
              <w:t>28 March 2018</w:t>
            </w:r>
          </w:p>
        </w:tc>
      </w:tr>
      <w:tr w:rsidR="0078673A" w:rsidRPr="00CF06F2" w14:paraId="5CC03A9E" w14:textId="77777777" w:rsidTr="0016689C">
        <w:trPr>
          <w:trHeight w:val="375"/>
        </w:trPr>
        <w:tc>
          <w:tcPr>
            <w:tcW w:w="421" w:type="pct"/>
            <w:tcBorders>
              <w:top w:val="single" w:sz="4" w:space="0" w:color="000000"/>
              <w:left w:val="single" w:sz="4" w:space="0" w:color="000000"/>
              <w:bottom w:val="single" w:sz="4" w:space="0" w:color="000000"/>
            </w:tcBorders>
          </w:tcPr>
          <w:p w14:paraId="664559B9" w14:textId="77777777" w:rsidR="0078673A" w:rsidRPr="00C71B87" w:rsidRDefault="0078673A" w:rsidP="0078673A">
            <w:pPr>
              <w:snapToGrid w:val="0"/>
              <w:spacing w:before="120" w:after="120"/>
              <w:jc w:val="center"/>
              <w:rPr>
                <w:rFonts w:cs="Arial"/>
              </w:rPr>
            </w:pPr>
            <w:r w:rsidRPr="00C71B87">
              <w:rPr>
                <w:rFonts w:cs="Arial"/>
              </w:rPr>
              <w:t>CP</w:t>
            </w:r>
          </w:p>
        </w:tc>
        <w:tc>
          <w:tcPr>
            <w:tcW w:w="2692" w:type="pct"/>
            <w:tcBorders>
              <w:top w:val="single" w:sz="4" w:space="0" w:color="000000"/>
              <w:left w:val="single" w:sz="4" w:space="0" w:color="000000"/>
              <w:bottom w:val="single" w:sz="4" w:space="0" w:color="000000"/>
            </w:tcBorders>
          </w:tcPr>
          <w:p w14:paraId="0D90081E" w14:textId="77777777" w:rsidR="0078673A" w:rsidRPr="00C71B87" w:rsidRDefault="0078673A" w:rsidP="0078673A">
            <w:pPr>
              <w:pStyle w:val="WW-BodyText3"/>
              <w:snapToGrid w:val="0"/>
              <w:spacing w:before="120" w:after="120"/>
              <w:rPr>
                <w:rFonts w:cs="Arial"/>
                <w:b/>
                <w:bCs/>
                <w:sz w:val="22"/>
                <w:szCs w:val="22"/>
              </w:rPr>
            </w:pPr>
            <w:r w:rsidRPr="00C71B87">
              <w:rPr>
                <w:rFonts w:cs="Arial"/>
                <w:b/>
                <w:bCs/>
                <w:sz w:val="22"/>
                <w:szCs w:val="22"/>
              </w:rPr>
              <w:t>Checkpoint 2 report submitted to STA</w:t>
            </w:r>
          </w:p>
        </w:tc>
        <w:tc>
          <w:tcPr>
            <w:tcW w:w="1133" w:type="pct"/>
            <w:tcBorders>
              <w:top w:val="single" w:sz="4" w:space="0" w:color="000000"/>
              <w:left w:val="single" w:sz="4" w:space="0" w:color="000000"/>
              <w:bottom w:val="single" w:sz="4" w:space="0" w:color="000000"/>
            </w:tcBorders>
          </w:tcPr>
          <w:p w14:paraId="69942EAD" w14:textId="77777777" w:rsidR="0078673A" w:rsidRPr="00C71B87" w:rsidRDefault="0078673A" w:rsidP="0078673A">
            <w:pPr>
              <w:snapToGrid w:val="0"/>
              <w:spacing w:before="120" w:after="120"/>
              <w:rPr>
                <w:rFonts w:cs="Arial"/>
              </w:rPr>
            </w:pPr>
            <w:r w:rsidRPr="00C71B87">
              <w:rPr>
                <w:rFonts w:cs="Arial"/>
              </w:rPr>
              <w:t>Project manager (or equivalent) to submit CP report by agreed date.</w:t>
            </w:r>
          </w:p>
        </w:tc>
        <w:tc>
          <w:tcPr>
            <w:tcW w:w="755" w:type="pct"/>
            <w:tcBorders>
              <w:top w:val="single" w:sz="4" w:space="0" w:color="000000"/>
              <w:left w:val="single" w:sz="4" w:space="0" w:color="000000"/>
              <w:bottom w:val="single" w:sz="4" w:space="0" w:color="000000"/>
              <w:right w:val="single" w:sz="4" w:space="0" w:color="000000"/>
            </w:tcBorders>
          </w:tcPr>
          <w:p w14:paraId="74CFA37F" w14:textId="77777777" w:rsidR="0078673A" w:rsidRPr="00C71B87" w:rsidRDefault="0078673A" w:rsidP="0078673A">
            <w:pPr>
              <w:snapToGrid w:val="0"/>
              <w:spacing w:before="120" w:after="120"/>
              <w:jc w:val="center"/>
              <w:rPr>
                <w:rFonts w:cs="Arial"/>
                <w:b/>
              </w:rPr>
            </w:pPr>
            <w:r w:rsidRPr="00C71B87">
              <w:rPr>
                <w:rFonts w:cs="Arial"/>
                <w:b/>
              </w:rPr>
              <w:t>26 April 2018</w:t>
            </w:r>
          </w:p>
        </w:tc>
      </w:tr>
      <w:tr w:rsidR="0078673A" w:rsidRPr="00CF06F2" w14:paraId="3CD20571" w14:textId="77777777" w:rsidTr="0078673A">
        <w:trPr>
          <w:trHeight w:val="375"/>
        </w:trPr>
        <w:tc>
          <w:tcPr>
            <w:tcW w:w="421" w:type="pct"/>
            <w:tcBorders>
              <w:top w:val="single" w:sz="4" w:space="0" w:color="000000"/>
              <w:left w:val="single" w:sz="4" w:space="0" w:color="000000"/>
              <w:bottom w:val="single" w:sz="4" w:space="0" w:color="000000"/>
            </w:tcBorders>
          </w:tcPr>
          <w:p w14:paraId="5595A66D" w14:textId="77777777" w:rsidR="0078673A" w:rsidRPr="00C71B87" w:rsidRDefault="0078673A" w:rsidP="0078673A">
            <w:pPr>
              <w:snapToGrid w:val="0"/>
              <w:spacing w:before="120" w:after="120"/>
              <w:jc w:val="center"/>
              <w:rPr>
                <w:rFonts w:cs="Arial"/>
              </w:rPr>
            </w:pPr>
            <w:r w:rsidRPr="00C71B87">
              <w:rPr>
                <w:rFonts w:cs="Arial"/>
              </w:rPr>
              <w:lastRenderedPageBreak/>
              <w:t>CP</w:t>
            </w:r>
          </w:p>
        </w:tc>
        <w:tc>
          <w:tcPr>
            <w:tcW w:w="2692" w:type="pct"/>
            <w:tcBorders>
              <w:top w:val="single" w:sz="4" w:space="0" w:color="000000"/>
              <w:left w:val="single" w:sz="4" w:space="0" w:color="000000"/>
              <w:bottom w:val="single" w:sz="4" w:space="0" w:color="000000"/>
            </w:tcBorders>
          </w:tcPr>
          <w:p w14:paraId="691E7412" w14:textId="77777777" w:rsidR="0078673A" w:rsidRPr="00C71B87" w:rsidRDefault="0078673A" w:rsidP="0078673A">
            <w:pPr>
              <w:pStyle w:val="WW-BodyText3"/>
              <w:snapToGrid w:val="0"/>
              <w:spacing w:before="120" w:after="120"/>
              <w:rPr>
                <w:rFonts w:cs="Arial"/>
                <w:b/>
                <w:bCs/>
                <w:sz w:val="22"/>
                <w:szCs w:val="22"/>
              </w:rPr>
            </w:pPr>
            <w:r w:rsidRPr="00C71B87">
              <w:rPr>
                <w:rFonts w:cs="Arial"/>
                <w:b/>
                <w:bCs/>
                <w:sz w:val="22"/>
                <w:szCs w:val="22"/>
              </w:rPr>
              <w:t>Checkpoint 2 meeting to be held</w:t>
            </w:r>
          </w:p>
        </w:tc>
        <w:tc>
          <w:tcPr>
            <w:tcW w:w="1133" w:type="pct"/>
            <w:tcBorders>
              <w:top w:val="single" w:sz="4" w:space="0" w:color="000000"/>
              <w:left w:val="single" w:sz="4" w:space="0" w:color="000000"/>
              <w:bottom w:val="single" w:sz="4" w:space="0" w:color="000000"/>
            </w:tcBorders>
          </w:tcPr>
          <w:p w14:paraId="5057B386" w14:textId="77777777" w:rsidR="0078673A" w:rsidRPr="00C71B87" w:rsidRDefault="0078673A" w:rsidP="0078673A">
            <w:pPr>
              <w:snapToGrid w:val="0"/>
              <w:spacing w:before="120" w:after="120"/>
              <w:rPr>
                <w:rFonts w:cs="Arial"/>
              </w:rPr>
            </w:pPr>
            <w:r w:rsidRPr="00C71B87">
              <w:rPr>
                <w:rFonts w:cs="Arial"/>
              </w:rPr>
              <w:t>Project manager (or equivalent, plus any other relevant team members) to attend CP on agreed date.</w:t>
            </w:r>
          </w:p>
        </w:tc>
        <w:tc>
          <w:tcPr>
            <w:tcW w:w="754" w:type="pct"/>
            <w:tcBorders>
              <w:top w:val="single" w:sz="4" w:space="0" w:color="000000"/>
              <w:left w:val="single" w:sz="4" w:space="0" w:color="000000"/>
              <w:bottom w:val="single" w:sz="4" w:space="0" w:color="000000"/>
              <w:right w:val="single" w:sz="4" w:space="0" w:color="000000"/>
            </w:tcBorders>
          </w:tcPr>
          <w:p w14:paraId="4F8F057A" w14:textId="77777777" w:rsidR="0078673A" w:rsidRPr="00C71B87" w:rsidRDefault="0078673A" w:rsidP="0078673A">
            <w:pPr>
              <w:snapToGrid w:val="0"/>
              <w:spacing w:before="120" w:after="120"/>
              <w:jc w:val="center"/>
              <w:rPr>
                <w:rFonts w:cs="Arial"/>
                <w:b/>
              </w:rPr>
            </w:pPr>
            <w:r w:rsidRPr="00C71B87">
              <w:rPr>
                <w:rFonts w:cs="Arial"/>
                <w:b/>
              </w:rPr>
              <w:t>1 May 2018</w:t>
            </w:r>
          </w:p>
        </w:tc>
      </w:tr>
      <w:tr w:rsidR="0078673A" w:rsidRPr="00CF06F2" w14:paraId="2B8A7FCB" w14:textId="77777777" w:rsidTr="0078673A">
        <w:trPr>
          <w:trHeight w:val="375"/>
        </w:trPr>
        <w:tc>
          <w:tcPr>
            <w:tcW w:w="421" w:type="pct"/>
            <w:tcBorders>
              <w:top w:val="single" w:sz="4" w:space="0" w:color="000000"/>
              <w:left w:val="single" w:sz="4" w:space="0" w:color="000000"/>
              <w:bottom w:val="single" w:sz="4" w:space="0" w:color="000000"/>
            </w:tcBorders>
          </w:tcPr>
          <w:p w14:paraId="60279E02" w14:textId="77777777" w:rsidR="0078673A" w:rsidRDefault="0078673A" w:rsidP="0078673A">
            <w:pPr>
              <w:snapToGrid w:val="0"/>
              <w:spacing w:before="120" w:after="120"/>
              <w:jc w:val="center"/>
              <w:rPr>
                <w:rFonts w:cs="Arial"/>
              </w:rPr>
            </w:pPr>
            <w:r>
              <w:rPr>
                <w:rFonts w:cs="Arial"/>
              </w:rPr>
              <w:br/>
              <w:t>2</w:t>
            </w:r>
          </w:p>
        </w:tc>
        <w:tc>
          <w:tcPr>
            <w:tcW w:w="2692" w:type="pct"/>
            <w:tcBorders>
              <w:top w:val="single" w:sz="4" w:space="0" w:color="000000"/>
              <w:left w:val="single" w:sz="4" w:space="0" w:color="000000"/>
              <w:bottom w:val="single" w:sz="4" w:space="0" w:color="000000"/>
            </w:tcBorders>
          </w:tcPr>
          <w:p w14:paraId="6AE5AA62" w14:textId="77777777" w:rsidR="0078673A" w:rsidRDefault="0078673A" w:rsidP="0078673A">
            <w:pPr>
              <w:snapToGrid w:val="0"/>
              <w:spacing w:before="120" w:after="120"/>
              <w:rPr>
                <w:rFonts w:cs="Arial"/>
                <w:b/>
              </w:rPr>
            </w:pPr>
            <w:r>
              <w:rPr>
                <w:rFonts w:cs="Arial"/>
                <w:b/>
              </w:rPr>
              <w:t xml:space="preserve">Text Submission </w:t>
            </w:r>
          </w:p>
          <w:p w14:paraId="07C674E1" w14:textId="77777777" w:rsidR="0078673A" w:rsidRDefault="0078673A" w:rsidP="0078673A">
            <w:pPr>
              <w:snapToGrid w:val="0"/>
              <w:spacing w:before="120" w:after="120"/>
              <w:rPr>
                <w:rFonts w:cs="Arial"/>
              </w:rPr>
            </w:pPr>
            <w:r>
              <w:rPr>
                <w:rFonts w:cs="Arial"/>
              </w:rPr>
              <w:t>Submit 200% of the required texts from which the final texts will be selected for further development and item writing.</w:t>
            </w:r>
          </w:p>
          <w:p w14:paraId="637E9834" w14:textId="77777777" w:rsidR="0078673A" w:rsidRDefault="0078673A" w:rsidP="0078673A">
            <w:pPr>
              <w:snapToGrid w:val="0"/>
              <w:spacing w:before="120" w:after="120"/>
              <w:rPr>
                <w:rFonts w:cs="Arial"/>
              </w:rPr>
            </w:pPr>
            <w:r w:rsidRPr="00B74CF8">
              <w:rPr>
                <w:rFonts w:cs="Arial"/>
              </w:rPr>
              <w:t xml:space="preserve">Provide assurance that the texts submitted </w:t>
            </w:r>
            <w:r>
              <w:rPr>
                <w:rFonts w:cs="Arial"/>
              </w:rPr>
              <w:t xml:space="preserve">are of sufficient quality to use in a national curriculum test. </w:t>
            </w:r>
          </w:p>
          <w:p w14:paraId="0AA1F323" w14:textId="77777777" w:rsidR="0078673A" w:rsidRPr="00345BF5" w:rsidRDefault="0078673A" w:rsidP="0078673A">
            <w:pPr>
              <w:snapToGrid w:val="0"/>
              <w:spacing w:before="120" w:after="120"/>
              <w:rPr>
                <w:rFonts w:cs="Arial"/>
              </w:rPr>
            </w:pPr>
            <w:r>
              <w:rPr>
                <w:rFonts w:cs="Arial"/>
              </w:rPr>
              <w:t>This assurance will be provided by suppliers taking the following steps:</w:t>
            </w:r>
          </w:p>
          <w:p w14:paraId="01F93CF1" w14:textId="77777777" w:rsidR="0078673A" w:rsidRDefault="0078673A" w:rsidP="0078673A">
            <w:pPr>
              <w:pStyle w:val="ListParagraph"/>
              <w:numPr>
                <w:ilvl w:val="0"/>
                <w:numId w:val="21"/>
              </w:numPr>
              <w:snapToGrid w:val="0"/>
              <w:spacing w:before="120" w:after="120"/>
              <w:rPr>
                <w:rFonts w:ascii="Arial" w:hAnsi="Arial" w:cs="Arial"/>
              </w:rPr>
            </w:pPr>
            <w:r w:rsidRPr="008C618D">
              <w:rPr>
                <w:rFonts w:ascii="Arial" w:hAnsi="Arial" w:cs="Arial"/>
              </w:rPr>
              <w:t xml:space="preserve">Gathering enjoyment ratings for all of the proposed texts from </w:t>
            </w:r>
            <w:r>
              <w:rPr>
                <w:rFonts w:ascii="Arial" w:hAnsi="Arial" w:cs="Arial"/>
              </w:rPr>
              <w:t xml:space="preserve">200 </w:t>
            </w:r>
            <w:r w:rsidRPr="008C618D">
              <w:rPr>
                <w:rFonts w:ascii="Arial" w:hAnsi="Arial" w:cs="Arial"/>
              </w:rPr>
              <w:t xml:space="preserve">pupils of the target age group </w:t>
            </w:r>
            <w:r>
              <w:rPr>
                <w:rFonts w:ascii="Arial" w:hAnsi="Arial" w:cs="Arial"/>
              </w:rPr>
              <w:t>from at least</w:t>
            </w:r>
            <w:r w:rsidRPr="008C618D">
              <w:rPr>
                <w:rFonts w:ascii="Arial" w:hAnsi="Arial" w:cs="Arial"/>
              </w:rPr>
              <w:t xml:space="preserve"> 5 schools, which must cover a range of geographical areas and attainment records.</w:t>
            </w:r>
            <w:r>
              <w:rPr>
                <w:rFonts w:ascii="Arial" w:hAnsi="Arial" w:cs="Arial"/>
              </w:rPr>
              <w:t xml:space="preserve"> A</w:t>
            </w:r>
            <w:r w:rsidRPr="008C618D">
              <w:rPr>
                <w:rFonts w:ascii="Arial" w:hAnsi="Arial" w:cs="Arial"/>
              </w:rPr>
              <w:t xml:space="preserve"> small number of other questions related to pupil reactions to the texts may also be asked; these will be de</w:t>
            </w:r>
            <w:r>
              <w:rPr>
                <w:rFonts w:ascii="Arial" w:hAnsi="Arial" w:cs="Arial"/>
              </w:rPr>
              <w:t>tailed at the start up meeting.</w:t>
            </w:r>
          </w:p>
          <w:p w14:paraId="51A39801" w14:textId="77777777" w:rsidR="0078673A" w:rsidRPr="00345BF5" w:rsidRDefault="0078673A" w:rsidP="0078673A">
            <w:pPr>
              <w:pStyle w:val="ListParagraph"/>
              <w:numPr>
                <w:ilvl w:val="0"/>
                <w:numId w:val="21"/>
              </w:numPr>
              <w:snapToGrid w:val="0"/>
              <w:spacing w:before="120" w:after="120"/>
              <w:rPr>
                <w:rFonts w:ascii="Arial" w:hAnsi="Arial" w:cs="Arial"/>
              </w:rPr>
            </w:pPr>
            <w:r w:rsidRPr="00345BF5">
              <w:rPr>
                <w:rFonts w:ascii="Arial" w:hAnsi="Arial" w:cs="Arial"/>
              </w:rPr>
              <w:t>A report based on the findings of the school visit will then be compiled and submitted to STA as part of the text submission process.  This report should focus on a discussion with the pupils about whether they enjoyed the texts and why and what they did or did not enjoy specifically (e.g. language, content, etc.)</w:t>
            </w:r>
          </w:p>
          <w:p w14:paraId="0C0B4FE3" w14:textId="77777777" w:rsidR="0078673A" w:rsidRPr="00345BF5" w:rsidRDefault="0078673A" w:rsidP="0078673A">
            <w:pPr>
              <w:pStyle w:val="ListParagraph"/>
              <w:numPr>
                <w:ilvl w:val="0"/>
                <w:numId w:val="21"/>
              </w:numPr>
              <w:snapToGrid w:val="0"/>
              <w:spacing w:before="120" w:after="120"/>
              <w:rPr>
                <w:rFonts w:ascii="Arial" w:hAnsi="Arial" w:cs="Arial"/>
              </w:rPr>
            </w:pPr>
            <w:r w:rsidRPr="00345BF5">
              <w:rPr>
                <w:rFonts w:ascii="Arial" w:hAnsi="Arial" w:cs="Arial"/>
              </w:rPr>
              <w:t>Provide further assurance that texts have the potential to generate sufficient items for coverage of the curriculum and with limited enemies. Texts should be highlighted and annotated to demonstrate which sections provide the potential for questions.</w:t>
            </w:r>
          </w:p>
          <w:p w14:paraId="290462B3" w14:textId="77777777" w:rsidR="0078673A" w:rsidRPr="00746EFA" w:rsidRDefault="0078673A" w:rsidP="0078673A">
            <w:pPr>
              <w:pStyle w:val="ListParagraph"/>
              <w:numPr>
                <w:ilvl w:val="0"/>
                <w:numId w:val="21"/>
              </w:numPr>
              <w:snapToGrid w:val="0"/>
              <w:spacing w:before="120" w:after="120"/>
              <w:rPr>
                <w:rFonts w:cs="Arial"/>
              </w:rPr>
            </w:pPr>
            <w:r w:rsidRPr="00345BF5">
              <w:rPr>
                <w:rFonts w:ascii="Arial" w:hAnsi="Arial" w:cs="Arial"/>
              </w:rPr>
              <w:t xml:space="preserve">Provide assurance of how the texts meet the criteria for fiction/non-fiction texts set out in the item writing guidance (see annex </w:t>
            </w:r>
            <w:r>
              <w:rPr>
                <w:rFonts w:ascii="Arial" w:hAnsi="Arial" w:cs="Arial"/>
              </w:rPr>
              <w:t>E</w:t>
            </w:r>
            <w:r w:rsidRPr="00345BF5">
              <w:rPr>
                <w:rFonts w:ascii="Arial" w:hAnsi="Arial" w:cs="Arial"/>
              </w:rPr>
              <w:t>, pages 7 to 13)</w:t>
            </w:r>
          </w:p>
          <w:p w14:paraId="284B3F73" w14:textId="77777777" w:rsidR="0078673A" w:rsidRPr="00746EFA" w:rsidRDefault="0078673A" w:rsidP="0078673A">
            <w:pPr>
              <w:pStyle w:val="ListParagraph"/>
              <w:numPr>
                <w:ilvl w:val="0"/>
                <w:numId w:val="21"/>
              </w:numPr>
              <w:snapToGrid w:val="0"/>
              <w:spacing w:before="120" w:after="120"/>
              <w:rPr>
                <w:rFonts w:ascii="Arial" w:hAnsi="Arial" w:cs="Arial"/>
              </w:rPr>
            </w:pPr>
            <w:r w:rsidRPr="00746EFA">
              <w:rPr>
                <w:rFonts w:ascii="Arial" w:hAnsi="Arial" w:cs="Arial"/>
              </w:rPr>
              <w:lastRenderedPageBreak/>
              <w:t>Readability checks are also required on individual texts.  The checks required are: Word count, Flesch-Kincaid, New Dale-Chall, New Fog Count, Spache, SMOG</w:t>
            </w:r>
          </w:p>
          <w:p w14:paraId="69CDF11F" w14:textId="77777777" w:rsidR="0078673A" w:rsidRPr="00746EFA" w:rsidRDefault="0078673A" w:rsidP="0078673A">
            <w:pPr>
              <w:snapToGrid w:val="0"/>
              <w:spacing w:before="120" w:after="120"/>
              <w:rPr>
                <w:rFonts w:cs="Arial"/>
              </w:rPr>
            </w:pPr>
          </w:p>
          <w:p w14:paraId="1CA82401" w14:textId="77777777" w:rsidR="0078673A" w:rsidRDefault="0078673A" w:rsidP="0078673A">
            <w:pPr>
              <w:snapToGrid w:val="0"/>
              <w:spacing w:before="120" w:after="120"/>
              <w:rPr>
                <w:rFonts w:cs="Arial"/>
              </w:rPr>
            </w:pPr>
            <w:r w:rsidRPr="00B74CF8">
              <w:rPr>
                <w:rFonts w:cs="Arial"/>
              </w:rPr>
              <w:t xml:space="preserve">Proposed texts </w:t>
            </w:r>
            <w:r>
              <w:rPr>
                <w:rFonts w:cs="Arial"/>
              </w:rPr>
              <w:t xml:space="preserve">highlighted and annotated for </w:t>
            </w:r>
            <w:r w:rsidRPr="00B74CF8">
              <w:rPr>
                <w:rFonts w:cs="Arial"/>
              </w:rPr>
              <w:t>potential items to be submitted to STA at least one week in advance of the text selection meeting.</w:t>
            </w:r>
          </w:p>
          <w:p w14:paraId="797A09DC" w14:textId="77777777" w:rsidR="0078673A" w:rsidRDefault="0078673A" w:rsidP="0078673A">
            <w:pPr>
              <w:snapToGrid w:val="0"/>
              <w:spacing w:before="120" w:after="120"/>
              <w:rPr>
                <w:rFonts w:cs="Arial"/>
              </w:rPr>
            </w:pPr>
          </w:p>
          <w:p w14:paraId="59D93268" w14:textId="77777777" w:rsidR="0078673A" w:rsidRPr="003E1917" w:rsidRDefault="0078673A" w:rsidP="0078673A">
            <w:pPr>
              <w:snapToGrid w:val="0"/>
              <w:spacing w:before="120" w:after="120"/>
              <w:rPr>
                <w:rFonts w:cs="Arial"/>
              </w:rPr>
            </w:pPr>
            <w:r>
              <w:rPr>
                <w:rFonts w:cs="Arial"/>
              </w:rPr>
              <w:t>NOTE: For narrative texts, the complete book must be read to ensure that the themes and events are suitable for inclusion in a national test. The Supplier must provide assurance that this has been done by the text selection meeting.</w:t>
            </w:r>
          </w:p>
        </w:tc>
        <w:tc>
          <w:tcPr>
            <w:tcW w:w="1133" w:type="pct"/>
            <w:tcBorders>
              <w:top w:val="single" w:sz="4" w:space="0" w:color="000000"/>
              <w:left w:val="single" w:sz="4" w:space="0" w:color="000000"/>
              <w:bottom w:val="single" w:sz="4" w:space="0" w:color="000000"/>
            </w:tcBorders>
          </w:tcPr>
          <w:p w14:paraId="7C6FB8C9" w14:textId="77777777" w:rsidR="0078673A" w:rsidRDefault="0078673A" w:rsidP="0078673A">
            <w:pPr>
              <w:snapToGrid w:val="0"/>
              <w:spacing w:before="120" w:after="120"/>
              <w:rPr>
                <w:rFonts w:cs="Arial"/>
              </w:rPr>
            </w:pPr>
            <w:r>
              <w:rPr>
                <w:rFonts w:cs="Arial"/>
              </w:rPr>
              <w:lastRenderedPageBreak/>
              <w:t xml:space="preserve">Project Director / Project manager (or equivalent) attend the Text Selection Meeting and provide the texts, the report on findings from school visits </w:t>
            </w:r>
            <w:r w:rsidRPr="00B74CF8">
              <w:rPr>
                <w:rFonts w:cs="Arial"/>
              </w:rPr>
              <w:t>and potential questions a</w:t>
            </w:r>
            <w:r>
              <w:rPr>
                <w:rFonts w:cs="Arial"/>
              </w:rPr>
              <w:t xml:space="preserve"> week in advance for consideration.</w:t>
            </w:r>
          </w:p>
          <w:p w14:paraId="651104A2" w14:textId="77777777" w:rsidR="0078673A" w:rsidRDefault="0078673A" w:rsidP="0078673A">
            <w:pPr>
              <w:snapToGrid w:val="0"/>
              <w:spacing w:before="120" w:after="120"/>
              <w:rPr>
                <w:rFonts w:cs="Arial"/>
              </w:rPr>
            </w:pPr>
            <w:r>
              <w:rPr>
                <w:rFonts w:cs="Arial"/>
              </w:rPr>
              <w:t>Number of good quality texts provided meets the specification of requirements.</w:t>
            </w:r>
          </w:p>
        </w:tc>
        <w:tc>
          <w:tcPr>
            <w:tcW w:w="754" w:type="pct"/>
            <w:tcBorders>
              <w:top w:val="single" w:sz="4" w:space="0" w:color="000000"/>
              <w:left w:val="single" w:sz="4" w:space="0" w:color="000000"/>
              <w:bottom w:val="single" w:sz="4" w:space="0" w:color="000000"/>
              <w:right w:val="single" w:sz="4" w:space="0" w:color="000000"/>
            </w:tcBorders>
          </w:tcPr>
          <w:p w14:paraId="58EBA061" w14:textId="77777777" w:rsidR="0078673A" w:rsidRDefault="0078673A" w:rsidP="0078673A">
            <w:pPr>
              <w:snapToGrid w:val="0"/>
              <w:spacing w:before="120" w:after="120"/>
              <w:jc w:val="center"/>
              <w:rPr>
                <w:rFonts w:cs="Arial"/>
                <w:b/>
              </w:rPr>
            </w:pPr>
            <w:r w:rsidRPr="00C71B87">
              <w:rPr>
                <w:rFonts w:cs="Arial"/>
                <w:b/>
              </w:rPr>
              <w:t>4 May 2018</w:t>
            </w:r>
          </w:p>
          <w:p w14:paraId="627487CC" w14:textId="77777777" w:rsidR="0078673A" w:rsidRPr="00485455" w:rsidRDefault="0078673A" w:rsidP="0078673A">
            <w:pPr>
              <w:snapToGrid w:val="0"/>
              <w:spacing w:before="120" w:after="120"/>
              <w:rPr>
                <w:rFonts w:cs="Arial"/>
                <w:b/>
              </w:rPr>
            </w:pPr>
          </w:p>
        </w:tc>
      </w:tr>
      <w:tr w:rsidR="0078673A" w:rsidRPr="00CF06F2" w14:paraId="1770B195" w14:textId="77777777" w:rsidTr="0078673A">
        <w:trPr>
          <w:trHeight w:val="375"/>
        </w:trPr>
        <w:tc>
          <w:tcPr>
            <w:tcW w:w="421" w:type="pct"/>
            <w:tcBorders>
              <w:top w:val="single" w:sz="4" w:space="0" w:color="000000"/>
              <w:left w:val="single" w:sz="4" w:space="0" w:color="000000"/>
              <w:bottom w:val="single" w:sz="4" w:space="0" w:color="000000"/>
            </w:tcBorders>
          </w:tcPr>
          <w:p w14:paraId="7B554AAF" w14:textId="77777777" w:rsidR="0078673A" w:rsidRDefault="0078673A" w:rsidP="0078673A">
            <w:pPr>
              <w:snapToGrid w:val="0"/>
              <w:spacing w:before="120" w:after="120"/>
              <w:jc w:val="center"/>
              <w:rPr>
                <w:rFonts w:cs="Arial"/>
              </w:rPr>
            </w:pPr>
            <w:r>
              <w:rPr>
                <w:rFonts w:cs="Arial"/>
              </w:rPr>
              <w:t>2a</w:t>
            </w:r>
          </w:p>
        </w:tc>
        <w:tc>
          <w:tcPr>
            <w:tcW w:w="2692" w:type="pct"/>
            <w:tcBorders>
              <w:top w:val="single" w:sz="4" w:space="0" w:color="000000"/>
              <w:left w:val="single" w:sz="4" w:space="0" w:color="000000"/>
              <w:bottom w:val="single" w:sz="4" w:space="0" w:color="000000"/>
            </w:tcBorders>
          </w:tcPr>
          <w:p w14:paraId="121F27C5" w14:textId="77777777" w:rsidR="0078673A" w:rsidRDefault="0078673A" w:rsidP="0078673A">
            <w:pPr>
              <w:snapToGrid w:val="0"/>
              <w:spacing w:before="120" w:after="120"/>
              <w:rPr>
                <w:rFonts w:cs="Arial"/>
              </w:rPr>
            </w:pPr>
            <w:r w:rsidRPr="00331C74">
              <w:rPr>
                <w:rFonts w:cs="Arial"/>
              </w:rPr>
              <w:t>STA will hold an expert review panel on submitted texts</w:t>
            </w:r>
            <w:r>
              <w:rPr>
                <w:rFonts w:cs="Arial"/>
              </w:rPr>
              <w:t xml:space="preserve"> to gather the views of teachers at this early stage of development.  Teachers will also be asked whether they feel that the content / subject matter of the texts is appropriate for Key Stage 1 / Key Stage 2 children who will be sitting the test.</w:t>
            </w:r>
          </w:p>
          <w:p w14:paraId="50455E59" w14:textId="77777777" w:rsidR="0078673A" w:rsidRDefault="0078673A" w:rsidP="0078673A">
            <w:pPr>
              <w:snapToGrid w:val="0"/>
              <w:spacing w:before="120" w:after="120"/>
              <w:rPr>
                <w:rFonts w:cs="Arial"/>
              </w:rPr>
            </w:pPr>
            <w:r>
              <w:rPr>
                <w:rFonts w:cs="Arial"/>
              </w:rPr>
              <w:t>This will form part of the evidence base on which STA will decide which texts to take forward to the item writing phase.</w:t>
            </w:r>
          </w:p>
          <w:p w14:paraId="10415580" w14:textId="77777777" w:rsidR="0078673A" w:rsidRDefault="0078673A" w:rsidP="0078673A">
            <w:pPr>
              <w:snapToGrid w:val="0"/>
              <w:spacing w:before="120" w:after="120"/>
              <w:rPr>
                <w:rFonts w:cs="Arial"/>
              </w:rPr>
            </w:pPr>
          </w:p>
          <w:p w14:paraId="3579C8D2" w14:textId="77777777" w:rsidR="0078673A" w:rsidRDefault="0078673A" w:rsidP="0078673A">
            <w:pPr>
              <w:snapToGrid w:val="0"/>
              <w:spacing w:before="120" w:after="120"/>
              <w:rPr>
                <w:rFonts w:cs="Arial"/>
              </w:rPr>
            </w:pPr>
            <w:r>
              <w:rPr>
                <w:rFonts w:cs="Arial"/>
              </w:rPr>
              <w:t>Optional attendees: Supplier representative and</w:t>
            </w:r>
            <w:r w:rsidRPr="00331C74">
              <w:rPr>
                <w:rFonts w:cs="Arial"/>
              </w:rPr>
              <w:t xml:space="preserve"> </w:t>
            </w:r>
            <w:r>
              <w:rPr>
                <w:rFonts w:cs="Arial"/>
              </w:rPr>
              <w:t>STA c</w:t>
            </w:r>
            <w:r w:rsidRPr="00331C74">
              <w:rPr>
                <w:rFonts w:cs="Arial"/>
              </w:rPr>
              <w:t xml:space="preserve">urriculum </w:t>
            </w:r>
            <w:r>
              <w:rPr>
                <w:rFonts w:cs="Arial"/>
              </w:rPr>
              <w:t>advisors (as observers)</w:t>
            </w:r>
          </w:p>
          <w:p w14:paraId="1C19F868" w14:textId="77777777" w:rsidR="0078673A" w:rsidRPr="00331C74" w:rsidRDefault="0078673A" w:rsidP="0078673A">
            <w:pPr>
              <w:snapToGrid w:val="0"/>
              <w:spacing w:before="120" w:after="120"/>
              <w:rPr>
                <w:rFonts w:cs="Arial"/>
              </w:rPr>
            </w:pPr>
          </w:p>
        </w:tc>
        <w:tc>
          <w:tcPr>
            <w:tcW w:w="1133" w:type="pct"/>
            <w:tcBorders>
              <w:top w:val="single" w:sz="4" w:space="0" w:color="000000"/>
              <w:left w:val="single" w:sz="4" w:space="0" w:color="000000"/>
              <w:bottom w:val="single" w:sz="4" w:space="0" w:color="000000"/>
            </w:tcBorders>
          </w:tcPr>
          <w:p w14:paraId="2B5B78A3" w14:textId="77777777" w:rsidR="0078673A" w:rsidRDefault="0078673A" w:rsidP="0078673A">
            <w:pPr>
              <w:snapToGrid w:val="0"/>
              <w:spacing w:before="120" w:after="120"/>
              <w:rPr>
                <w:rFonts w:cs="Arial"/>
              </w:rPr>
            </w:pPr>
          </w:p>
        </w:tc>
        <w:tc>
          <w:tcPr>
            <w:tcW w:w="754" w:type="pct"/>
            <w:tcBorders>
              <w:top w:val="single" w:sz="4" w:space="0" w:color="000000"/>
              <w:left w:val="single" w:sz="4" w:space="0" w:color="000000"/>
              <w:bottom w:val="single" w:sz="4" w:space="0" w:color="000000"/>
              <w:right w:val="single" w:sz="4" w:space="0" w:color="000000"/>
            </w:tcBorders>
          </w:tcPr>
          <w:p w14:paraId="6F2FCA4C" w14:textId="77777777" w:rsidR="0078673A" w:rsidDel="007521D7" w:rsidRDefault="00E51DD5" w:rsidP="0078673A">
            <w:pPr>
              <w:snapToGrid w:val="0"/>
              <w:spacing w:before="120" w:after="120"/>
              <w:jc w:val="center"/>
              <w:rPr>
                <w:rFonts w:cs="Arial"/>
                <w:b/>
              </w:rPr>
            </w:pPr>
            <w:r w:rsidRPr="00E51DD5">
              <w:rPr>
                <w:rFonts w:cs="Arial"/>
                <w:b/>
                <w:highlight w:val="yellow"/>
              </w:rPr>
              <w:t>9</w:t>
            </w:r>
            <w:r w:rsidR="0078673A" w:rsidRPr="00E51DD5">
              <w:rPr>
                <w:rFonts w:cs="Arial"/>
                <w:b/>
                <w:highlight w:val="yellow"/>
              </w:rPr>
              <w:t xml:space="preserve"> May 2018</w:t>
            </w:r>
          </w:p>
        </w:tc>
      </w:tr>
      <w:tr w:rsidR="0078673A" w:rsidRPr="00CF06F2" w14:paraId="5A734607" w14:textId="77777777" w:rsidTr="0078673A">
        <w:trPr>
          <w:trHeight w:val="375"/>
        </w:trPr>
        <w:tc>
          <w:tcPr>
            <w:tcW w:w="421" w:type="pct"/>
            <w:tcBorders>
              <w:top w:val="single" w:sz="4" w:space="0" w:color="000000"/>
              <w:left w:val="single" w:sz="4" w:space="0" w:color="000000"/>
              <w:bottom w:val="single" w:sz="4" w:space="0" w:color="000000"/>
            </w:tcBorders>
          </w:tcPr>
          <w:p w14:paraId="5959713A" w14:textId="77777777" w:rsidR="0078673A" w:rsidRDefault="0078673A" w:rsidP="0078673A">
            <w:pPr>
              <w:snapToGrid w:val="0"/>
              <w:spacing w:before="120" w:after="120"/>
              <w:jc w:val="center"/>
              <w:rPr>
                <w:rFonts w:cs="Arial"/>
              </w:rPr>
            </w:pPr>
            <w:r>
              <w:rPr>
                <w:rFonts w:cs="Arial"/>
              </w:rPr>
              <w:lastRenderedPageBreak/>
              <w:t>3</w:t>
            </w:r>
          </w:p>
          <w:p w14:paraId="57599E94" w14:textId="77777777" w:rsidR="0078673A" w:rsidRPr="00CC51A2" w:rsidRDefault="0078673A" w:rsidP="0078673A">
            <w:pPr>
              <w:snapToGrid w:val="0"/>
              <w:spacing w:before="120" w:after="120"/>
              <w:jc w:val="center"/>
              <w:rPr>
                <w:rFonts w:cs="Arial"/>
                <w:b/>
              </w:rPr>
            </w:pPr>
          </w:p>
        </w:tc>
        <w:tc>
          <w:tcPr>
            <w:tcW w:w="2692" w:type="pct"/>
            <w:tcBorders>
              <w:top w:val="single" w:sz="4" w:space="0" w:color="000000"/>
              <w:left w:val="single" w:sz="4" w:space="0" w:color="000000"/>
              <w:bottom w:val="single" w:sz="4" w:space="0" w:color="000000"/>
            </w:tcBorders>
          </w:tcPr>
          <w:p w14:paraId="24256BCF" w14:textId="77777777" w:rsidR="0078673A" w:rsidRDefault="0078673A" w:rsidP="0078673A">
            <w:pPr>
              <w:snapToGrid w:val="0"/>
              <w:spacing w:before="120" w:after="120"/>
              <w:rPr>
                <w:rFonts w:cs="Arial"/>
                <w:b/>
              </w:rPr>
            </w:pPr>
            <w:r w:rsidRPr="00F270CD">
              <w:rPr>
                <w:rFonts w:cs="Arial"/>
                <w:b/>
              </w:rPr>
              <w:t xml:space="preserve">Text </w:t>
            </w:r>
            <w:r>
              <w:rPr>
                <w:rFonts w:cs="Arial"/>
                <w:b/>
              </w:rPr>
              <w:t>S</w:t>
            </w:r>
            <w:r w:rsidRPr="00F270CD">
              <w:rPr>
                <w:rFonts w:cs="Arial"/>
                <w:b/>
              </w:rPr>
              <w:t xml:space="preserve">election </w:t>
            </w:r>
            <w:r>
              <w:rPr>
                <w:rFonts w:cs="Arial"/>
                <w:b/>
              </w:rPr>
              <w:t>M</w:t>
            </w:r>
            <w:r w:rsidRPr="00F270CD">
              <w:rPr>
                <w:rFonts w:cs="Arial"/>
                <w:b/>
              </w:rPr>
              <w:t>eetings</w:t>
            </w:r>
          </w:p>
          <w:p w14:paraId="4AA5A815" w14:textId="77777777" w:rsidR="0078673A" w:rsidRDefault="0078673A" w:rsidP="0078673A">
            <w:pPr>
              <w:snapToGrid w:val="0"/>
              <w:spacing w:before="120" w:after="120"/>
              <w:rPr>
                <w:rFonts w:cs="Arial"/>
              </w:rPr>
            </w:pPr>
            <w:r>
              <w:rPr>
                <w:rFonts w:cs="Arial"/>
              </w:rPr>
              <w:t>Attend meeting to discuss and explain text selection choices and agree which texts will be taken forward into development.</w:t>
            </w:r>
          </w:p>
          <w:p w14:paraId="502E1D32" w14:textId="77777777" w:rsidR="0078673A" w:rsidRDefault="0078673A" w:rsidP="0078673A">
            <w:pPr>
              <w:snapToGrid w:val="0"/>
              <w:spacing w:before="120" w:after="120"/>
              <w:rPr>
                <w:rFonts w:cs="Arial"/>
              </w:rPr>
            </w:pPr>
            <w:r>
              <w:rPr>
                <w:rFonts w:cs="Arial"/>
              </w:rPr>
              <w:t xml:space="preserve">The guidance in annex E in the ITQ should be referred to when explaining the suitability of the materials. </w:t>
            </w:r>
          </w:p>
          <w:p w14:paraId="1422F2C4" w14:textId="77777777" w:rsidR="0078673A" w:rsidRDefault="0078673A" w:rsidP="0078673A">
            <w:pPr>
              <w:snapToGrid w:val="0"/>
              <w:spacing w:before="120" w:after="120"/>
              <w:rPr>
                <w:rFonts w:cs="Arial"/>
              </w:rPr>
            </w:pPr>
            <w:r>
              <w:rPr>
                <w:rFonts w:cs="Arial"/>
              </w:rPr>
              <w:t>For narrative texts, once these are chosen, after the text selection meeting a copy of the complete book should also be provided to STA.</w:t>
            </w:r>
          </w:p>
          <w:p w14:paraId="1BC7F663" w14:textId="77777777" w:rsidR="0078673A" w:rsidRPr="00F270CD" w:rsidRDefault="0078673A" w:rsidP="0078673A">
            <w:pPr>
              <w:snapToGrid w:val="0"/>
              <w:spacing w:before="120" w:after="120"/>
              <w:rPr>
                <w:rFonts w:cs="Arial"/>
              </w:rPr>
            </w:pPr>
            <w:r>
              <w:rPr>
                <w:rFonts w:cs="Arial"/>
              </w:rPr>
              <w:t>If there are not sufficient texts that are deemed to be fit for purpose to go forward to item writing stage, the supplier will be asked to identify alternative texts.</w:t>
            </w:r>
          </w:p>
        </w:tc>
        <w:tc>
          <w:tcPr>
            <w:tcW w:w="1133" w:type="pct"/>
            <w:tcBorders>
              <w:top w:val="single" w:sz="4" w:space="0" w:color="000000"/>
              <w:left w:val="single" w:sz="4" w:space="0" w:color="000000"/>
              <w:bottom w:val="single" w:sz="4" w:space="0" w:color="000000"/>
            </w:tcBorders>
          </w:tcPr>
          <w:p w14:paraId="6143FBBF" w14:textId="77777777" w:rsidR="0078673A" w:rsidRDefault="0078673A" w:rsidP="0078673A">
            <w:pPr>
              <w:snapToGrid w:val="0"/>
              <w:spacing w:before="120" w:after="120"/>
              <w:rPr>
                <w:rFonts w:cs="Arial"/>
              </w:rPr>
            </w:pPr>
            <w:r>
              <w:rPr>
                <w:rFonts w:cs="Arial"/>
              </w:rPr>
              <w:t>Required number of texts of sufficient quality submitted and selected</w:t>
            </w:r>
          </w:p>
          <w:p w14:paraId="081DA8AE" w14:textId="77777777" w:rsidR="0078673A" w:rsidRDefault="0078673A" w:rsidP="0078673A">
            <w:pPr>
              <w:snapToGrid w:val="0"/>
              <w:spacing w:before="120" w:after="120"/>
              <w:rPr>
                <w:rFonts w:cs="Arial"/>
              </w:rPr>
            </w:pPr>
          </w:p>
          <w:p w14:paraId="74DCC9F7" w14:textId="77777777" w:rsidR="0078673A" w:rsidRDefault="0078673A" w:rsidP="0078673A">
            <w:pPr>
              <w:snapToGrid w:val="0"/>
              <w:spacing w:before="120" w:after="120"/>
              <w:rPr>
                <w:rFonts w:cs="Arial"/>
              </w:rPr>
            </w:pPr>
            <w:r>
              <w:rPr>
                <w:rFonts w:cs="Arial"/>
              </w:rPr>
              <w:t>STA Test Development Researchers to attend and present collated feedback from TDRs and curriculum reviewers.</w:t>
            </w:r>
          </w:p>
        </w:tc>
        <w:tc>
          <w:tcPr>
            <w:tcW w:w="754" w:type="pct"/>
            <w:tcBorders>
              <w:top w:val="single" w:sz="4" w:space="0" w:color="000000"/>
              <w:left w:val="single" w:sz="4" w:space="0" w:color="000000"/>
              <w:bottom w:val="single" w:sz="4" w:space="0" w:color="000000"/>
              <w:right w:val="single" w:sz="4" w:space="0" w:color="000000"/>
            </w:tcBorders>
          </w:tcPr>
          <w:p w14:paraId="553CEFC2" w14:textId="77777777" w:rsidR="0078673A" w:rsidRPr="00E51DD5" w:rsidRDefault="0078673A" w:rsidP="0078673A">
            <w:pPr>
              <w:snapToGrid w:val="0"/>
              <w:spacing w:before="120" w:after="120"/>
              <w:jc w:val="center"/>
              <w:rPr>
                <w:rFonts w:cs="Arial"/>
                <w:b/>
              </w:rPr>
            </w:pPr>
            <w:r w:rsidRPr="00E51DD5">
              <w:rPr>
                <w:rFonts w:cs="Arial"/>
                <w:b/>
              </w:rPr>
              <w:t>29 May 2018</w:t>
            </w:r>
          </w:p>
          <w:p w14:paraId="1DC6B607" w14:textId="77777777" w:rsidR="0078673A" w:rsidRPr="00E51DD5" w:rsidRDefault="0078673A" w:rsidP="0078673A">
            <w:pPr>
              <w:snapToGrid w:val="0"/>
              <w:spacing w:before="120" w:after="120"/>
              <w:jc w:val="center"/>
              <w:rPr>
                <w:rFonts w:cs="Arial"/>
                <w:b/>
              </w:rPr>
            </w:pPr>
          </w:p>
          <w:p w14:paraId="6B41E822" w14:textId="77777777" w:rsidR="0078673A" w:rsidRPr="00100CB3" w:rsidRDefault="0078673A" w:rsidP="0078673A">
            <w:pPr>
              <w:snapToGrid w:val="0"/>
              <w:spacing w:before="120" w:after="120"/>
              <w:jc w:val="center"/>
              <w:rPr>
                <w:rFonts w:cs="Arial"/>
                <w:b/>
                <w:highlight w:val="yellow"/>
              </w:rPr>
            </w:pPr>
            <w:r w:rsidRPr="00E51DD5">
              <w:rPr>
                <w:rFonts w:cs="Arial"/>
                <w:b/>
              </w:rPr>
              <w:t>(Contingency session 30 May 2018)</w:t>
            </w:r>
          </w:p>
        </w:tc>
      </w:tr>
      <w:tr w:rsidR="0078673A" w:rsidRPr="00CF06F2" w14:paraId="6CD0F2F4" w14:textId="77777777" w:rsidTr="0078673A">
        <w:trPr>
          <w:trHeight w:val="375"/>
        </w:trPr>
        <w:tc>
          <w:tcPr>
            <w:tcW w:w="421" w:type="pct"/>
            <w:tcBorders>
              <w:top w:val="single" w:sz="4" w:space="0" w:color="000000"/>
              <w:left w:val="single" w:sz="4" w:space="0" w:color="000000"/>
              <w:bottom w:val="single" w:sz="4" w:space="0" w:color="000000"/>
            </w:tcBorders>
          </w:tcPr>
          <w:p w14:paraId="1352671E" w14:textId="77777777" w:rsidR="0078673A" w:rsidRPr="00E51DD5" w:rsidRDefault="0078673A" w:rsidP="0078673A">
            <w:pPr>
              <w:snapToGrid w:val="0"/>
              <w:spacing w:before="120" w:after="120"/>
              <w:jc w:val="center"/>
              <w:rPr>
                <w:rFonts w:cs="Arial"/>
              </w:rPr>
            </w:pPr>
            <w:r w:rsidRPr="00E51DD5">
              <w:rPr>
                <w:rFonts w:cs="Arial"/>
              </w:rPr>
              <w:t>CP</w:t>
            </w:r>
          </w:p>
        </w:tc>
        <w:tc>
          <w:tcPr>
            <w:tcW w:w="2692" w:type="pct"/>
            <w:tcBorders>
              <w:top w:val="single" w:sz="4" w:space="0" w:color="000000"/>
              <w:left w:val="single" w:sz="4" w:space="0" w:color="000000"/>
              <w:bottom w:val="single" w:sz="4" w:space="0" w:color="000000"/>
            </w:tcBorders>
          </w:tcPr>
          <w:p w14:paraId="5B4AA4F1" w14:textId="751A12FB" w:rsidR="0078673A" w:rsidRPr="00E51DD5" w:rsidRDefault="0078673A" w:rsidP="00FC6763">
            <w:pPr>
              <w:snapToGrid w:val="0"/>
              <w:spacing w:before="120" w:after="120"/>
              <w:rPr>
                <w:rFonts w:cs="Arial"/>
                <w:b/>
              </w:rPr>
            </w:pPr>
            <w:r w:rsidRPr="00E51DD5">
              <w:rPr>
                <w:rFonts w:cs="Arial"/>
                <w:b/>
                <w:bCs/>
                <w:sz w:val="22"/>
              </w:rPr>
              <w:t>Checkpoint 3 report submitted to STA</w:t>
            </w:r>
          </w:p>
        </w:tc>
        <w:tc>
          <w:tcPr>
            <w:tcW w:w="1133" w:type="pct"/>
            <w:tcBorders>
              <w:top w:val="single" w:sz="4" w:space="0" w:color="000000"/>
              <w:left w:val="single" w:sz="4" w:space="0" w:color="000000"/>
              <w:bottom w:val="single" w:sz="4" w:space="0" w:color="000000"/>
            </w:tcBorders>
          </w:tcPr>
          <w:p w14:paraId="59A6907C" w14:textId="77777777" w:rsidR="0078673A" w:rsidRPr="00E51DD5" w:rsidRDefault="0078673A" w:rsidP="0078673A">
            <w:pPr>
              <w:snapToGrid w:val="0"/>
              <w:spacing w:before="120" w:after="120"/>
              <w:rPr>
                <w:rFonts w:cs="Arial"/>
              </w:rPr>
            </w:pPr>
            <w:r w:rsidRPr="00E51DD5">
              <w:rPr>
                <w:rFonts w:cs="Arial"/>
              </w:rPr>
              <w:t>Project manager (or equivalent) to submit CP report by agreed date.</w:t>
            </w:r>
          </w:p>
        </w:tc>
        <w:tc>
          <w:tcPr>
            <w:tcW w:w="754" w:type="pct"/>
            <w:tcBorders>
              <w:top w:val="single" w:sz="4" w:space="0" w:color="000000"/>
              <w:left w:val="single" w:sz="4" w:space="0" w:color="000000"/>
              <w:bottom w:val="single" w:sz="4" w:space="0" w:color="000000"/>
              <w:right w:val="single" w:sz="4" w:space="0" w:color="000000"/>
            </w:tcBorders>
          </w:tcPr>
          <w:p w14:paraId="6601C434" w14:textId="77777777" w:rsidR="0078673A" w:rsidRPr="00E51DD5" w:rsidRDefault="0078673A" w:rsidP="0078673A">
            <w:pPr>
              <w:snapToGrid w:val="0"/>
              <w:spacing w:before="120" w:after="120"/>
              <w:jc w:val="center"/>
              <w:rPr>
                <w:rFonts w:cs="Arial"/>
                <w:b/>
              </w:rPr>
            </w:pPr>
            <w:r w:rsidRPr="00E51DD5">
              <w:rPr>
                <w:rFonts w:cs="Arial"/>
                <w:b/>
              </w:rPr>
              <w:t>25 May 2018</w:t>
            </w:r>
          </w:p>
        </w:tc>
      </w:tr>
      <w:tr w:rsidR="0078673A" w:rsidRPr="00CF06F2" w14:paraId="3FC76761" w14:textId="77777777" w:rsidTr="0078673A">
        <w:trPr>
          <w:trHeight w:val="375"/>
        </w:trPr>
        <w:tc>
          <w:tcPr>
            <w:tcW w:w="421" w:type="pct"/>
            <w:tcBorders>
              <w:top w:val="single" w:sz="4" w:space="0" w:color="000000"/>
              <w:left w:val="single" w:sz="4" w:space="0" w:color="000000"/>
              <w:bottom w:val="single" w:sz="4" w:space="0" w:color="000000"/>
            </w:tcBorders>
          </w:tcPr>
          <w:p w14:paraId="27056258" w14:textId="77777777" w:rsidR="0078673A" w:rsidRPr="00E51DD5" w:rsidRDefault="0078673A" w:rsidP="0078673A">
            <w:pPr>
              <w:snapToGrid w:val="0"/>
              <w:spacing w:before="120" w:after="120"/>
              <w:jc w:val="center"/>
              <w:rPr>
                <w:rFonts w:cs="Arial"/>
              </w:rPr>
            </w:pPr>
            <w:r w:rsidRPr="00E51DD5">
              <w:rPr>
                <w:rFonts w:cs="Arial"/>
              </w:rPr>
              <w:t>CP</w:t>
            </w:r>
          </w:p>
        </w:tc>
        <w:tc>
          <w:tcPr>
            <w:tcW w:w="2692" w:type="pct"/>
            <w:tcBorders>
              <w:top w:val="single" w:sz="4" w:space="0" w:color="000000"/>
              <w:left w:val="single" w:sz="4" w:space="0" w:color="000000"/>
              <w:bottom w:val="single" w:sz="4" w:space="0" w:color="000000"/>
            </w:tcBorders>
          </w:tcPr>
          <w:p w14:paraId="149A8C6F" w14:textId="77777777" w:rsidR="0078673A" w:rsidRPr="00E51DD5" w:rsidRDefault="0078673A" w:rsidP="0078673A">
            <w:pPr>
              <w:snapToGrid w:val="0"/>
              <w:spacing w:before="120" w:after="120"/>
              <w:rPr>
                <w:rFonts w:cs="Arial"/>
                <w:b/>
              </w:rPr>
            </w:pPr>
            <w:r w:rsidRPr="00E51DD5">
              <w:rPr>
                <w:rFonts w:cs="Arial"/>
                <w:b/>
                <w:bCs/>
                <w:sz w:val="22"/>
              </w:rPr>
              <w:t>Checkpoint 3 meeting to be held</w:t>
            </w:r>
          </w:p>
        </w:tc>
        <w:tc>
          <w:tcPr>
            <w:tcW w:w="1133" w:type="pct"/>
            <w:tcBorders>
              <w:top w:val="single" w:sz="4" w:space="0" w:color="000000"/>
              <w:left w:val="single" w:sz="4" w:space="0" w:color="000000"/>
              <w:bottom w:val="single" w:sz="4" w:space="0" w:color="000000"/>
            </w:tcBorders>
          </w:tcPr>
          <w:p w14:paraId="080A3639" w14:textId="77777777" w:rsidR="0078673A" w:rsidRPr="00E51DD5" w:rsidRDefault="0078673A" w:rsidP="0078673A">
            <w:pPr>
              <w:snapToGrid w:val="0"/>
              <w:spacing w:before="120" w:after="120"/>
              <w:rPr>
                <w:rFonts w:cs="Arial"/>
              </w:rPr>
            </w:pPr>
            <w:r w:rsidRPr="00E51DD5">
              <w:rPr>
                <w:rFonts w:cs="Arial"/>
              </w:rPr>
              <w:t>Project manager (or equivalent, plus any other relevant team members) to attend CP on agreed date.</w:t>
            </w:r>
          </w:p>
        </w:tc>
        <w:tc>
          <w:tcPr>
            <w:tcW w:w="754" w:type="pct"/>
            <w:tcBorders>
              <w:top w:val="single" w:sz="4" w:space="0" w:color="000000"/>
              <w:left w:val="single" w:sz="4" w:space="0" w:color="000000"/>
              <w:bottom w:val="single" w:sz="4" w:space="0" w:color="000000"/>
              <w:right w:val="single" w:sz="4" w:space="0" w:color="000000"/>
            </w:tcBorders>
          </w:tcPr>
          <w:p w14:paraId="0ACEEF85" w14:textId="77777777" w:rsidR="0078673A" w:rsidRPr="00E51DD5" w:rsidRDefault="0078673A" w:rsidP="0078673A">
            <w:pPr>
              <w:snapToGrid w:val="0"/>
              <w:spacing w:before="120" w:after="120"/>
              <w:jc w:val="center"/>
              <w:rPr>
                <w:rFonts w:cs="Arial"/>
                <w:b/>
              </w:rPr>
            </w:pPr>
            <w:r w:rsidRPr="00E51DD5">
              <w:rPr>
                <w:rFonts w:cs="Arial"/>
                <w:b/>
              </w:rPr>
              <w:t>29 May 2018</w:t>
            </w:r>
          </w:p>
        </w:tc>
      </w:tr>
      <w:tr w:rsidR="0078673A" w:rsidRPr="00CF06F2" w14:paraId="7BA4D247" w14:textId="77777777" w:rsidTr="0078673A">
        <w:trPr>
          <w:trHeight w:val="375"/>
        </w:trPr>
        <w:tc>
          <w:tcPr>
            <w:tcW w:w="421" w:type="pct"/>
            <w:tcBorders>
              <w:top w:val="single" w:sz="4" w:space="0" w:color="000000"/>
              <w:left w:val="single" w:sz="4" w:space="0" w:color="000000"/>
              <w:bottom w:val="single" w:sz="4" w:space="0" w:color="000000"/>
            </w:tcBorders>
          </w:tcPr>
          <w:p w14:paraId="5FD5D891" w14:textId="77777777" w:rsidR="0078673A" w:rsidRPr="0066310B" w:rsidRDefault="0078673A" w:rsidP="0078673A">
            <w:pPr>
              <w:snapToGrid w:val="0"/>
              <w:spacing w:before="120" w:after="120"/>
              <w:jc w:val="center"/>
              <w:rPr>
                <w:rFonts w:cs="Arial"/>
              </w:rPr>
            </w:pPr>
            <w:r>
              <w:rPr>
                <w:rFonts w:cs="Arial"/>
              </w:rPr>
              <w:t>4</w:t>
            </w:r>
          </w:p>
        </w:tc>
        <w:tc>
          <w:tcPr>
            <w:tcW w:w="2692" w:type="pct"/>
            <w:tcBorders>
              <w:top w:val="single" w:sz="4" w:space="0" w:color="000000"/>
              <w:left w:val="single" w:sz="4" w:space="0" w:color="000000"/>
              <w:bottom w:val="single" w:sz="4" w:space="0" w:color="000000"/>
            </w:tcBorders>
          </w:tcPr>
          <w:p w14:paraId="29E214D5" w14:textId="77777777" w:rsidR="0078673A" w:rsidRPr="0066310B" w:rsidRDefault="0078673A" w:rsidP="0078673A">
            <w:pPr>
              <w:snapToGrid w:val="0"/>
              <w:spacing w:before="120" w:after="120"/>
              <w:rPr>
                <w:rFonts w:cs="Arial"/>
                <w:b/>
              </w:rPr>
            </w:pPr>
            <w:r w:rsidRPr="0066310B">
              <w:rPr>
                <w:rFonts w:cs="Arial"/>
                <w:b/>
              </w:rPr>
              <w:t>Checkpoint Meetings and Management Information</w:t>
            </w:r>
          </w:p>
          <w:p w14:paraId="61460745" w14:textId="77777777" w:rsidR="0078673A" w:rsidRPr="00F349FE" w:rsidRDefault="0078673A" w:rsidP="0078673A">
            <w:pPr>
              <w:snapToGrid w:val="0"/>
              <w:spacing w:before="120" w:after="120"/>
              <w:rPr>
                <w:rFonts w:cs="Arial"/>
              </w:rPr>
            </w:pPr>
            <w:r>
              <w:rPr>
                <w:rFonts w:cs="Arial"/>
              </w:rPr>
              <w:t>To attend</w:t>
            </w:r>
            <w:r w:rsidRPr="0066310B">
              <w:rPr>
                <w:rFonts w:cs="Arial"/>
              </w:rPr>
              <w:t xml:space="preserve"> </w:t>
            </w:r>
            <w:r>
              <w:rPr>
                <w:rFonts w:cs="Arial"/>
              </w:rPr>
              <w:t>regular c</w:t>
            </w:r>
            <w:r w:rsidRPr="0066310B">
              <w:rPr>
                <w:rFonts w:cs="Arial"/>
              </w:rPr>
              <w:t>heckpoint meetings</w:t>
            </w:r>
            <w:r>
              <w:rPr>
                <w:rFonts w:cs="Arial"/>
              </w:rPr>
              <w:t xml:space="preserve"> at least once a month, although they may need to be more frequent at some stages of the project</w:t>
            </w:r>
            <w:r w:rsidRPr="00F349FE">
              <w:rPr>
                <w:rFonts w:cs="Arial"/>
              </w:rPr>
              <w:t>. These meetings may be held as telephone conference calls.</w:t>
            </w:r>
            <w:r>
              <w:rPr>
                <w:rFonts w:cs="Arial"/>
              </w:rPr>
              <w:t xml:space="preserve"> Checkpoint reports to be submitted to STA </w:t>
            </w:r>
            <w:r w:rsidRPr="004A3EB1">
              <w:rPr>
                <w:rFonts w:cs="Arial"/>
              </w:rPr>
              <w:t>two</w:t>
            </w:r>
            <w:r>
              <w:rPr>
                <w:rFonts w:cs="Arial"/>
              </w:rPr>
              <w:t xml:space="preserve"> working days in advance of each Checkpoint meeting.</w:t>
            </w:r>
          </w:p>
          <w:p w14:paraId="5691BE61" w14:textId="77777777" w:rsidR="0078673A" w:rsidRPr="0066310B" w:rsidRDefault="0078673A" w:rsidP="0078673A">
            <w:pPr>
              <w:pStyle w:val="WW-BodyText3"/>
              <w:snapToGrid w:val="0"/>
              <w:spacing w:before="120" w:after="120"/>
              <w:rPr>
                <w:rFonts w:cs="Arial"/>
                <w:b/>
                <w:bCs/>
                <w:sz w:val="22"/>
                <w:szCs w:val="22"/>
              </w:rPr>
            </w:pPr>
          </w:p>
        </w:tc>
        <w:tc>
          <w:tcPr>
            <w:tcW w:w="1133" w:type="pct"/>
            <w:tcBorders>
              <w:top w:val="single" w:sz="4" w:space="0" w:color="000000"/>
              <w:left w:val="single" w:sz="4" w:space="0" w:color="000000"/>
              <w:bottom w:val="single" w:sz="4" w:space="0" w:color="000000"/>
            </w:tcBorders>
          </w:tcPr>
          <w:p w14:paraId="304160B0" w14:textId="77777777" w:rsidR="0078673A" w:rsidRPr="0066310B" w:rsidRDefault="0078673A" w:rsidP="0078673A">
            <w:pPr>
              <w:snapToGrid w:val="0"/>
              <w:spacing w:before="120" w:after="120"/>
              <w:rPr>
                <w:rFonts w:cs="Arial"/>
                <w:b/>
              </w:rPr>
            </w:pPr>
            <w:r>
              <w:rPr>
                <w:rFonts w:cs="Arial"/>
              </w:rPr>
              <w:t xml:space="preserve">Project manager (or equivalent) attends </w:t>
            </w:r>
            <w:r w:rsidRPr="00795D0D">
              <w:rPr>
                <w:rFonts w:cs="Arial"/>
              </w:rPr>
              <w:t xml:space="preserve">each Checkpoint meeting on agreed date and submission of Checkpoint report </w:t>
            </w:r>
            <w:r w:rsidRPr="004A3EB1">
              <w:rPr>
                <w:rFonts w:cs="Arial"/>
              </w:rPr>
              <w:t>two</w:t>
            </w:r>
            <w:r w:rsidRPr="00795D0D">
              <w:rPr>
                <w:rFonts w:cs="Arial"/>
              </w:rPr>
              <w:t xml:space="preserve"> working days in advance of each checkpoint meeting.</w:t>
            </w:r>
          </w:p>
        </w:tc>
        <w:tc>
          <w:tcPr>
            <w:tcW w:w="754" w:type="pct"/>
            <w:tcBorders>
              <w:top w:val="single" w:sz="4" w:space="0" w:color="000000"/>
              <w:left w:val="single" w:sz="4" w:space="0" w:color="000000"/>
              <w:bottom w:val="single" w:sz="4" w:space="0" w:color="000000"/>
              <w:right w:val="single" w:sz="4" w:space="0" w:color="000000"/>
            </w:tcBorders>
          </w:tcPr>
          <w:p w14:paraId="5727046C" w14:textId="77777777" w:rsidR="0078673A" w:rsidRPr="00110BCE" w:rsidRDefault="0078673A" w:rsidP="0078673A">
            <w:pPr>
              <w:snapToGrid w:val="0"/>
              <w:spacing w:before="120" w:after="120"/>
              <w:jc w:val="center"/>
              <w:rPr>
                <w:rFonts w:cs="Arial"/>
              </w:rPr>
            </w:pPr>
            <w:r w:rsidRPr="00110BCE">
              <w:rPr>
                <w:rFonts w:cs="Arial"/>
              </w:rPr>
              <w:t>T</w:t>
            </w:r>
            <w:r>
              <w:rPr>
                <w:rFonts w:cs="Arial"/>
              </w:rPr>
              <w:t>iming and frequency t</w:t>
            </w:r>
            <w:r w:rsidRPr="00110BCE">
              <w:rPr>
                <w:rFonts w:cs="Arial"/>
              </w:rPr>
              <w:t>o be agreed at start-up meeting</w:t>
            </w:r>
          </w:p>
          <w:p w14:paraId="0EE17DD3" w14:textId="77777777" w:rsidR="0078673A" w:rsidRPr="00110BCE" w:rsidRDefault="0078673A" w:rsidP="0078673A">
            <w:pPr>
              <w:snapToGrid w:val="0"/>
              <w:spacing w:before="120" w:after="120"/>
              <w:jc w:val="center"/>
              <w:rPr>
                <w:rFonts w:cs="Arial"/>
                <w:b/>
              </w:rPr>
            </w:pPr>
          </w:p>
        </w:tc>
      </w:tr>
      <w:tr w:rsidR="0078673A" w:rsidRPr="00CF06F2" w14:paraId="34B8EABD" w14:textId="77777777" w:rsidTr="0078673A">
        <w:trPr>
          <w:trHeight w:val="375"/>
        </w:trPr>
        <w:tc>
          <w:tcPr>
            <w:tcW w:w="421" w:type="pct"/>
            <w:tcBorders>
              <w:top w:val="single" w:sz="4" w:space="0" w:color="000000"/>
              <w:left w:val="single" w:sz="4" w:space="0" w:color="000000"/>
              <w:bottom w:val="single" w:sz="4" w:space="0" w:color="000000"/>
            </w:tcBorders>
          </w:tcPr>
          <w:p w14:paraId="7D23EAB2" w14:textId="77777777" w:rsidR="0078673A" w:rsidRPr="00E51DD5" w:rsidRDefault="0078673A" w:rsidP="0078673A">
            <w:pPr>
              <w:snapToGrid w:val="0"/>
              <w:spacing w:before="120" w:after="120"/>
              <w:jc w:val="center"/>
              <w:rPr>
                <w:rFonts w:cs="Arial"/>
              </w:rPr>
            </w:pPr>
            <w:r w:rsidRPr="00E51DD5">
              <w:rPr>
                <w:rFonts w:cs="Arial"/>
              </w:rPr>
              <w:lastRenderedPageBreak/>
              <w:t>CP</w:t>
            </w:r>
          </w:p>
        </w:tc>
        <w:tc>
          <w:tcPr>
            <w:tcW w:w="2692" w:type="pct"/>
            <w:tcBorders>
              <w:top w:val="single" w:sz="4" w:space="0" w:color="000000"/>
              <w:left w:val="single" w:sz="4" w:space="0" w:color="000000"/>
              <w:bottom w:val="single" w:sz="4" w:space="0" w:color="000000"/>
            </w:tcBorders>
          </w:tcPr>
          <w:p w14:paraId="65EFA712" w14:textId="77777777" w:rsidR="0078673A" w:rsidRPr="00E51DD5" w:rsidRDefault="0078673A" w:rsidP="0078673A">
            <w:pPr>
              <w:snapToGrid w:val="0"/>
              <w:spacing w:before="120" w:after="120"/>
              <w:rPr>
                <w:rFonts w:cs="Arial"/>
                <w:b/>
                <w:bCs/>
                <w:sz w:val="22"/>
              </w:rPr>
            </w:pPr>
            <w:r w:rsidRPr="00E51DD5">
              <w:rPr>
                <w:rFonts w:cs="Arial"/>
                <w:b/>
                <w:bCs/>
                <w:sz w:val="22"/>
              </w:rPr>
              <w:t>Checkpoint 4 report submitted to STA</w:t>
            </w:r>
          </w:p>
        </w:tc>
        <w:tc>
          <w:tcPr>
            <w:tcW w:w="1133" w:type="pct"/>
            <w:tcBorders>
              <w:top w:val="single" w:sz="4" w:space="0" w:color="000000"/>
              <w:left w:val="single" w:sz="4" w:space="0" w:color="000000"/>
              <w:bottom w:val="single" w:sz="4" w:space="0" w:color="000000"/>
            </w:tcBorders>
          </w:tcPr>
          <w:p w14:paraId="35E959D9" w14:textId="77777777" w:rsidR="0078673A" w:rsidRPr="00E51DD5" w:rsidRDefault="0078673A" w:rsidP="0078673A">
            <w:pPr>
              <w:snapToGrid w:val="0"/>
              <w:spacing w:before="120" w:after="120"/>
              <w:rPr>
                <w:rFonts w:cs="Arial"/>
              </w:rPr>
            </w:pPr>
            <w:r w:rsidRPr="00E51DD5">
              <w:rPr>
                <w:rFonts w:cs="Arial"/>
              </w:rPr>
              <w:t>Project manager (or equivalent) to submit CP report by agreed date.</w:t>
            </w:r>
          </w:p>
        </w:tc>
        <w:tc>
          <w:tcPr>
            <w:tcW w:w="754" w:type="pct"/>
            <w:tcBorders>
              <w:top w:val="single" w:sz="4" w:space="0" w:color="000000"/>
              <w:left w:val="single" w:sz="4" w:space="0" w:color="000000"/>
              <w:bottom w:val="single" w:sz="4" w:space="0" w:color="000000"/>
              <w:right w:val="single" w:sz="4" w:space="0" w:color="000000"/>
            </w:tcBorders>
          </w:tcPr>
          <w:p w14:paraId="54289A6B" w14:textId="77777777" w:rsidR="0078673A" w:rsidRPr="00E51DD5" w:rsidRDefault="0078673A" w:rsidP="0078673A">
            <w:pPr>
              <w:snapToGrid w:val="0"/>
              <w:spacing w:before="120" w:after="120"/>
              <w:jc w:val="center"/>
              <w:rPr>
                <w:rFonts w:cs="Arial"/>
              </w:rPr>
            </w:pPr>
            <w:r w:rsidRPr="00E51DD5">
              <w:rPr>
                <w:rFonts w:cs="Arial"/>
                <w:b/>
              </w:rPr>
              <w:t>25 June 2018</w:t>
            </w:r>
          </w:p>
        </w:tc>
      </w:tr>
      <w:tr w:rsidR="0078673A" w:rsidRPr="00CF06F2" w14:paraId="57D35FFD" w14:textId="77777777" w:rsidTr="0078673A">
        <w:trPr>
          <w:trHeight w:val="375"/>
        </w:trPr>
        <w:tc>
          <w:tcPr>
            <w:tcW w:w="421" w:type="pct"/>
            <w:tcBorders>
              <w:top w:val="single" w:sz="4" w:space="0" w:color="000000"/>
              <w:left w:val="single" w:sz="4" w:space="0" w:color="000000"/>
              <w:bottom w:val="single" w:sz="4" w:space="0" w:color="000000"/>
            </w:tcBorders>
          </w:tcPr>
          <w:p w14:paraId="351235C5" w14:textId="77777777" w:rsidR="0078673A" w:rsidRPr="00E51DD5" w:rsidRDefault="0078673A" w:rsidP="0078673A">
            <w:pPr>
              <w:snapToGrid w:val="0"/>
              <w:spacing w:before="120" w:after="120"/>
              <w:jc w:val="center"/>
              <w:rPr>
                <w:rFonts w:cs="Arial"/>
              </w:rPr>
            </w:pPr>
            <w:r w:rsidRPr="00E51DD5">
              <w:rPr>
                <w:rFonts w:cs="Arial"/>
              </w:rPr>
              <w:t>CP</w:t>
            </w:r>
          </w:p>
        </w:tc>
        <w:tc>
          <w:tcPr>
            <w:tcW w:w="2692" w:type="pct"/>
            <w:tcBorders>
              <w:top w:val="single" w:sz="4" w:space="0" w:color="000000"/>
              <w:left w:val="single" w:sz="4" w:space="0" w:color="000000"/>
              <w:bottom w:val="single" w:sz="4" w:space="0" w:color="000000"/>
            </w:tcBorders>
          </w:tcPr>
          <w:p w14:paraId="16A589A1" w14:textId="77777777" w:rsidR="0078673A" w:rsidRPr="00E51DD5" w:rsidRDefault="0078673A" w:rsidP="0078673A">
            <w:pPr>
              <w:snapToGrid w:val="0"/>
              <w:spacing w:before="120" w:after="120"/>
              <w:rPr>
                <w:rFonts w:cs="Arial"/>
                <w:b/>
              </w:rPr>
            </w:pPr>
            <w:r w:rsidRPr="00E51DD5">
              <w:rPr>
                <w:rFonts w:cs="Arial"/>
                <w:b/>
                <w:bCs/>
                <w:sz w:val="22"/>
              </w:rPr>
              <w:t>Checkpoint 4 meeting to be held</w:t>
            </w:r>
          </w:p>
        </w:tc>
        <w:tc>
          <w:tcPr>
            <w:tcW w:w="1133" w:type="pct"/>
            <w:tcBorders>
              <w:top w:val="single" w:sz="4" w:space="0" w:color="000000"/>
              <w:left w:val="single" w:sz="4" w:space="0" w:color="000000"/>
              <w:bottom w:val="single" w:sz="4" w:space="0" w:color="000000"/>
            </w:tcBorders>
          </w:tcPr>
          <w:p w14:paraId="679DAEC4" w14:textId="77777777" w:rsidR="0078673A" w:rsidRPr="00E51DD5" w:rsidRDefault="0078673A" w:rsidP="0078673A">
            <w:pPr>
              <w:snapToGrid w:val="0"/>
              <w:spacing w:before="120" w:after="120"/>
              <w:rPr>
                <w:rFonts w:cs="Arial"/>
              </w:rPr>
            </w:pPr>
            <w:r w:rsidRPr="00E51DD5">
              <w:rPr>
                <w:rFonts w:cs="Arial"/>
              </w:rPr>
              <w:t>Project manager (or equivalent, plus any other relevant team members) to attend CP on agreed date.</w:t>
            </w:r>
          </w:p>
        </w:tc>
        <w:tc>
          <w:tcPr>
            <w:tcW w:w="754" w:type="pct"/>
            <w:tcBorders>
              <w:top w:val="single" w:sz="4" w:space="0" w:color="000000"/>
              <w:left w:val="single" w:sz="4" w:space="0" w:color="000000"/>
              <w:bottom w:val="single" w:sz="4" w:space="0" w:color="000000"/>
              <w:right w:val="single" w:sz="4" w:space="0" w:color="000000"/>
            </w:tcBorders>
          </w:tcPr>
          <w:p w14:paraId="274687C5" w14:textId="77777777" w:rsidR="0078673A" w:rsidRPr="00E51DD5" w:rsidRDefault="0078673A" w:rsidP="0078673A">
            <w:pPr>
              <w:snapToGrid w:val="0"/>
              <w:spacing w:before="120" w:after="120"/>
              <w:jc w:val="center"/>
              <w:rPr>
                <w:rFonts w:cs="Arial"/>
              </w:rPr>
            </w:pPr>
            <w:r w:rsidRPr="00E51DD5">
              <w:rPr>
                <w:rFonts w:cs="Arial"/>
                <w:b/>
              </w:rPr>
              <w:t>27 June 2018</w:t>
            </w:r>
          </w:p>
        </w:tc>
      </w:tr>
      <w:tr w:rsidR="0078673A" w:rsidRPr="00BE3A5B" w14:paraId="7D735580" w14:textId="77777777" w:rsidTr="0078673A">
        <w:trPr>
          <w:trHeight w:val="375"/>
        </w:trPr>
        <w:tc>
          <w:tcPr>
            <w:tcW w:w="421" w:type="pct"/>
            <w:tcBorders>
              <w:top w:val="single" w:sz="4" w:space="0" w:color="000000"/>
              <w:left w:val="single" w:sz="4" w:space="0" w:color="000000"/>
              <w:bottom w:val="single" w:sz="4" w:space="0" w:color="000000"/>
            </w:tcBorders>
          </w:tcPr>
          <w:p w14:paraId="63165B6D" w14:textId="77777777" w:rsidR="0078673A" w:rsidRPr="003B04F6" w:rsidRDefault="0078673A" w:rsidP="0078673A">
            <w:pPr>
              <w:snapToGrid w:val="0"/>
              <w:spacing w:before="120" w:after="120"/>
              <w:jc w:val="center"/>
              <w:rPr>
                <w:rFonts w:cs="Arial"/>
              </w:rPr>
            </w:pPr>
            <w:r>
              <w:rPr>
                <w:rFonts w:cs="Arial"/>
              </w:rPr>
              <w:t>5</w:t>
            </w:r>
          </w:p>
        </w:tc>
        <w:tc>
          <w:tcPr>
            <w:tcW w:w="2692" w:type="pct"/>
            <w:tcBorders>
              <w:top w:val="single" w:sz="4" w:space="0" w:color="000000"/>
              <w:left w:val="single" w:sz="4" w:space="0" w:color="000000"/>
              <w:bottom w:val="single" w:sz="4" w:space="0" w:color="000000"/>
            </w:tcBorders>
          </w:tcPr>
          <w:p w14:paraId="6BBE61BA" w14:textId="77777777" w:rsidR="0078673A" w:rsidRDefault="0078673A" w:rsidP="0078673A">
            <w:pPr>
              <w:snapToGrid w:val="0"/>
              <w:spacing w:before="120" w:after="120"/>
              <w:rPr>
                <w:rFonts w:cs="Arial"/>
                <w:b/>
              </w:rPr>
            </w:pPr>
            <w:r>
              <w:rPr>
                <w:rFonts w:cs="Arial"/>
                <w:b/>
              </w:rPr>
              <w:t>Item Writing, Internal Review and Handover of Materials for the Pre-trial Meeting</w:t>
            </w:r>
          </w:p>
          <w:p w14:paraId="01B80373" w14:textId="77777777" w:rsidR="0078673A" w:rsidRDefault="0078673A" w:rsidP="0078673A">
            <w:pPr>
              <w:snapToGrid w:val="0"/>
              <w:spacing w:before="120" w:after="120"/>
              <w:rPr>
                <w:rFonts w:cs="Arial"/>
              </w:rPr>
            </w:pPr>
            <w:r>
              <w:rPr>
                <w:rFonts w:cs="Arial"/>
              </w:rPr>
              <w:t>All items and draft mark schemes should be written at this stage</w:t>
            </w:r>
            <w:r>
              <w:t xml:space="preserve"> </w:t>
            </w:r>
            <w:r>
              <w:rPr>
                <w:rFonts w:cs="Arial"/>
              </w:rPr>
              <w:t>a</w:t>
            </w:r>
            <w:r w:rsidRPr="00900504">
              <w:rPr>
                <w:rFonts w:cs="Arial"/>
              </w:rPr>
              <w:t>nd draft cognitive and con</w:t>
            </w:r>
            <w:r>
              <w:rPr>
                <w:rFonts w:cs="Arial"/>
              </w:rPr>
              <w:t>tent domain references assigned.</w:t>
            </w:r>
          </w:p>
          <w:p w14:paraId="0B691564" w14:textId="77777777" w:rsidR="0078673A" w:rsidRDefault="0078673A" w:rsidP="0078673A">
            <w:pPr>
              <w:snapToGrid w:val="0"/>
              <w:spacing w:before="120" w:after="120"/>
              <w:rPr>
                <w:rFonts w:cs="Arial"/>
              </w:rPr>
            </w:pPr>
            <w:r>
              <w:rPr>
                <w:rFonts w:cs="Arial"/>
              </w:rPr>
              <w:t>Following text selection, all texts and items should be internally reviewed.</w:t>
            </w:r>
          </w:p>
          <w:p w14:paraId="5966632A" w14:textId="77777777" w:rsidR="0078673A" w:rsidRDefault="0078673A" w:rsidP="0078673A">
            <w:pPr>
              <w:snapToGrid w:val="0"/>
              <w:spacing w:before="120" w:after="120"/>
              <w:rPr>
                <w:rFonts w:cs="Arial"/>
              </w:rPr>
            </w:pPr>
            <w:r>
              <w:rPr>
                <w:rFonts w:cs="Arial"/>
              </w:rPr>
              <w:t xml:space="preserve">At least 20% of items should be flagged as suggestions for informal trialling. </w:t>
            </w:r>
          </w:p>
          <w:p w14:paraId="47F717D1" w14:textId="77777777" w:rsidR="0078673A" w:rsidRDefault="0078673A" w:rsidP="0078673A">
            <w:pPr>
              <w:snapToGrid w:val="0"/>
              <w:spacing w:before="120" w:after="120"/>
              <w:rPr>
                <w:rFonts w:cs="Arial"/>
              </w:rPr>
            </w:pPr>
            <w:r>
              <w:rPr>
                <w:rFonts w:cs="Arial"/>
              </w:rPr>
              <w:t xml:space="preserve">All materials written for the project to be handed to STA in both electronic and hard copy versions. </w:t>
            </w:r>
          </w:p>
          <w:p w14:paraId="6D59881C" w14:textId="77777777" w:rsidR="0078673A" w:rsidRPr="00FA1109" w:rsidRDefault="0078673A" w:rsidP="0078673A">
            <w:pPr>
              <w:snapToGrid w:val="0"/>
              <w:spacing w:before="120" w:after="120"/>
              <w:rPr>
                <w:rFonts w:cs="Arial"/>
                <w:b/>
                <w:bCs/>
              </w:rPr>
            </w:pPr>
            <w:r>
              <w:rPr>
                <w:rFonts w:cs="Arial"/>
                <w:bCs/>
              </w:rPr>
              <w:t xml:space="preserve">There is an </w:t>
            </w:r>
            <w:r>
              <w:t>expectation that the item writing agency (IWA) write more items than needed because of attrition following review and informal trialling.</w:t>
            </w:r>
          </w:p>
        </w:tc>
        <w:tc>
          <w:tcPr>
            <w:tcW w:w="1133" w:type="pct"/>
            <w:tcBorders>
              <w:top w:val="single" w:sz="4" w:space="0" w:color="000000"/>
              <w:left w:val="single" w:sz="4" w:space="0" w:color="000000"/>
              <w:bottom w:val="single" w:sz="4" w:space="0" w:color="000000"/>
            </w:tcBorders>
          </w:tcPr>
          <w:p w14:paraId="1EC79C8D" w14:textId="77777777" w:rsidR="0078673A" w:rsidRDefault="0078673A" w:rsidP="0078673A">
            <w:pPr>
              <w:snapToGrid w:val="0"/>
              <w:spacing w:before="120" w:after="120"/>
              <w:rPr>
                <w:rFonts w:cs="Arial"/>
              </w:rPr>
            </w:pPr>
            <w:r>
              <w:rPr>
                <w:rFonts w:cs="Arial"/>
              </w:rPr>
              <w:t xml:space="preserve">Sufficient high-quality materials submitted to be able to handover the required material at the end of the project and allow for some attrition throughout the process. </w:t>
            </w:r>
          </w:p>
        </w:tc>
        <w:tc>
          <w:tcPr>
            <w:tcW w:w="754" w:type="pct"/>
            <w:tcBorders>
              <w:top w:val="single" w:sz="4" w:space="0" w:color="000000"/>
              <w:left w:val="single" w:sz="4" w:space="0" w:color="000000"/>
              <w:bottom w:val="single" w:sz="4" w:space="0" w:color="000000"/>
              <w:right w:val="single" w:sz="4" w:space="0" w:color="000000"/>
            </w:tcBorders>
          </w:tcPr>
          <w:p w14:paraId="6ACD82CB" w14:textId="77777777" w:rsidR="0078673A" w:rsidRDefault="0078673A" w:rsidP="0078673A">
            <w:pPr>
              <w:snapToGrid w:val="0"/>
              <w:spacing w:before="120" w:after="120"/>
              <w:jc w:val="center"/>
              <w:rPr>
                <w:rFonts w:cs="Arial"/>
              </w:rPr>
            </w:pPr>
            <w:r>
              <w:rPr>
                <w:rFonts w:cs="Arial"/>
              </w:rPr>
              <w:t>Submission of pre-informal trial materials</w:t>
            </w:r>
          </w:p>
          <w:p w14:paraId="691FA113" w14:textId="77777777" w:rsidR="0078673A" w:rsidRPr="00703322" w:rsidRDefault="0078673A" w:rsidP="0078673A">
            <w:pPr>
              <w:snapToGrid w:val="0"/>
              <w:spacing w:before="120" w:after="120"/>
              <w:jc w:val="center"/>
              <w:rPr>
                <w:rFonts w:cs="Arial"/>
                <w:b/>
              </w:rPr>
            </w:pPr>
            <w:r w:rsidRPr="00E51DD5">
              <w:rPr>
                <w:rFonts w:cs="Arial"/>
                <w:b/>
              </w:rPr>
              <w:t>12 July 2018</w:t>
            </w:r>
          </w:p>
        </w:tc>
      </w:tr>
      <w:tr w:rsidR="0078673A" w:rsidRPr="00BE3A5B" w14:paraId="16F69EBF" w14:textId="77777777" w:rsidTr="0078673A">
        <w:trPr>
          <w:trHeight w:val="375"/>
        </w:trPr>
        <w:tc>
          <w:tcPr>
            <w:tcW w:w="421" w:type="pct"/>
            <w:tcBorders>
              <w:top w:val="single" w:sz="4" w:space="0" w:color="000000"/>
              <w:left w:val="single" w:sz="4" w:space="0" w:color="000000"/>
              <w:bottom w:val="single" w:sz="4" w:space="0" w:color="000000"/>
            </w:tcBorders>
          </w:tcPr>
          <w:p w14:paraId="4CA41C84" w14:textId="77777777" w:rsidR="0078673A" w:rsidRPr="003B04F6" w:rsidRDefault="0078673A" w:rsidP="0078673A">
            <w:pPr>
              <w:snapToGrid w:val="0"/>
              <w:spacing w:before="120" w:after="120"/>
              <w:jc w:val="center"/>
              <w:rPr>
                <w:rFonts w:cs="Arial"/>
              </w:rPr>
            </w:pPr>
            <w:r>
              <w:rPr>
                <w:rFonts w:cs="Arial"/>
              </w:rPr>
              <w:t>6</w:t>
            </w:r>
          </w:p>
        </w:tc>
        <w:tc>
          <w:tcPr>
            <w:tcW w:w="2692" w:type="pct"/>
            <w:tcBorders>
              <w:top w:val="single" w:sz="4" w:space="0" w:color="000000"/>
              <w:left w:val="single" w:sz="4" w:space="0" w:color="000000"/>
              <w:bottom w:val="single" w:sz="4" w:space="0" w:color="000000"/>
            </w:tcBorders>
          </w:tcPr>
          <w:p w14:paraId="4EE6C819" w14:textId="77777777" w:rsidR="0078673A" w:rsidRPr="003B04F6" w:rsidRDefault="0078673A" w:rsidP="0078673A">
            <w:pPr>
              <w:snapToGrid w:val="0"/>
              <w:spacing w:before="120" w:after="120"/>
              <w:rPr>
                <w:rFonts w:cs="Arial"/>
                <w:b/>
                <w:bCs/>
              </w:rPr>
            </w:pPr>
            <w:r w:rsidRPr="003B04F6">
              <w:rPr>
                <w:rFonts w:cs="Arial"/>
                <w:b/>
                <w:bCs/>
              </w:rPr>
              <w:t>Pre-</w:t>
            </w:r>
            <w:r>
              <w:rPr>
                <w:rFonts w:cs="Arial"/>
                <w:b/>
                <w:bCs/>
              </w:rPr>
              <w:t xml:space="preserve">Informal </w:t>
            </w:r>
            <w:r w:rsidRPr="003B04F6">
              <w:rPr>
                <w:rFonts w:cs="Arial"/>
                <w:b/>
                <w:bCs/>
              </w:rPr>
              <w:t>Trial Meeting</w:t>
            </w:r>
          </w:p>
          <w:p w14:paraId="06974040" w14:textId="77777777" w:rsidR="0078673A" w:rsidRDefault="0078673A" w:rsidP="0078673A">
            <w:pPr>
              <w:snapToGrid w:val="0"/>
              <w:spacing w:before="120" w:after="120"/>
              <w:rPr>
                <w:rFonts w:cs="Arial"/>
                <w:bCs/>
              </w:rPr>
            </w:pPr>
            <w:r w:rsidRPr="003B04F6">
              <w:rPr>
                <w:rFonts w:cs="Arial"/>
                <w:bCs/>
              </w:rPr>
              <w:t>To agree which items need to be informally trialled and to agree any amendments required to items prior to trialling taking place.</w:t>
            </w:r>
            <w:r>
              <w:rPr>
                <w:rFonts w:cs="Arial"/>
                <w:bCs/>
              </w:rPr>
              <w:t xml:space="preserve"> Feedback is provided by STA on all items at this stage. If items are rejected as a result of trialling, the supplier must ensure that there are alternative, viable questions that have been presented and discussed at the pre-trial meeting.</w:t>
            </w:r>
          </w:p>
          <w:p w14:paraId="73889091" w14:textId="77777777" w:rsidR="0078673A" w:rsidRDefault="0078673A" w:rsidP="0078673A">
            <w:pPr>
              <w:snapToGrid w:val="0"/>
              <w:spacing w:before="120" w:after="120"/>
              <w:rPr>
                <w:rFonts w:cs="Arial"/>
                <w:bCs/>
              </w:rPr>
            </w:pPr>
            <w:r>
              <w:rPr>
                <w:rFonts w:cs="Arial"/>
                <w:bCs/>
              </w:rPr>
              <w:lastRenderedPageBreak/>
              <w:t xml:space="preserve">Suppliers must seek to limit the number of items assessing the same thing, albeit in a different question format in the final handover questions. These types of questions will be counted as one item for the purposes of the final handover package. </w:t>
            </w:r>
          </w:p>
          <w:p w14:paraId="591F0927" w14:textId="77777777" w:rsidR="0078673A" w:rsidRPr="003B04F6" w:rsidRDefault="0078673A" w:rsidP="0078673A">
            <w:pPr>
              <w:snapToGrid w:val="0"/>
              <w:spacing w:before="120" w:after="120"/>
              <w:rPr>
                <w:rFonts w:cs="Arial"/>
                <w:bCs/>
              </w:rPr>
            </w:pPr>
            <w:r w:rsidRPr="003B04F6">
              <w:rPr>
                <w:rFonts w:cs="Arial"/>
                <w:bCs/>
              </w:rPr>
              <w:t xml:space="preserve">To agree the format and content of the informal trialling report. </w:t>
            </w:r>
          </w:p>
          <w:p w14:paraId="16AF0E63" w14:textId="77777777" w:rsidR="0078673A" w:rsidRDefault="0078673A" w:rsidP="0078673A">
            <w:pPr>
              <w:snapToGrid w:val="0"/>
              <w:spacing w:before="120" w:after="120"/>
              <w:rPr>
                <w:rFonts w:cs="Arial"/>
                <w:bCs/>
              </w:rPr>
            </w:pPr>
            <w:r w:rsidRPr="003B04F6">
              <w:rPr>
                <w:rFonts w:cs="Arial"/>
                <w:bCs/>
              </w:rPr>
              <w:t>The outcome of this meeting will determine the final cost for informal trialling.</w:t>
            </w:r>
          </w:p>
          <w:p w14:paraId="54C7B10C" w14:textId="77777777" w:rsidR="0078673A" w:rsidRPr="003B04F6" w:rsidRDefault="0078673A" w:rsidP="0078673A">
            <w:pPr>
              <w:snapToGrid w:val="0"/>
              <w:spacing w:before="120" w:after="120"/>
              <w:rPr>
                <w:rFonts w:cs="Arial"/>
                <w:bCs/>
              </w:rPr>
            </w:pPr>
            <w:r>
              <w:rPr>
                <w:rFonts w:cs="Arial"/>
                <w:bCs/>
              </w:rPr>
              <w:t>This meeting may be via telephone, or face-to-face. Format to be agreed at the start-up meeting.</w:t>
            </w:r>
          </w:p>
          <w:p w14:paraId="0BE00556" w14:textId="77777777" w:rsidR="0078673A" w:rsidRPr="0066310B" w:rsidRDefault="0078673A" w:rsidP="0078673A">
            <w:pPr>
              <w:pStyle w:val="ww-bodytext30"/>
              <w:snapToGrid w:val="0"/>
              <w:rPr>
                <w:sz w:val="22"/>
                <w:szCs w:val="22"/>
              </w:rPr>
            </w:pPr>
            <w:r>
              <w:rPr>
                <w:sz w:val="22"/>
                <w:szCs w:val="22"/>
              </w:rPr>
              <w:t>Design templates and guidance documents will be available no later than this stage.</w:t>
            </w:r>
          </w:p>
          <w:p w14:paraId="2C395DE7" w14:textId="77777777" w:rsidR="0078673A" w:rsidRPr="003B04F6" w:rsidRDefault="0078673A" w:rsidP="0078673A">
            <w:pPr>
              <w:snapToGrid w:val="0"/>
              <w:spacing w:before="120" w:after="120"/>
              <w:rPr>
                <w:rFonts w:cs="Arial"/>
                <w:bCs/>
              </w:rPr>
            </w:pPr>
            <w:r>
              <w:rPr>
                <w:rFonts w:cs="Arial"/>
                <w:bCs/>
              </w:rPr>
              <w:t>The Supplier should note any amendments and share amendments and action to be taken with STA after the meeting for approval.</w:t>
            </w:r>
          </w:p>
        </w:tc>
        <w:tc>
          <w:tcPr>
            <w:tcW w:w="1133" w:type="pct"/>
            <w:tcBorders>
              <w:top w:val="single" w:sz="4" w:space="0" w:color="000000"/>
              <w:left w:val="single" w:sz="4" w:space="0" w:color="000000"/>
              <w:bottom w:val="single" w:sz="4" w:space="0" w:color="000000"/>
            </w:tcBorders>
          </w:tcPr>
          <w:p w14:paraId="2FD44075" w14:textId="77777777" w:rsidR="0078673A" w:rsidRDefault="0078673A" w:rsidP="0078673A">
            <w:pPr>
              <w:snapToGrid w:val="0"/>
              <w:spacing w:before="120" w:after="120"/>
              <w:rPr>
                <w:rFonts w:cs="Arial"/>
              </w:rPr>
            </w:pPr>
            <w:r w:rsidRPr="003B04F6">
              <w:rPr>
                <w:rFonts w:cs="Arial"/>
              </w:rPr>
              <w:lastRenderedPageBreak/>
              <w:t>Project manager (or equivalent) attends meeting on agreed date.</w:t>
            </w:r>
          </w:p>
          <w:p w14:paraId="7CB9A4AA" w14:textId="77777777" w:rsidR="0078673A" w:rsidRDefault="0078673A" w:rsidP="0078673A">
            <w:pPr>
              <w:snapToGrid w:val="0"/>
              <w:spacing w:before="120" w:after="120"/>
              <w:rPr>
                <w:rFonts w:cs="Arial"/>
              </w:rPr>
            </w:pPr>
          </w:p>
          <w:p w14:paraId="78EEF7A1" w14:textId="77777777" w:rsidR="0078673A" w:rsidRPr="003B04F6" w:rsidRDefault="0078673A" w:rsidP="0078673A">
            <w:pPr>
              <w:snapToGrid w:val="0"/>
              <w:spacing w:before="120" w:after="120"/>
              <w:rPr>
                <w:rFonts w:cs="Arial"/>
              </w:rPr>
            </w:pPr>
            <w:r>
              <w:rPr>
                <w:rFonts w:cs="Arial"/>
              </w:rPr>
              <w:t xml:space="preserve">STA Test Development Researchers to attend and present collated feedback </w:t>
            </w:r>
            <w:r>
              <w:rPr>
                <w:rFonts w:cs="Arial"/>
              </w:rPr>
              <w:lastRenderedPageBreak/>
              <w:t>from TDRs and curriculum reviewers.</w:t>
            </w:r>
          </w:p>
        </w:tc>
        <w:tc>
          <w:tcPr>
            <w:tcW w:w="754" w:type="pct"/>
            <w:tcBorders>
              <w:top w:val="single" w:sz="4" w:space="0" w:color="000000"/>
              <w:left w:val="single" w:sz="4" w:space="0" w:color="000000"/>
              <w:bottom w:val="single" w:sz="4" w:space="0" w:color="000000"/>
              <w:right w:val="single" w:sz="4" w:space="0" w:color="000000"/>
            </w:tcBorders>
          </w:tcPr>
          <w:p w14:paraId="029ECEA8" w14:textId="77777777" w:rsidR="0078673A" w:rsidRPr="00E51DD5" w:rsidRDefault="0078673A" w:rsidP="0078673A">
            <w:pPr>
              <w:snapToGrid w:val="0"/>
              <w:spacing w:before="120" w:after="120"/>
              <w:jc w:val="center"/>
              <w:rPr>
                <w:rFonts w:cs="Arial"/>
                <w:b/>
              </w:rPr>
            </w:pPr>
            <w:r w:rsidRPr="00E51DD5">
              <w:rPr>
                <w:rFonts w:cs="Arial"/>
                <w:b/>
              </w:rPr>
              <w:lastRenderedPageBreak/>
              <w:t>24 and 25 July 2018</w:t>
            </w:r>
          </w:p>
          <w:p w14:paraId="216ABD8D" w14:textId="77777777" w:rsidR="0078673A" w:rsidRPr="00FA1109" w:rsidRDefault="0078673A" w:rsidP="0078673A">
            <w:pPr>
              <w:snapToGrid w:val="0"/>
              <w:spacing w:before="120" w:after="120"/>
              <w:jc w:val="center"/>
              <w:rPr>
                <w:rFonts w:cs="Arial"/>
                <w:b/>
              </w:rPr>
            </w:pPr>
            <w:r w:rsidRPr="00E51DD5">
              <w:rPr>
                <w:rFonts w:cs="Arial"/>
                <w:b/>
              </w:rPr>
              <w:t>(two 3-hour sessions)</w:t>
            </w:r>
          </w:p>
        </w:tc>
      </w:tr>
      <w:tr w:rsidR="0078673A" w:rsidRPr="00BE3A5B" w14:paraId="4417CEAB" w14:textId="77777777" w:rsidTr="0078673A">
        <w:trPr>
          <w:trHeight w:val="375"/>
        </w:trPr>
        <w:tc>
          <w:tcPr>
            <w:tcW w:w="421" w:type="pct"/>
            <w:tcBorders>
              <w:top w:val="single" w:sz="4" w:space="0" w:color="000000"/>
              <w:left w:val="single" w:sz="4" w:space="0" w:color="000000"/>
              <w:bottom w:val="single" w:sz="4" w:space="0" w:color="000000"/>
            </w:tcBorders>
          </w:tcPr>
          <w:p w14:paraId="0E34CBAC" w14:textId="77777777" w:rsidR="0078673A" w:rsidRDefault="0078673A" w:rsidP="0078673A">
            <w:pPr>
              <w:snapToGrid w:val="0"/>
              <w:spacing w:before="120" w:after="120"/>
              <w:jc w:val="center"/>
              <w:rPr>
                <w:rFonts w:cs="Arial"/>
              </w:rPr>
            </w:pPr>
            <w:r>
              <w:rPr>
                <w:rFonts w:cs="Arial"/>
              </w:rPr>
              <w:t xml:space="preserve">7 </w:t>
            </w:r>
          </w:p>
        </w:tc>
        <w:tc>
          <w:tcPr>
            <w:tcW w:w="2692" w:type="pct"/>
            <w:tcBorders>
              <w:top w:val="single" w:sz="4" w:space="0" w:color="000000"/>
              <w:left w:val="single" w:sz="4" w:space="0" w:color="000000"/>
              <w:bottom w:val="single" w:sz="4" w:space="0" w:color="000000"/>
            </w:tcBorders>
          </w:tcPr>
          <w:p w14:paraId="1A764780" w14:textId="77777777" w:rsidR="0078673A" w:rsidRDefault="0078673A" w:rsidP="0078673A">
            <w:pPr>
              <w:snapToGrid w:val="0"/>
              <w:spacing w:before="120" w:after="120"/>
              <w:rPr>
                <w:rFonts w:cs="Arial"/>
                <w:b/>
                <w:bCs/>
              </w:rPr>
            </w:pPr>
            <w:r>
              <w:rPr>
                <w:rFonts w:cs="Arial"/>
                <w:b/>
                <w:bCs/>
              </w:rPr>
              <w:t xml:space="preserve">Informal Trialling </w:t>
            </w:r>
            <w:r w:rsidRPr="0066310B">
              <w:rPr>
                <w:rFonts w:cs="Arial"/>
                <w:b/>
                <w:bCs/>
              </w:rPr>
              <w:t>– Critical Step</w:t>
            </w:r>
          </w:p>
          <w:p w14:paraId="46A1ADF3" w14:textId="77777777" w:rsidR="0078673A" w:rsidRDefault="0078673A" w:rsidP="0078673A">
            <w:pPr>
              <w:snapToGrid w:val="0"/>
              <w:spacing w:before="120" w:after="120"/>
              <w:rPr>
                <w:rFonts w:cs="Arial"/>
                <w:bCs/>
              </w:rPr>
            </w:pPr>
            <w:r>
              <w:rPr>
                <w:rFonts w:cs="Arial"/>
                <w:bCs/>
              </w:rPr>
              <w:t>Items amended as per Pre-Informal Trial Meeting(s) and agreed items informally trialled with specified number of pupils.</w:t>
            </w:r>
          </w:p>
          <w:p w14:paraId="439B22D0" w14:textId="77777777" w:rsidR="0078673A" w:rsidRPr="00116C94" w:rsidRDefault="0078673A" w:rsidP="0078673A">
            <w:pPr>
              <w:snapToGrid w:val="0"/>
              <w:spacing w:before="120" w:after="120"/>
              <w:rPr>
                <w:rFonts w:cs="Arial"/>
                <w:bCs/>
              </w:rPr>
            </w:pPr>
            <w:r>
              <w:rPr>
                <w:rFonts w:cs="Arial"/>
                <w:bCs/>
              </w:rPr>
              <w:t>Handover of two hardcopies of all Informal Trialling booklets and mark schemes/coding frames.</w:t>
            </w:r>
          </w:p>
        </w:tc>
        <w:tc>
          <w:tcPr>
            <w:tcW w:w="1133" w:type="pct"/>
            <w:tcBorders>
              <w:top w:val="single" w:sz="4" w:space="0" w:color="000000"/>
              <w:left w:val="single" w:sz="4" w:space="0" w:color="000000"/>
              <w:bottom w:val="single" w:sz="4" w:space="0" w:color="000000"/>
            </w:tcBorders>
          </w:tcPr>
          <w:p w14:paraId="31934FBE" w14:textId="77777777" w:rsidR="0078673A" w:rsidRDefault="0078673A" w:rsidP="0078673A">
            <w:pPr>
              <w:snapToGrid w:val="0"/>
              <w:spacing w:before="120" w:after="120"/>
              <w:rPr>
                <w:rFonts w:cs="Arial"/>
              </w:rPr>
            </w:pPr>
            <w:r>
              <w:rPr>
                <w:rFonts w:cs="Arial"/>
              </w:rPr>
              <w:t>Required amendments completed before trialling.</w:t>
            </w:r>
          </w:p>
          <w:p w14:paraId="7B66FF1E" w14:textId="77777777" w:rsidR="0078673A" w:rsidRDefault="0078673A" w:rsidP="0078673A">
            <w:pPr>
              <w:snapToGrid w:val="0"/>
              <w:spacing w:before="120" w:after="120"/>
              <w:rPr>
                <w:rFonts w:cs="Arial"/>
              </w:rPr>
            </w:pPr>
            <w:r>
              <w:rPr>
                <w:rFonts w:cs="Arial"/>
              </w:rPr>
              <w:t>100% of agreed items trialled with specified number of schools and pupils. (Plus any new items developed since the pre-informal trial meeting)</w:t>
            </w:r>
          </w:p>
          <w:p w14:paraId="39560C99" w14:textId="77777777" w:rsidR="0078673A" w:rsidRPr="000A0841" w:rsidRDefault="0078673A" w:rsidP="0078673A">
            <w:pPr>
              <w:snapToGrid w:val="0"/>
              <w:spacing w:before="120" w:after="120"/>
              <w:rPr>
                <w:rFonts w:cs="Arial"/>
              </w:rPr>
            </w:pPr>
            <w:r>
              <w:rPr>
                <w:rFonts w:cs="Arial"/>
              </w:rPr>
              <w:t>STA</w:t>
            </w:r>
            <w:r w:rsidRPr="003B04F6">
              <w:rPr>
                <w:rFonts w:cs="Arial"/>
              </w:rPr>
              <w:t xml:space="preserve"> are notified of trial</w:t>
            </w:r>
            <w:r>
              <w:rPr>
                <w:rFonts w:cs="Arial"/>
              </w:rPr>
              <w:t>l</w:t>
            </w:r>
            <w:r w:rsidRPr="003B04F6">
              <w:rPr>
                <w:rFonts w:cs="Arial"/>
              </w:rPr>
              <w:t>ing locations two weeks before the start of the trial</w:t>
            </w:r>
            <w:r>
              <w:rPr>
                <w:rFonts w:cs="Arial"/>
              </w:rPr>
              <w:t xml:space="preserve"> and are consulted re dates of visits to allow dates to be agreed that </w:t>
            </w:r>
            <w:r>
              <w:rPr>
                <w:rFonts w:cs="Arial"/>
              </w:rPr>
              <w:lastRenderedPageBreak/>
              <w:t>enable STA staff to attend some visits.</w:t>
            </w:r>
          </w:p>
        </w:tc>
        <w:tc>
          <w:tcPr>
            <w:tcW w:w="754" w:type="pct"/>
            <w:tcBorders>
              <w:top w:val="single" w:sz="4" w:space="0" w:color="000000"/>
              <w:left w:val="single" w:sz="4" w:space="0" w:color="000000"/>
              <w:bottom w:val="single" w:sz="4" w:space="0" w:color="000000"/>
              <w:right w:val="single" w:sz="4" w:space="0" w:color="000000"/>
            </w:tcBorders>
          </w:tcPr>
          <w:p w14:paraId="352E163C" w14:textId="77777777" w:rsidR="00FC6763" w:rsidRPr="00444406" w:rsidRDefault="00FC6763" w:rsidP="0078673A">
            <w:pPr>
              <w:snapToGrid w:val="0"/>
              <w:spacing w:before="120" w:after="120"/>
              <w:jc w:val="center"/>
              <w:rPr>
                <w:rFonts w:cs="Arial"/>
                <w:b/>
                <w:highlight w:val="yellow"/>
              </w:rPr>
            </w:pPr>
            <w:r w:rsidRPr="00E51DD5">
              <w:rPr>
                <w:rFonts w:cs="Arial"/>
                <w:b/>
              </w:rPr>
              <w:lastRenderedPageBreak/>
              <w:t>26 July – 31 August 2018</w:t>
            </w:r>
          </w:p>
        </w:tc>
      </w:tr>
      <w:tr w:rsidR="0078673A" w:rsidRPr="00BE3A5B" w14:paraId="28DFF5F4" w14:textId="77777777" w:rsidTr="0078673A">
        <w:trPr>
          <w:trHeight w:val="375"/>
        </w:trPr>
        <w:tc>
          <w:tcPr>
            <w:tcW w:w="421" w:type="pct"/>
            <w:tcBorders>
              <w:top w:val="single" w:sz="4" w:space="0" w:color="000000"/>
              <w:left w:val="single" w:sz="4" w:space="0" w:color="000000"/>
              <w:bottom w:val="single" w:sz="4" w:space="0" w:color="000000"/>
            </w:tcBorders>
          </w:tcPr>
          <w:p w14:paraId="60604BEA" w14:textId="77777777" w:rsidR="0078673A" w:rsidRDefault="0078673A" w:rsidP="0078673A">
            <w:pPr>
              <w:snapToGrid w:val="0"/>
              <w:spacing w:before="120" w:after="120"/>
              <w:jc w:val="center"/>
              <w:rPr>
                <w:rFonts w:cs="Arial"/>
              </w:rPr>
            </w:pPr>
            <w:r>
              <w:rPr>
                <w:rFonts w:cs="Arial"/>
              </w:rPr>
              <w:t>8</w:t>
            </w:r>
          </w:p>
        </w:tc>
        <w:tc>
          <w:tcPr>
            <w:tcW w:w="2692" w:type="pct"/>
            <w:tcBorders>
              <w:top w:val="single" w:sz="4" w:space="0" w:color="000000"/>
              <w:left w:val="single" w:sz="4" w:space="0" w:color="000000"/>
              <w:bottom w:val="single" w:sz="4" w:space="0" w:color="000000"/>
            </w:tcBorders>
          </w:tcPr>
          <w:p w14:paraId="694D2905" w14:textId="77777777" w:rsidR="0078673A" w:rsidRPr="0066310B" w:rsidRDefault="0078673A" w:rsidP="0078673A">
            <w:pPr>
              <w:snapToGrid w:val="0"/>
              <w:spacing w:before="120" w:after="120"/>
              <w:rPr>
                <w:rFonts w:cs="Arial"/>
                <w:b/>
                <w:bCs/>
              </w:rPr>
            </w:pPr>
            <w:r>
              <w:rPr>
                <w:rFonts w:cs="Arial"/>
                <w:b/>
                <w:bCs/>
              </w:rPr>
              <w:t>Interim</w:t>
            </w:r>
            <w:r w:rsidRPr="0066310B">
              <w:rPr>
                <w:rFonts w:cs="Arial"/>
                <w:b/>
                <w:bCs/>
              </w:rPr>
              <w:t xml:space="preserve"> Handover – Critical Step</w:t>
            </w:r>
          </w:p>
          <w:p w14:paraId="502B9CED" w14:textId="77777777" w:rsidR="0078673A" w:rsidRDefault="0078673A" w:rsidP="0078673A">
            <w:pPr>
              <w:snapToGrid w:val="0"/>
              <w:spacing w:before="120" w:after="120"/>
              <w:rPr>
                <w:rFonts w:cs="Arial"/>
                <w:bCs/>
              </w:rPr>
            </w:pPr>
            <w:r>
              <w:rPr>
                <w:rFonts w:cs="Arial"/>
                <w:bCs/>
              </w:rPr>
              <w:t>P</w:t>
            </w:r>
            <w:r w:rsidRPr="0066310B">
              <w:rPr>
                <w:rFonts w:cs="Arial"/>
                <w:bCs/>
              </w:rPr>
              <w:t xml:space="preserve">rovide electronic copies </w:t>
            </w:r>
            <w:r>
              <w:rPr>
                <w:rFonts w:cs="Arial"/>
                <w:bCs/>
              </w:rPr>
              <w:t xml:space="preserve">(format specified below) </w:t>
            </w:r>
            <w:r w:rsidRPr="0066310B">
              <w:rPr>
                <w:rFonts w:cs="Arial"/>
                <w:bCs/>
              </w:rPr>
              <w:t xml:space="preserve">of all </w:t>
            </w:r>
            <w:r>
              <w:rPr>
                <w:rFonts w:cs="Arial"/>
                <w:bCs/>
              </w:rPr>
              <w:t xml:space="preserve">draft items and </w:t>
            </w:r>
            <w:r w:rsidRPr="004A3EB1">
              <w:rPr>
                <w:rFonts w:cs="Arial"/>
                <w:bCs/>
              </w:rPr>
              <w:t>mark schemes</w:t>
            </w:r>
            <w:r>
              <w:rPr>
                <w:rFonts w:cs="Arial"/>
                <w:bCs/>
              </w:rPr>
              <w:t>, and draft item classification spreadsheet(s)</w:t>
            </w:r>
            <w:r w:rsidRPr="0066310B">
              <w:rPr>
                <w:rFonts w:cs="Arial"/>
                <w:bCs/>
              </w:rPr>
              <w:t>.</w:t>
            </w:r>
            <w:r>
              <w:rPr>
                <w:rFonts w:cs="Arial"/>
                <w:bCs/>
              </w:rPr>
              <w:t xml:space="preserve"> Items and mark schemes to include suggested mark-up or amendments as a result of feedback from informal trialling, and there should be clear evidence of how those amendments are intended to improve item functioning. If items are rejected as a result of trialling, the supplier must ensure that there are alternative, viable questions that have been presented and discussed at the pre-trial meeting. Additional item writing should not be necessary at this stage.</w:t>
            </w:r>
          </w:p>
          <w:p w14:paraId="34301075" w14:textId="77777777" w:rsidR="0078673A" w:rsidRDefault="0078673A" w:rsidP="0078673A">
            <w:pPr>
              <w:snapToGrid w:val="0"/>
              <w:spacing w:before="120" w:after="120"/>
              <w:rPr>
                <w:rFonts w:cs="Arial"/>
                <w:bCs/>
              </w:rPr>
            </w:pPr>
            <w:r>
              <w:rPr>
                <w:rFonts w:cs="Arial"/>
                <w:bCs/>
              </w:rPr>
              <w:t>Provide a summary table demonstrating the coverage of the interim handover materials against the number of marks, response types, content and cognitive domains specified. Please also provide text mark ups, mapping the questions to the specific areas of text.</w:t>
            </w:r>
          </w:p>
          <w:p w14:paraId="32F4229C" w14:textId="77777777" w:rsidR="0078673A" w:rsidRDefault="0078673A" w:rsidP="0078673A">
            <w:pPr>
              <w:snapToGrid w:val="0"/>
              <w:spacing w:before="120" w:after="120"/>
              <w:rPr>
                <w:rFonts w:cs="Arial"/>
                <w:bCs/>
              </w:rPr>
            </w:pPr>
            <w:r>
              <w:rPr>
                <w:rFonts w:cs="Arial"/>
                <w:bCs/>
              </w:rPr>
              <w:t xml:space="preserve">Suppliers must seek to limit the number of items assessing the same thing, albeit in a different question format in the final handover questions. These types of questions will be counted as one item for the purposes of the final handover package. </w:t>
            </w:r>
          </w:p>
          <w:p w14:paraId="5AE086CC" w14:textId="77777777" w:rsidR="0078673A" w:rsidRDefault="0078673A" w:rsidP="0078673A">
            <w:pPr>
              <w:snapToGrid w:val="0"/>
              <w:spacing w:before="120" w:after="120"/>
              <w:rPr>
                <w:rFonts w:cs="Arial"/>
                <w:bCs/>
              </w:rPr>
            </w:pPr>
            <w:r>
              <w:rPr>
                <w:rFonts w:cs="Arial"/>
                <w:bCs/>
              </w:rPr>
              <w:t>Suppliers must minimise the number of enemy questions assessing any one text as per the specification of requirements below.</w:t>
            </w:r>
          </w:p>
          <w:p w14:paraId="72A02EED" w14:textId="77777777" w:rsidR="0078673A" w:rsidRDefault="0078673A" w:rsidP="0078673A">
            <w:pPr>
              <w:snapToGrid w:val="0"/>
              <w:spacing w:before="120" w:after="120"/>
              <w:rPr>
                <w:rFonts w:cs="Arial"/>
                <w:bCs/>
              </w:rPr>
            </w:pPr>
            <w:r>
              <w:rPr>
                <w:rFonts w:cs="Arial"/>
                <w:bCs/>
              </w:rPr>
              <w:t>Handover two hardcopies of all Informal Trialling booklets and mark schemes/coding frames.</w:t>
            </w:r>
          </w:p>
          <w:p w14:paraId="06352CBE" w14:textId="77777777" w:rsidR="0078673A" w:rsidRDefault="0078673A" w:rsidP="0078673A">
            <w:pPr>
              <w:snapToGrid w:val="0"/>
              <w:rPr>
                <w:rFonts w:cs="Arial"/>
              </w:rPr>
            </w:pPr>
            <w:r>
              <w:rPr>
                <w:rFonts w:cs="Arial"/>
              </w:rPr>
              <w:lastRenderedPageBreak/>
              <w:t>Mark schemes must also include comments gathered in internal review meetings and findings from informal trialling. This element replaces the requirement to produce a separate informal trial report.</w:t>
            </w:r>
          </w:p>
          <w:p w14:paraId="41022534" w14:textId="77777777" w:rsidR="0078673A" w:rsidRDefault="0078673A" w:rsidP="0078673A">
            <w:pPr>
              <w:snapToGrid w:val="0"/>
              <w:spacing w:before="120" w:after="120"/>
              <w:rPr>
                <w:rFonts w:cs="Arial"/>
                <w:b/>
                <w:bCs/>
              </w:rPr>
            </w:pPr>
            <w:r>
              <w:rPr>
                <w:rFonts w:cs="Arial"/>
                <w:bCs/>
              </w:rPr>
              <w:t xml:space="preserve">The Contractor must handover InDesign files </w:t>
            </w:r>
            <w:r>
              <w:rPr>
                <w:rFonts w:cs="Arial"/>
              </w:rPr>
              <w:t>(STA uses CC 2014</w:t>
            </w:r>
            <w:r w:rsidRPr="001A14F9" w:rsidDel="0050101B">
              <w:rPr>
                <w:rFonts w:cs="Arial"/>
              </w:rPr>
              <w:t xml:space="preserve"> </w:t>
            </w:r>
            <w:r w:rsidRPr="001A14F9">
              <w:rPr>
                <w:rFonts w:cs="Arial"/>
              </w:rPr>
              <w:t>or equivalent subject to prior agreement)</w:t>
            </w:r>
            <w:r>
              <w:rPr>
                <w:rFonts w:cs="Arial"/>
              </w:rPr>
              <w:t xml:space="preserve"> </w:t>
            </w:r>
            <w:r>
              <w:rPr>
                <w:rFonts w:cs="Arial"/>
                <w:bCs/>
              </w:rPr>
              <w:t xml:space="preserve">of at least 10% of the total marks required at the interim handover stage in order for STA to check that the materials meet the Design Specification (see Annex F in the ITQ). The remaining items can be handed over in InDesign or MS Word (or compatible) format. </w:t>
            </w:r>
          </w:p>
        </w:tc>
        <w:tc>
          <w:tcPr>
            <w:tcW w:w="1133" w:type="pct"/>
            <w:tcBorders>
              <w:top w:val="single" w:sz="4" w:space="0" w:color="000000"/>
              <w:left w:val="single" w:sz="4" w:space="0" w:color="000000"/>
              <w:bottom w:val="single" w:sz="4" w:space="0" w:color="000000"/>
            </w:tcBorders>
          </w:tcPr>
          <w:p w14:paraId="0A5A0DDE" w14:textId="77777777" w:rsidR="0078673A" w:rsidRDefault="0078673A" w:rsidP="0078673A">
            <w:pPr>
              <w:snapToGrid w:val="0"/>
              <w:spacing w:before="120" w:after="120"/>
              <w:rPr>
                <w:rFonts w:cs="Arial"/>
              </w:rPr>
            </w:pPr>
            <w:r>
              <w:rPr>
                <w:rFonts w:cs="Arial"/>
              </w:rPr>
              <w:lastRenderedPageBreak/>
              <w:t>100% of d</w:t>
            </w:r>
            <w:r w:rsidRPr="000A0841">
              <w:rPr>
                <w:rFonts w:cs="Arial"/>
              </w:rPr>
              <w:t xml:space="preserve">rafts of all materials required for </w:t>
            </w:r>
            <w:r>
              <w:rPr>
                <w:rFonts w:cs="Arial"/>
              </w:rPr>
              <w:t>completion of work package(s) received electronically by agreed date and to criteria specified in section 4.5, along with summary table and text mapping mark-up</w:t>
            </w:r>
          </w:p>
          <w:p w14:paraId="3BD2A62F" w14:textId="77777777" w:rsidR="0078673A" w:rsidRDefault="0078673A" w:rsidP="0078673A">
            <w:pPr>
              <w:snapToGrid w:val="0"/>
              <w:spacing w:before="120" w:after="120"/>
              <w:rPr>
                <w:rFonts w:cs="Arial"/>
              </w:rPr>
            </w:pPr>
            <w:r>
              <w:rPr>
                <w:rFonts w:cs="Arial"/>
              </w:rPr>
              <w:t>All items informally trialled and being considered for Final Handover have received positive feedback from teachers and / or pupils; or are submitted with amendments and supporting evidence from trialling for those amendments.</w:t>
            </w:r>
          </w:p>
          <w:p w14:paraId="1B3E3D2E" w14:textId="77777777" w:rsidR="0078673A" w:rsidRDefault="0078673A" w:rsidP="0078673A">
            <w:pPr>
              <w:snapToGrid w:val="0"/>
              <w:spacing w:before="120" w:after="120"/>
              <w:rPr>
                <w:rFonts w:cs="Arial"/>
              </w:rPr>
            </w:pPr>
          </w:p>
          <w:p w14:paraId="3DBDDAF6" w14:textId="77777777" w:rsidR="0078673A" w:rsidRPr="000A0841" w:rsidRDefault="0078673A" w:rsidP="0078673A">
            <w:pPr>
              <w:snapToGrid w:val="0"/>
              <w:spacing w:before="120" w:after="120"/>
              <w:rPr>
                <w:rFonts w:cs="Arial"/>
              </w:rPr>
            </w:pPr>
            <w:r>
              <w:rPr>
                <w:rFonts w:cs="Arial"/>
              </w:rPr>
              <w:t>STA Test Development Researchers to attend and present collated feedback from TDRs and curriculum reviewers.</w:t>
            </w:r>
          </w:p>
        </w:tc>
        <w:tc>
          <w:tcPr>
            <w:tcW w:w="754" w:type="pct"/>
            <w:tcBorders>
              <w:top w:val="single" w:sz="4" w:space="0" w:color="000000"/>
              <w:left w:val="single" w:sz="4" w:space="0" w:color="000000"/>
              <w:bottom w:val="single" w:sz="4" w:space="0" w:color="000000"/>
              <w:right w:val="single" w:sz="4" w:space="0" w:color="000000"/>
            </w:tcBorders>
          </w:tcPr>
          <w:p w14:paraId="3785F39F" w14:textId="77777777" w:rsidR="0078673A" w:rsidRPr="00110BCE" w:rsidRDefault="0078673A" w:rsidP="0078673A">
            <w:pPr>
              <w:snapToGrid w:val="0"/>
              <w:spacing w:before="120" w:after="120"/>
              <w:jc w:val="center"/>
              <w:rPr>
                <w:rFonts w:cs="Arial"/>
                <w:b/>
              </w:rPr>
            </w:pPr>
            <w:r w:rsidRPr="00E51DD5">
              <w:rPr>
                <w:rFonts w:cs="Arial"/>
                <w:b/>
              </w:rPr>
              <w:t>5 September 2018</w:t>
            </w:r>
          </w:p>
        </w:tc>
      </w:tr>
      <w:tr w:rsidR="0078673A" w:rsidRPr="00BE3A5B" w14:paraId="3B69050C" w14:textId="77777777" w:rsidTr="0078673A">
        <w:trPr>
          <w:trHeight w:val="375"/>
        </w:trPr>
        <w:tc>
          <w:tcPr>
            <w:tcW w:w="421" w:type="pct"/>
            <w:tcBorders>
              <w:top w:val="single" w:sz="4" w:space="0" w:color="000000"/>
              <w:left w:val="single" w:sz="4" w:space="0" w:color="000000"/>
              <w:bottom w:val="single" w:sz="4" w:space="0" w:color="000000"/>
            </w:tcBorders>
          </w:tcPr>
          <w:p w14:paraId="32EB474A" w14:textId="77777777" w:rsidR="0078673A" w:rsidRPr="0066310B" w:rsidDel="00602154" w:rsidRDefault="0078673A" w:rsidP="0078673A">
            <w:pPr>
              <w:snapToGrid w:val="0"/>
              <w:spacing w:before="120" w:after="120"/>
              <w:jc w:val="center"/>
              <w:rPr>
                <w:rFonts w:cs="Arial"/>
              </w:rPr>
            </w:pPr>
            <w:r>
              <w:rPr>
                <w:rFonts w:cs="Arial"/>
              </w:rPr>
              <w:t>9</w:t>
            </w:r>
          </w:p>
        </w:tc>
        <w:tc>
          <w:tcPr>
            <w:tcW w:w="2692" w:type="pct"/>
            <w:tcBorders>
              <w:top w:val="single" w:sz="4" w:space="0" w:color="000000"/>
              <w:left w:val="single" w:sz="4" w:space="0" w:color="000000"/>
              <w:bottom w:val="single" w:sz="4" w:space="0" w:color="000000"/>
            </w:tcBorders>
          </w:tcPr>
          <w:p w14:paraId="071ABDD3" w14:textId="77777777" w:rsidR="0078673A" w:rsidRPr="0066310B" w:rsidRDefault="0078673A" w:rsidP="0078673A">
            <w:pPr>
              <w:snapToGrid w:val="0"/>
              <w:spacing w:before="120" w:after="120"/>
              <w:rPr>
                <w:rFonts w:cs="Arial"/>
                <w:b/>
                <w:bCs/>
              </w:rPr>
            </w:pPr>
            <w:r w:rsidRPr="0066310B">
              <w:rPr>
                <w:rFonts w:cs="Arial"/>
                <w:b/>
                <w:bCs/>
              </w:rPr>
              <w:t>Interim Review</w:t>
            </w:r>
            <w:r>
              <w:rPr>
                <w:rFonts w:cs="Arial"/>
                <w:b/>
                <w:bCs/>
              </w:rPr>
              <w:t xml:space="preserve"> Meeting</w:t>
            </w:r>
          </w:p>
          <w:p w14:paraId="27F0F642" w14:textId="77777777" w:rsidR="0078673A" w:rsidRDefault="0078673A" w:rsidP="0078673A">
            <w:pPr>
              <w:snapToGrid w:val="0"/>
              <w:spacing w:before="120" w:after="120"/>
              <w:rPr>
                <w:rFonts w:cs="Arial"/>
                <w:bCs/>
              </w:rPr>
            </w:pPr>
            <w:r w:rsidRPr="0066310B">
              <w:rPr>
                <w:rFonts w:cs="Arial"/>
                <w:bCs/>
              </w:rPr>
              <w:t xml:space="preserve">Meeting </w:t>
            </w:r>
            <w:r>
              <w:rPr>
                <w:rFonts w:cs="Arial"/>
                <w:bCs/>
              </w:rPr>
              <w:t xml:space="preserve">with STA and item writers </w:t>
            </w:r>
            <w:r w:rsidRPr="0066310B">
              <w:rPr>
                <w:rFonts w:cs="Arial"/>
                <w:bCs/>
              </w:rPr>
              <w:t>to review materials</w:t>
            </w:r>
            <w:r>
              <w:rPr>
                <w:rFonts w:cs="Arial"/>
                <w:bCs/>
              </w:rPr>
              <w:t xml:space="preserve"> and outputs from the Supplier’s internal review and informal trialling</w:t>
            </w:r>
            <w:r w:rsidRPr="0066310B">
              <w:rPr>
                <w:rFonts w:cs="Arial"/>
                <w:bCs/>
              </w:rPr>
              <w:t>.</w:t>
            </w:r>
          </w:p>
          <w:p w14:paraId="62241B11" w14:textId="77777777" w:rsidR="0078673A" w:rsidRDefault="0078673A" w:rsidP="0078673A">
            <w:pPr>
              <w:snapToGrid w:val="0"/>
              <w:spacing w:before="120" w:after="120"/>
              <w:rPr>
                <w:rFonts w:cs="Arial"/>
                <w:bCs/>
              </w:rPr>
            </w:pPr>
            <w:r w:rsidRPr="008E7D2B">
              <w:rPr>
                <w:rFonts w:cs="Arial"/>
                <w:bCs/>
              </w:rPr>
              <w:t>Meeting will be used to discuss informal trialling – key messages, problems, discuss the report</w:t>
            </w:r>
            <w:r>
              <w:rPr>
                <w:rFonts w:cs="Arial"/>
                <w:bCs/>
              </w:rPr>
              <w:t>, resolve issues identified with items</w:t>
            </w:r>
            <w:r w:rsidRPr="008E7D2B">
              <w:rPr>
                <w:rFonts w:cs="Arial"/>
                <w:bCs/>
              </w:rPr>
              <w:t xml:space="preserve"> and </w:t>
            </w:r>
            <w:r>
              <w:rPr>
                <w:rFonts w:cs="Arial"/>
                <w:bCs/>
              </w:rPr>
              <w:t xml:space="preserve">agree </w:t>
            </w:r>
            <w:r w:rsidRPr="008E7D2B">
              <w:rPr>
                <w:rFonts w:cs="Arial"/>
                <w:bCs/>
              </w:rPr>
              <w:t xml:space="preserve">any changes to items. </w:t>
            </w:r>
            <w:r>
              <w:rPr>
                <w:rFonts w:cs="Arial"/>
                <w:bCs/>
              </w:rPr>
              <w:t xml:space="preserve">In the report the Supplier must say why the change is suggested and what evidence there is for the change. </w:t>
            </w:r>
          </w:p>
          <w:p w14:paraId="1E2F33E5" w14:textId="77777777" w:rsidR="0078673A" w:rsidRDefault="0078673A" w:rsidP="0078673A">
            <w:pPr>
              <w:snapToGrid w:val="0"/>
              <w:spacing w:before="120" w:after="120"/>
              <w:rPr>
                <w:rFonts w:cs="Arial"/>
                <w:bCs/>
              </w:rPr>
            </w:pPr>
            <w:r>
              <w:rPr>
                <w:rFonts w:cs="Arial"/>
                <w:bCs/>
              </w:rPr>
              <w:t>At the meeting, the Supplier should also expect further review comments from STA TDRs and curriculum reviewers in light of any changes made at the pre-informal trialling meeting.</w:t>
            </w:r>
          </w:p>
          <w:p w14:paraId="13E68E11" w14:textId="77777777" w:rsidR="0078673A" w:rsidRDefault="0078673A" w:rsidP="0078673A">
            <w:pPr>
              <w:snapToGrid w:val="0"/>
              <w:spacing w:before="120" w:after="120"/>
              <w:rPr>
                <w:rFonts w:cs="Arial"/>
                <w:bCs/>
              </w:rPr>
            </w:pPr>
            <w:r>
              <w:rPr>
                <w:rFonts w:cs="Arial"/>
                <w:bCs/>
              </w:rPr>
              <w:t>These further changes to materials will be discussed at this meeting. The Supplier will complete these and any other agreed amendments prior to final handover. The Supplier should note any amendments and share amendments and action to be taken with STA after the meeting for approval.</w:t>
            </w:r>
          </w:p>
          <w:p w14:paraId="0EE4ECA8" w14:textId="77777777" w:rsidR="0078673A" w:rsidRPr="00900504" w:rsidRDefault="0078673A" w:rsidP="0078673A">
            <w:pPr>
              <w:snapToGrid w:val="0"/>
              <w:spacing w:before="120" w:after="120"/>
              <w:rPr>
                <w:rFonts w:cs="Arial"/>
                <w:b/>
                <w:bCs/>
              </w:rPr>
            </w:pPr>
          </w:p>
        </w:tc>
        <w:tc>
          <w:tcPr>
            <w:tcW w:w="1133" w:type="pct"/>
            <w:tcBorders>
              <w:top w:val="single" w:sz="4" w:space="0" w:color="000000"/>
              <w:left w:val="single" w:sz="4" w:space="0" w:color="000000"/>
              <w:bottom w:val="single" w:sz="4" w:space="0" w:color="000000"/>
            </w:tcBorders>
          </w:tcPr>
          <w:p w14:paraId="7F57B1A2" w14:textId="77777777" w:rsidR="0078673A" w:rsidRDefault="0078673A" w:rsidP="0078673A">
            <w:pPr>
              <w:snapToGrid w:val="0"/>
              <w:spacing w:before="120" w:after="120"/>
              <w:rPr>
                <w:rFonts w:cs="Arial"/>
              </w:rPr>
            </w:pPr>
            <w:r>
              <w:rPr>
                <w:rFonts w:cs="Arial"/>
              </w:rPr>
              <w:t>Project Manager / Lead Item Writer attend Interim Review meeting on agreed date.</w:t>
            </w:r>
          </w:p>
          <w:p w14:paraId="6246946D" w14:textId="77777777" w:rsidR="0078673A" w:rsidRDefault="0078673A" w:rsidP="0078673A">
            <w:pPr>
              <w:snapToGrid w:val="0"/>
              <w:spacing w:before="120" w:after="120"/>
              <w:rPr>
                <w:rFonts w:cs="Arial"/>
              </w:rPr>
            </w:pPr>
          </w:p>
          <w:p w14:paraId="48B90E1C" w14:textId="77777777" w:rsidR="0078673A" w:rsidRPr="000A0841" w:rsidRDefault="0078673A" w:rsidP="0078673A">
            <w:pPr>
              <w:snapToGrid w:val="0"/>
              <w:spacing w:before="120" w:after="120"/>
              <w:rPr>
                <w:rFonts w:cs="Arial"/>
              </w:rPr>
            </w:pPr>
            <w:r>
              <w:rPr>
                <w:rFonts w:cs="Arial"/>
              </w:rPr>
              <w:t>STA Test Development Researchers to attend and present collated feedback from TDRs and curriculum reviewers.</w:t>
            </w:r>
          </w:p>
        </w:tc>
        <w:tc>
          <w:tcPr>
            <w:tcW w:w="754" w:type="pct"/>
            <w:tcBorders>
              <w:top w:val="single" w:sz="4" w:space="0" w:color="000000"/>
              <w:left w:val="single" w:sz="4" w:space="0" w:color="000000"/>
              <w:bottom w:val="single" w:sz="4" w:space="0" w:color="000000"/>
              <w:right w:val="single" w:sz="4" w:space="0" w:color="000000"/>
            </w:tcBorders>
          </w:tcPr>
          <w:p w14:paraId="7E5F3351" w14:textId="77777777" w:rsidR="0078673A" w:rsidRPr="00E51DD5" w:rsidRDefault="0078673A" w:rsidP="0078673A">
            <w:pPr>
              <w:snapToGrid w:val="0"/>
              <w:spacing w:before="120" w:after="120"/>
              <w:jc w:val="center"/>
              <w:rPr>
                <w:rFonts w:cs="Arial"/>
                <w:b/>
              </w:rPr>
            </w:pPr>
            <w:r w:rsidRPr="00E51DD5">
              <w:rPr>
                <w:rFonts w:cs="Arial"/>
                <w:b/>
              </w:rPr>
              <w:t>9, 10 and 11 October 2018</w:t>
            </w:r>
          </w:p>
          <w:p w14:paraId="2540A0E4" w14:textId="77777777" w:rsidR="0078673A" w:rsidRPr="00110BCE" w:rsidRDefault="0078673A" w:rsidP="0078673A">
            <w:pPr>
              <w:snapToGrid w:val="0"/>
              <w:spacing w:before="120" w:after="120"/>
              <w:jc w:val="center"/>
              <w:rPr>
                <w:rFonts w:cs="Arial"/>
                <w:b/>
              </w:rPr>
            </w:pPr>
            <w:r w:rsidRPr="00E51DD5">
              <w:rPr>
                <w:rFonts w:cs="Arial"/>
                <w:b/>
              </w:rPr>
              <w:t>(three 2-hour sessions)</w:t>
            </w:r>
          </w:p>
        </w:tc>
      </w:tr>
      <w:tr w:rsidR="0078673A" w:rsidRPr="00BE3A5B" w14:paraId="0E437287" w14:textId="77777777" w:rsidTr="0078673A">
        <w:trPr>
          <w:trHeight w:val="375"/>
        </w:trPr>
        <w:tc>
          <w:tcPr>
            <w:tcW w:w="421" w:type="pct"/>
            <w:tcBorders>
              <w:top w:val="single" w:sz="4" w:space="0" w:color="000000"/>
              <w:left w:val="single" w:sz="4" w:space="0" w:color="000000"/>
              <w:bottom w:val="single" w:sz="4" w:space="0" w:color="000000"/>
            </w:tcBorders>
          </w:tcPr>
          <w:p w14:paraId="46F37C5E" w14:textId="77777777" w:rsidR="0078673A" w:rsidRPr="0066310B" w:rsidRDefault="0078673A" w:rsidP="0078673A">
            <w:pPr>
              <w:snapToGrid w:val="0"/>
              <w:spacing w:before="120" w:after="120"/>
              <w:jc w:val="center"/>
              <w:rPr>
                <w:rFonts w:cs="Arial"/>
              </w:rPr>
            </w:pPr>
            <w:r>
              <w:rPr>
                <w:rFonts w:cs="Arial"/>
              </w:rPr>
              <w:lastRenderedPageBreak/>
              <w:t>10</w:t>
            </w:r>
          </w:p>
        </w:tc>
        <w:tc>
          <w:tcPr>
            <w:tcW w:w="2692" w:type="pct"/>
            <w:tcBorders>
              <w:top w:val="single" w:sz="4" w:space="0" w:color="000000"/>
              <w:left w:val="single" w:sz="4" w:space="0" w:color="000000"/>
              <w:bottom w:val="single" w:sz="4" w:space="0" w:color="000000"/>
            </w:tcBorders>
          </w:tcPr>
          <w:p w14:paraId="05F70848" w14:textId="77777777" w:rsidR="0078673A" w:rsidRPr="0066310B" w:rsidRDefault="0078673A" w:rsidP="0078673A">
            <w:pPr>
              <w:snapToGrid w:val="0"/>
              <w:spacing w:before="120" w:after="120"/>
              <w:rPr>
                <w:rFonts w:cs="Arial"/>
                <w:b/>
                <w:bCs/>
              </w:rPr>
            </w:pPr>
            <w:r w:rsidRPr="0066310B">
              <w:rPr>
                <w:rFonts w:cs="Arial"/>
                <w:b/>
                <w:bCs/>
              </w:rPr>
              <w:t>Final Handover – Critical Step</w:t>
            </w:r>
          </w:p>
          <w:p w14:paraId="7105555F" w14:textId="77777777" w:rsidR="0078673A" w:rsidRDefault="0078673A" w:rsidP="0078673A">
            <w:pPr>
              <w:snapToGrid w:val="0"/>
              <w:spacing w:before="120" w:after="120"/>
              <w:ind w:left="38"/>
              <w:rPr>
                <w:rFonts w:cs="Arial"/>
              </w:rPr>
            </w:pPr>
            <w:r w:rsidRPr="009F4159">
              <w:rPr>
                <w:rFonts w:cs="Arial"/>
                <w:b/>
              </w:rPr>
              <w:t>Hard Copy Handover</w:t>
            </w:r>
            <w:r w:rsidRPr="00F270CD">
              <w:rPr>
                <w:rFonts w:cs="Arial"/>
              </w:rPr>
              <w:t xml:space="preserve"> - Supplier to hand over hard copies of the </w:t>
            </w:r>
            <w:r>
              <w:rPr>
                <w:rFonts w:cs="Arial"/>
              </w:rPr>
              <w:t xml:space="preserve">texts, </w:t>
            </w:r>
            <w:r w:rsidRPr="00F270CD">
              <w:rPr>
                <w:rFonts w:cs="Arial"/>
              </w:rPr>
              <w:t>items, mark schemes and item classification grid.</w:t>
            </w:r>
            <w:r>
              <w:rPr>
                <w:rFonts w:cs="Arial"/>
              </w:rPr>
              <w:t xml:space="preserve"> (File formats for each of these to be confirmed with STA). </w:t>
            </w:r>
          </w:p>
          <w:p w14:paraId="74A90596" w14:textId="77777777" w:rsidR="0078673A" w:rsidRDefault="0078673A" w:rsidP="0078673A">
            <w:pPr>
              <w:snapToGrid w:val="0"/>
              <w:spacing w:before="120" w:after="120"/>
              <w:ind w:left="38"/>
              <w:rPr>
                <w:rFonts w:cs="Arial"/>
              </w:rPr>
            </w:pPr>
            <w:r>
              <w:rPr>
                <w:rFonts w:cs="Arial"/>
              </w:rPr>
              <w:t>We ask that suppliers split the item set for each text into two different versions as per the specification of requirements (see pages 21 and 24 in this ITQ).</w:t>
            </w:r>
          </w:p>
          <w:p w14:paraId="134830E0" w14:textId="77777777" w:rsidR="0078673A" w:rsidRPr="00F270CD" w:rsidRDefault="0078673A" w:rsidP="0078673A">
            <w:pPr>
              <w:snapToGrid w:val="0"/>
              <w:spacing w:before="120" w:after="120"/>
              <w:ind w:left="38"/>
              <w:rPr>
                <w:rFonts w:cs="Arial"/>
              </w:rPr>
            </w:pPr>
            <w:r>
              <w:rPr>
                <w:rFonts w:cs="Arial"/>
                <w:bCs/>
              </w:rPr>
              <w:t>Please also provide a mark-up for each text, mapping the questions to the specific areas of text being assessed.</w:t>
            </w:r>
          </w:p>
          <w:p w14:paraId="5387ABB5" w14:textId="77777777" w:rsidR="0078673A" w:rsidRDefault="0078673A" w:rsidP="0078673A">
            <w:pPr>
              <w:snapToGrid w:val="0"/>
              <w:spacing w:before="120" w:after="120"/>
              <w:rPr>
                <w:rFonts w:cs="Arial"/>
              </w:rPr>
            </w:pPr>
            <w:r w:rsidRPr="00F270CD">
              <w:rPr>
                <w:rFonts w:cs="Arial"/>
                <w:bCs/>
              </w:rPr>
              <w:t>A template for the item classification grid is provided at Annex B.</w:t>
            </w:r>
          </w:p>
          <w:p w14:paraId="16D330A6" w14:textId="77777777" w:rsidR="0078673A" w:rsidRDefault="0078673A" w:rsidP="0078673A">
            <w:pPr>
              <w:snapToGrid w:val="0"/>
              <w:spacing w:before="120" w:after="120"/>
              <w:rPr>
                <w:rFonts w:cs="Arial"/>
              </w:rPr>
            </w:pPr>
            <w:r w:rsidRPr="009F4159">
              <w:rPr>
                <w:rFonts w:cs="Arial"/>
                <w:b/>
              </w:rPr>
              <w:t>Electronic Handover</w:t>
            </w:r>
            <w:r w:rsidRPr="0066310B">
              <w:rPr>
                <w:rFonts w:cs="Arial"/>
              </w:rPr>
              <w:t xml:space="preserve"> – </w:t>
            </w:r>
            <w:r>
              <w:rPr>
                <w:rFonts w:cs="Arial"/>
              </w:rPr>
              <w:t>Supplier</w:t>
            </w:r>
            <w:r w:rsidRPr="0066310B">
              <w:rPr>
                <w:rFonts w:cs="Arial"/>
              </w:rPr>
              <w:t xml:space="preserve"> to hand</w:t>
            </w:r>
            <w:r>
              <w:rPr>
                <w:rFonts w:cs="Arial"/>
              </w:rPr>
              <w:t xml:space="preserve"> </w:t>
            </w:r>
            <w:r w:rsidRPr="0066310B">
              <w:rPr>
                <w:rFonts w:cs="Arial"/>
              </w:rPr>
              <w:t>over</w:t>
            </w:r>
            <w:r>
              <w:rPr>
                <w:rFonts w:cs="Arial"/>
              </w:rPr>
              <w:t xml:space="preserve"> materials using the DfE portal in the first instance. However, an encrypted memory stick (provided by STA) or Egress transfer can be used as a contingency. </w:t>
            </w:r>
          </w:p>
          <w:p w14:paraId="3EFE0761" w14:textId="77777777" w:rsidR="0078673A" w:rsidRDefault="0078673A" w:rsidP="0078673A">
            <w:pPr>
              <w:snapToGrid w:val="0"/>
              <w:spacing w:before="120" w:after="120"/>
              <w:rPr>
                <w:rFonts w:cs="Arial"/>
              </w:rPr>
            </w:pPr>
            <w:r>
              <w:rPr>
                <w:rFonts w:cs="Arial"/>
              </w:rPr>
              <w:t>Assignment / licences of IPR for DfE’s benefit completed.</w:t>
            </w:r>
          </w:p>
          <w:p w14:paraId="326DDB1F" w14:textId="77777777" w:rsidR="0078673A" w:rsidRPr="0066310B" w:rsidRDefault="0078673A" w:rsidP="0078673A">
            <w:pPr>
              <w:snapToGrid w:val="0"/>
              <w:spacing w:before="120" w:after="120"/>
              <w:rPr>
                <w:rFonts w:cs="Arial"/>
                <w:bCs/>
              </w:rPr>
            </w:pPr>
            <w:r>
              <w:rPr>
                <w:rFonts w:cs="Arial"/>
              </w:rPr>
              <w:t xml:space="preserve">The handover is to take place in a meeting at STA offices </w:t>
            </w:r>
            <w:r w:rsidRPr="00F270CD">
              <w:rPr>
                <w:rFonts w:cs="Arial"/>
              </w:rPr>
              <w:t>wherever possible.</w:t>
            </w:r>
            <w:r>
              <w:rPr>
                <w:rFonts w:cs="Arial"/>
              </w:rPr>
              <w:t xml:space="preserve"> </w:t>
            </w:r>
          </w:p>
        </w:tc>
        <w:tc>
          <w:tcPr>
            <w:tcW w:w="1133" w:type="pct"/>
            <w:tcBorders>
              <w:top w:val="single" w:sz="4" w:space="0" w:color="000000"/>
              <w:left w:val="single" w:sz="4" w:space="0" w:color="000000"/>
              <w:bottom w:val="single" w:sz="4" w:space="0" w:color="000000"/>
            </w:tcBorders>
          </w:tcPr>
          <w:p w14:paraId="3B7C07A8" w14:textId="77777777" w:rsidR="0078673A" w:rsidRDefault="0078673A" w:rsidP="0078673A">
            <w:pPr>
              <w:snapToGrid w:val="0"/>
              <w:spacing w:before="120" w:after="120"/>
              <w:rPr>
                <w:rFonts w:cs="Arial"/>
              </w:rPr>
            </w:pPr>
            <w:r>
              <w:rPr>
                <w:rFonts w:cs="Arial"/>
              </w:rPr>
              <w:t>100% of s</w:t>
            </w:r>
            <w:r w:rsidRPr="00F270CD">
              <w:rPr>
                <w:rFonts w:cs="Arial"/>
              </w:rPr>
              <w:t>pecified hard copy materials received at STA by agreed date and materials are of appropriate quality as listed under Performance Requirements.</w:t>
            </w:r>
          </w:p>
          <w:p w14:paraId="203E983E" w14:textId="77777777" w:rsidR="0078673A" w:rsidRPr="0066310B" w:rsidRDefault="0078673A" w:rsidP="0078673A">
            <w:pPr>
              <w:snapToGrid w:val="0"/>
              <w:spacing w:before="120" w:after="120"/>
              <w:rPr>
                <w:rFonts w:cs="Arial"/>
                <w:b/>
              </w:rPr>
            </w:pPr>
            <w:r>
              <w:rPr>
                <w:rFonts w:cs="Arial"/>
              </w:rPr>
              <w:t>Receipt of electronic materials specified and attendance at Final Handover meeting on agreed date (“Final Handover Date”).</w:t>
            </w:r>
          </w:p>
        </w:tc>
        <w:tc>
          <w:tcPr>
            <w:tcW w:w="754" w:type="pct"/>
            <w:tcBorders>
              <w:top w:val="single" w:sz="4" w:space="0" w:color="000000"/>
              <w:left w:val="single" w:sz="4" w:space="0" w:color="000000"/>
              <w:bottom w:val="single" w:sz="4" w:space="0" w:color="000000"/>
              <w:right w:val="single" w:sz="4" w:space="0" w:color="000000"/>
            </w:tcBorders>
          </w:tcPr>
          <w:p w14:paraId="1C633EB1" w14:textId="77777777" w:rsidR="0078673A" w:rsidRPr="00E51DD5" w:rsidRDefault="0078673A" w:rsidP="0078673A">
            <w:pPr>
              <w:snapToGrid w:val="0"/>
              <w:spacing w:before="120" w:after="120"/>
              <w:jc w:val="center"/>
              <w:rPr>
                <w:rFonts w:cs="Arial"/>
                <w:b/>
              </w:rPr>
            </w:pPr>
            <w:r w:rsidRPr="00E51DD5">
              <w:rPr>
                <w:rFonts w:cs="Arial"/>
                <w:b/>
              </w:rPr>
              <w:t>ELECTRONIC HO</w:t>
            </w:r>
          </w:p>
          <w:p w14:paraId="2668E0AC" w14:textId="77777777" w:rsidR="0078673A" w:rsidRPr="00E51DD5" w:rsidRDefault="0078673A" w:rsidP="0078673A">
            <w:pPr>
              <w:snapToGrid w:val="0"/>
              <w:spacing w:before="120" w:after="120"/>
              <w:jc w:val="center"/>
              <w:rPr>
                <w:rFonts w:cs="Arial"/>
                <w:b/>
              </w:rPr>
            </w:pPr>
            <w:r w:rsidRPr="00E51DD5">
              <w:rPr>
                <w:rFonts w:cs="Arial"/>
                <w:b/>
              </w:rPr>
              <w:t>28 November 2018</w:t>
            </w:r>
          </w:p>
          <w:p w14:paraId="207FEE31" w14:textId="77777777" w:rsidR="0078673A" w:rsidRPr="00E51DD5" w:rsidRDefault="0078673A" w:rsidP="0078673A">
            <w:pPr>
              <w:snapToGrid w:val="0"/>
              <w:spacing w:before="120" w:after="120"/>
              <w:rPr>
                <w:rFonts w:cs="Arial"/>
                <w:b/>
              </w:rPr>
            </w:pPr>
          </w:p>
          <w:p w14:paraId="66E1A11E" w14:textId="77777777" w:rsidR="0078673A" w:rsidRPr="00E51DD5" w:rsidRDefault="0078673A" w:rsidP="0078673A">
            <w:pPr>
              <w:snapToGrid w:val="0"/>
              <w:spacing w:before="120" w:after="120"/>
              <w:rPr>
                <w:rFonts w:cs="Arial"/>
                <w:b/>
              </w:rPr>
            </w:pPr>
          </w:p>
          <w:p w14:paraId="78EEFB80" w14:textId="77777777" w:rsidR="0078673A" w:rsidRPr="00E51DD5" w:rsidRDefault="0078673A" w:rsidP="0078673A">
            <w:pPr>
              <w:snapToGrid w:val="0"/>
              <w:spacing w:before="120" w:after="120"/>
              <w:rPr>
                <w:rFonts w:cs="Arial"/>
                <w:b/>
              </w:rPr>
            </w:pPr>
          </w:p>
          <w:p w14:paraId="03334428" w14:textId="77777777" w:rsidR="0078673A" w:rsidRPr="00E51DD5" w:rsidRDefault="0078673A" w:rsidP="0078673A">
            <w:pPr>
              <w:snapToGrid w:val="0"/>
              <w:spacing w:before="120" w:after="120"/>
              <w:rPr>
                <w:rFonts w:cs="Arial"/>
                <w:b/>
              </w:rPr>
            </w:pPr>
          </w:p>
          <w:p w14:paraId="60CA6050" w14:textId="77777777" w:rsidR="0078673A" w:rsidRPr="00E51DD5" w:rsidRDefault="0078673A" w:rsidP="0078673A">
            <w:pPr>
              <w:snapToGrid w:val="0"/>
              <w:spacing w:before="120" w:after="120"/>
              <w:rPr>
                <w:rFonts w:cs="Arial"/>
                <w:b/>
              </w:rPr>
            </w:pPr>
          </w:p>
          <w:p w14:paraId="4EDDB63B" w14:textId="77777777" w:rsidR="0078673A" w:rsidRPr="00E51DD5" w:rsidRDefault="0078673A" w:rsidP="0078673A">
            <w:pPr>
              <w:snapToGrid w:val="0"/>
              <w:spacing w:before="120" w:after="120"/>
              <w:jc w:val="center"/>
              <w:rPr>
                <w:rFonts w:cs="Arial"/>
                <w:b/>
              </w:rPr>
            </w:pPr>
            <w:r w:rsidRPr="00E51DD5">
              <w:rPr>
                <w:rFonts w:cs="Arial"/>
                <w:b/>
              </w:rPr>
              <w:t>HARD COPY HO</w:t>
            </w:r>
          </w:p>
          <w:p w14:paraId="2AA4C5C2" w14:textId="77777777" w:rsidR="0078673A" w:rsidRPr="00E51DD5" w:rsidRDefault="0078673A" w:rsidP="0078673A">
            <w:pPr>
              <w:snapToGrid w:val="0"/>
              <w:spacing w:before="120" w:after="120"/>
              <w:jc w:val="center"/>
              <w:rPr>
                <w:rFonts w:cs="Arial"/>
                <w:b/>
              </w:rPr>
            </w:pPr>
            <w:r w:rsidRPr="00E51DD5">
              <w:rPr>
                <w:rFonts w:cs="Arial"/>
                <w:b/>
              </w:rPr>
              <w:t>12 December 2018</w:t>
            </w:r>
          </w:p>
        </w:tc>
      </w:tr>
      <w:tr w:rsidR="0078673A" w:rsidRPr="00BE3A5B" w14:paraId="0420A97B" w14:textId="77777777" w:rsidTr="0078673A">
        <w:trPr>
          <w:cantSplit/>
          <w:trHeight w:val="350"/>
        </w:trPr>
        <w:tc>
          <w:tcPr>
            <w:tcW w:w="421" w:type="pct"/>
            <w:tcBorders>
              <w:top w:val="single" w:sz="4" w:space="0" w:color="000000"/>
              <w:left w:val="single" w:sz="4" w:space="0" w:color="000000"/>
              <w:bottom w:val="single" w:sz="4" w:space="0" w:color="000000"/>
            </w:tcBorders>
          </w:tcPr>
          <w:p w14:paraId="4C8D70B8" w14:textId="77777777" w:rsidR="0078673A" w:rsidRPr="0066310B" w:rsidRDefault="0078673A" w:rsidP="0078673A">
            <w:pPr>
              <w:snapToGrid w:val="0"/>
              <w:spacing w:before="120" w:after="120"/>
              <w:jc w:val="center"/>
              <w:rPr>
                <w:rFonts w:cs="Arial"/>
              </w:rPr>
            </w:pPr>
            <w:r>
              <w:rPr>
                <w:rFonts w:cs="Arial"/>
              </w:rPr>
              <w:lastRenderedPageBreak/>
              <w:t>11</w:t>
            </w:r>
          </w:p>
        </w:tc>
        <w:tc>
          <w:tcPr>
            <w:tcW w:w="2692" w:type="pct"/>
            <w:tcBorders>
              <w:top w:val="single" w:sz="4" w:space="0" w:color="000000"/>
              <w:left w:val="single" w:sz="4" w:space="0" w:color="000000"/>
              <w:bottom w:val="single" w:sz="4" w:space="0" w:color="000000"/>
            </w:tcBorders>
          </w:tcPr>
          <w:p w14:paraId="692A2E37" w14:textId="77777777" w:rsidR="0078673A" w:rsidRDefault="0078673A" w:rsidP="0078673A">
            <w:pPr>
              <w:snapToGrid w:val="0"/>
              <w:spacing w:before="120" w:after="120"/>
              <w:rPr>
                <w:rFonts w:cs="Arial"/>
                <w:b/>
                <w:bCs/>
              </w:rPr>
            </w:pPr>
            <w:r>
              <w:rPr>
                <w:rFonts w:cs="Arial"/>
                <w:b/>
                <w:bCs/>
              </w:rPr>
              <w:t>Acceptance of Final Handover Materials – Critical Step</w:t>
            </w:r>
          </w:p>
          <w:p w14:paraId="123BD8FD" w14:textId="77777777" w:rsidR="0078673A" w:rsidRDefault="0078673A" w:rsidP="0078673A">
            <w:pPr>
              <w:snapToGrid w:val="0"/>
              <w:spacing w:before="120" w:after="120"/>
              <w:rPr>
                <w:rFonts w:cs="Arial"/>
                <w:bCs/>
              </w:rPr>
            </w:pPr>
            <w:r>
              <w:rPr>
                <w:rFonts w:cs="Arial"/>
                <w:bCs/>
              </w:rPr>
              <w:t xml:space="preserve">Materials must be handed over as per specification, so that materials match templates as required and all other instructions are followed. </w:t>
            </w:r>
          </w:p>
          <w:p w14:paraId="1D000FB2" w14:textId="77777777" w:rsidR="0078673A" w:rsidRDefault="0078673A" w:rsidP="0078673A">
            <w:pPr>
              <w:snapToGrid w:val="0"/>
              <w:spacing w:before="120" w:after="120"/>
              <w:rPr>
                <w:rFonts w:cs="Arial"/>
                <w:bCs/>
              </w:rPr>
            </w:pPr>
            <w:r>
              <w:rPr>
                <w:rFonts w:cs="Arial"/>
                <w:bCs/>
              </w:rPr>
              <w:t>If any errors are found following Final Handover or the materials are not compliant with this specification, all materials will be returned to the supplier for full checking and correction. Final payment will be withheld until this is completed. Fully checked and corrected materials must be returned no later than two weeks after the Final Handover date.</w:t>
            </w:r>
          </w:p>
          <w:p w14:paraId="2666D278" w14:textId="77777777" w:rsidR="0078673A" w:rsidRPr="007F3A02" w:rsidRDefault="0078673A" w:rsidP="0078673A">
            <w:pPr>
              <w:snapToGrid w:val="0"/>
              <w:spacing w:before="120" w:after="120"/>
              <w:rPr>
                <w:rFonts w:cs="Arial"/>
              </w:rPr>
            </w:pPr>
            <w:r>
              <w:rPr>
                <w:rFonts w:cs="Arial"/>
                <w:bCs/>
              </w:rPr>
              <w:t>STA will notify Suppliers once all Acceptance Criteria have been met.</w:t>
            </w:r>
          </w:p>
        </w:tc>
        <w:tc>
          <w:tcPr>
            <w:tcW w:w="1133" w:type="pct"/>
            <w:tcBorders>
              <w:top w:val="single" w:sz="4" w:space="0" w:color="000000"/>
              <w:left w:val="single" w:sz="4" w:space="0" w:color="000000"/>
              <w:bottom w:val="single" w:sz="4" w:space="0" w:color="000000"/>
            </w:tcBorders>
          </w:tcPr>
          <w:p w14:paraId="51A4FEEA" w14:textId="77777777" w:rsidR="0078673A" w:rsidRPr="00923C73" w:rsidRDefault="0078673A" w:rsidP="0078673A">
            <w:pPr>
              <w:snapToGrid w:val="0"/>
              <w:spacing w:before="120" w:after="120"/>
              <w:rPr>
                <w:rFonts w:cs="Arial"/>
              </w:rPr>
            </w:pPr>
            <w:r>
              <w:rPr>
                <w:rFonts w:cs="Arial"/>
              </w:rPr>
              <w:t>100% of specified of materials with STA no later than two weeks after Final Handover Date. All materials to be error free.</w:t>
            </w:r>
          </w:p>
        </w:tc>
        <w:tc>
          <w:tcPr>
            <w:tcW w:w="754" w:type="pct"/>
            <w:tcBorders>
              <w:top w:val="single" w:sz="4" w:space="0" w:color="000000"/>
              <w:left w:val="single" w:sz="4" w:space="0" w:color="000000"/>
              <w:bottom w:val="single" w:sz="4" w:space="0" w:color="000000"/>
              <w:right w:val="single" w:sz="4" w:space="0" w:color="000000"/>
            </w:tcBorders>
          </w:tcPr>
          <w:p w14:paraId="41D42F20" w14:textId="78283FA0" w:rsidR="0078673A" w:rsidRPr="00485455" w:rsidRDefault="0078673A">
            <w:pPr>
              <w:snapToGrid w:val="0"/>
              <w:spacing w:before="120" w:after="120"/>
              <w:jc w:val="center"/>
              <w:rPr>
                <w:rFonts w:cs="Arial"/>
                <w:b/>
              </w:rPr>
            </w:pPr>
            <w:r w:rsidRPr="0078673A">
              <w:rPr>
                <w:rFonts w:cs="Arial"/>
                <w:b/>
                <w:highlight w:val="green"/>
              </w:rPr>
              <w:t>1</w:t>
            </w:r>
            <w:r w:rsidR="00DE31C3">
              <w:rPr>
                <w:rFonts w:cs="Arial"/>
                <w:b/>
                <w:highlight w:val="green"/>
              </w:rPr>
              <w:t>2</w:t>
            </w:r>
            <w:r w:rsidRPr="0078673A">
              <w:rPr>
                <w:rFonts w:cs="Arial"/>
                <w:b/>
                <w:highlight w:val="green"/>
              </w:rPr>
              <w:t xml:space="preserve"> December 2018 </w:t>
            </w:r>
            <w:r w:rsidR="00323DEB">
              <w:rPr>
                <w:rFonts w:cs="Arial"/>
                <w:b/>
                <w:highlight w:val="green"/>
              </w:rPr>
              <w:t>(TBC)</w:t>
            </w:r>
          </w:p>
        </w:tc>
      </w:tr>
    </w:tbl>
    <w:p w14:paraId="741298C4" w14:textId="77777777" w:rsidR="00DE7C7C" w:rsidRDefault="00DE7C7C" w:rsidP="00DE7C7C">
      <w:pPr>
        <w:spacing w:after="240" w:line="240" w:lineRule="auto"/>
        <w:rPr>
          <w:rFonts w:eastAsia="Times New Roman" w:cs="Arial"/>
          <w:b/>
          <w:sz w:val="22"/>
          <w:lang w:eastAsia="en-US"/>
        </w:rPr>
      </w:pPr>
    </w:p>
    <w:p w14:paraId="087B832E" w14:textId="77777777" w:rsidR="0003011C" w:rsidRDefault="0003011C" w:rsidP="0003011C">
      <w:pPr>
        <w:rPr>
          <w:rFonts w:eastAsia="Times New Roman" w:cs="Arial"/>
          <w:b/>
          <w:sz w:val="22"/>
          <w:lang w:eastAsia="en-US"/>
        </w:rPr>
      </w:pPr>
    </w:p>
    <w:p w14:paraId="05642573" w14:textId="77777777" w:rsidR="0003011C" w:rsidRDefault="0003011C" w:rsidP="0003011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Key Milestones</w:t>
      </w:r>
    </w:p>
    <w:p w14:paraId="6DFD66EB" w14:textId="77777777" w:rsidR="00AF0B86" w:rsidRPr="00AF0B86" w:rsidRDefault="00AF0B86" w:rsidP="00AF0B86">
      <w:pPr>
        <w:spacing w:after="240" w:line="240" w:lineRule="auto"/>
        <w:rPr>
          <w:rFonts w:eastAsia="Times New Roman" w:cs="Arial"/>
          <w:sz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7"/>
        <w:gridCol w:w="4527"/>
        <w:gridCol w:w="4072"/>
        <w:gridCol w:w="2265"/>
        <w:gridCol w:w="3167"/>
      </w:tblGrid>
      <w:tr w:rsidR="0003011C" w:rsidRPr="00DE1A0C" w14:paraId="6665C394" w14:textId="77777777" w:rsidTr="00AF0B86">
        <w:tc>
          <w:tcPr>
            <w:tcW w:w="441" w:type="pct"/>
            <w:shd w:val="clear" w:color="auto" w:fill="auto"/>
          </w:tcPr>
          <w:p w14:paraId="2D6243C7" w14:textId="77777777" w:rsidR="0003011C" w:rsidRPr="003620CE" w:rsidRDefault="0003011C" w:rsidP="000573BB">
            <w:pPr>
              <w:spacing w:before="60" w:afterLines="60" w:after="144" w:line="240" w:lineRule="auto"/>
              <w:rPr>
                <w:rFonts w:eastAsia="Times New Roman" w:cs="Arial"/>
                <w:b/>
                <w:lang w:eastAsia="en-US"/>
              </w:rPr>
            </w:pPr>
            <w:r w:rsidRPr="003620CE">
              <w:rPr>
                <w:rFonts w:eastAsia="Times New Roman" w:cs="Arial"/>
                <w:b/>
                <w:sz w:val="22"/>
                <w:lang w:eastAsia="en-US"/>
              </w:rPr>
              <w:t>ID</w:t>
            </w:r>
          </w:p>
        </w:tc>
        <w:tc>
          <w:tcPr>
            <w:tcW w:w="1471" w:type="pct"/>
            <w:shd w:val="clear" w:color="auto" w:fill="auto"/>
          </w:tcPr>
          <w:p w14:paraId="2DCEED41" w14:textId="77777777" w:rsidR="0003011C" w:rsidRPr="003620CE" w:rsidRDefault="0003011C" w:rsidP="000573BB">
            <w:pPr>
              <w:spacing w:before="120" w:afterLines="100" w:after="240" w:line="240" w:lineRule="auto"/>
              <w:rPr>
                <w:rFonts w:eastAsia="Times New Roman" w:cs="Arial"/>
                <w:b/>
                <w:lang w:eastAsia="en-US"/>
              </w:rPr>
            </w:pPr>
            <w:r w:rsidRPr="003620CE">
              <w:rPr>
                <w:rFonts w:eastAsia="Times New Roman" w:cs="Arial"/>
                <w:b/>
                <w:sz w:val="22"/>
                <w:lang w:eastAsia="en-US"/>
              </w:rPr>
              <w:t>Description</w:t>
            </w:r>
          </w:p>
        </w:tc>
        <w:tc>
          <w:tcPr>
            <w:tcW w:w="1323" w:type="pct"/>
            <w:shd w:val="clear" w:color="auto" w:fill="auto"/>
          </w:tcPr>
          <w:p w14:paraId="7670A6C9" w14:textId="77777777" w:rsidR="0003011C" w:rsidRPr="00DE1A0C" w:rsidRDefault="0003011C" w:rsidP="000573BB">
            <w:pPr>
              <w:spacing w:before="60" w:afterLines="60" w:after="144" w:line="240" w:lineRule="auto"/>
              <w:rPr>
                <w:rFonts w:eastAsia="Times New Roman" w:cs="Arial"/>
                <w:b/>
                <w:lang w:eastAsia="en-US"/>
              </w:rPr>
            </w:pPr>
            <w:r w:rsidRPr="00DE1A0C">
              <w:rPr>
                <w:rFonts w:eastAsia="Times New Roman" w:cs="Arial"/>
                <w:b/>
                <w:sz w:val="22"/>
                <w:lang w:eastAsia="en-US"/>
              </w:rPr>
              <w:t>Key Milestone Acceptance Criteria</w:t>
            </w:r>
          </w:p>
        </w:tc>
        <w:tc>
          <w:tcPr>
            <w:tcW w:w="736" w:type="pct"/>
            <w:shd w:val="clear" w:color="auto" w:fill="auto"/>
          </w:tcPr>
          <w:p w14:paraId="5ABB547F" w14:textId="77777777" w:rsidR="0003011C" w:rsidRPr="00DE1A0C" w:rsidRDefault="0003011C" w:rsidP="000573BB">
            <w:pPr>
              <w:spacing w:before="60" w:afterLines="60" w:after="144" w:line="240" w:lineRule="auto"/>
              <w:rPr>
                <w:rFonts w:eastAsia="Times New Roman" w:cs="Arial"/>
                <w:b/>
                <w:lang w:eastAsia="en-US"/>
              </w:rPr>
            </w:pPr>
            <w:r w:rsidRPr="00DE1A0C">
              <w:rPr>
                <w:rFonts w:eastAsia="Times New Roman" w:cs="Arial"/>
                <w:b/>
                <w:sz w:val="22"/>
                <w:lang w:eastAsia="en-US"/>
              </w:rPr>
              <w:t>Completion Date</w:t>
            </w:r>
          </w:p>
        </w:tc>
        <w:tc>
          <w:tcPr>
            <w:tcW w:w="1029" w:type="pct"/>
            <w:shd w:val="clear" w:color="auto" w:fill="auto"/>
          </w:tcPr>
          <w:p w14:paraId="5FA56021" w14:textId="77777777" w:rsidR="0003011C" w:rsidRPr="00DE1A0C" w:rsidRDefault="0003011C" w:rsidP="000573BB">
            <w:pPr>
              <w:spacing w:before="60" w:afterLines="60" w:after="144" w:line="240" w:lineRule="auto"/>
              <w:rPr>
                <w:rFonts w:eastAsia="Times New Roman" w:cs="Arial"/>
                <w:lang w:eastAsia="en-US"/>
              </w:rPr>
            </w:pPr>
            <w:r w:rsidRPr="00DE1A0C">
              <w:rPr>
                <w:rFonts w:eastAsia="Times New Roman" w:cs="Arial"/>
                <w:b/>
                <w:sz w:val="22"/>
                <w:lang w:eastAsia="en-US"/>
              </w:rPr>
              <w:t>Evidence Required</w:t>
            </w:r>
          </w:p>
        </w:tc>
      </w:tr>
      <w:tr w:rsidR="0003011C" w:rsidRPr="00DE1A0C" w14:paraId="68114DE5" w14:textId="77777777" w:rsidTr="00AF0B86">
        <w:tc>
          <w:tcPr>
            <w:tcW w:w="441" w:type="pct"/>
            <w:shd w:val="clear" w:color="auto" w:fill="auto"/>
          </w:tcPr>
          <w:p w14:paraId="690CECB0" w14:textId="77777777" w:rsidR="0003011C" w:rsidRPr="00DE1A0C" w:rsidRDefault="0003011C" w:rsidP="000573BB">
            <w:pPr>
              <w:spacing w:before="60" w:afterLines="60" w:after="144" w:line="240" w:lineRule="auto"/>
              <w:jc w:val="center"/>
              <w:rPr>
                <w:rFonts w:eastAsia="Times New Roman" w:cs="Arial"/>
                <w:lang w:eastAsia="en-US"/>
              </w:rPr>
            </w:pPr>
            <w:r w:rsidRPr="00DE1A0C">
              <w:rPr>
                <w:rFonts w:eastAsia="Times New Roman" w:cs="Arial"/>
                <w:sz w:val="22"/>
                <w:lang w:eastAsia="en-US"/>
              </w:rPr>
              <w:t>1</w:t>
            </w:r>
          </w:p>
        </w:tc>
        <w:tc>
          <w:tcPr>
            <w:tcW w:w="1471" w:type="pct"/>
            <w:shd w:val="clear" w:color="auto" w:fill="auto"/>
          </w:tcPr>
          <w:p w14:paraId="2FE119AB" w14:textId="77777777" w:rsidR="0003011C" w:rsidRPr="008F0D3C" w:rsidRDefault="0003011C" w:rsidP="000573BB">
            <w:pPr>
              <w:spacing w:after="0" w:line="240" w:lineRule="auto"/>
              <w:rPr>
                <w:rFonts w:eastAsia="Times New Roman" w:cs="Arial"/>
                <w:szCs w:val="24"/>
                <w:lang w:eastAsia="en-US"/>
              </w:rPr>
            </w:pPr>
            <w:r w:rsidRPr="008F0D3C">
              <w:rPr>
                <w:rFonts w:eastAsia="Times New Roman" w:cs="Arial"/>
                <w:szCs w:val="24"/>
                <w:lang w:eastAsia="en-US"/>
              </w:rPr>
              <w:t>Interim Handover</w:t>
            </w:r>
          </w:p>
        </w:tc>
        <w:tc>
          <w:tcPr>
            <w:tcW w:w="1323" w:type="pct"/>
          </w:tcPr>
          <w:p w14:paraId="69A28704" w14:textId="77777777" w:rsidR="0003011C" w:rsidRPr="008F0D3C" w:rsidRDefault="0003011C" w:rsidP="000573BB">
            <w:pPr>
              <w:snapToGrid w:val="0"/>
              <w:spacing w:before="120" w:after="120"/>
              <w:rPr>
                <w:rFonts w:cs="Arial"/>
                <w:szCs w:val="24"/>
              </w:rPr>
            </w:pPr>
            <w:r w:rsidRPr="008F0D3C">
              <w:rPr>
                <w:rFonts w:cs="Arial"/>
                <w:szCs w:val="24"/>
              </w:rPr>
              <w:t>100% of drafts of all materials required f</w:t>
            </w:r>
            <w:r w:rsidR="00837790">
              <w:rPr>
                <w:rFonts w:cs="Arial"/>
                <w:szCs w:val="24"/>
              </w:rPr>
              <w:t>or completion of work package</w:t>
            </w:r>
            <w:r w:rsidRPr="008F0D3C">
              <w:rPr>
                <w:rFonts w:cs="Arial"/>
                <w:szCs w:val="24"/>
              </w:rPr>
              <w:t xml:space="preserve"> received electronically by agreed date and to criteria specified in section 4.5</w:t>
            </w:r>
            <w:r>
              <w:rPr>
                <w:rFonts w:cs="Arial"/>
                <w:szCs w:val="24"/>
              </w:rPr>
              <w:t xml:space="preserve"> of the ITQ</w:t>
            </w:r>
            <w:r w:rsidRPr="008F0D3C">
              <w:rPr>
                <w:rFonts w:cs="Arial"/>
                <w:szCs w:val="24"/>
              </w:rPr>
              <w:t>.</w:t>
            </w:r>
          </w:p>
          <w:p w14:paraId="1B2292C0" w14:textId="77777777" w:rsidR="0003011C" w:rsidRPr="008F0D3C" w:rsidRDefault="0003011C" w:rsidP="000573BB">
            <w:pPr>
              <w:snapToGrid w:val="0"/>
              <w:spacing w:before="120" w:after="120"/>
              <w:rPr>
                <w:rFonts w:cs="Arial"/>
                <w:szCs w:val="24"/>
              </w:rPr>
            </w:pPr>
            <w:r w:rsidRPr="008F0D3C">
              <w:rPr>
                <w:rFonts w:cs="Arial"/>
                <w:szCs w:val="24"/>
              </w:rPr>
              <w:t xml:space="preserve">All items informally trialled and being considered for Final Handover have received positive feedback from teachers and / or </w:t>
            </w:r>
            <w:r w:rsidRPr="008F0D3C">
              <w:rPr>
                <w:rFonts w:cs="Arial"/>
                <w:szCs w:val="24"/>
              </w:rPr>
              <w:lastRenderedPageBreak/>
              <w:t>pupils; or are submitted with amendments and supporting evidence from trialling for those amendments.</w:t>
            </w:r>
          </w:p>
          <w:p w14:paraId="1864919D" w14:textId="77777777" w:rsidR="0003011C" w:rsidRPr="008F0D3C" w:rsidRDefault="0003011C" w:rsidP="000573BB">
            <w:pPr>
              <w:snapToGrid w:val="0"/>
              <w:spacing w:before="120" w:after="120"/>
              <w:rPr>
                <w:rFonts w:cs="Arial"/>
                <w:szCs w:val="24"/>
              </w:rPr>
            </w:pPr>
            <w:r w:rsidRPr="008F0D3C">
              <w:rPr>
                <w:rFonts w:cs="Arial"/>
                <w:szCs w:val="24"/>
              </w:rPr>
              <w:t>All items requiring significant amendment following interim review are submitted with appropriate amendments and any required new items are accepted following review.</w:t>
            </w:r>
          </w:p>
          <w:p w14:paraId="653300E9" w14:textId="77777777" w:rsidR="0003011C" w:rsidRPr="008F0D3C" w:rsidRDefault="0003011C" w:rsidP="000573BB">
            <w:pPr>
              <w:snapToGrid w:val="0"/>
              <w:spacing w:before="120" w:after="120"/>
              <w:rPr>
                <w:rFonts w:eastAsia="Times New Roman" w:cs="Arial"/>
                <w:szCs w:val="24"/>
                <w:lang w:eastAsia="en-US"/>
              </w:rPr>
            </w:pPr>
          </w:p>
        </w:tc>
        <w:tc>
          <w:tcPr>
            <w:tcW w:w="736" w:type="pct"/>
          </w:tcPr>
          <w:p w14:paraId="70B6D26B" w14:textId="77777777" w:rsidR="0003011C" w:rsidRPr="008F0D3C" w:rsidRDefault="00837790" w:rsidP="000E3BC2">
            <w:pPr>
              <w:spacing w:before="60" w:afterLines="60" w:after="144" w:line="240" w:lineRule="auto"/>
              <w:rPr>
                <w:rFonts w:eastAsia="Times New Roman" w:cs="Arial"/>
                <w:szCs w:val="24"/>
                <w:lang w:eastAsia="en-US"/>
              </w:rPr>
            </w:pPr>
            <w:r>
              <w:rPr>
                <w:rFonts w:eastAsia="Times New Roman" w:cs="Arial"/>
                <w:szCs w:val="24"/>
                <w:lang w:eastAsia="en-US"/>
              </w:rPr>
              <w:lastRenderedPageBreak/>
              <w:t xml:space="preserve">W/c </w:t>
            </w:r>
            <w:r w:rsidR="000E3BC2">
              <w:rPr>
                <w:rFonts w:eastAsia="Times New Roman" w:cs="Arial"/>
                <w:szCs w:val="24"/>
                <w:lang w:eastAsia="en-US"/>
              </w:rPr>
              <w:t>3 September</w:t>
            </w:r>
            <w:r>
              <w:rPr>
                <w:rFonts w:eastAsia="Times New Roman" w:cs="Arial"/>
                <w:szCs w:val="24"/>
                <w:lang w:eastAsia="en-US"/>
              </w:rPr>
              <w:t xml:space="preserve"> </w:t>
            </w:r>
            <w:r w:rsidR="0003011C" w:rsidRPr="008F0D3C">
              <w:rPr>
                <w:rFonts w:eastAsia="Times New Roman" w:cs="Arial"/>
                <w:szCs w:val="24"/>
                <w:lang w:eastAsia="en-US"/>
              </w:rPr>
              <w:t>2018</w:t>
            </w:r>
          </w:p>
        </w:tc>
        <w:tc>
          <w:tcPr>
            <w:tcW w:w="1029" w:type="pct"/>
            <w:shd w:val="clear" w:color="auto" w:fill="auto"/>
          </w:tcPr>
          <w:p w14:paraId="30B342AA" w14:textId="77777777" w:rsidR="0003011C" w:rsidRPr="008F0D3C" w:rsidRDefault="0003011C" w:rsidP="000573BB">
            <w:pPr>
              <w:spacing w:before="60" w:afterLines="60" w:after="144" w:line="240" w:lineRule="auto"/>
              <w:rPr>
                <w:rFonts w:eastAsia="Times New Roman" w:cs="Arial"/>
                <w:szCs w:val="24"/>
                <w:lang w:eastAsia="en-US"/>
              </w:rPr>
            </w:pPr>
            <w:r w:rsidRPr="008F0D3C">
              <w:rPr>
                <w:rFonts w:eastAsia="Times New Roman" w:cs="Arial"/>
                <w:szCs w:val="24"/>
                <w:lang w:eastAsia="en-US"/>
              </w:rPr>
              <w:t>Materials delivered on time and to standard.</w:t>
            </w:r>
          </w:p>
        </w:tc>
      </w:tr>
      <w:tr w:rsidR="0003011C" w:rsidRPr="00DE1A0C" w14:paraId="3DF99D39" w14:textId="77777777" w:rsidTr="00AF0B86">
        <w:tc>
          <w:tcPr>
            <w:tcW w:w="441" w:type="pct"/>
            <w:shd w:val="clear" w:color="auto" w:fill="auto"/>
          </w:tcPr>
          <w:p w14:paraId="7AE637BC" w14:textId="77777777" w:rsidR="0003011C" w:rsidRPr="00DE1A0C" w:rsidRDefault="0003011C" w:rsidP="000573BB">
            <w:pPr>
              <w:spacing w:before="60" w:afterLines="60" w:after="144" w:line="240" w:lineRule="auto"/>
              <w:jc w:val="center"/>
              <w:rPr>
                <w:rFonts w:eastAsia="Times New Roman" w:cs="Arial"/>
                <w:lang w:eastAsia="en-US"/>
              </w:rPr>
            </w:pPr>
            <w:r w:rsidRPr="00DE1A0C">
              <w:rPr>
                <w:rFonts w:eastAsia="Times New Roman" w:cs="Arial"/>
                <w:sz w:val="22"/>
                <w:lang w:eastAsia="en-US"/>
              </w:rPr>
              <w:t>2</w:t>
            </w:r>
          </w:p>
        </w:tc>
        <w:tc>
          <w:tcPr>
            <w:tcW w:w="1471" w:type="pct"/>
            <w:shd w:val="clear" w:color="auto" w:fill="auto"/>
          </w:tcPr>
          <w:p w14:paraId="6CF51690" w14:textId="77777777" w:rsidR="0003011C" w:rsidRPr="008F0D3C" w:rsidRDefault="0003011C" w:rsidP="000573BB">
            <w:pPr>
              <w:spacing w:after="0" w:line="240" w:lineRule="auto"/>
              <w:rPr>
                <w:rFonts w:eastAsia="Times New Roman" w:cs="Arial"/>
                <w:szCs w:val="24"/>
                <w:lang w:eastAsia="en-US"/>
              </w:rPr>
            </w:pPr>
            <w:r w:rsidRPr="008F0D3C">
              <w:rPr>
                <w:rFonts w:eastAsia="Times New Roman" w:cs="Arial"/>
                <w:szCs w:val="24"/>
                <w:lang w:eastAsia="en-US"/>
              </w:rPr>
              <w:t>Final acceptance</w:t>
            </w:r>
          </w:p>
        </w:tc>
        <w:tc>
          <w:tcPr>
            <w:tcW w:w="1323" w:type="pct"/>
          </w:tcPr>
          <w:p w14:paraId="116F887A" w14:textId="77777777" w:rsidR="0003011C" w:rsidRPr="008F0D3C" w:rsidRDefault="0003011C" w:rsidP="000573BB">
            <w:pPr>
              <w:spacing w:before="60" w:afterLines="60" w:after="144" w:line="240" w:lineRule="auto"/>
              <w:rPr>
                <w:rFonts w:eastAsia="Times New Roman" w:cs="Arial"/>
                <w:szCs w:val="24"/>
                <w:lang w:eastAsia="en-US"/>
              </w:rPr>
            </w:pPr>
            <w:r w:rsidRPr="008F0D3C">
              <w:rPr>
                <w:rFonts w:cs="Arial"/>
                <w:szCs w:val="24"/>
              </w:rPr>
              <w:t>100% of specified materials with STA no later than two weeks after Final Handover Date. All materials to be error free and of appropriate quality.</w:t>
            </w:r>
            <w:r w:rsidRPr="008F0D3C">
              <w:rPr>
                <w:rFonts w:eastAsia="Times New Roman" w:cs="Arial"/>
                <w:szCs w:val="24"/>
                <w:lang w:eastAsia="en-US"/>
              </w:rPr>
              <w:t xml:space="preserve"> as listed under Performance Requirements.</w:t>
            </w:r>
          </w:p>
          <w:p w14:paraId="7ED37507" w14:textId="77777777" w:rsidR="0003011C" w:rsidRPr="008F0D3C" w:rsidRDefault="0003011C" w:rsidP="000573BB">
            <w:pPr>
              <w:spacing w:before="60" w:afterLines="60" w:after="144" w:line="240" w:lineRule="auto"/>
              <w:rPr>
                <w:rFonts w:eastAsia="Times New Roman" w:cs="Arial"/>
                <w:szCs w:val="24"/>
                <w:lang w:eastAsia="en-US"/>
              </w:rPr>
            </w:pPr>
            <w:r w:rsidRPr="008F0D3C">
              <w:rPr>
                <w:rFonts w:eastAsia="Times New Roman" w:cs="Arial"/>
                <w:szCs w:val="24"/>
                <w:lang w:eastAsia="en-US"/>
              </w:rPr>
              <w:t>Receipt of electronic materials specified and attendance at Final Handover meeting on agreed date (“Final Handover Date”)</w:t>
            </w:r>
          </w:p>
        </w:tc>
        <w:tc>
          <w:tcPr>
            <w:tcW w:w="736" w:type="pct"/>
          </w:tcPr>
          <w:p w14:paraId="113D7D0A" w14:textId="77777777" w:rsidR="0003011C" w:rsidRPr="008F0D3C" w:rsidRDefault="00837790" w:rsidP="000E3BC2">
            <w:pPr>
              <w:spacing w:before="60" w:afterLines="60" w:after="144" w:line="240" w:lineRule="auto"/>
              <w:rPr>
                <w:rFonts w:eastAsia="Times New Roman" w:cs="Arial"/>
                <w:szCs w:val="24"/>
                <w:lang w:eastAsia="en-US"/>
              </w:rPr>
            </w:pPr>
            <w:r>
              <w:rPr>
                <w:rFonts w:eastAsia="Times New Roman" w:cs="Arial"/>
                <w:szCs w:val="24"/>
                <w:lang w:eastAsia="en-US"/>
              </w:rPr>
              <w:t>W/c</w:t>
            </w:r>
            <w:r w:rsidR="0003011C" w:rsidRPr="008F0D3C">
              <w:rPr>
                <w:rFonts w:eastAsia="Times New Roman" w:cs="Arial"/>
                <w:szCs w:val="24"/>
                <w:lang w:eastAsia="en-US"/>
              </w:rPr>
              <w:t xml:space="preserve"> </w:t>
            </w:r>
            <w:r w:rsidR="000E3BC2">
              <w:rPr>
                <w:rFonts w:eastAsia="Times New Roman" w:cs="Arial"/>
                <w:szCs w:val="24"/>
                <w:lang w:eastAsia="en-US"/>
              </w:rPr>
              <w:t>10 December</w:t>
            </w:r>
            <w:r w:rsidR="0003011C" w:rsidRPr="008F0D3C">
              <w:rPr>
                <w:rFonts w:eastAsia="Times New Roman" w:cs="Arial"/>
                <w:szCs w:val="24"/>
                <w:lang w:eastAsia="en-US"/>
              </w:rPr>
              <w:t xml:space="preserve"> 2018</w:t>
            </w:r>
          </w:p>
        </w:tc>
        <w:tc>
          <w:tcPr>
            <w:tcW w:w="1029" w:type="pct"/>
            <w:shd w:val="clear" w:color="auto" w:fill="auto"/>
          </w:tcPr>
          <w:p w14:paraId="7EF2A6E5" w14:textId="77777777" w:rsidR="0003011C" w:rsidRPr="008F0D3C" w:rsidRDefault="0003011C" w:rsidP="000573BB">
            <w:pPr>
              <w:spacing w:before="60" w:afterLines="60" w:after="144" w:line="240" w:lineRule="auto"/>
              <w:rPr>
                <w:rFonts w:eastAsia="Times New Roman" w:cs="Arial"/>
                <w:szCs w:val="24"/>
                <w:lang w:eastAsia="en-US"/>
              </w:rPr>
            </w:pPr>
            <w:r w:rsidRPr="008F0D3C">
              <w:rPr>
                <w:rFonts w:eastAsia="Times New Roman" w:cs="Arial"/>
                <w:szCs w:val="24"/>
                <w:lang w:eastAsia="en-US"/>
              </w:rPr>
              <w:t>Materials delivered on time and to standard.</w:t>
            </w:r>
          </w:p>
        </w:tc>
      </w:tr>
    </w:tbl>
    <w:p w14:paraId="2C115B44" w14:textId="77777777" w:rsidR="0003011C" w:rsidRDefault="0003011C" w:rsidP="00DE7C7C">
      <w:pPr>
        <w:spacing w:after="240" w:line="240" w:lineRule="auto"/>
        <w:rPr>
          <w:rFonts w:eastAsia="Times New Roman" w:cs="Arial"/>
          <w:b/>
          <w:sz w:val="22"/>
          <w:lang w:eastAsia="en-US"/>
        </w:rPr>
      </w:pPr>
    </w:p>
    <w:p w14:paraId="30E70517" w14:textId="77777777" w:rsidR="0003011C" w:rsidRPr="00DE1A0C" w:rsidRDefault="0003011C" w:rsidP="00DE7C7C">
      <w:pPr>
        <w:spacing w:after="240" w:line="240" w:lineRule="auto"/>
        <w:rPr>
          <w:rFonts w:eastAsia="Times New Roman" w:cs="Arial"/>
          <w:b/>
          <w:sz w:val="22"/>
          <w:lang w:eastAsia="en-US"/>
        </w:rPr>
      </w:pPr>
    </w:p>
    <w:p w14:paraId="29BAFE7A"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bookmarkStart w:id="1" w:name="_GoBack"/>
      <w:bookmarkEnd w:id="1"/>
      <w:r w:rsidRPr="00DE1A0C">
        <w:rPr>
          <w:rFonts w:eastAsia="Times New Roman" w:cs="Arial"/>
          <w:b/>
          <w:sz w:val="22"/>
          <w:lang w:eastAsia="en-US"/>
        </w:rPr>
        <w:t>Key Payment Milestones and Key Payment Milestones Dates</w:t>
      </w:r>
    </w:p>
    <w:p w14:paraId="05C14DDD" w14:textId="77777777" w:rsidR="00DE7C7C" w:rsidRDefault="00DE7C7C" w:rsidP="00DE7C7C">
      <w:pPr>
        <w:spacing w:after="240" w:line="240" w:lineRule="auto"/>
        <w:rPr>
          <w:rFonts w:eastAsia="Times New Roman" w:cs="Arial"/>
          <w:sz w:val="22"/>
          <w:lang w:eastAsia="en-US"/>
        </w:rPr>
      </w:pPr>
      <w:r w:rsidRPr="00DE1A0C">
        <w:rPr>
          <w:rFonts w:eastAsia="Times New Roman" w:cs="Arial"/>
          <w:sz w:val="22"/>
          <w:lang w:eastAsia="en-US"/>
        </w:rPr>
        <w:t>Payment will follow the completion o</w:t>
      </w:r>
      <w:r w:rsidR="0003011C">
        <w:rPr>
          <w:rFonts w:eastAsia="Times New Roman" w:cs="Arial"/>
          <w:sz w:val="22"/>
          <w:lang w:eastAsia="en-US"/>
        </w:rPr>
        <w:t>f the Key Milestones listed at S</w:t>
      </w:r>
      <w:r w:rsidRPr="00DE1A0C">
        <w:rPr>
          <w:rFonts w:eastAsia="Times New Roman" w:cs="Arial"/>
          <w:sz w:val="22"/>
          <w:lang w:eastAsia="en-US"/>
        </w:rPr>
        <w:t>ection 4</w:t>
      </w:r>
      <w:r w:rsidR="0003011C">
        <w:rPr>
          <w:rFonts w:eastAsia="Times New Roman" w:cs="Arial"/>
          <w:sz w:val="22"/>
          <w:lang w:eastAsia="en-US"/>
        </w:rPr>
        <w:t xml:space="preserve"> of the ITQ</w:t>
      </w:r>
      <w:r w:rsidRPr="00DE1A0C">
        <w:rPr>
          <w:rFonts w:eastAsia="Times New Roman" w:cs="Arial"/>
          <w:sz w:val="22"/>
          <w:lang w:eastAsia="en-US"/>
        </w:rPr>
        <w:t xml:space="preserve">.  </w:t>
      </w:r>
      <w:r w:rsidR="00BB008F">
        <w:rPr>
          <w:rFonts w:eastAsia="Times New Roman" w:cs="Arial"/>
          <w:sz w:val="22"/>
          <w:lang w:eastAsia="en-US"/>
        </w:rPr>
        <w:t xml:space="preserve">The maximum </w:t>
      </w:r>
      <w:r w:rsidRPr="00DE1A0C">
        <w:rPr>
          <w:rFonts w:eastAsia="Times New Roman" w:cs="Arial"/>
          <w:sz w:val="22"/>
          <w:lang w:eastAsia="en-US"/>
        </w:rPr>
        <w:t xml:space="preserve">Key Payment Milestones </w:t>
      </w:r>
      <w:r w:rsidR="00BB008F">
        <w:rPr>
          <w:rFonts w:eastAsia="Times New Roman" w:cs="Arial"/>
          <w:sz w:val="22"/>
          <w:lang w:eastAsia="en-US"/>
        </w:rPr>
        <w:t xml:space="preserve"> payable calculated in accordance with the</w:t>
      </w:r>
      <w:r w:rsidR="00A41F6F">
        <w:rPr>
          <w:rFonts w:eastAsia="Times New Roman" w:cs="Arial"/>
          <w:sz w:val="22"/>
          <w:lang w:eastAsia="en-US"/>
        </w:rPr>
        <w:t xml:space="preserve"> Supplier’s</w:t>
      </w:r>
      <w:r w:rsidR="00BB008F">
        <w:rPr>
          <w:rFonts w:eastAsia="Times New Roman" w:cs="Arial"/>
          <w:sz w:val="22"/>
          <w:lang w:eastAsia="en-US"/>
        </w:rPr>
        <w:t xml:space="preserve"> ‘Cost Breakdown’ table in Annex C of </w:t>
      </w:r>
      <w:r w:rsidR="00A41F6F">
        <w:rPr>
          <w:rFonts w:eastAsia="Times New Roman" w:cs="Arial"/>
          <w:sz w:val="22"/>
          <w:lang w:eastAsia="en-US"/>
        </w:rPr>
        <w:t>its proposal</w:t>
      </w:r>
      <w:r w:rsidR="0003011C">
        <w:rPr>
          <w:rFonts w:eastAsia="Times New Roman" w:cs="Arial"/>
          <w:sz w:val="22"/>
          <w:lang w:eastAsia="en-US"/>
        </w:rPr>
        <w:t xml:space="preserve"> </w:t>
      </w:r>
      <w:r w:rsidR="00BB008F">
        <w:rPr>
          <w:rFonts w:eastAsia="Times New Roman" w:cs="Arial"/>
          <w:sz w:val="22"/>
          <w:lang w:eastAsia="en-US"/>
        </w:rPr>
        <w:t>are</w:t>
      </w:r>
      <w:r w:rsidRPr="00DE1A0C">
        <w:rPr>
          <w:rFonts w:eastAsia="Times New Roman" w:cs="Arial"/>
          <w:sz w:val="22"/>
          <w:lang w:eastAsia="en-US"/>
        </w:rPr>
        <w:t>:</w:t>
      </w:r>
    </w:p>
    <w:p w14:paraId="63D4CBF5" w14:textId="62DBE222" w:rsidR="00310814" w:rsidRDefault="00310814" w:rsidP="00DE7C7C">
      <w:pPr>
        <w:spacing w:after="240" w:line="240" w:lineRule="auto"/>
        <w:rPr>
          <w:rFonts w:eastAsia="Times New Roman" w:cs="Arial"/>
          <w:sz w:val="22"/>
          <w:lang w:eastAsia="en-US"/>
        </w:rPr>
      </w:pPr>
    </w:p>
    <w:p w14:paraId="287F2465" w14:textId="30A3FBB4" w:rsidR="007A4E6F" w:rsidRDefault="007A4E6F" w:rsidP="00DE7C7C">
      <w:pPr>
        <w:spacing w:after="240" w:line="240" w:lineRule="auto"/>
        <w:rPr>
          <w:rFonts w:eastAsia="Times New Roman" w:cs="Arial"/>
          <w:sz w:val="22"/>
          <w:lang w:eastAsia="en-US"/>
        </w:rPr>
      </w:pPr>
      <w:r>
        <w:rPr>
          <w:rFonts w:eastAsia="Times New Roman" w:cs="Arial"/>
          <w:sz w:val="22"/>
          <w:lang w:eastAsia="en-US"/>
        </w:rPr>
        <w:t>[Redacted]</w:t>
      </w:r>
    </w:p>
    <w:p w14:paraId="00A2717E" w14:textId="77777777" w:rsidR="0009540C" w:rsidRDefault="0009540C">
      <w:pPr>
        <w:rPr>
          <w:rFonts w:eastAsia="Times New Roman" w:cs="Arial"/>
          <w:b/>
          <w:sz w:val="22"/>
          <w:lang w:eastAsia="en-US"/>
        </w:rPr>
      </w:pPr>
      <w:r>
        <w:rPr>
          <w:rFonts w:eastAsia="Times New Roman" w:cs="Arial"/>
          <w:b/>
          <w:sz w:val="22"/>
          <w:lang w:eastAsia="en-US"/>
        </w:rPr>
        <w:br w:type="page"/>
      </w:r>
    </w:p>
    <w:p w14:paraId="72E89B47"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lastRenderedPageBreak/>
        <w:t>Contract Management Arrangements</w:t>
      </w:r>
    </w:p>
    <w:tbl>
      <w:tblPr>
        <w:tblStyle w:val="TableGrid1"/>
        <w:tblW w:w="5000" w:type="pct"/>
        <w:tblLook w:val="04A0" w:firstRow="1" w:lastRow="0" w:firstColumn="1" w:lastColumn="0" w:noHBand="0" w:noVBand="1"/>
      </w:tblPr>
      <w:tblGrid>
        <w:gridCol w:w="15388"/>
      </w:tblGrid>
      <w:tr w:rsidR="00DE7C7C" w:rsidRPr="00DE1A0C" w14:paraId="2B307BAA" w14:textId="77777777" w:rsidTr="00AF0B86">
        <w:tc>
          <w:tcPr>
            <w:tcW w:w="5000" w:type="pct"/>
          </w:tcPr>
          <w:p w14:paraId="6099EEF3" w14:textId="77777777" w:rsidR="00462BF6" w:rsidRPr="00DE1A0C" w:rsidRDefault="00462BF6" w:rsidP="00462BF6">
            <w:pPr>
              <w:spacing w:before="120" w:after="120"/>
              <w:jc w:val="both"/>
              <w:rPr>
                <w:rFonts w:eastAsia="Times New Roman" w:cs="Arial"/>
              </w:rPr>
            </w:pPr>
            <w:r w:rsidRPr="00DE1A0C">
              <w:rPr>
                <w:rFonts w:eastAsia="Times New Roman" w:cs="Arial"/>
              </w:rPr>
              <w:t>The Supplier shall be fully engaged on an on-going basis in regular Contract Management Reviews relating to this Call-Off Contract and the overarching Framework Agreement. These reviews provide an opportunity for the Department and the Supplier to discuss the end-to-end delivery of the Services which shall include but not be limited to:</w:t>
            </w:r>
          </w:p>
          <w:p w14:paraId="0C70C4E9" w14:textId="77777777" w:rsidR="00462BF6" w:rsidRPr="00DE1A0C" w:rsidRDefault="00462BF6" w:rsidP="00462BF6">
            <w:pPr>
              <w:spacing w:before="120" w:after="120"/>
              <w:jc w:val="both"/>
              <w:rPr>
                <w:rFonts w:eastAsia="Times New Roman" w:cs="Arial"/>
              </w:rPr>
            </w:pPr>
            <w:r w:rsidRPr="00DE1A0C">
              <w:rPr>
                <w:rFonts w:eastAsia="Times New Roman" w:cs="Arial"/>
              </w:rPr>
              <w:t>planning;</w:t>
            </w:r>
          </w:p>
          <w:p w14:paraId="5D3ECFF2" w14:textId="77777777" w:rsidR="00462BF6" w:rsidRPr="00DE1A0C" w:rsidRDefault="00462BF6" w:rsidP="00462BF6">
            <w:pPr>
              <w:spacing w:before="120" w:after="120"/>
              <w:jc w:val="both"/>
              <w:rPr>
                <w:rFonts w:eastAsia="Times New Roman" w:cs="Arial"/>
                <w:lang w:eastAsia="en-US"/>
              </w:rPr>
            </w:pPr>
            <w:r w:rsidRPr="00DE1A0C">
              <w:rPr>
                <w:rFonts w:eastAsia="Times New Roman" w:cs="Arial"/>
                <w:lang w:eastAsia="en-US"/>
              </w:rPr>
              <w:t>progress;</w:t>
            </w:r>
          </w:p>
          <w:p w14:paraId="4DBC64AF" w14:textId="77777777" w:rsidR="00462BF6" w:rsidRPr="00DE1A0C" w:rsidRDefault="00462BF6" w:rsidP="00462BF6">
            <w:pPr>
              <w:spacing w:before="120" w:after="120"/>
              <w:jc w:val="both"/>
              <w:rPr>
                <w:rFonts w:eastAsia="Times New Roman" w:cs="Arial"/>
              </w:rPr>
            </w:pPr>
            <w:r w:rsidRPr="00DE1A0C">
              <w:rPr>
                <w:rFonts w:eastAsia="Times New Roman" w:cs="Arial"/>
              </w:rPr>
              <w:t>risk management;</w:t>
            </w:r>
          </w:p>
          <w:p w14:paraId="4F6F6B62" w14:textId="77777777" w:rsidR="00462BF6" w:rsidRPr="00DE1A0C" w:rsidRDefault="00462BF6" w:rsidP="00BE7380">
            <w:pPr>
              <w:spacing w:before="120" w:after="120"/>
              <w:jc w:val="both"/>
              <w:rPr>
                <w:rFonts w:eastAsia="Times New Roman" w:cs="Arial"/>
              </w:rPr>
            </w:pPr>
            <w:r w:rsidRPr="00DE1A0C">
              <w:rPr>
                <w:rFonts w:eastAsia="Times New Roman" w:cs="Arial"/>
              </w:rPr>
              <w:t>issue management;</w:t>
            </w:r>
          </w:p>
          <w:p w14:paraId="00777854" w14:textId="77777777" w:rsidR="00462BF6" w:rsidRPr="00DE1A0C" w:rsidRDefault="00462BF6" w:rsidP="00BE7380">
            <w:pPr>
              <w:spacing w:before="120" w:after="120"/>
              <w:jc w:val="both"/>
              <w:rPr>
                <w:rFonts w:eastAsia="Times New Roman" w:cs="Arial"/>
              </w:rPr>
            </w:pPr>
            <w:r w:rsidRPr="00DE1A0C">
              <w:rPr>
                <w:rFonts w:eastAsia="Times New Roman" w:cs="Arial"/>
              </w:rPr>
              <w:t>continuous improvement;</w:t>
            </w:r>
          </w:p>
          <w:p w14:paraId="024FED4F" w14:textId="77777777" w:rsidR="00462BF6" w:rsidRPr="00DE1A0C" w:rsidRDefault="00462BF6" w:rsidP="00BE7380">
            <w:pPr>
              <w:spacing w:before="120" w:after="120"/>
              <w:jc w:val="both"/>
              <w:rPr>
                <w:rFonts w:eastAsia="Times New Roman" w:cs="Arial"/>
              </w:rPr>
            </w:pPr>
            <w:r w:rsidRPr="00DE1A0C">
              <w:rPr>
                <w:rFonts w:eastAsia="Times New Roman" w:cs="Arial"/>
              </w:rPr>
              <w:t>proposed changes;</w:t>
            </w:r>
          </w:p>
          <w:p w14:paraId="4F4FAB6B" w14:textId="77777777" w:rsidR="00462BF6" w:rsidRPr="00DE1A0C" w:rsidRDefault="00462BF6" w:rsidP="00BE7380">
            <w:pPr>
              <w:spacing w:before="120" w:after="120"/>
              <w:jc w:val="both"/>
              <w:rPr>
                <w:rFonts w:eastAsia="Times New Roman" w:cs="Arial"/>
              </w:rPr>
            </w:pPr>
            <w:r w:rsidRPr="00DE1A0C">
              <w:rPr>
                <w:rFonts w:eastAsia="Times New Roman" w:cs="Arial"/>
              </w:rPr>
              <w:t>lessons learnt;</w:t>
            </w:r>
          </w:p>
          <w:p w14:paraId="3E70044B" w14:textId="77777777" w:rsidR="00462BF6" w:rsidRPr="00DE1A0C" w:rsidRDefault="00462BF6" w:rsidP="00BE7380">
            <w:pPr>
              <w:spacing w:before="120" w:after="120"/>
              <w:jc w:val="both"/>
              <w:rPr>
                <w:rFonts w:eastAsia="Times New Roman" w:cs="Arial"/>
              </w:rPr>
            </w:pPr>
            <w:r w:rsidRPr="00DE1A0C">
              <w:rPr>
                <w:rFonts w:eastAsia="Times New Roman" w:cs="Arial"/>
              </w:rPr>
              <w:t>exit management.</w:t>
            </w:r>
          </w:p>
          <w:p w14:paraId="6A61895C" w14:textId="77777777" w:rsidR="00462BF6" w:rsidRPr="00DE1A0C" w:rsidRDefault="00462BF6" w:rsidP="00BE7380">
            <w:pPr>
              <w:spacing w:before="120" w:after="120"/>
              <w:jc w:val="both"/>
              <w:rPr>
                <w:rFonts w:eastAsia="Times New Roman" w:cs="Arial"/>
              </w:rPr>
            </w:pPr>
          </w:p>
          <w:p w14:paraId="3ADF7FA4" w14:textId="77777777" w:rsidR="00DE7C7C" w:rsidRPr="00DE1A0C" w:rsidRDefault="00462BF6" w:rsidP="00BE7380">
            <w:pPr>
              <w:spacing w:before="120" w:after="120"/>
              <w:jc w:val="both"/>
              <w:rPr>
                <w:rFonts w:eastAsia="Times New Roman" w:cs="Arial"/>
              </w:rPr>
            </w:pPr>
            <w:r w:rsidRPr="00DE1A0C">
              <w:rPr>
                <w:rFonts w:eastAsia="Times New Roman" w:cs="Arial"/>
              </w:rPr>
              <w:t>Reviews will be carr</w:t>
            </w:r>
            <w:r w:rsidR="00ED7EEF">
              <w:rPr>
                <w:rFonts w:eastAsia="Times New Roman" w:cs="Arial"/>
              </w:rPr>
              <w:t xml:space="preserve">ied out with Senior Management </w:t>
            </w:r>
            <w:r w:rsidRPr="00DE1A0C">
              <w:rPr>
                <w:rFonts w:eastAsia="Times New Roman" w:cs="Arial"/>
              </w:rPr>
              <w:t>on a six month basis where the Department and the Supplier will meet to discuss Supplier performance, lessons learnt, continuous improvement, value for money, exit management and any other issues considered relevant by the Department.</w:t>
            </w:r>
          </w:p>
        </w:tc>
      </w:tr>
    </w:tbl>
    <w:p w14:paraId="7E04EE5D" w14:textId="77777777" w:rsidR="00D4490E" w:rsidRDefault="00D4490E" w:rsidP="00D4490E">
      <w:pPr>
        <w:spacing w:after="240" w:line="240" w:lineRule="auto"/>
        <w:rPr>
          <w:rFonts w:eastAsia="Times New Roman" w:cs="Arial"/>
          <w:b/>
          <w:sz w:val="22"/>
          <w:lang w:eastAsia="en-US"/>
        </w:rPr>
      </w:pPr>
    </w:p>
    <w:p w14:paraId="1E395C2D" w14:textId="77777777" w:rsidR="00D4490E" w:rsidRDefault="00D4490E" w:rsidP="00D4490E">
      <w:pPr>
        <w:spacing w:after="240" w:line="240" w:lineRule="auto"/>
        <w:rPr>
          <w:rFonts w:eastAsia="Times New Roman" w:cs="Arial"/>
          <w:b/>
          <w:sz w:val="22"/>
          <w:lang w:eastAsia="en-US"/>
        </w:rPr>
      </w:pPr>
    </w:p>
    <w:p w14:paraId="1991DD87" w14:textId="77777777" w:rsidR="00DE7C7C" w:rsidRPr="00D4490E" w:rsidRDefault="00BE7380" w:rsidP="00D4490E">
      <w:pPr>
        <w:numPr>
          <w:ilvl w:val="0"/>
          <w:numId w:val="1"/>
        </w:numPr>
        <w:spacing w:after="240" w:line="240" w:lineRule="auto"/>
        <w:ind w:left="426" w:hanging="426"/>
        <w:rPr>
          <w:rFonts w:eastAsia="Times New Roman" w:cs="Arial"/>
          <w:b/>
          <w:sz w:val="22"/>
          <w:lang w:eastAsia="en-US"/>
        </w:rPr>
      </w:pPr>
      <w:r>
        <w:rPr>
          <w:rFonts w:eastAsia="Times New Roman" w:cs="Arial"/>
          <w:b/>
          <w:sz w:val="22"/>
          <w:lang w:eastAsia="en-US"/>
        </w:rPr>
        <w:t>Supporting documentation</w:t>
      </w:r>
    </w:p>
    <w:tbl>
      <w:tblPr>
        <w:tblStyle w:val="TableGrid1"/>
        <w:tblW w:w="5000" w:type="pct"/>
        <w:tblLook w:val="04A0" w:firstRow="1" w:lastRow="0" w:firstColumn="1" w:lastColumn="0" w:noHBand="0" w:noVBand="1"/>
      </w:tblPr>
      <w:tblGrid>
        <w:gridCol w:w="15388"/>
      </w:tblGrid>
      <w:tr w:rsidR="00BE7380" w:rsidRPr="00DE1A0C" w14:paraId="0206EF7D" w14:textId="77777777" w:rsidTr="00AF0B86">
        <w:tc>
          <w:tcPr>
            <w:tcW w:w="5000" w:type="pct"/>
          </w:tcPr>
          <w:p w14:paraId="0073D6FC" w14:textId="76BDB0DE" w:rsidR="00AF703F" w:rsidRDefault="00D9549D" w:rsidP="0096288A">
            <w:pPr>
              <w:spacing w:after="240"/>
              <w:rPr>
                <w:rFonts w:eastAsia="Times New Roman" w:cs="Arial"/>
              </w:rPr>
            </w:pPr>
            <w:r>
              <w:rPr>
                <w:rFonts w:eastAsia="Times New Roman" w:cs="Arial"/>
              </w:rPr>
              <w:t>The 2021</w:t>
            </w:r>
            <w:r w:rsidR="00D4490E" w:rsidRPr="00D4490E">
              <w:rPr>
                <w:rFonts w:eastAsia="Times New Roman" w:cs="Arial"/>
              </w:rPr>
              <w:t xml:space="preserve"> Key Stage 1 </w:t>
            </w:r>
            <w:r w:rsidR="006D7900">
              <w:rPr>
                <w:rFonts w:eastAsia="Times New Roman" w:cs="Arial"/>
              </w:rPr>
              <w:t xml:space="preserve">and 2 </w:t>
            </w:r>
            <w:r w:rsidR="00AF703F">
              <w:rPr>
                <w:rFonts w:eastAsia="Times New Roman" w:cs="Arial"/>
              </w:rPr>
              <w:t>English Reading</w:t>
            </w:r>
            <w:r w:rsidR="00D4490E" w:rsidRPr="00D4490E">
              <w:rPr>
                <w:rFonts w:eastAsia="Times New Roman" w:cs="Arial"/>
              </w:rPr>
              <w:t xml:space="preserve"> ITQ document sets out the full specification </w:t>
            </w:r>
            <w:r w:rsidR="00D4490E">
              <w:rPr>
                <w:rFonts w:eastAsia="Times New Roman" w:cs="Arial"/>
              </w:rPr>
              <w:t>of requirements including the project deliverables, functional requirements and performance requirements</w:t>
            </w:r>
            <w:r w:rsidR="006D7900">
              <w:rPr>
                <w:rFonts w:eastAsia="Times New Roman" w:cs="Arial"/>
              </w:rPr>
              <w:t xml:space="preserve">. The original </w:t>
            </w:r>
            <w:r w:rsidR="00AF703F">
              <w:rPr>
                <w:rFonts w:eastAsia="Times New Roman" w:cs="Arial"/>
              </w:rPr>
              <w:t>English Reading</w:t>
            </w:r>
            <w:r w:rsidR="00D4490E" w:rsidRPr="00D4490E">
              <w:rPr>
                <w:rFonts w:eastAsia="Times New Roman" w:cs="Arial"/>
              </w:rPr>
              <w:t xml:space="preserve"> ITQ and the supplier’s response are appended to this contract document.</w:t>
            </w:r>
          </w:p>
          <w:p w14:paraId="3B84BD0E" w14:textId="77777777" w:rsidR="0096288A" w:rsidRDefault="0096288A" w:rsidP="0096288A">
            <w:pPr>
              <w:spacing w:after="240"/>
              <w:rPr>
                <w:rFonts w:eastAsia="Times New Roman" w:cs="Arial"/>
              </w:rPr>
            </w:pPr>
          </w:p>
          <w:p w14:paraId="64FD420D" w14:textId="77777777" w:rsidR="007A4E6F" w:rsidRDefault="007A4E6F" w:rsidP="0096288A">
            <w:pPr>
              <w:spacing w:after="240"/>
              <w:rPr>
                <w:rFonts w:eastAsia="Times New Roman" w:cs="Arial"/>
                <w:sz w:val="22"/>
                <w:lang w:eastAsia="en-US"/>
              </w:rPr>
            </w:pPr>
            <w:r>
              <w:rPr>
                <w:rFonts w:eastAsia="Times New Roman" w:cs="Arial"/>
                <w:sz w:val="22"/>
                <w:lang w:eastAsia="en-US"/>
              </w:rPr>
              <w:t>[Redacted]</w:t>
            </w:r>
          </w:p>
          <w:p w14:paraId="770B27E8" w14:textId="6BA646F6" w:rsidR="007A4E6F" w:rsidRPr="00D4490E" w:rsidRDefault="007A4E6F" w:rsidP="0096288A">
            <w:pPr>
              <w:spacing w:after="240"/>
              <w:rPr>
                <w:rFonts w:eastAsia="Times New Roman" w:cs="Arial"/>
              </w:rPr>
            </w:pPr>
          </w:p>
        </w:tc>
      </w:tr>
    </w:tbl>
    <w:p w14:paraId="5F1E4555" w14:textId="77777777" w:rsidR="00DE7C7C" w:rsidRPr="00DE1A0C" w:rsidRDefault="00DE7C7C" w:rsidP="00DE7C7C">
      <w:pPr>
        <w:spacing w:after="240" w:line="240" w:lineRule="auto"/>
        <w:rPr>
          <w:rFonts w:eastAsia="Times New Roman" w:cs="Arial"/>
          <w:b/>
          <w:sz w:val="22"/>
          <w:lang w:eastAsia="en-US"/>
        </w:rPr>
      </w:pPr>
    </w:p>
    <w:p w14:paraId="2756AD31" w14:textId="77777777" w:rsidR="0009540C" w:rsidRDefault="0009540C">
      <w:pPr>
        <w:rPr>
          <w:rFonts w:eastAsia="Times New Roman" w:cs="Arial"/>
          <w:b/>
          <w:sz w:val="22"/>
          <w:lang w:eastAsia="en-US"/>
        </w:rPr>
      </w:pPr>
    </w:p>
    <w:p w14:paraId="433EFD14" w14:textId="77777777" w:rsidR="00DE7C7C" w:rsidRDefault="00DE7C7C" w:rsidP="00DE7C7C">
      <w:pPr>
        <w:spacing w:after="240" w:line="240" w:lineRule="auto"/>
        <w:rPr>
          <w:rFonts w:eastAsia="Times New Roman" w:cs="Arial"/>
          <w:sz w:val="22"/>
          <w:lang w:eastAsia="en-US"/>
        </w:rPr>
      </w:pPr>
      <w:r w:rsidRPr="00DE1A0C">
        <w:rPr>
          <w:rFonts w:eastAsia="Times New Roman" w:cs="Arial"/>
          <w:b/>
          <w:sz w:val="22"/>
          <w:lang w:eastAsia="en-US"/>
        </w:rPr>
        <w:t>In witness</w:t>
      </w:r>
      <w:r w:rsidRPr="00DE1A0C">
        <w:rPr>
          <w:rFonts w:eastAsia="Times New Roman" w:cs="Arial"/>
          <w:sz w:val="22"/>
          <w:lang w:eastAsia="en-US"/>
        </w:rPr>
        <w:t xml:space="preserve"> whereof this Call-Off Contract has been duly executed.</w:t>
      </w:r>
    </w:p>
    <w:p w14:paraId="627FBEA8" w14:textId="77777777" w:rsidR="00AC5F34" w:rsidRPr="00DE1A0C" w:rsidRDefault="00AC5F34" w:rsidP="00DE7C7C">
      <w:pPr>
        <w:spacing w:after="240" w:line="240" w:lineRule="auto"/>
        <w:rPr>
          <w:rFonts w:eastAsia="Times New Roman" w:cs="Arial"/>
          <w:sz w:val="22"/>
          <w:lang w:eastAsia="en-US"/>
        </w:rPr>
      </w:pPr>
    </w:p>
    <w:tbl>
      <w:tblPr>
        <w:tblStyle w:val="TableGrid5"/>
        <w:tblW w:w="5000" w:type="pct"/>
        <w:tblLook w:val="04A0" w:firstRow="1" w:lastRow="0" w:firstColumn="1" w:lastColumn="0" w:noHBand="0" w:noVBand="1"/>
      </w:tblPr>
      <w:tblGrid>
        <w:gridCol w:w="15388"/>
      </w:tblGrid>
      <w:tr w:rsidR="00DE7C7C" w:rsidRPr="00DE1A0C" w14:paraId="3ADBB4CD" w14:textId="77777777" w:rsidTr="00AF0B86">
        <w:tc>
          <w:tcPr>
            <w:tcW w:w="5000" w:type="pct"/>
          </w:tcPr>
          <w:p w14:paraId="59C21D6E"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Department for Education:</w:t>
            </w:r>
          </w:p>
          <w:p w14:paraId="06EFDC1B" w14:textId="77777777" w:rsidR="00DE7C7C" w:rsidRPr="00DE1A0C" w:rsidRDefault="00DE7C7C" w:rsidP="00DE7C7C">
            <w:pPr>
              <w:spacing w:after="240"/>
              <w:rPr>
                <w:rFonts w:eastAsia="Times New Roman" w:cs="Arial"/>
                <w:sz w:val="22"/>
                <w:szCs w:val="22"/>
                <w:lang w:eastAsia="en-US"/>
              </w:rPr>
            </w:pPr>
          </w:p>
        </w:tc>
      </w:tr>
      <w:tr w:rsidR="00D95493" w:rsidRPr="00DE1A0C" w14:paraId="2728764E" w14:textId="77777777" w:rsidTr="00AF0B86">
        <w:tc>
          <w:tcPr>
            <w:tcW w:w="5000" w:type="pct"/>
          </w:tcPr>
          <w:p w14:paraId="19B3F0C5" w14:textId="77777777" w:rsidR="00D95493" w:rsidRPr="00DE1A0C" w:rsidRDefault="00D95493" w:rsidP="00D95493">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95493" w:rsidRPr="00DE1A0C" w14:paraId="0BDC54B5" w14:textId="77777777" w:rsidTr="00AF0B86">
        <w:tc>
          <w:tcPr>
            <w:tcW w:w="5000" w:type="pct"/>
          </w:tcPr>
          <w:p w14:paraId="564F65C7" w14:textId="77777777" w:rsidR="00D95493" w:rsidRPr="00DE1A0C" w:rsidRDefault="00D95493" w:rsidP="00D95493">
            <w:pPr>
              <w:spacing w:after="240"/>
              <w:rPr>
                <w:rFonts w:eastAsia="Times New Roman" w:cs="Arial"/>
                <w:sz w:val="22"/>
                <w:szCs w:val="22"/>
                <w:lang w:eastAsia="en-US"/>
              </w:rPr>
            </w:pPr>
            <w:r w:rsidRPr="00DE1A0C">
              <w:rPr>
                <w:rFonts w:eastAsia="Times New Roman" w:cs="Arial"/>
                <w:sz w:val="22"/>
                <w:szCs w:val="22"/>
                <w:lang w:eastAsia="en-US"/>
              </w:rPr>
              <w:t>Date:</w:t>
            </w:r>
          </w:p>
          <w:p w14:paraId="3F005C29" w14:textId="77777777" w:rsidR="00D95493" w:rsidRPr="00DE1A0C" w:rsidRDefault="00D95493" w:rsidP="00D95493">
            <w:pPr>
              <w:spacing w:after="240"/>
              <w:rPr>
                <w:rFonts w:eastAsia="Times New Roman" w:cs="Arial"/>
                <w:sz w:val="22"/>
                <w:szCs w:val="22"/>
                <w:lang w:eastAsia="en-US"/>
              </w:rPr>
            </w:pPr>
          </w:p>
        </w:tc>
      </w:tr>
    </w:tbl>
    <w:p w14:paraId="1EAA65FE" w14:textId="77777777" w:rsidR="00DE7C7C" w:rsidRPr="00DE1A0C" w:rsidRDefault="00DE7C7C" w:rsidP="00DE7C7C">
      <w:pPr>
        <w:spacing w:after="240" w:line="240" w:lineRule="auto"/>
        <w:rPr>
          <w:rFonts w:eastAsia="Times New Roman" w:cs="Arial"/>
          <w:sz w:val="22"/>
          <w:lang w:eastAsia="en-US"/>
        </w:rPr>
      </w:pPr>
    </w:p>
    <w:tbl>
      <w:tblPr>
        <w:tblStyle w:val="TableGrid5"/>
        <w:tblW w:w="5000" w:type="pct"/>
        <w:tblLook w:val="04A0" w:firstRow="1" w:lastRow="0" w:firstColumn="1" w:lastColumn="0" w:noHBand="0" w:noVBand="1"/>
      </w:tblPr>
      <w:tblGrid>
        <w:gridCol w:w="15388"/>
      </w:tblGrid>
      <w:tr w:rsidR="00DE7C7C" w:rsidRPr="00DE1A0C" w14:paraId="3701BFB3" w14:textId="77777777" w:rsidTr="00AF0B86">
        <w:tc>
          <w:tcPr>
            <w:tcW w:w="5000" w:type="pct"/>
          </w:tcPr>
          <w:p w14:paraId="0A178AA2"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Supplier:</w:t>
            </w:r>
          </w:p>
          <w:p w14:paraId="442E15A9" w14:textId="77777777" w:rsidR="00DE7C7C" w:rsidRPr="00DE1A0C" w:rsidRDefault="00DE7C7C" w:rsidP="00DE7C7C">
            <w:pPr>
              <w:spacing w:after="240"/>
              <w:rPr>
                <w:rFonts w:eastAsia="Times New Roman" w:cs="Arial"/>
                <w:sz w:val="22"/>
                <w:szCs w:val="22"/>
                <w:lang w:eastAsia="en-US"/>
              </w:rPr>
            </w:pPr>
          </w:p>
        </w:tc>
      </w:tr>
      <w:tr w:rsidR="00DE7C7C" w:rsidRPr="00DE1A0C" w14:paraId="54E98732" w14:textId="77777777" w:rsidTr="00AF0B86">
        <w:tc>
          <w:tcPr>
            <w:tcW w:w="5000" w:type="pct"/>
          </w:tcPr>
          <w:p w14:paraId="5923FE8F"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E7C7C" w:rsidRPr="00DE1A0C" w14:paraId="28C53EB4" w14:textId="77777777" w:rsidTr="00AF0B86">
        <w:tc>
          <w:tcPr>
            <w:tcW w:w="5000" w:type="pct"/>
          </w:tcPr>
          <w:p w14:paraId="1DF45B70"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Date:</w:t>
            </w:r>
          </w:p>
          <w:p w14:paraId="42649C19" w14:textId="77777777" w:rsidR="00DE7C7C" w:rsidRPr="00DE1A0C" w:rsidRDefault="00DE7C7C" w:rsidP="00DE7C7C">
            <w:pPr>
              <w:spacing w:after="240"/>
              <w:rPr>
                <w:rFonts w:eastAsia="Times New Roman" w:cs="Arial"/>
                <w:sz w:val="22"/>
                <w:szCs w:val="22"/>
                <w:lang w:eastAsia="en-US"/>
              </w:rPr>
            </w:pPr>
          </w:p>
        </w:tc>
      </w:tr>
    </w:tbl>
    <w:p w14:paraId="32034E24" w14:textId="77777777" w:rsidR="00DE7C7C" w:rsidRPr="00DE1A0C" w:rsidRDefault="00DE7C7C" w:rsidP="00DE7C7C">
      <w:pPr>
        <w:spacing w:after="300" w:line="240" w:lineRule="auto"/>
        <w:contextualSpacing/>
        <w:rPr>
          <w:rFonts w:eastAsiaTheme="majorEastAsia" w:cs="Arial"/>
          <w:b/>
          <w:color w:val="000000" w:themeColor="text1"/>
          <w:sz w:val="22"/>
        </w:rPr>
      </w:pPr>
    </w:p>
    <w:p w14:paraId="43D9913F" w14:textId="77777777" w:rsidR="00DE7C7C" w:rsidRPr="00DE1A0C" w:rsidRDefault="00DE7C7C" w:rsidP="00DE7C7C">
      <w:pPr>
        <w:spacing w:after="300" w:line="240" w:lineRule="auto"/>
        <w:contextualSpacing/>
        <w:rPr>
          <w:rFonts w:eastAsiaTheme="majorEastAsia" w:cs="Arial"/>
          <w:b/>
          <w:color w:val="000000" w:themeColor="text1"/>
          <w:sz w:val="22"/>
        </w:rPr>
      </w:pPr>
    </w:p>
    <w:p w14:paraId="0CA5F362" w14:textId="77777777" w:rsidR="00DE7C7C" w:rsidRPr="00DE1A0C" w:rsidRDefault="00DE7C7C" w:rsidP="00DE7C7C">
      <w:pPr>
        <w:spacing w:after="300" w:line="240" w:lineRule="auto"/>
        <w:contextualSpacing/>
        <w:rPr>
          <w:rFonts w:eastAsiaTheme="majorEastAsia" w:cs="Arial"/>
          <w:b/>
          <w:color w:val="000000" w:themeColor="text1"/>
          <w:sz w:val="22"/>
        </w:rPr>
      </w:pPr>
    </w:p>
    <w:p w14:paraId="5576B3BE" w14:textId="77777777" w:rsidR="00901A2C" w:rsidRPr="00DE1A0C" w:rsidRDefault="00901A2C">
      <w:pPr>
        <w:rPr>
          <w:rFonts w:cs="Arial"/>
          <w:sz w:val="22"/>
        </w:rPr>
      </w:pPr>
    </w:p>
    <w:sectPr w:rsidR="00901A2C" w:rsidRPr="00DE1A0C" w:rsidSect="00EA007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DDE2B" w14:textId="77777777" w:rsidR="00E347B4" w:rsidRDefault="00E347B4" w:rsidP="00683DB6">
      <w:pPr>
        <w:spacing w:after="0" w:line="240" w:lineRule="auto"/>
      </w:pPr>
      <w:r>
        <w:separator/>
      </w:r>
    </w:p>
  </w:endnote>
  <w:endnote w:type="continuationSeparator" w:id="0">
    <w:p w14:paraId="0D935D60" w14:textId="77777777" w:rsidR="00E347B4" w:rsidRDefault="00E347B4" w:rsidP="0068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E7021" w14:textId="77777777" w:rsidR="00E347B4" w:rsidRDefault="00E347B4" w:rsidP="00683DB6">
      <w:pPr>
        <w:spacing w:after="0" w:line="240" w:lineRule="auto"/>
      </w:pPr>
      <w:r>
        <w:separator/>
      </w:r>
    </w:p>
  </w:footnote>
  <w:footnote w:type="continuationSeparator" w:id="0">
    <w:p w14:paraId="41A949C5" w14:textId="77777777" w:rsidR="00E347B4" w:rsidRDefault="00E347B4" w:rsidP="00683DB6">
      <w:pPr>
        <w:spacing w:after="0" w:line="240" w:lineRule="auto"/>
      </w:pPr>
      <w:r>
        <w:continuationSeparator/>
      </w:r>
    </w:p>
  </w:footnote>
  <w:footnote w:id="1">
    <w:p w14:paraId="39391329" w14:textId="77777777" w:rsidR="00C71B87" w:rsidRPr="00B21F8F" w:rsidRDefault="00C71B87" w:rsidP="007C6F92">
      <w:pPr>
        <w:pStyle w:val="FootnoteText"/>
        <w:rPr>
          <w:sz w:val="18"/>
          <w:szCs w:val="18"/>
        </w:rPr>
      </w:pPr>
      <w:r w:rsidRPr="00B21F8F">
        <w:rPr>
          <w:rStyle w:val="FootnoteReference"/>
          <w:sz w:val="18"/>
          <w:szCs w:val="18"/>
        </w:rPr>
        <w:footnoteRef/>
      </w:r>
      <w:r w:rsidRPr="00B21F8F">
        <w:rPr>
          <w:sz w:val="18"/>
          <w:szCs w:val="18"/>
        </w:rPr>
        <w:t xml:space="preserve"> People trialling items must have prior knowledge, preferably through integral involvement in origination, but minimally through having reviewed and discussed the materials with the Item Writers.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3" w15:restartNumberingAfterBreak="0">
    <w:nsid w:val="0A6919C4"/>
    <w:multiLevelType w:val="hybridMultilevel"/>
    <w:tmpl w:val="00B6C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182217"/>
    <w:multiLevelType w:val="hybridMultilevel"/>
    <w:tmpl w:val="FF7C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840EBA"/>
    <w:multiLevelType w:val="hybridMultilevel"/>
    <w:tmpl w:val="5F04AABE"/>
    <w:lvl w:ilvl="0" w:tplc="2CB6AC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EC4B92"/>
    <w:multiLevelType w:val="hybridMultilevel"/>
    <w:tmpl w:val="BC220C7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3E1D6D"/>
    <w:multiLevelType w:val="hybridMultilevel"/>
    <w:tmpl w:val="E0363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F142E6"/>
    <w:multiLevelType w:val="hybridMultilevel"/>
    <w:tmpl w:val="8D9E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21BE1CFB"/>
    <w:multiLevelType w:val="hybridMultilevel"/>
    <w:tmpl w:val="E53E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D4498C"/>
    <w:multiLevelType w:val="hybridMultilevel"/>
    <w:tmpl w:val="8670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F95DD4"/>
    <w:multiLevelType w:val="multilevel"/>
    <w:tmpl w:val="13EC8C0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3E7720BC"/>
    <w:multiLevelType w:val="hybridMultilevel"/>
    <w:tmpl w:val="CB82F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87110C"/>
    <w:multiLevelType w:val="hybridMultilevel"/>
    <w:tmpl w:val="3D6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F43A2A"/>
    <w:multiLevelType w:val="hybridMultilevel"/>
    <w:tmpl w:val="422261C6"/>
    <w:lvl w:ilvl="0" w:tplc="08090001">
      <w:start w:val="1"/>
      <w:numFmt w:val="bullet"/>
      <w:lvlText w:val=""/>
      <w:lvlJc w:val="left"/>
      <w:pPr>
        <w:tabs>
          <w:tab w:val="num" w:pos="464"/>
        </w:tabs>
        <w:ind w:left="464" w:hanging="360"/>
      </w:pPr>
      <w:rPr>
        <w:rFonts w:ascii="Symbol" w:hAnsi="Symbol" w:hint="default"/>
      </w:rPr>
    </w:lvl>
    <w:lvl w:ilvl="1" w:tplc="08090003">
      <w:start w:val="1"/>
      <w:numFmt w:val="bullet"/>
      <w:lvlText w:val="o"/>
      <w:lvlJc w:val="left"/>
      <w:pPr>
        <w:tabs>
          <w:tab w:val="num" w:pos="1184"/>
        </w:tabs>
        <w:ind w:left="1184" w:hanging="360"/>
      </w:pPr>
      <w:rPr>
        <w:rFonts w:ascii="Courier New" w:hAnsi="Courier New" w:cs="Courier New" w:hint="default"/>
      </w:rPr>
    </w:lvl>
    <w:lvl w:ilvl="2" w:tplc="08090005" w:tentative="1">
      <w:start w:val="1"/>
      <w:numFmt w:val="bullet"/>
      <w:lvlText w:val=""/>
      <w:lvlJc w:val="left"/>
      <w:pPr>
        <w:tabs>
          <w:tab w:val="num" w:pos="1904"/>
        </w:tabs>
        <w:ind w:left="1904" w:hanging="360"/>
      </w:pPr>
      <w:rPr>
        <w:rFonts w:ascii="Wingdings" w:hAnsi="Wingdings" w:hint="default"/>
      </w:rPr>
    </w:lvl>
    <w:lvl w:ilvl="3" w:tplc="08090001" w:tentative="1">
      <w:start w:val="1"/>
      <w:numFmt w:val="bullet"/>
      <w:lvlText w:val=""/>
      <w:lvlJc w:val="left"/>
      <w:pPr>
        <w:tabs>
          <w:tab w:val="num" w:pos="2624"/>
        </w:tabs>
        <w:ind w:left="2624" w:hanging="360"/>
      </w:pPr>
      <w:rPr>
        <w:rFonts w:ascii="Symbol" w:hAnsi="Symbol" w:hint="default"/>
      </w:rPr>
    </w:lvl>
    <w:lvl w:ilvl="4" w:tplc="08090003" w:tentative="1">
      <w:start w:val="1"/>
      <w:numFmt w:val="bullet"/>
      <w:lvlText w:val="o"/>
      <w:lvlJc w:val="left"/>
      <w:pPr>
        <w:tabs>
          <w:tab w:val="num" w:pos="3344"/>
        </w:tabs>
        <w:ind w:left="3344" w:hanging="360"/>
      </w:pPr>
      <w:rPr>
        <w:rFonts w:ascii="Courier New" w:hAnsi="Courier New" w:cs="Courier New" w:hint="default"/>
      </w:rPr>
    </w:lvl>
    <w:lvl w:ilvl="5" w:tplc="08090005" w:tentative="1">
      <w:start w:val="1"/>
      <w:numFmt w:val="bullet"/>
      <w:lvlText w:val=""/>
      <w:lvlJc w:val="left"/>
      <w:pPr>
        <w:tabs>
          <w:tab w:val="num" w:pos="4064"/>
        </w:tabs>
        <w:ind w:left="4064" w:hanging="360"/>
      </w:pPr>
      <w:rPr>
        <w:rFonts w:ascii="Wingdings" w:hAnsi="Wingdings" w:hint="default"/>
      </w:rPr>
    </w:lvl>
    <w:lvl w:ilvl="6" w:tplc="08090001" w:tentative="1">
      <w:start w:val="1"/>
      <w:numFmt w:val="bullet"/>
      <w:lvlText w:val=""/>
      <w:lvlJc w:val="left"/>
      <w:pPr>
        <w:tabs>
          <w:tab w:val="num" w:pos="4784"/>
        </w:tabs>
        <w:ind w:left="4784" w:hanging="360"/>
      </w:pPr>
      <w:rPr>
        <w:rFonts w:ascii="Symbol" w:hAnsi="Symbol" w:hint="default"/>
      </w:rPr>
    </w:lvl>
    <w:lvl w:ilvl="7" w:tplc="08090003" w:tentative="1">
      <w:start w:val="1"/>
      <w:numFmt w:val="bullet"/>
      <w:lvlText w:val="o"/>
      <w:lvlJc w:val="left"/>
      <w:pPr>
        <w:tabs>
          <w:tab w:val="num" w:pos="5504"/>
        </w:tabs>
        <w:ind w:left="5504" w:hanging="360"/>
      </w:pPr>
      <w:rPr>
        <w:rFonts w:ascii="Courier New" w:hAnsi="Courier New" w:cs="Courier New" w:hint="default"/>
      </w:rPr>
    </w:lvl>
    <w:lvl w:ilvl="8" w:tplc="08090005" w:tentative="1">
      <w:start w:val="1"/>
      <w:numFmt w:val="bullet"/>
      <w:lvlText w:val=""/>
      <w:lvlJc w:val="left"/>
      <w:pPr>
        <w:tabs>
          <w:tab w:val="num" w:pos="6224"/>
        </w:tabs>
        <w:ind w:left="6224"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90C1B70"/>
    <w:multiLevelType w:val="hybridMultilevel"/>
    <w:tmpl w:val="F97CA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8D68D4"/>
    <w:multiLevelType w:val="multilevel"/>
    <w:tmpl w:val="EC54E48A"/>
    <w:lvl w:ilvl="0">
      <w:start w:val="1"/>
      <w:numFmt w:val="decimal"/>
      <w:pStyle w:val="Heading1"/>
      <w:lvlText w:val="%1"/>
      <w:lvlJc w:val="left"/>
      <w:pPr>
        <w:tabs>
          <w:tab w:val="num" w:pos="680"/>
        </w:tabs>
        <w:ind w:left="680" w:hanging="680"/>
      </w:pPr>
      <w:rPr>
        <w:rFonts w:hint="default"/>
        <w:color w:val="auto"/>
      </w:rPr>
    </w:lvl>
    <w:lvl w:ilvl="1">
      <w:start w:val="1"/>
      <w:numFmt w:val="decimal"/>
      <w:pStyle w:val="AObody"/>
      <w:lvlText w:val="%1.%2"/>
      <w:lvlJc w:val="left"/>
      <w:pPr>
        <w:tabs>
          <w:tab w:val="num" w:pos="567"/>
        </w:tabs>
        <w:ind w:left="567" w:hanging="567"/>
      </w:pPr>
      <w:rPr>
        <w:rFonts w:hint="default"/>
        <w:i w:val="0"/>
        <w:color w:val="auto"/>
      </w:rPr>
    </w:lvl>
    <w:lvl w:ilvl="2">
      <w:start w:val="1"/>
      <w:numFmt w:val="decimal"/>
      <w:lvlText w:val="%1.%2.%3"/>
      <w:lvlJc w:val="left"/>
      <w:pPr>
        <w:tabs>
          <w:tab w:val="num" w:pos="737"/>
        </w:tabs>
        <w:ind w:left="737" w:hanging="17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6FD3C8F"/>
    <w:multiLevelType w:val="hybridMultilevel"/>
    <w:tmpl w:val="E3E67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80D7DEB"/>
    <w:multiLevelType w:val="hybridMultilevel"/>
    <w:tmpl w:val="093C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A1243F"/>
    <w:multiLevelType w:val="hybridMultilevel"/>
    <w:tmpl w:val="60202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6"/>
  </w:num>
  <w:num w:numId="4">
    <w:abstractNumId w:val="21"/>
  </w:num>
  <w:num w:numId="5">
    <w:abstractNumId w:val="15"/>
  </w:num>
  <w:num w:numId="6">
    <w:abstractNumId w:val="11"/>
  </w:num>
  <w:num w:numId="7">
    <w:abstractNumId w:val="8"/>
  </w:num>
  <w:num w:numId="8">
    <w:abstractNumId w:val="20"/>
  </w:num>
  <w:num w:numId="9">
    <w:abstractNumId w:val="4"/>
  </w:num>
  <w:num w:numId="10">
    <w:abstractNumId w:val="14"/>
  </w:num>
  <w:num w:numId="11">
    <w:abstractNumId w:val="12"/>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8"/>
  </w:num>
  <w:num w:numId="16">
    <w:abstractNumId w:val="13"/>
  </w:num>
  <w:num w:numId="17">
    <w:abstractNumId w:val="0"/>
  </w:num>
  <w:num w:numId="18">
    <w:abstractNumId w:val="1"/>
  </w:num>
  <w:num w:numId="19">
    <w:abstractNumId w:val="2"/>
  </w:num>
  <w:num w:numId="20">
    <w:abstractNumId w:val="17"/>
  </w:num>
  <w:num w:numId="21">
    <w:abstractNumId w:val="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C7C"/>
    <w:rsid w:val="000155D0"/>
    <w:rsid w:val="0003011C"/>
    <w:rsid w:val="00035280"/>
    <w:rsid w:val="000573BB"/>
    <w:rsid w:val="000648D3"/>
    <w:rsid w:val="00087E32"/>
    <w:rsid w:val="00094118"/>
    <w:rsid w:val="0009540C"/>
    <w:rsid w:val="000B3E9D"/>
    <w:rsid w:val="000C102F"/>
    <w:rsid w:val="000C302D"/>
    <w:rsid w:val="000E3BC2"/>
    <w:rsid w:val="000F4C96"/>
    <w:rsid w:val="00111484"/>
    <w:rsid w:val="001137CC"/>
    <w:rsid w:val="00114035"/>
    <w:rsid w:val="00122885"/>
    <w:rsid w:val="00123B1C"/>
    <w:rsid w:val="0016689C"/>
    <w:rsid w:val="00174D89"/>
    <w:rsid w:val="001A441F"/>
    <w:rsid w:val="001A7555"/>
    <w:rsid w:val="001D177F"/>
    <w:rsid w:val="001D58B5"/>
    <w:rsid w:val="002135CA"/>
    <w:rsid w:val="002200CB"/>
    <w:rsid w:val="0023076C"/>
    <w:rsid w:val="0024288D"/>
    <w:rsid w:val="002551DE"/>
    <w:rsid w:val="00256B5B"/>
    <w:rsid w:val="0028208F"/>
    <w:rsid w:val="002914DC"/>
    <w:rsid w:val="002A5C4D"/>
    <w:rsid w:val="002A66F5"/>
    <w:rsid w:val="002A7E14"/>
    <w:rsid w:val="002F1937"/>
    <w:rsid w:val="00301496"/>
    <w:rsid w:val="00303AC4"/>
    <w:rsid w:val="00310814"/>
    <w:rsid w:val="00316DC7"/>
    <w:rsid w:val="00320206"/>
    <w:rsid w:val="00323DEB"/>
    <w:rsid w:val="003360B8"/>
    <w:rsid w:val="003436A7"/>
    <w:rsid w:val="00352CE7"/>
    <w:rsid w:val="003620CE"/>
    <w:rsid w:val="00363EAB"/>
    <w:rsid w:val="00363EE7"/>
    <w:rsid w:val="00367A7D"/>
    <w:rsid w:val="00390311"/>
    <w:rsid w:val="003A6FCC"/>
    <w:rsid w:val="003E42D2"/>
    <w:rsid w:val="003E6B71"/>
    <w:rsid w:val="003F36BD"/>
    <w:rsid w:val="00417062"/>
    <w:rsid w:val="00444CAA"/>
    <w:rsid w:val="00452366"/>
    <w:rsid w:val="00462BF6"/>
    <w:rsid w:val="00483658"/>
    <w:rsid w:val="004B6A5D"/>
    <w:rsid w:val="004C38D0"/>
    <w:rsid w:val="004C4AC5"/>
    <w:rsid w:val="004E753E"/>
    <w:rsid w:val="004F53DB"/>
    <w:rsid w:val="004F600D"/>
    <w:rsid w:val="00512166"/>
    <w:rsid w:val="005317B6"/>
    <w:rsid w:val="0054560D"/>
    <w:rsid w:val="005521AC"/>
    <w:rsid w:val="00565D94"/>
    <w:rsid w:val="00567585"/>
    <w:rsid w:val="005B7182"/>
    <w:rsid w:val="005C43CA"/>
    <w:rsid w:val="005E0FF7"/>
    <w:rsid w:val="005E5357"/>
    <w:rsid w:val="005F1D75"/>
    <w:rsid w:val="005F4567"/>
    <w:rsid w:val="00601F5F"/>
    <w:rsid w:val="00606448"/>
    <w:rsid w:val="006307A4"/>
    <w:rsid w:val="006333FC"/>
    <w:rsid w:val="00640CB1"/>
    <w:rsid w:val="00683DB6"/>
    <w:rsid w:val="00690F67"/>
    <w:rsid w:val="006B0C30"/>
    <w:rsid w:val="006B5D0A"/>
    <w:rsid w:val="006D6D1D"/>
    <w:rsid w:val="006D7900"/>
    <w:rsid w:val="0070079B"/>
    <w:rsid w:val="00703322"/>
    <w:rsid w:val="00711736"/>
    <w:rsid w:val="007212C6"/>
    <w:rsid w:val="0072568B"/>
    <w:rsid w:val="0074067B"/>
    <w:rsid w:val="0078673A"/>
    <w:rsid w:val="007A17AF"/>
    <w:rsid w:val="007A4E6F"/>
    <w:rsid w:val="007A6D58"/>
    <w:rsid w:val="007C6F92"/>
    <w:rsid w:val="007D40DE"/>
    <w:rsid w:val="007D4C95"/>
    <w:rsid w:val="0080139B"/>
    <w:rsid w:val="0081598E"/>
    <w:rsid w:val="00820220"/>
    <w:rsid w:val="0083097B"/>
    <w:rsid w:val="00837790"/>
    <w:rsid w:val="008417CD"/>
    <w:rsid w:val="0084484D"/>
    <w:rsid w:val="0085560B"/>
    <w:rsid w:val="0087268A"/>
    <w:rsid w:val="00882D30"/>
    <w:rsid w:val="008A2945"/>
    <w:rsid w:val="008B27A2"/>
    <w:rsid w:val="008D0ED0"/>
    <w:rsid w:val="008D4793"/>
    <w:rsid w:val="008F0D3C"/>
    <w:rsid w:val="008F2941"/>
    <w:rsid w:val="008F4929"/>
    <w:rsid w:val="00901A2C"/>
    <w:rsid w:val="00921786"/>
    <w:rsid w:val="0092740A"/>
    <w:rsid w:val="00935FD9"/>
    <w:rsid w:val="00943FCD"/>
    <w:rsid w:val="009538BA"/>
    <w:rsid w:val="0096288A"/>
    <w:rsid w:val="009661BF"/>
    <w:rsid w:val="0097618A"/>
    <w:rsid w:val="009A4CAE"/>
    <w:rsid w:val="009B0EC2"/>
    <w:rsid w:val="009B46A5"/>
    <w:rsid w:val="009D1773"/>
    <w:rsid w:val="009E4926"/>
    <w:rsid w:val="009F755D"/>
    <w:rsid w:val="00A10F35"/>
    <w:rsid w:val="00A26EA6"/>
    <w:rsid w:val="00A41A95"/>
    <w:rsid w:val="00A41F6F"/>
    <w:rsid w:val="00A51543"/>
    <w:rsid w:val="00A74FFE"/>
    <w:rsid w:val="00A75A18"/>
    <w:rsid w:val="00A82F61"/>
    <w:rsid w:val="00A934DE"/>
    <w:rsid w:val="00AB457B"/>
    <w:rsid w:val="00AC5F34"/>
    <w:rsid w:val="00AF0B86"/>
    <w:rsid w:val="00AF661F"/>
    <w:rsid w:val="00AF703F"/>
    <w:rsid w:val="00B208F3"/>
    <w:rsid w:val="00B3746C"/>
    <w:rsid w:val="00B4712E"/>
    <w:rsid w:val="00B75156"/>
    <w:rsid w:val="00B81BBD"/>
    <w:rsid w:val="00B86F98"/>
    <w:rsid w:val="00BB008F"/>
    <w:rsid w:val="00BD0E18"/>
    <w:rsid w:val="00BD1F36"/>
    <w:rsid w:val="00BE1BB3"/>
    <w:rsid w:val="00BE7380"/>
    <w:rsid w:val="00BF5E11"/>
    <w:rsid w:val="00BF671A"/>
    <w:rsid w:val="00C07CD0"/>
    <w:rsid w:val="00C23AF6"/>
    <w:rsid w:val="00C4193A"/>
    <w:rsid w:val="00C53D6D"/>
    <w:rsid w:val="00C714A1"/>
    <w:rsid w:val="00C71B87"/>
    <w:rsid w:val="00C8787C"/>
    <w:rsid w:val="00CA0667"/>
    <w:rsid w:val="00CB5BD2"/>
    <w:rsid w:val="00CC7F89"/>
    <w:rsid w:val="00CE61D6"/>
    <w:rsid w:val="00CF39B6"/>
    <w:rsid w:val="00D01662"/>
    <w:rsid w:val="00D15E2F"/>
    <w:rsid w:val="00D214C4"/>
    <w:rsid w:val="00D377D4"/>
    <w:rsid w:val="00D4490E"/>
    <w:rsid w:val="00D8315C"/>
    <w:rsid w:val="00D95493"/>
    <w:rsid w:val="00D9549D"/>
    <w:rsid w:val="00DB46AE"/>
    <w:rsid w:val="00DC15F2"/>
    <w:rsid w:val="00DE1A0C"/>
    <w:rsid w:val="00DE1C61"/>
    <w:rsid w:val="00DE31C3"/>
    <w:rsid w:val="00DE3B1F"/>
    <w:rsid w:val="00DE5403"/>
    <w:rsid w:val="00DE7C7C"/>
    <w:rsid w:val="00E334E4"/>
    <w:rsid w:val="00E347B4"/>
    <w:rsid w:val="00E5150C"/>
    <w:rsid w:val="00E51DD5"/>
    <w:rsid w:val="00E63A41"/>
    <w:rsid w:val="00E66A8B"/>
    <w:rsid w:val="00E70964"/>
    <w:rsid w:val="00E7277F"/>
    <w:rsid w:val="00E747BA"/>
    <w:rsid w:val="00E87915"/>
    <w:rsid w:val="00EA0073"/>
    <w:rsid w:val="00EA1C31"/>
    <w:rsid w:val="00EA7E92"/>
    <w:rsid w:val="00EB7275"/>
    <w:rsid w:val="00EC3B0B"/>
    <w:rsid w:val="00ED6702"/>
    <w:rsid w:val="00ED7EEF"/>
    <w:rsid w:val="00F2094A"/>
    <w:rsid w:val="00F42C24"/>
    <w:rsid w:val="00F52A37"/>
    <w:rsid w:val="00FB3B85"/>
    <w:rsid w:val="00FC6763"/>
    <w:rsid w:val="00FD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9ED579"/>
  <w15:docId w15:val="{12774A33-9F9A-484F-8089-B3724DCA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C7C"/>
    <w:rPr>
      <w:rFonts w:ascii="Arial" w:eastAsiaTheme="minorEastAsia" w:hAnsi="Arial"/>
      <w:sz w:val="24"/>
      <w:lang w:eastAsia="en-GB"/>
    </w:rPr>
  </w:style>
  <w:style w:type="paragraph" w:styleId="Heading1">
    <w:name w:val="heading 1"/>
    <w:aliases w:val="Alan heading 1"/>
    <w:basedOn w:val="Header"/>
    <w:next w:val="Normal"/>
    <w:link w:val="Heading1Char"/>
    <w:qFormat/>
    <w:rsid w:val="00352CE7"/>
    <w:pPr>
      <w:pageBreakBefore/>
      <w:numPr>
        <w:numId w:val="15"/>
      </w:numPr>
      <w:tabs>
        <w:tab w:val="clear" w:pos="4513"/>
        <w:tab w:val="clear" w:pos="9026"/>
        <w:tab w:val="center" w:pos="4153"/>
        <w:tab w:val="right" w:pos="8306"/>
      </w:tabs>
      <w:spacing w:after="240"/>
      <w:outlineLvl w:val="0"/>
    </w:pPr>
    <w:rPr>
      <w:rFonts w:eastAsia="Times New Roman" w:cs="Arial"/>
      <w:b/>
      <w:bCs/>
      <w:sz w:val="28"/>
      <w:szCs w:val="24"/>
      <w:lang w:eastAsia="en-US"/>
    </w:rPr>
  </w:style>
  <w:style w:type="paragraph" w:styleId="Heading2">
    <w:name w:val="heading 2"/>
    <w:aliases w:val="Alan Subheading"/>
    <w:basedOn w:val="Normal"/>
    <w:next w:val="Normal"/>
    <w:link w:val="Heading2Char"/>
    <w:qFormat/>
    <w:rsid w:val="00303AC4"/>
    <w:pPr>
      <w:keepNext/>
      <w:spacing w:before="120" w:after="120" w:line="240" w:lineRule="auto"/>
      <w:jc w:val="both"/>
      <w:outlineLvl w:val="1"/>
    </w:pPr>
    <w:rPr>
      <w:rFonts w:eastAsia="Times New Roman"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rsid w:val="00DE7C7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E7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DE7C7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Normal"/>
    <w:rsid w:val="00B75156"/>
    <w:pPr>
      <w:suppressAutoHyphens/>
      <w:spacing w:after="0" w:line="240" w:lineRule="auto"/>
    </w:pPr>
    <w:rPr>
      <w:rFonts w:eastAsia="Times New Roman" w:cs="Times New Roman"/>
      <w:sz w:val="20"/>
      <w:szCs w:val="20"/>
      <w:lang w:eastAsia="ar-SA"/>
    </w:rPr>
  </w:style>
  <w:style w:type="paragraph" w:customStyle="1" w:styleId="ww-bodytext30">
    <w:name w:val="ww-bodytext3"/>
    <w:basedOn w:val="Normal"/>
    <w:rsid w:val="00B75156"/>
    <w:pPr>
      <w:spacing w:after="0" w:line="240" w:lineRule="auto"/>
    </w:pPr>
    <w:rPr>
      <w:rFonts w:eastAsia="Times New Roman" w:cs="Arial"/>
      <w:sz w:val="20"/>
      <w:szCs w:val="20"/>
    </w:rPr>
  </w:style>
  <w:style w:type="paragraph" w:styleId="ListParagraph">
    <w:name w:val="List Paragraph"/>
    <w:basedOn w:val="Normal"/>
    <w:uiPriority w:val="34"/>
    <w:qFormat/>
    <w:rsid w:val="00B75156"/>
    <w:pPr>
      <w:ind w:left="720"/>
      <w:contextualSpacing/>
    </w:pPr>
    <w:rPr>
      <w:rFonts w:ascii="Calibri" w:eastAsia="Calibri" w:hAnsi="Calibri" w:cs="Times New Roman"/>
      <w:sz w:val="22"/>
      <w:lang w:eastAsia="en-US"/>
    </w:rPr>
  </w:style>
  <w:style w:type="paragraph" w:styleId="BalloonText">
    <w:name w:val="Balloon Text"/>
    <w:basedOn w:val="Normal"/>
    <w:link w:val="BalloonTextChar"/>
    <w:uiPriority w:val="99"/>
    <w:semiHidden/>
    <w:unhideWhenUsed/>
    <w:rsid w:val="00D2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C4"/>
    <w:rPr>
      <w:rFonts w:ascii="Tahoma" w:eastAsiaTheme="minorEastAsia" w:hAnsi="Tahoma" w:cs="Tahoma"/>
      <w:sz w:val="16"/>
      <w:szCs w:val="16"/>
      <w:lang w:eastAsia="en-GB"/>
    </w:rPr>
  </w:style>
  <w:style w:type="paragraph" w:styleId="FootnoteText">
    <w:name w:val="footnote text"/>
    <w:aliases w:val="FN"/>
    <w:basedOn w:val="Normal"/>
    <w:link w:val="FootnoteTextChar"/>
    <w:semiHidden/>
    <w:rsid w:val="00683DB6"/>
    <w:pPr>
      <w:spacing w:after="0" w:line="240" w:lineRule="auto"/>
    </w:pPr>
    <w:rPr>
      <w:rFonts w:eastAsia="Times New Roman" w:cs="Times New Roman"/>
      <w:sz w:val="16"/>
      <w:szCs w:val="20"/>
      <w:lang w:eastAsia="en-US"/>
    </w:rPr>
  </w:style>
  <w:style w:type="character" w:customStyle="1" w:styleId="FootnoteTextChar">
    <w:name w:val="Footnote Text Char"/>
    <w:aliases w:val="FN Char"/>
    <w:basedOn w:val="DefaultParagraphFont"/>
    <w:link w:val="FootnoteText"/>
    <w:semiHidden/>
    <w:rsid w:val="00683DB6"/>
    <w:rPr>
      <w:rFonts w:ascii="Arial" w:eastAsia="Times New Roman" w:hAnsi="Arial" w:cs="Times New Roman"/>
      <w:sz w:val="16"/>
      <w:szCs w:val="20"/>
    </w:rPr>
  </w:style>
  <w:style w:type="character" w:styleId="FootnoteReference">
    <w:name w:val="footnote reference"/>
    <w:semiHidden/>
    <w:rsid w:val="00683DB6"/>
    <w:rPr>
      <w:vertAlign w:val="superscript"/>
    </w:rPr>
  </w:style>
  <w:style w:type="paragraph" w:customStyle="1" w:styleId="DeptBullets">
    <w:name w:val="DeptBullets"/>
    <w:basedOn w:val="Normal"/>
    <w:link w:val="DeptBulletsChar"/>
    <w:rsid w:val="00683DB6"/>
    <w:pPr>
      <w:widowControl w:val="0"/>
      <w:numPr>
        <w:numId w:val="3"/>
      </w:numPr>
      <w:overflowPunct w:val="0"/>
      <w:autoSpaceDE w:val="0"/>
      <w:autoSpaceDN w:val="0"/>
      <w:adjustRightInd w:val="0"/>
      <w:spacing w:after="240" w:line="240" w:lineRule="auto"/>
      <w:textAlignment w:val="baseline"/>
    </w:pPr>
    <w:rPr>
      <w:rFonts w:eastAsia="Times New Roman" w:cs="Times New Roman"/>
      <w:sz w:val="22"/>
      <w:szCs w:val="20"/>
      <w:lang w:eastAsia="en-US"/>
    </w:rPr>
  </w:style>
  <w:style w:type="character" w:customStyle="1" w:styleId="DeptBulletsChar">
    <w:name w:val="DeptBullets Char"/>
    <w:link w:val="DeptBullets"/>
    <w:rsid w:val="00683DB6"/>
    <w:rPr>
      <w:rFonts w:ascii="Arial" w:eastAsia="Times New Roman" w:hAnsi="Arial" w:cs="Times New Roman"/>
      <w:szCs w:val="20"/>
    </w:rPr>
  </w:style>
  <w:style w:type="character" w:styleId="CommentReference">
    <w:name w:val="annotation reference"/>
    <w:basedOn w:val="DefaultParagraphFont"/>
    <w:uiPriority w:val="99"/>
    <w:semiHidden/>
    <w:unhideWhenUsed/>
    <w:rsid w:val="008D0ED0"/>
    <w:rPr>
      <w:sz w:val="16"/>
      <w:szCs w:val="16"/>
    </w:rPr>
  </w:style>
  <w:style w:type="paragraph" w:styleId="CommentText">
    <w:name w:val="annotation text"/>
    <w:basedOn w:val="Normal"/>
    <w:link w:val="CommentTextChar"/>
    <w:uiPriority w:val="99"/>
    <w:semiHidden/>
    <w:unhideWhenUsed/>
    <w:rsid w:val="008D0ED0"/>
    <w:pPr>
      <w:spacing w:line="240" w:lineRule="auto"/>
    </w:pPr>
    <w:rPr>
      <w:sz w:val="20"/>
      <w:szCs w:val="20"/>
    </w:rPr>
  </w:style>
  <w:style w:type="character" w:customStyle="1" w:styleId="CommentTextChar">
    <w:name w:val="Comment Text Char"/>
    <w:basedOn w:val="DefaultParagraphFont"/>
    <w:link w:val="CommentText"/>
    <w:uiPriority w:val="99"/>
    <w:semiHidden/>
    <w:rsid w:val="008D0ED0"/>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8D0ED0"/>
    <w:rPr>
      <w:b/>
      <w:bCs/>
    </w:rPr>
  </w:style>
  <w:style w:type="character" w:customStyle="1" w:styleId="CommentSubjectChar">
    <w:name w:val="Comment Subject Char"/>
    <w:basedOn w:val="CommentTextChar"/>
    <w:link w:val="CommentSubject"/>
    <w:uiPriority w:val="99"/>
    <w:semiHidden/>
    <w:rsid w:val="008D0ED0"/>
    <w:rPr>
      <w:rFonts w:ascii="Arial" w:eastAsiaTheme="minorEastAsia" w:hAnsi="Arial"/>
      <w:b/>
      <w:bCs/>
      <w:sz w:val="20"/>
      <w:szCs w:val="20"/>
      <w:lang w:eastAsia="en-GB"/>
    </w:rPr>
  </w:style>
  <w:style w:type="paragraph" w:customStyle="1" w:styleId="DfESOutNumbered">
    <w:name w:val="DfESOutNumbered"/>
    <w:basedOn w:val="Normal"/>
    <w:link w:val="DfESOutNumberedChar"/>
    <w:rsid w:val="00A10F35"/>
    <w:pPr>
      <w:widowControl w:val="0"/>
      <w:numPr>
        <w:numId w:val="12"/>
      </w:numPr>
      <w:overflowPunct w:val="0"/>
      <w:autoSpaceDE w:val="0"/>
      <w:autoSpaceDN w:val="0"/>
      <w:adjustRightInd w:val="0"/>
      <w:spacing w:after="240" w:line="240" w:lineRule="auto"/>
      <w:textAlignment w:val="baseline"/>
    </w:pPr>
    <w:rPr>
      <w:rFonts w:eastAsia="Times New Roman" w:cs="Arial"/>
      <w:sz w:val="22"/>
      <w:szCs w:val="20"/>
      <w:lang w:eastAsia="en-US"/>
    </w:rPr>
  </w:style>
  <w:style w:type="character" w:customStyle="1" w:styleId="DfESOutNumberedChar">
    <w:name w:val="DfESOutNumbered Char"/>
    <w:basedOn w:val="DefaultParagraphFont"/>
    <w:link w:val="DfESOutNumbered"/>
    <w:rsid w:val="00A10F35"/>
    <w:rPr>
      <w:rFonts w:ascii="Arial" w:eastAsia="Times New Roman" w:hAnsi="Arial" w:cs="Arial"/>
      <w:szCs w:val="20"/>
    </w:rPr>
  </w:style>
  <w:style w:type="character" w:customStyle="1" w:styleId="Heading2Char">
    <w:name w:val="Heading 2 Char"/>
    <w:aliases w:val="Alan Subheading Char"/>
    <w:basedOn w:val="DefaultParagraphFont"/>
    <w:link w:val="Heading2"/>
    <w:rsid w:val="00303AC4"/>
    <w:rPr>
      <w:rFonts w:ascii="Arial" w:eastAsia="Times New Roman" w:hAnsi="Arial" w:cs="Arial"/>
      <w:b/>
      <w:bCs/>
      <w:szCs w:val="24"/>
    </w:rPr>
  </w:style>
  <w:style w:type="paragraph" w:customStyle="1" w:styleId="BodyText1">
    <w:name w:val="Body Text1"/>
    <w:basedOn w:val="Normal"/>
    <w:link w:val="BODYTEXTChar"/>
    <w:rsid w:val="004F600D"/>
    <w:pPr>
      <w:overflowPunct w:val="0"/>
      <w:autoSpaceDE w:val="0"/>
      <w:autoSpaceDN w:val="0"/>
      <w:adjustRightInd w:val="0"/>
      <w:spacing w:before="240" w:after="120" w:line="240" w:lineRule="auto"/>
      <w:textAlignment w:val="baseline"/>
    </w:pPr>
    <w:rPr>
      <w:rFonts w:eastAsia="Times New Roman" w:cs="Times New Roman"/>
      <w:noProof/>
      <w:sz w:val="20"/>
      <w:szCs w:val="20"/>
      <w:lang w:val="en-US" w:eastAsia="en-US"/>
    </w:rPr>
  </w:style>
  <w:style w:type="character" w:customStyle="1" w:styleId="BODYTEXTChar">
    <w:name w:val="BODY TEXT Char"/>
    <w:basedOn w:val="DefaultParagraphFont"/>
    <w:link w:val="BodyText1"/>
    <w:rsid w:val="004F600D"/>
    <w:rPr>
      <w:rFonts w:ascii="Arial" w:eastAsia="Times New Roman" w:hAnsi="Arial" w:cs="Times New Roman"/>
      <w:noProof/>
      <w:sz w:val="20"/>
      <w:szCs w:val="20"/>
      <w:lang w:val="en-US"/>
    </w:rPr>
  </w:style>
  <w:style w:type="character" w:customStyle="1" w:styleId="Heading1Char">
    <w:name w:val="Heading 1 Char"/>
    <w:aliases w:val="Alan heading 1 Char"/>
    <w:basedOn w:val="DefaultParagraphFont"/>
    <w:link w:val="Heading1"/>
    <w:rsid w:val="00352CE7"/>
    <w:rPr>
      <w:rFonts w:ascii="Arial" w:eastAsia="Times New Roman" w:hAnsi="Arial" w:cs="Arial"/>
      <w:b/>
      <w:bCs/>
      <w:sz w:val="28"/>
      <w:szCs w:val="24"/>
    </w:rPr>
  </w:style>
  <w:style w:type="paragraph" w:customStyle="1" w:styleId="AObody">
    <w:name w:val="AO body"/>
    <w:basedOn w:val="Normal"/>
    <w:link w:val="AObodyCharChar"/>
    <w:uiPriority w:val="99"/>
    <w:rsid w:val="00352CE7"/>
    <w:pPr>
      <w:numPr>
        <w:ilvl w:val="1"/>
        <w:numId w:val="15"/>
      </w:numPr>
      <w:tabs>
        <w:tab w:val="clear" w:pos="567"/>
        <w:tab w:val="num" w:pos="927"/>
      </w:tabs>
      <w:spacing w:after="120" w:line="240" w:lineRule="auto"/>
      <w:ind w:left="927"/>
    </w:pPr>
    <w:rPr>
      <w:rFonts w:eastAsia="Times New Roman" w:cs="Times New Roman"/>
      <w:sz w:val="22"/>
      <w:lang w:eastAsia="en-US"/>
    </w:rPr>
  </w:style>
  <w:style w:type="character" w:customStyle="1" w:styleId="AObodyCharChar">
    <w:name w:val="AO body Char Char"/>
    <w:link w:val="AObody"/>
    <w:uiPriority w:val="99"/>
    <w:rsid w:val="00352CE7"/>
    <w:rPr>
      <w:rFonts w:ascii="Arial" w:eastAsia="Times New Roman" w:hAnsi="Arial" w:cs="Times New Roman"/>
    </w:rPr>
  </w:style>
  <w:style w:type="paragraph" w:styleId="Header">
    <w:name w:val="header"/>
    <w:basedOn w:val="Normal"/>
    <w:link w:val="HeaderChar"/>
    <w:uiPriority w:val="99"/>
    <w:unhideWhenUsed/>
    <w:rsid w:val="00352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CE7"/>
    <w:rPr>
      <w:rFonts w:ascii="Arial" w:eastAsiaTheme="minorEastAsia" w:hAnsi="Arial"/>
      <w:sz w:val="24"/>
      <w:lang w:eastAsia="en-GB"/>
    </w:rPr>
  </w:style>
  <w:style w:type="paragraph" w:customStyle="1" w:styleId="TableRow">
    <w:name w:val="TableRow"/>
    <w:basedOn w:val="Normal"/>
    <w:link w:val="TableRowChar"/>
    <w:qFormat/>
    <w:rsid w:val="006D7900"/>
    <w:pPr>
      <w:spacing w:after="0" w:line="288" w:lineRule="auto"/>
    </w:pPr>
    <w:rPr>
      <w:rFonts w:eastAsia="Times New Roman" w:cs="Times New Roman"/>
      <w:szCs w:val="24"/>
    </w:rPr>
  </w:style>
  <w:style w:type="character" w:customStyle="1" w:styleId="TableRowChar">
    <w:name w:val="TableRow Char"/>
    <w:link w:val="TableRow"/>
    <w:rsid w:val="006D7900"/>
    <w:rPr>
      <w:rFonts w:ascii="Arial" w:eastAsia="Times New Roman" w:hAnsi="Arial" w:cs="Times New Roman"/>
      <w:sz w:val="24"/>
      <w:szCs w:val="24"/>
      <w:lang w:eastAsia="en-GB"/>
    </w:rPr>
  </w:style>
  <w:style w:type="paragraph" w:customStyle="1" w:styleId="PARA">
    <w:name w:val="PARA"/>
    <w:basedOn w:val="Normal"/>
    <w:link w:val="PARAChar"/>
    <w:autoRedefine/>
    <w:qFormat/>
    <w:rsid w:val="00B86F98"/>
    <w:pPr>
      <w:autoSpaceDE w:val="0"/>
      <w:autoSpaceDN w:val="0"/>
      <w:adjustRightInd w:val="0"/>
      <w:spacing w:after="160" w:line="240" w:lineRule="auto"/>
    </w:pPr>
    <w:rPr>
      <w:rFonts w:eastAsia="Times New Roman" w:cs="Arial"/>
      <w:b/>
      <w:color w:val="000000"/>
      <w:sz w:val="22"/>
      <w:szCs w:val="20"/>
      <w:lang w:val="en-US" w:eastAsia="en-US"/>
    </w:rPr>
  </w:style>
  <w:style w:type="character" w:customStyle="1" w:styleId="PARAChar">
    <w:name w:val="PARA Char"/>
    <w:link w:val="PARA"/>
    <w:rsid w:val="00B86F98"/>
    <w:rPr>
      <w:rFonts w:ascii="Arial" w:eastAsia="Times New Roman" w:hAnsi="Arial" w:cs="Arial"/>
      <w:b/>
      <w:color w:val="000000"/>
      <w:szCs w:val="20"/>
      <w:lang w:val="en-US"/>
    </w:rPr>
  </w:style>
  <w:style w:type="paragraph" w:styleId="Revision">
    <w:name w:val="Revision"/>
    <w:hidden/>
    <w:uiPriority w:val="99"/>
    <w:semiHidden/>
    <w:rsid w:val="00B86F98"/>
    <w:pPr>
      <w:spacing w:after="0" w:line="240" w:lineRule="auto"/>
    </w:pPr>
    <w:rPr>
      <w:rFonts w:ascii="Arial" w:eastAsiaTheme="minorEastAsia" w:hAnsi="Arial"/>
      <w:sz w:val="24"/>
      <w:lang w:eastAsia="en-GB"/>
    </w:rPr>
  </w:style>
  <w:style w:type="paragraph" w:styleId="Footer">
    <w:name w:val="footer"/>
    <w:basedOn w:val="Normal"/>
    <w:link w:val="FooterChar"/>
    <w:uiPriority w:val="99"/>
    <w:unhideWhenUsed/>
    <w:rsid w:val="007033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322"/>
    <w:rPr>
      <w:rFonts w:ascii="Arial" w:eastAsiaTheme="minorEastAsia" w:hAnsi="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06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managed Document" ma:contentTypeID="0x0101007B4B030826FAB14E871614BA06610CED100021A2E2BC2DBD8D4596ECC2BAC3B7EB09" ma:contentTypeVersion="45" ma:contentTypeDescription="For working documents that do not need to be declared as records.  Will be deleted two years after last modified date." ma:contentTypeScope="" ma:versionID="ed5e1fd9ce5fdfaca347e603bf84a996">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39e2987d9fc13e890c0ac4829dbaed84"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 xsi:nil="true"/>
    <_dlc_DocIdUrl xmlns="85a719ee-0e1a-405a-acca-fded54921c95">
      <Url xsi:nil="true"/>
      <Description xsi:nil="true"/>
    </_dlc_DocIdUrl>
    <TaxCatchAll xmlns="85a719ee-0e1a-405a-acca-fded54921c95">
      <Value>3</Value>
      <Value>2</Value>
      <Value>1</Value>
    </TaxCatchAl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5E7BE-1B8A-42C0-883C-511059370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29F797-C2DC-43B5-A62F-593F88C379C0}">
  <ds:schemaRefs>
    <ds:schemaRef ds:uri="http://schemas.microsoft.com/sharepoint/v3/contenttype/forms"/>
  </ds:schemaRefs>
</ds:datastoreItem>
</file>

<file path=customXml/itemProps3.xml><?xml version="1.0" encoding="utf-8"?>
<ds:datastoreItem xmlns:ds="http://schemas.openxmlformats.org/officeDocument/2006/customXml" ds:itemID="{2F226F82-88FC-481D-A8DD-6694A7A6FC89}">
  <ds:schemaRefs>
    <ds:schemaRef ds:uri="http://schemas.microsoft.com/sharepoint/events"/>
  </ds:schemaRefs>
</ds:datastoreItem>
</file>

<file path=customXml/itemProps4.xml><?xml version="1.0" encoding="utf-8"?>
<ds:datastoreItem xmlns:ds="http://schemas.openxmlformats.org/officeDocument/2006/customXml" ds:itemID="{2B01CB70-EC5C-4E99-93A2-BCEF9E65E070}">
  <ds:schemaRefs>
    <ds:schemaRef ds:uri="http://schemas.microsoft.com/office/2006/metadata/properties"/>
    <ds:schemaRef ds:uri="85a719ee-0e1a-405a-acca-fded54921c95"/>
    <ds:schemaRef ds:uri="http://schemas.microsoft.com/office/infopath/2007/PartnerControls"/>
    <ds:schemaRef ds:uri="906b00a0-3f23-4820-8da1-8de25fc78cbd"/>
    <ds:schemaRef ds:uri="95ab55cc-3ec0-4b23-b395-e89a1530037f"/>
    <ds:schemaRef ds:uri="http://schemas.microsoft.com/sharepoint/v3"/>
  </ds:schemaRefs>
</ds:datastoreItem>
</file>

<file path=customXml/itemProps5.xml><?xml version="1.0" encoding="utf-8"?>
<ds:datastoreItem xmlns:ds="http://schemas.openxmlformats.org/officeDocument/2006/customXml" ds:itemID="{5D518BBF-BC8B-40CB-AFBB-3ACB61E9B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5599</Words>
  <Characters>31920</Characters>
  <Application>Microsoft Office Word</Application>
  <DocSecurity>4</DocSecurity>
  <Lines>266</Lines>
  <Paragraphs>74</Paragraphs>
  <ScaleCrop>false</ScaleCrop>
  <HeadingPairs>
    <vt:vector size="2" baseType="variant">
      <vt:variant>
        <vt:lpstr>Title</vt:lpstr>
      </vt:variant>
      <vt:variant>
        <vt:i4>1</vt:i4>
      </vt:variant>
    </vt:vector>
  </HeadingPairs>
  <TitlesOfParts>
    <vt:vector size="1" baseType="lpstr">
      <vt:lpstr>UNSW KS1 GPS IW Contract (STA-0128-12)_SH</vt:lpstr>
    </vt:vector>
  </TitlesOfParts>
  <Company>DfE</Company>
  <LinksUpToDate>false</LinksUpToDate>
  <CharactersWithSpaces>37445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UNSW KS1 GPS IW Contract (STA-0128-12)_SH</dc:title>
  <dc:creator>AKBAR, Rashida</dc:creator>
  <cp:lastModifiedBy>AKBAR, Rashida</cp:lastModifiedBy>
  <cp:revision>2</cp:revision>
  <dcterms:created xsi:type="dcterms:W3CDTF">2018-05-17T11:32:00Z</dcterms:created>
  <dcterms:modified xsi:type="dcterms:W3CDTF">2018-05-17T11:32:00Z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0x0101007B4B030826FAB14E871614BA06610CED100021A2E2BC2DBD8D4596ECC2BAC3B7EB09</vt:lpwstr>
  </property>
  <property fmtid="{D5CDD505-2E9C-101B-9397-08002B2CF9AE}" pid="3" name="IWPOrganisationalUnit">
    <vt:lpwstr>2;#STA|66576609-c685-49b2-8de0-b806a5dc4789</vt:lpwstr>
  </property>
  <property fmtid="{D5CDD505-2E9C-101B-9397-08002B2CF9AE}" pid="4" name="IWPOwner">
    <vt:lpwstr>3;#STA|c8765260-e14a-4cab-860c-a8f6854ef79c</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1;#Official|0884c477-2e62-47ea-b19c-5af6e91124c5</vt:lpwstr>
  </property>
</Properties>
</file>