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584C271E" w:rsidR="003140C0" w:rsidRDefault="00C72212" w:rsidP="00E4489D">
      <w:pPr>
        <w:rPr>
          <w:rFonts w:ascii="Arial" w:hAnsi="Arial" w:cs="Arial"/>
          <w:sz w:val="21"/>
          <w:szCs w:val="21"/>
        </w:rPr>
      </w:pPr>
      <w:r>
        <w:rPr>
          <w:rFonts w:ascii="Arial" w:hAnsi="Arial" w:cs="Arial"/>
          <w:sz w:val="21"/>
          <w:szCs w:val="21"/>
        </w:rPr>
        <w:t>Connect Oxford</w:t>
      </w:r>
      <w:r w:rsidR="00CD5B8B">
        <w:rPr>
          <w:rFonts w:ascii="Arial" w:hAnsi="Arial" w:cs="Arial"/>
          <w:sz w:val="21"/>
          <w:szCs w:val="21"/>
        </w:rPr>
        <w:t xml:space="preserve"> Ltd</w:t>
      </w:r>
    </w:p>
    <w:p w14:paraId="7C7F0E25" w14:textId="77777777" w:rsidR="00EF3A66" w:rsidRPr="00EF3A66" w:rsidRDefault="00EF3A66" w:rsidP="00EF3A66">
      <w:pPr>
        <w:rPr>
          <w:rFonts w:ascii="Arial" w:hAnsi="Arial" w:cs="Arial"/>
          <w:sz w:val="21"/>
          <w:szCs w:val="21"/>
          <w:highlight w:val="black"/>
        </w:rPr>
      </w:pPr>
      <w:r w:rsidRPr="00EF3A66">
        <w:rPr>
          <w:rFonts w:ascii="Arial" w:hAnsi="Arial" w:cs="Arial"/>
          <w:sz w:val="21"/>
          <w:szCs w:val="21"/>
          <w:highlight w:val="black"/>
        </w:rPr>
        <w:t>REDACTED</w:t>
      </w:r>
    </w:p>
    <w:p w14:paraId="05FFD65A" w14:textId="77777777" w:rsidR="00EF3A66" w:rsidRPr="00EF3A66" w:rsidRDefault="00EF3A66" w:rsidP="00EF3A66">
      <w:pPr>
        <w:rPr>
          <w:rFonts w:ascii="Arial" w:hAnsi="Arial" w:cs="Arial"/>
          <w:sz w:val="21"/>
          <w:szCs w:val="21"/>
          <w:highlight w:val="black"/>
        </w:rPr>
      </w:pPr>
      <w:r w:rsidRPr="00EF3A66">
        <w:rPr>
          <w:rFonts w:ascii="Arial" w:hAnsi="Arial" w:cs="Arial"/>
          <w:sz w:val="21"/>
          <w:szCs w:val="21"/>
          <w:highlight w:val="black"/>
        </w:rPr>
        <w:t>REDACTED</w:t>
      </w:r>
    </w:p>
    <w:p w14:paraId="20B6ED73" w14:textId="77777777" w:rsidR="00EF3A66" w:rsidRPr="00EF3A66" w:rsidRDefault="00EF3A66" w:rsidP="00EF3A66">
      <w:pPr>
        <w:rPr>
          <w:rFonts w:ascii="Arial" w:hAnsi="Arial" w:cs="Arial"/>
          <w:sz w:val="21"/>
          <w:szCs w:val="21"/>
          <w:highlight w:val="black"/>
        </w:rPr>
      </w:pPr>
      <w:r w:rsidRPr="00EF3A66">
        <w:rPr>
          <w:rFonts w:ascii="Arial" w:hAnsi="Arial" w:cs="Arial"/>
          <w:sz w:val="21"/>
          <w:szCs w:val="21"/>
          <w:highlight w:val="black"/>
        </w:rPr>
        <w:t>REDACTED</w:t>
      </w:r>
    </w:p>
    <w:p w14:paraId="6ECA13F0" w14:textId="77777777" w:rsidR="00EF3A66" w:rsidRPr="00EF3A66" w:rsidRDefault="00EF3A66" w:rsidP="00EF3A66">
      <w:pPr>
        <w:rPr>
          <w:rFonts w:ascii="Arial" w:hAnsi="Arial" w:cs="Arial"/>
          <w:sz w:val="21"/>
          <w:szCs w:val="21"/>
          <w:highlight w:val="black"/>
        </w:rPr>
      </w:pPr>
      <w:r w:rsidRPr="00EF3A66">
        <w:rPr>
          <w:rFonts w:ascii="Arial" w:hAnsi="Arial" w:cs="Arial"/>
          <w:sz w:val="21"/>
          <w:szCs w:val="21"/>
          <w:highlight w:val="black"/>
        </w:rPr>
        <w:t>REDACTED</w:t>
      </w:r>
    </w:p>
    <w:p w14:paraId="56029F52" w14:textId="77777777" w:rsidR="008866B8" w:rsidRDefault="008866B8" w:rsidP="00CF6BC4">
      <w:pPr>
        <w:rPr>
          <w:rFonts w:ascii="Arial" w:hAnsi="Arial" w:cs="Arial"/>
          <w:sz w:val="21"/>
          <w:szCs w:val="21"/>
        </w:rPr>
      </w:pPr>
    </w:p>
    <w:p w14:paraId="2632EB14" w14:textId="2077580F" w:rsidR="00CF6BC4" w:rsidRDefault="00CF6BC4" w:rsidP="00CF6BC4">
      <w:pPr>
        <w:rPr>
          <w:rFonts w:ascii="Arial" w:hAnsi="Arial" w:cs="Arial"/>
          <w:sz w:val="21"/>
          <w:szCs w:val="21"/>
        </w:rPr>
      </w:pPr>
      <w:r w:rsidRPr="000A79A3">
        <w:rPr>
          <w:rFonts w:ascii="Arial" w:hAnsi="Arial" w:cs="Arial"/>
          <w:sz w:val="21"/>
          <w:szCs w:val="21"/>
        </w:rPr>
        <w:t xml:space="preserve">FAO: </w:t>
      </w:r>
      <w:r w:rsidR="00EF3A66" w:rsidRPr="00EF3A66">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6CF737BE"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C72212">
        <w:rPr>
          <w:rFonts w:ascii="Arial" w:hAnsi="Arial" w:cs="Arial"/>
          <w:sz w:val="21"/>
          <w:szCs w:val="21"/>
        </w:rPr>
        <w:t>17</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7956CE07"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The overall score you obtained against the award criteria for your written bid was </w:t>
      </w:r>
      <w:r w:rsidR="00C72212">
        <w:rPr>
          <w:rFonts w:ascii="Arial" w:hAnsi="Arial" w:cs="Arial"/>
          <w:sz w:val="21"/>
          <w:szCs w:val="21"/>
        </w:rPr>
        <w:t>82.3</w:t>
      </w:r>
      <w:r w:rsidR="00124535" w:rsidRPr="00124535">
        <w:rPr>
          <w:rFonts w:ascii="Arial" w:hAnsi="Arial" w:cs="Arial"/>
          <w:sz w:val="21"/>
          <w:szCs w:val="21"/>
        </w:rPr>
        <w:t>/100</w:t>
      </w:r>
      <w:r w:rsidR="00124535">
        <w:rPr>
          <w:rFonts w:ascii="Arial" w:hAnsi="Arial" w:cs="Arial"/>
          <w:sz w:val="21"/>
          <w:szCs w:val="21"/>
        </w:rPr>
        <w:t>.</w:t>
      </w:r>
    </w:p>
    <w:p w14:paraId="06A319DB" w14:textId="77777777" w:rsidR="005940BC" w:rsidRPr="005940BC" w:rsidRDefault="005940BC" w:rsidP="005940BC">
      <w:pPr>
        <w:tabs>
          <w:tab w:val="left" w:pos="1170"/>
        </w:tabs>
        <w:rPr>
          <w:rFonts w:ascii="Arial" w:hAnsi="Arial" w:cs="Arial"/>
          <w:sz w:val="21"/>
          <w:szCs w:val="21"/>
        </w:rPr>
      </w:pPr>
    </w:p>
    <w:p w14:paraId="76A9E057" w14:textId="17F2C172"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C72212">
        <w:rPr>
          <w:rFonts w:ascii="Arial" w:hAnsi="Arial" w:cs="Arial"/>
          <w:sz w:val="21"/>
          <w:szCs w:val="21"/>
        </w:rPr>
        <w:t>3,300.00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23D32274"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C72212">
        <w:rPr>
          <w:rFonts w:ascii="Arial" w:hAnsi="Arial" w:cs="Arial"/>
          <w:b/>
          <w:sz w:val="21"/>
          <w:szCs w:val="21"/>
        </w:rPr>
        <w:t>Connect Oxford</w:t>
      </w:r>
      <w:r w:rsidR="00CD5B8B">
        <w:rPr>
          <w:rFonts w:ascii="Arial" w:hAnsi="Arial" w:cs="Arial"/>
          <w:b/>
          <w:bCs/>
          <w:noProof/>
          <w:color w:val="000000" w:themeColor="text1"/>
          <w:sz w:val="21"/>
          <w:szCs w:val="21"/>
        </w:rPr>
        <w:t xml:space="preserve"> Ltd</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51FE6545" w14:textId="77777777" w:rsidR="00C72212" w:rsidRDefault="00C72212" w:rsidP="00B86E83">
      <w:pPr>
        <w:tabs>
          <w:tab w:val="left" w:pos="1170"/>
        </w:tabs>
        <w:rPr>
          <w:rFonts w:ascii="Arial" w:hAnsi="Arial" w:cs="Arial"/>
          <w:b/>
          <w:sz w:val="21"/>
          <w:szCs w:val="21"/>
        </w:rPr>
      </w:pPr>
      <w:r>
        <w:rPr>
          <w:rFonts w:ascii="Arial" w:hAnsi="Arial" w:cs="Arial"/>
          <w:b/>
          <w:sz w:val="21"/>
          <w:szCs w:val="21"/>
        </w:rPr>
        <w:t>Connect Oxford</w:t>
      </w:r>
      <w:r>
        <w:rPr>
          <w:rFonts w:ascii="Arial" w:hAnsi="Arial" w:cs="Arial"/>
          <w:b/>
          <w:bCs/>
          <w:noProof/>
          <w:color w:val="000000" w:themeColor="text1"/>
          <w:sz w:val="21"/>
          <w:szCs w:val="21"/>
        </w:rPr>
        <w:t xml:space="preserve"> Ltd</w:t>
      </w:r>
      <w:r w:rsidRPr="00E8086E">
        <w:rPr>
          <w:rFonts w:ascii="Arial" w:hAnsi="Arial" w:cs="Arial"/>
          <w:b/>
          <w:sz w:val="21"/>
          <w:szCs w:val="21"/>
        </w:rPr>
        <w:t xml:space="preserve"> </w:t>
      </w:r>
    </w:p>
    <w:p w14:paraId="681E9393" w14:textId="1D514630"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2F46E651" w:rsidR="00B86E83" w:rsidRDefault="00B86E83" w:rsidP="00B62102">
      <w:pPr>
        <w:pStyle w:val="ListParagraph"/>
        <w:tabs>
          <w:tab w:val="left" w:pos="1170"/>
        </w:tabs>
        <w:ind w:left="714"/>
        <w:rPr>
          <w:rFonts w:ascii="Arial" w:hAnsi="Arial" w:cs="Arial"/>
          <w:sz w:val="21"/>
          <w:szCs w:val="21"/>
        </w:rPr>
      </w:pPr>
    </w:p>
    <w:p w14:paraId="4DFE8725" w14:textId="77777777" w:rsidR="004F35AB" w:rsidRPr="00E8086E" w:rsidRDefault="004F35AB"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24BF3D39" w14:textId="77777777" w:rsidR="00EF3A66" w:rsidRPr="00D84E32" w:rsidRDefault="00EF3A66" w:rsidP="00EF3A66">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79C6E60" w14:textId="77777777" w:rsidR="00EF3A66" w:rsidRPr="00D84E32" w:rsidRDefault="00EF3A66" w:rsidP="00EF3A66">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27433B55" w14:textId="77777777" w:rsidR="00EF3A66" w:rsidRPr="00D84E32" w:rsidRDefault="00EF3A66" w:rsidP="00EF3A66">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947F947" w14:textId="77777777" w:rsidR="00EF3A66" w:rsidRPr="00D84E32" w:rsidRDefault="00EF3A66" w:rsidP="00EF3A66">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39330AFC" w14:textId="77777777" w:rsidR="00EF3A66" w:rsidRPr="00254C93" w:rsidRDefault="00EF3A66" w:rsidP="00EF3A66">
      <w:pPr>
        <w:tabs>
          <w:tab w:val="left" w:pos="480"/>
          <w:tab w:val="left" w:pos="1451"/>
          <w:tab w:val="left" w:pos="2232"/>
          <w:tab w:val="left" w:pos="5803"/>
        </w:tabs>
        <w:ind w:right="23"/>
        <w:rPr>
          <w:rFonts w:ascii="Arial" w:hAnsi="Arial" w:cs="Arial"/>
          <w:bCs/>
          <w:sz w:val="21"/>
          <w:szCs w:val="21"/>
        </w:rPr>
      </w:pPr>
    </w:p>
    <w:p w14:paraId="7639387D" w14:textId="77777777" w:rsidR="00EF3A66" w:rsidRPr="00D84E32" w:rsidRDefault="00EF3A66" w:rsidP="00EF3A66">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0C39168A" w14:textId="77777777" w:rsidR="00EF3A66" w:rsidRPr="00D84E32" w:rsidRDefault="00EF3A66" w:rsidP="00EF3A66">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AF02E0B" w14:textId="6F27DCC2"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 xml:space="preserve">dependent on </w:t>
      </w:r>
      <w:proofErr w:type="gramStart"/>
      <w:r w:rsidRPr="00254C93">
        <w:rPr>
          <w:rFonts w:ascii="Arial" w:eastAsia="Arial" w:hAnsi="Arial" w:cs="Arial"/>
          <w:color w:val="000000" w:themeColor="text1"/>
          <w:sz w:val="21"/>
          <w:szCs w:val="21"/>
        </w:rPr>
        <w:t>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proofErr w:type="gramEnd"/>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4F35AB" w:rsidRPr="004A7984" w14:paraId="052DBCA7" w14:textId="77777777" w:rsidTr="007A4684">
        <w:trPr>
          <w:trHeight w:val="454"/>
        </w:trPr>
        <w:tc>
          <w:tcPr>
            <w:tcW w:w="6232" w:type="dxa"/>
            <w:shd w:val="clear" w:color="000000" w:fill="1F4E78"/>
            <w:vAlign w:val="center"/>
            <w:hideMark/>
          </w:tcPr>
          <w:p w14:paraId="4EFB50DE" w14:textId="6866152A" w:rsidR="004F35AB" w:rsidRPr="00695DF1" w:rsidRDefault="004F35AB" w:rsidP="007A4684">
            <w:pPr>
              <w:suppressAutoHyphens w:val="0"/>
              <w:rPr>
                <w:rFonts w:ascii="Arial" w:hAnsi="Arial" w:cs="Arial"/>
                <w:b/>
                <w:bCs/>
                <w:color w:val="FFFFFF"/>
                <w:sz w:val="20"/>
                <w:szCs w:val="20"/>
                <w:lang w:val="en-GB" w:eastAsia="en-GB"/>
              </w:rPr>
            </w:pPr>
            <w:r>
              <w:rPr>
                <w:rFonts w:ascii="Arial" w:hAnsi="Arial" w:cs="Arial"/>
                <w:b/>
                <w:bCs/>
                <w:color w:val="FFFFFF"/>
                <w:sz w:val="20"/>
                <w:szCs w:val="20"/>
                <w:lang w:val="en-GB" w:eastAsia="en-GB"/>
              </w:rPr>
              <w:t>ITEM</w:t>
            </w:r>
          </w:p>
        </w:tc>
        <w:tc>
          <w:tcPr>
            <w:tcW w:w="1134" w:type="dxa"/>
            <w:shd w:val="clear" w:color="000000" w:fill="1F4E78"/>
            <w:vAlign w:val="center"/>
            <w:hideMark/>
          </w:tcPr>
          <w:p w14:paraId="1A5A2EB7"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0BEE2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060B93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EF3A66" w:rsidRPr="00681A99" w14:paraId="2D872A6F" w14:textId="77777777" w:rsidTr="00B66EFE">
        <w:trPr>
          <w:trHeight w:val="869"/>
        </w:trPr>
        <w:tc>
          <w:tcPr>
            <w:tcW w:w="10201" w:type="dxa"/>
            <w:gridSpan w:val="4"/>
            <w:shd w:val="clear" w:color="auto" w:fill="000000" w:themeFill="text1"/>
            <w:vAlign w:val="center"/>
          </w:tcPr>
          <w:p w14:paraId="7C5D976D" w14:textId="1D79F93D" w:rsidR="00EF3A66" w:rsidRPr="00681A99" w:rsidRDefault="00EF3A66" w:rsidP="007A4684">
            <w:pPr>
              <w:suppressAutoHyphens w:val="0"/>
              <w:jc w:val="right"/>
              <w:rPr>
                <w:rFonts w:ascii="Arial" w:hAnsi="Arial" w:cs="Arial"/>
                <w:b/>
                <w:bCs/>
                <w:color w:val="000000"/>
                <w:sz w:val="20"/>
                <w:szCs w:val="20"/>
                <w:lang w:val="en-GB" w:eastAsia="en-GB"/>
              </w:rPr>
            </w:pPr>
          </w:p>
        </w:tc>
      </w:tr>
      <w:tr w:rsidR="004F35AB" w:rsidRPr="004A7984" w14:paraId="5B646107" w14:textId="77777777" w:rsidTr="00EF3A66">
        <w:trPr>
          <w:trHeight w:val="510"/>
        </w:trPr>
        <w:tc>
          <w:tcPr>
            <w:tcW w:w="6232" w:type="dxa"/>
            <w:shd w:val="clear" w:color="000000" w:fill="002060"/>
            <w:vAlign w:val="center"/>
            <w:hideMark/>
          </w:tcPr>
          <w:p w14:paraId="3EF999E5"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0891C1FB" w14:textId="5DB75A64" w:rsidR="004F35AB" w:rsidRPr="00852C9C" w:rsidRDefault="004F35AB" w:rsidP="00C72212">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5ACB8137" w14:textId="0DD273F6" w:rsidR="004F35AB" w:rsidRPr="00852C9C" w:rsidRDefault="004F35AB" w:rsidP="007A4684">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4C28FC50" w14:textId="31A4E50C" w:rsidR="004F35AB" w:rsidRPr="00852C9C" w:rsidRDefault="00C72212" w:rsidP="007A4684">
            <w:pPr>
              <w:suppressAutoHyphens w:val="0"/>
              <w:jc w:val="right"/>
              <w:rPr>
                <w:rFonts w:ascii="Arial" w:hAnsi="Arial" w:cs="Arial"/>
                <w:b/>
                <w:bCs/>
                <w:color w:val="FFFFFF"/>
                <w:sz w:val="21"/>
                <w:szCs w:val="21"/>
                <w:lang w:val="en-GB" w:eastAsia="en-GB"/>
              </w:rPr>
            </w:pPr>
            <w:r>
              <w:rPr>
                <w:rFonts w:ascii="Arial" w:hAnsi="Arial" w:cs="Arial"/>
                <w:b/>
                <w:bCs/>
                <w:color w:val="FFFFFF"/>
                <w:sz w:val="21"/>
                <w:szCs w:val="21"/>
                <w:lang w:val="en-GB" w:eastAsia="en-GB"/>
              </w:rPr>
              <w:t>£3,300.00</w:t>
            </w:r>
          </w:p>
        </w:tc>
      </w:tr>
      <w:tr w:rsidR="004F35AB" w:rsidRPr="004A7984" w14:paraId="1258CD0C" w14:textId="77777777" w:rsidTr="00EF3A66">
        <w:trPr>
          <w:trHeight w:val="510"/>
        </w:trPr>
        <w:tc>
          <w:tcPr>
            <w:tcW w:w="8642" w:type="dxa"/>
            <w:gridSpan w:val="3"/>
            <w:shd w:val="clear" w:color="000000" w:fill="002060"/>
            <w:vAlign w:val="center"/>
            <w:hideMark/>
          </w:tcPr>
          <w:p w14:paraId="34EB2CD3"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PER HALF DAY VAC SESSION COST, PER FACULTY MEMBER</w:t>
            </w:r>
            <w:r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3D2367FB" w14:textId="5E1386BE" w:rsidR="004F35AB" w:rsidRPr="00852C9C" w:rsidRDefault="004F35AB" w:rsidP="007A4684">
            <w:pPr>
              <w:suppressAutoHyphens w:val="0"/>
              <w:jc w:val="right"/>
              <w:rPr>
                <w:rFonts w:ascii="Arial" w:hAnsi="Arial" w:cs="Arial"/>
                <w:b/>
                <w:bCs/>
                <w:color w:val="FFFFFF"/>
                <w:sz w:val="21"/>
                <w:szCs w:val="21"/>
                <w:lang w:val="en-GB" w:eastAsia="en-GB"/>
              </w:rPr>
            </w:pPr>
          </w:p>
        </w:tc>
      </w:tr>
    </w:tbl>
    <w:p w14:paraId="54795D40" w14:textId="77777777" w:rsidR="004F35AB" w:rsidRDefault="004F35AB"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55E2" w14:textId="77777777" w:rsidR="00574F73" w:rsidRDefault="00574F73">
      <w:r>
        <w:separator/>
      </w:r>
    </w:p>
  </w:endnote>
  <w:endnote w:type="continuationSeparator" w:id="0">
    <w:p w14:paraId="2BD80316" w14:textId="77777777" w:rsidR="00574F73" w:rsidRDefault="00574F73">
      <w:r>
        <w:continuationSeparator/>
      </w:r>
    </w:p>
  </w:endnote>
  <w:endnote w:type="continuationNotice" w:id="1">
    <w:p w14:paraId="79E0A2F8" w14:textId="77777777" w:rsidR="00574F73" w:rsidRDefault="00574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44EEB" w14:textId="77777777" w:rsidR="00574F73" w:rsidRDefault="00574F73">
      <w:r>
        <w:separator/>
      </w:r>
    </w:p>
  </w:footnote>
  <w:footnote w:type="continuationSeparator" w:id="0">
    <w:p w14:paraId="3E674093" w14:textId="77777777" w:rsidR="00574F73" w:rsidRDefault="00574F73">
      <w:r>
        <w:continuationSeparator/>
      </w:r>
    </w:p>
  </w:footnote>
  <w:footnote w:type="continuationNotice" w:id="1">
    <w:p w14:paraId="1E95AC65" w14:textId="77777777" w:rsidR="00574F73" w:rsidRDefault="00574F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378ED"/>
    <w:rsid w:val="00137F2A"/>
    <w:rsid w:val="00146C90"/>
    <w:rsid w:val="00147356"/>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216AB"/>
    <w:rsid w:val="00221CE8"/>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5C57"/>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35AB"/>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4F73"/>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33E"/>
    <w:rsid w:val="00617EA8"/>
    <w:rsid w:val="00620846"/>
    <w:rsid w:val="00620874"/>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39C9"/>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66B8"/>
    <w:rsid w:val="00887C7B"/>
    <w:rsid w:val="00892BDF"/>
    <w:rsid w:val="008974B4"/>
    <w:rsid w:val="008A49DD"/>
    <w:rsid w:val="008A7530"/>
    <w:rsid w:val="008B509C"/>
    <w:rsid w:val="008B562E"/>
    <w:rsid w:val="008C24B1"/>
    <w:rsid w:val="008C4DDB"/>
    <w:rsid w:val="008C55D1"/>
    <w:rsid w:val="008C6FC8"/>
    <w:rsid w:val="008F1299"/>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5E9D"/>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E532A"/>
    <w:rsid w:val="00BF50B0"/>
    <w:rsid w:val="00C00583"/>
    <w:rsid w:val="00C1467B"/>
    <w:rsid w:val="00C253A1"/>
    <w:rsid w:val="00C4046E"/>
    <w:rsid w:val="00C42C5B"/>
    <w:rsid w:val="00C5626E"/>
    <w:rsid w:val="00C6054B"/>
    <w:rsid w:val="00C65AFD"/>
    <w:rsid w:val="00C67F74"/>
    <w:rsid w:val="00C72212"/>
    <w:rsid w:val="00C739C7"/>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7AC1"/>
    <w:rsid w:val="00CD436B"/>
    <w:rsid w:val="00CD5B8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5A"/>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4489D"/>
    <w:rsid w:val="00E55B09"/>
    <w:rsid w:val="00E5714B"/>
    <w:rsid w:val="00E646EA"/>
    <w:rsid w:val="00E66FD3"/>
    <w:rsid w:val="00E708BC"/>
    <w:rsid w:val="00E8086E"/>
    <w:rsid w:val="00E862EB"/>
    <w:rsid w:val="00E93C3F"/>
    <w:rsid w:val="00E95139"/>
    <w:rsid w:val="00EA493D"/>
    <w:rsid w:val="00EB2573"/>
    <w:rsid w:val="00EB6A1B"/>
    <w:rsid w:val="00EC0755"/>
    <w:rsid w:val="00ED2B3A"/>
    <w:rsid w:val="00ED3123"/>
    <w:rsid w:val="00ED3BAA"/>
    <w:rsid w:val="00ED4BF8"/>
    <w:rsid w:val="00ED5CA5"/>
    <w:rsid w:val="00EE4277"/>
    <w:rsid w:val="00EE5AE9"/>
    <w:rsid w:val="00EF1EDD"/>
    <w:rsid w:val="00EF3A66"/>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2.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3.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4.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1</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5039</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Jenny Archer</cp:lastModifiedBy>
  <cp:revision>3</cp:revision>
  <cp:lastPrinted>2014-10-14T01:49:00Z</cp:lastPrinted>
  <dcterms:created xsi:type="dcterms:W3CDTF">2023-01-31T15:19:00Z</dcterms:created>
  <dcterms:modified xsi:type="dcterms:W3CDTF">2023-01-31T15:19:00Z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