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5B8291AB" w14:textId="77777777" w:rsidR="00215383" w:rsidRDefault="00215383" w:rsidP="00CF6BC4">
      <w:pPr>
        <w:rPr>
          <w:rFonts w:ascii="Arial" w:hAnsi="Arial" w:cs="Arial"/>
          <w:sz w:val="21"/>
          <w:szCs w:val="21"/>
        </w:rPr>
      </w:pPr>
      <w:r>
        <w:rPr>
          <w:rFonts w:ascii="Arial" w:hAnsi="Arial" w:cs="Arial"/>
          <w:sz w:val="21"/>
          <w:szCs w:val="21"/>
        </w:rPr>
        <w:t>Tricordant Ltd</w:t>
      </w:r>
    </w:p>
    <w:p w14:paraId="1E77A1B7" w14:textId="73169FF4" w:rsidR="00F44022" w:rsidRPr="00E65014" w:rsidRDefault="00E65014" w:rsidP="00CF6BC4">
      <w:pPr>
        <w:rPr>
          <w:rFonts w:ascii="Arial" w:hAnsi="Arial" w:cs="Arial"/>
          <w:sz w:val="21"/>
          <w:szCs w:val="21"/>
          <w:highlight w:val="black"/>
        </w:rPr>
      </w:pPr>
      <w:r w:rsidRPr="00E65014">
        <w:rPr>
          <w:rFonts w:ascii="Arial" w:hAnsi="Arial" w:cs="Arial"/>
          <w:sz w:val="21"/>
          <w:szCs w:val="21"/>
          <w:highlight w:val="black"/>
        </w:rPr>
        <w:t>REDACTED</w:t>
      </w:r>
    </w:p>
    <w:p w14:paraId="5678356B" w14:textId="77777777" w:rsidR="00E65014" w:rsidRPr="00E65014" w:rsidRDefault="00E65014" w:rsidP="00E65014">
      <w:pPr>
        <w:rPr>
          <w:rFonts w:ascii="Arial" w:hAnsi="Arial" w:cs="Arial"/>
          <w:sz w:val="21"/>
          <w:szCs w:val="21"/>
          <w:highlight w:val="black"/>
        </w:rPr>
      </w:pPr>
      <w:r w:rsidRPr="00E65014">
        <w:rPr>
          <w:rFonts w:ascii="Arial" w:hAnsi="Arial" w:cs="Arial"/>
          <w:sz w:val="21"/>
          <w:szCs w:val="21"/>
          <w:highlight w:val="black"/>
        </w:rPr>
        <w:t>REDACTED</w:t>
      </w:r>
    </w:p>
    <w:p w14:paraId="5CA61C5E" w14:textId="77777777" w:rsidR="00E65014" w:rsidRPr="00E65014" w:rsidRDefault="00E65014" w:rsidP="00E65014">
      <w:pPr>
        <w:rPr>
          <w:rFonts w:ascii="Arial" w:hAnsi="Arial" w:cs="Arial"/>
          <w:sz w:val="21"/>
          <w:szCs w:val="21"/>
          <w:highlight w:val="black"/>
        </w:rPr>
      </w:pPr>
      <w:r w:rsidRPr="00E65014">
        <w:rPr>
          <w:rFonts w:ascii="Arial" w:hAnsi="Arial" w:cs="Arial"/>
          <w:sz w:val="21"/>
          <w:szCs w:val="21"/>
          <w:highlight w:val="black"/>
        </w:rPr>
        <w:t>REDACTED</w:t>
      </w:r>
    </w:p>
    <w:p w14:paraId="6B9B1B76" w14:textId="77777777" w:rsidR="00E65014" w:rsidRPr="00E65014" w:rsidRDefault="00E65014" w:rsidP="00E65014">
      <w:pPr>
        <w:rPr>
          <w:rFonts w:ascii="Arial" w:hAnsi="Arial" w:cs="Arial"/>
          <w:sz w:val="21"/>
          <w:szCs w:val="21"/>
          <w:highlight w:val="black"/>
        </w:rPr>
      </w:pPr>
      <w:r w:rsidRPr="00E65014">
        <w:rPr>
          <w:rFonts w:ascii="Arial" w:hAnsi="Arial" w:cs="Arial"/>
          <w:sz w:val="21"/>
          <w:szCs w:val="21"/>
          <w:highlight w:val="black"/>
        </w:rPr>
        <w:t>REDACTED</w:t>
      </w:r>
    </w:p>
    <w:p w14:paraId="2E77D1F4" w14:textId="77777777" w:rsidR="00215383" w:rsidRDefault="00215383" w:rsidP="00CF6BC4">
      <w:pPr>
        <w:rPr>
          <w:rFonts w:ascii="Arial" w:hAnsi="Arial" w:cs="Arial"/>
          <w:sz w:val="21"/>
          <w:szCs w:val="21"/>
        </w:rPr>
      </w:pPr>
    </w:p>
    <w:p w14:paraId="2632EB14" w14:textId="5839798E" w:rsidR="00CF6BC4" w:rsidRDefault="00CF6BC4" w:rsidP="00CF6BC4">
      <w:pPr>
        <w:rPr>
          <w:rFonts w:ascii="Arial" w:hAnsi="Arial" w:cs="Arial"/>
          <w:sz w:val="21"/>
          <w:szCs w:val="21"/>
        </w:rPr>
      </w:pPr>
      <w:r w:rsidRPr="000A79A3">
        <w:rPr>
          <w:rFonts w:ascii="Arial" w:hAnsi="Arial" w:cs="Arial"/>
          <w:sz w:val="21"/>
          <w:szCs w:val="21"/>
        </w:rPr>
        <w:t xml:space="preserve">FAO: </w:t>
      </w:r>
      <w:r w:rsidR="00E65014" w:rsidRPr="00E65014">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0F518EE1"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21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06A319DB" w14:textId="0304CC49" w:rsidR="005940BC" w:rsidRDefault="00B62102" w:rsidP="000653FD">
      <w:pPr>
        <w:pStyle w:val="ListParagraph"/>
        <w:numPr>
          <w:ilvl w:val="0"/>
          <w:numId w:val="10"/>
        </w:numPr>
        <w:tabs>
          <w:tab w:val="left" w:pos="1170"/>
        </w:tabs>
        <w:ind w:left="567" w:hanging="426"/>
        <w:rPr>
          <w:rFonts w:ascii="Arial" w:hAnsi="Arial" w:cs="Arial"/>
          <w:sz w:val="21"/>
          <w:szCs w:val="21"/>
        </w:rPr>
      </w:pPr>
      <w:r w:rsidRPr="004D041F">
        <w:rPr>
          <w:rFonts w:ascii="Arial" w:hAnsi="Arial" w:cs="Arial"/>
          <w:sz w:val="21"/>
          <w:szCs w:val="21"/>
        </w:rPr>
        <w:t>The award criteria for this contract were detailed in the Specification document</w:t>
      </w:r>
      <w:r w:rsidR="00747FE9" w:rsidRPr="004D041F">
        <w:rPr>
          <w:rFonts w:ascii="Arial" w:hAnsi="Arial" w:cs="Arial"/>
          <w:sz w:val="21"/>
          <w:szCs w:val="21"/>
        </w:rPr>
        <w:t xml:space="preserve"> </w:t>
      </w:r>
      <w:r w:rsidRPr="004D041F">
        <w:rPr>
          <w:rFonts w:ascii="Arial" w:hAnsi="Arial" w:cs="Arial"/>
          <w:sz w:val="21"/>
          <w:szCs w:val="21"/>
        </w:rPr>
        <w:t xml:space="preserve">shared via email on </w:t>
      </w:r>
      <w:r w:rsidR="00D7226E" w:rsidRPr="004D041F">
        <w:rPr>
          <w:rFonts w:ascii="Arial" w:hAnsi="Arial" w:cs="Arial"/>
          <w:sz w:val="21"/>
          <w:szCs w:val="21"/>
        </w:rPr>
        <w:t>4 November 2022</w:t>
      </w:r>
      <w:r w:rsidR="00124535" w:rsidRPr="004D041F">
        <w:rPr>
          <w:rFonts w:ascii="Arial" w:hAnsi="Arial" w:cs="Arial"/>
          <w:sz w:val="21"/>
          <w:szCs w:val="21"/>
        </w:rPr>
        <w:t>.</w:t>
      </w:r>
      <w:r w:rsidRPr="004D041F">
        <w:rPr>
          <w:rFonts w:ascii="Arial" w:hAnsi="Arial" w:cs="Arial"/>
          <w:sz w:val="21"/>
          <w:szCs w:val="21"/>
        </w:rPr>
        <w:t xml:space="preserve">  </w:t>
      </w:r>
      <w:r w:rsidR="00124535" w:rsidRPr="004D041F">
        <w:rPr>
          <w:rFonts w:ascii="Arial" w:hAnsi="Arial" w:cs="Arial"/>
          <w:sz w:val="21"/>
          <w:szCs w:val="21"/>
        </w:rPr>
        <w:t>The technical, quality</w:t>
      </w:r>
      <w:r w:rsidR="00D7226E" w:rsidRPr="004D041F">
        <w:rPr>
          <w:rFonts w:ascii="Arial" w:hAnsi="Arial" w:cs="Arial"/>
          <w:sz w:val="21"/>
          <w:szCs w:val="21"/>
        </w:rPr>
        <w:t>,</w:t>
      </w:r>
      <w:r w:rsidR="00124535" w:rsidRPr="004D041F">
        <w:rPr>
          <w:rFonts w:ascii="Arial" w:hAnsi="Arial" w:cs="Arial"/>
          <w:sz w:val="21"/>
          <w:szCs w:val="21"/>
        </w:rPr>
        <w:t xml:space="preserve"> and social value element made up 70% of the total score, with the price element </w:t>
      </w:r>
      <w:r w:rsidR="00D7226E" w:rsidRPr="004D041F">
        <w:rPr>
          <w:rFonts w:ascii="Arial" w:hAnsi="Arial" w:cs="Arial"/>
          <w:sz w:val="21"/>
          <w:szCs w:val="21"/>
        </w:rPr>
        <w:t xml:space="preserve">making up </w:t>
      </w:r>
      <w:r w:rsidR="00124535" w:rsidRPr="004D041F">
        <w:rPr>
          <w:rFonts w:ascii="Arial" w:hAnsi="Arial" w:cs="Arial"/>
          <w:sz w:val="21"/>
          <w:szCs w:val="21"/>
        </w:rPr>
        <w:t xml:space="preserve">30% of the total score.  </w:t>
      </w:r>
    </w:p>
    <w:p w14:paraId="6A1DB1AF" w14:textId="77777777" w:rsidR="004D041F" w:rsidRPr="004D041F" w:rsidRDefault="004D041F" w:rsidP="004D041F">
      <w:pPr>
        <w:tabs>
          <w:tab w:val="left" w:pos="1170"/>
        </w:tabs>
        <w:rPr>
          <w:rFonts w:ascii="Arial" w:hAnsi="Arial" w:cs="Arial"/>
          <w:sz w:val="21"/>
          <w:szCs w:val="21"/>
        </w:rPr>
      </w:pPr>
    </w:p>
    <w:p w14:paraId="76A9E057" w14:textId="26CCFCF7"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215383">
        <w:rPr>
          <w:rFonts w:ascii="Arial" w:hAnsi="Arial" w:cs="Arial"/>
          <w:sz w:val="21"/>
          <w:szCs w:val="21"/>
        </w:rPr>
        <w:t>33,900</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2F6413F" w:rsidR="006D3E62" w:rsidRDefault="00D0385B" w:rsidP="00D0385B">
      <w:pPr>
        <w:tabs>
          <w:tab w:val="left" w:pos="1170"/>
        </w:tabs>
        <w:rPr>
          <w:rFonts w:ascii="Arial" w:hAnsi="Arial" w:cs="Arial"/>
          <w:bCs/>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215383">
        <w:rPr>
          <w:rFonts w:ascii="Arial" w:hAnsi="Arial" w:cs="Arial"/>
          <w:b/>
          <w:bCs/>
          <w:noProof/>
          <w:color w:val="000000" w:themeColor="text1"/>
          <w:sz w:val="21"/>
          <w:szCs w:val="21"/>
        </w:rPr>
        <w:t>Tricordant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1A262C50" w14:textId="15EAE4E4" w:rsidR="00F44022" w:rsidRDefault="00215383" w:rsidP="00B86E83">
      <w:pPr>
        <w:tabs>
          <w:tab w:val="left" w:pos="1170"/>
        </w:tabs>
        <w:rPr>
          <w:rFonts w:ascii="Arial" w:hAnsi="Arial" w:cs="Arial"/>
          <w:b/>
          <w:sz w:val="21"/>
          <w:szCs w:val="21"/>
        </w:rPr>
      </w:pPr>
      <w:r>
        <w:rPr>
          <w:rFonts w:ascii="Arial" w:hAnsi="Arial" w:cs="Arial"/>
          <w:b/>
          <w:bCs/>
          <w:noProof/>
          <w:color w:val="000000" w:themeColor="text1"/>
          <w:sz w:val="21"/>
          <w:szCs w:val="21"/>
        </w:rPr>
        <w:t>Tricordant Ltd</w:t>
      </w:r>
    </w:p>
    <w:p w14:paraId="681E9393" w14:textId="73B5A274"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77777777" w:rsidR="00B86E83" w:rsidRPr="00E8086E" w:rsidRDefault="00B86E83"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0849BE93" w14:textId="77777777" w:rsidR="00E65014" w:rsidRPr="00D84E32" w:rsidRDefault="00E65014" w:rsidP="00E65014">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020BC89" w14:textId="77777777" w:rsidR="00E65014" w:rsidRPr="00D84E32" w:rsidRDefault="00E65014" w:rsidP="00E65014">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2ED90E9" w14:textId="77777777" w:rsidR="00E65014" w:rsidRPr="00D84E32" w:rsidRDefault="00E65014" w:rsidP="00E65014">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7EDD1CDF" w14:textId="77777777" w:rsidR="00E65014" w:rsidRPr="00D84E32" w:rsidRDefault="00E65014" w:rsidP="00E65014">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3A99C3D" w14:textId="77777777" w:rsidR="00E65014" w:rsidRPr="00254C93" w:rsidRDefault="00E65014" w:rsidP="00E65014">
      <w:pPr>
        <w:tabs>
          <w:tab w:val="left" w:pos="480"/>
          <w:tab w:val="left" w:pos="1451"/>
          <w:tab w:val="left" w:pos="2232"/>
          <w:tab w:val="left" w:pos="5803"/>
        </w:tabs>
        <w:ind w:right="23"/>
        <w:rPr>
          <w:rFonts w:ascii="Arial" w:hAnsi="Arial" w:cs="Arial"/>
          <w:bCs/>
          <w:sz w:val="21"/>
          <w:szCs w:val="21"/>
        </w:rPr>
      </w:pPr>
    </w:p>
    <w:p w14:paraId="1CDB8224" w14:textId="5ED5AF36" w:rsidR="00E65014" w:rsidRPr="00D84E32" w:rsidRDefault="00E65014" w:rsidP="00E65014">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r>
        <w:rPr>
          <w:rFonts w:ascii="Arial" w:hAnsi="Arial" w:cs="Arial"/>
          <w:sz w:val="21"/>
          <w:szCs w:val="21"/>
        </w:rPr>
        <w:tab/>
      </w:r>
      <w:r>
        <w:rPr>
          <w:rFonts w:ascii="Arial" w:hAnsi="Arial" w:cs="Arial"/>
          <w:sz w:val="21"/>
          <w:szCs w:val="21"/>
        </w:rPr>
        <w:tab/>
      </w:r>
    </w:p>
    <w:p w14:paraId="2C1C587A" w14:textId="5B953355" w:rsidR="00E65014" w:rsidRPr="00D84E32" w:rsidRDefault="00E65014" w:rsidP="00E65014">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r>
        <w:rPr>
          <w:rFonts w:ascii="Arial" w:hAnsi="Arial" w:cs="Arial"/>
          <w:sz w:val="21"/>
          <w:szCs w:val="21"/>
        </w:rPr>
        <w:tab/>
      </w:r>
      <w:r>
        <w:rPr>
          <w:rFonts w:ascii="Arial" w:hAnsi="Arial" w:cs="Arial"/>
          <w:sz w:val="21"/>
          <w:szCs w:val="21"/>
        </w:rPr>
        <w:tab/>
      </w:r>
    </w:p>
    <w:p w14:paraId="48E96D69" w14:textId="3E172D43"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6BAAA591" w14:textId="099C1F30" w:rsidR="00F2768F" w:rsidRDefault="00D7226E" w:rsidP="00F2768F">
      <w:pPr>
        <w:tabs>
          <w:tab w:val="left" w:pos="480"/>
          <w:tab w:val="left" w:pos="1451"/>
          <w:tab w:val="left" w:pos="2232"/>
          <w:tab w:val="left" w:pos="5803"/>
        </w:tabs>
        <w:ind w:right="23"/>
        <w:rPr>
          <w:rFonts w:ascii="Arial" w:hAnsi="Arial" w:cs="Arial"/>
          <w:bCs/>
          <w:sz w:val="21"/>
          <w:szCs w:val="21"/>
        </w:rPr>
      </w:pPr>
      <w:bookmarkStart w:id="0" w:name="_Hlk126060405"/>
      <w:r w:rsidRPr="00254C93">
        <w:rPr>
          <w:rFonts w:ascii="Arial" w:hAnsi="Arial" w:cs="Arial"/>
          <w:bCs/>
          <w:sz w:val="21"/>
          <w:szCs w:val="21"/>
        </w:rPr>
        <w:t>Named assessors may</w:t>
      </w:r>
      <w:r w:rsidR="00254C93" w:rsidRPr="00254C93">
        <w:rPr>
          <w:rFonts w:ascii="Arial" w:hAnsi="Arial" w:cs="Arial"/>
          <w:bCs/>
          <w:sz w:val="21"/>
          <w:szCs w:val="21"/>
        </w:rPr>
        <w:t>, if required</w:t>
      </w:r>
      <w:r w:rsidR="00254C93">
        <w:rPr>
          <w:rFonts w:ascii="Arial" w:hAnsi="Arial" w:cs="Arial"/>
          <w:bCs/>
          <w:sz w:val="21"/>
          <w:szCs w:val="21"/>
        </w:rPr>
        <w:t xml:space="preserve"> due to extenuating circumstances</w:t>
      </w:r>
      <w:r w:rsidR="00254C93" w:rsidRPr="00254C93">
        <w:rPr>
          <w:rFonts w:ascii="Arial" w:hAnsi="Arial" w:cs="Arial"/>
          <w:bCs/>
          <w:sz w:val="21"/>
          <w:szCs w:val="21"/>
        </w:rPr>
        <w:t>,</w:t>
      </w:r>
      <w:r w:rsidRPr="00254C93">
        <w:rPr>
          <w:rFonts w:ascii="Arial" w:hAnsi="Arial" w:cs="Arial"/>
          <w:bCs/>
          <w:sz w:val="21"/>
          <w:szCs w:val="21"/>
        </w:rPr>
        <w:t xml:space="preserve"> </w:t>
      </w:r>
      <w:r w:rsidR="00695DF1" w:rsidRPr="00254C93">
        <w:rPr>
          <w:rFonts w:ascii="Arial" w:hAnsi="Arial" w:cs="Arial"/>
          <w:bCs/>
          <w:sz w:val="21"/>
          <w:szCs w:val="21"/>
        </w:rPr>
        <w:t>flex</w:t>
      </w:r>
      <w:r w:rsidRPr="00254C93">
        <w:rPr>
          <w:rFonts w:ascii="Arial" w:hAnsi="Arial" w:cs="Arial"/>
          <w:bCs/>
          <w:sz w:val="21"/>
          <w:szCs w:val="21"/>
        </w:rPr>
        <w:t xml:space="preserve"> </w:t>
      </w:r>
      <w:r w:rsidR="00F2768F">
        <w:rPr>
          <w:rFonts w:ascii="Arial" w:hAnsi="Arial" w:cs="Arial"/>
          <w:bCs/>
          <w:sz w:val="21"/>
          <w:szCs w:val="21"/>
        </w:rPr>
        <w:t xml:space="preserve">internally </w:t>
      </w:r>
      <w:r w:rsidRPr="00254C93">
        <w:rPr>
          <w:rFonts w:ascii="Arial" w:hAnsi="Arial" w:cs="Arial"/>
          <w:bCs/>
          <w:sz w:val="21"/>
          <w:szCs w:val="21"/>
        </w:rPr>
        <w:t xml:space="preserve">between </w:t>
      </w:r>
      <w:r w:rsidR="00695DF1" w:rsidRPr="00254C93">
        <w:rPr>
          <w:rFonts w:ascii="Arial" w:hAnsi="Arial" w:cs="Arial"/>
          <w:bCs/>
          <w:sz w:val="21"/>
          <w:szCs w:val="21"/>
        </w:rPr>
        <w:t xml:space="preserve">booked </w:t>
      </w:r>
      <w:r w:rsidRPr="00254C93">
        <w:rPr>
          <w:rFonts w:ascii="Arial" w:hAnsi="Arial" w:cs="Arial"/>
          <w:bCs/>
          <w:sz w:val="21"/>
          <w:szCs w:val="21"/>
        </w:rPr>
        <w:t xml:space="preserve">sessions, to ensure </w:t>
      </w:r>
      <w:r w:rsidR="00695DF1" w:rsidRPr="00254C93">
        <w:rPr>
          <w:rFonts w:ascii="Arial" w:hAnsi="Arial" w:cs="Arial"/>
          <w:bCs/>
          <w:sz w:val="21"/>
          <w:szCs w:val="21"/>
        </w:rPr>
        <w:t xml:space="preserve">full </w:t>
      </w:r>
      <w:r w:rsidRPr="00254C93">
        <w:rPr>
          <w:rFonts w:ascii="Arial" w:hAnsi="Arial" w:cs="Arial"/>
          <w:bCs/>
          <w:sz w:val="21"/>
          <w:szCs w:val="21"/>
        </w:rPr>
        <w:t>coverage for all confirmed delivery dates</w:t>
      </w:r>
      <w:r w:rsidR="00695DF1" w:rsidRPr="00254C93">
        <w:rPr>
          <w:rFonts w:ascii="Arial" w:hAnsi="Arial" w:cs="Arial"/>
          <w:bCs/>
          <w:sz w:val="21"/>
          <w:szCs w:val="21"/>
        </w:rPr>
        <w:t xml:space="preserve"> for </w:t>
      </w:r>
      <w:r w:rsidR="00215383">
        <w:rPr>
          <w:rFonts w:ascii="Arial" w:hAnsi="Arial" w:cs="Arial"/>
          <w:bCs/>
          <w:i/>
          <w:iCs/>
          <w:sz w:val="21"/>
          <w:szCs w:val="21"/>
        </w:rPr>
        <w:t>Tricordant Ltd</w:t>
      </w:r>
      <w:r w:rsidR="00695DF1" w:rsidRPr="00254C93">
        <w:rPr>
          <w:rFonts w:ascii="Arial" w:hAnsi="Arial" w:cs="Arial"/>
          <w:bCs/>
          <w:sz w:val="21"/>
          <w:szCs w:val="21"/>
        </w:rPr>
        <w:t>.</w:t>
      </w:r>
      <w:r w:rsidR="00254C93" w:rsidRPr="00254C93">
        <w:rPr>
          <w:rFonts w:ascii="Arial" w:hAnsi="Arial" w:cs="Arial"/>
          <w:bCs/>
          <w:sz w:val="21"/>
          <w:szCs w:val="21"/>
        </w:rPr>
        <w:t xml:space="preserve">  Any changes to booked sessions must be notified to the GMTS team.  </w:t>
      </w:r>
    </w:p>
    <w:bookmarkEnd w:id="0"/>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1"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E65014" w:rsidRPr="00681A99" w14:paraId="4E81AC21" w14:textId="77777777" w:rsidTr="00F110EC">
        <w:trPr>
          <w:trHeight w:val="869"/>
        </w:trPr>
        <w:tc>
          <w:tcPr>
            <w:tcW w:w="10201" w:type="dxa"/>
            <w:gridSpan w:val="4"/>
            <w:shd w:val="clear" w:color="auto" w:fill="000000" w:themeFill="text1"/>
            <w:vAlign w:val="center"/>
          </w:tcPr>
          <w:p w14:paraId="540B3F21" w14:textId="05DF21FE" w:rsidR="00E65014" w:rsidRPr="00681A99" w:rsidRDefault="00E65014"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E65014">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14C67CA3"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6E783642"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2F368ECD" w:rsidR="006071BB" w:rsidRPr="00852C9C" w:rsidRDefault="00F44022"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w:t>
            </w:r>
            <w:r w:rsidR="00215383">
              <w:rPr>
                <w:rFonts w:ascii="Arial" w:hAnsi="Arial" w:cs="Arial"/>
                <w:b/>
                <w:bCs/>
                <w:color w:val="FFFFFF"/>
                <w:sz w:val="21"/>
                <w:szCs w:val="21"/>
                <w:lang w:val="en-GB" w:eastAsia="en-GB"/>
              </w:rPr>
              <w:t>33,900.00</w:t>
            </w:r>
          </w:p>
        </w:tc>
      </w:tr>
      <w:tr w:rsidR="00852C9C" w:rsidRPr="004A7984" w14:paraId="67891EC3" w14:textId="77777777" w:rsidTr="00E65014">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1DA83A08" w:rsidR="00852C9C" w:rsidRPr="00852C9C" w:rsidRDefault="00852C9C" w:rsidP="00410E12">
            <w:pPr>
              <w:suppressAutoHyphens w:val="0"/>
              <w:jc w:val="right"/>
              <w:rPr>
                <w:rFonts w:ascii="Arial" w:hAnsi="Arial" w:cs="Arial"/>
                <w:b/>
                <w:bCs/>
                <w:color w:val="FFFFFF"/>
                <w:sz w:val="21"/>
                <w:szCs w:val="21"/>
                <w:lang w:val="en-GB" w:eastAsia="en-GB"/>
              </w:rPr>
            </w:pPr>
          </w:p>
        </w:tc>
      </w:tr>
      <w:bookmarkEnd w:id="1"/>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6B18" w14:textId="77777777" w:rsidR="00BD2A48" w:rsidRDefault="00BD2A48">
      <w:r>
        <w:separator/>
      </w:r>
    </w:p>
  </w:endnote>
  <w:endnote w:type="continuationSeparator" w:id="0">
    <w:p w14:paraId="3D3797EE" w14:textId="77777777" w:rsidR="00BD2A48" w:rsidRDefault="00BD2A48">
      <w:r>
        <w:continuationSeparator/>
      </w:r>
    </w:p>
  </w:endnote>
  <w:endnote w:type="continuationNotice" w:id="1">
    <w:p w14:paraId="724BABD5" w14:textId="77777777" w:rsidR="00BD2A48" w:rsidRDefault="00BD2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5DFD" w14:textId="77777777" w:rsidR="00BD2A48" w:rsidRDefault="00BD2A48">
      <w:r>
        <w:separator/>
      </w:r>
    </w:p>
  </w:footnote>
  <w:footnote w:type="continuationSeparator" w:id="0">
    <w:p w14:paraId="2D04208B" w14:textId="77777777" w:rsidR="00BD2A48" w:rsidRDefault="00BD2A48">
      <w:r>
        <w:continuationSeparator/>
      </w:r>
    </w:p>
  </w:footnote>
  <w:footnote w:type="continuationNotice" w:id="1">
    <w:p w14:paraId="3607B8F4" w14:textId="77777777" w:rsidR="00BD2A48" w:rsidRDefault="00BD2A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15383"/>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3599"/>
    <w:rsid w:val="00395F8B"/>
    <w:rsid w:val="003A065F"/>
    <w:rsid w:val="003A3976"/>
    <w:rsid w:val="003A65CE"/>
    <w:rsid w:val="003A7ECB"/>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D041F"/>
    <w:rsid w:val="004E5A14"/>
    <w:rsid w:val="004E69D7"/>
    <w:rsid w:val="004F09B5"/>
    <w:rsid w:val="004F5C67"/>
    <w:rsid w:val="004F7BD2"/>
    <w:rsid w:val="00501C23"/>
    <w:rsid w:val="005078D1"/>
    <w:rsid w:val="00516812"/>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95EF9"/>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00FC"/>
    <w:rsid w:val="00AD22B7"/>
    <w:rsid w:val="00AD25B5"/>
    <w:rsid w:val="00AD46D5"/>
    <w:rsid w:val="00AD7B00"/>
    <w:rsid w:val="00AF04EC"/>
    <w:rsid w:val="00AF0EA4"/>
    <w:rsid w:val="00AF13AC"/>
    <w:rsid w:val="00AF1E8F"/>
    <w:rsid w:val="00AF3218"/>
    <w:rsid w:val="00AF4773"/>
    <w:rsid w:val="00AF55F4"/>
    <w:rsid w:val="00AF5746"/>
    <w:rsid w:val="00B062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D2A48"/>
    <w:rsid w:val="00BE532A"/>
    <w:rsid w:val="00BF50B0"/>
    <w:rsid w:val="00C00583"/>
    <w:rsid w:val="00C1467B"/>
    <w:rsid w:val="00C253A1"/>
    <w:rsid w:val="00C4046E"/>
    <w:rsid w:val="00C40894"/>
    <w:rsid w:val="00C42C5B"/>
    <w:rsid w:val="00C5626E"/>
    <w:rsid w:val="00C6054B"/>
    <w:rsid w:val="00C65AFD"/>
    <w:rsid w:val="00C67F74"/>
    <w:rsid w:val="00C739C7"/>
    <w:rsid w:val="00C77646"/>
    <w:rsid w:val="00C80EAD"/>
    <w:rsid w:val="00C81A21"/>
    <w:rsid w:val="00C81E50"/>
    <w:rsid w:val="00C8290F"/>
    <w:rsid w:val="00C84247"/>
    <w:rsid w:val="00C84427"/>
    <w:rsid w:val="00C846D7"/>
    <w:rsid w:val="00C90EB4"/>
    <w:rsid w:val="00C96068"/>
    <w:rsid w:val="00C97277"/>
    <w:rsid w:val="00C97D1C"/>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5014"/>
    <w:rsid w:val="00E66FD3"/>
    <w:rsid w:val="00E708BC"/>
    <w:rsid w:val="00E8086E"/>
    <w:rsid w:val="00E862EB"/>
    <w:rsid w:val="00E93C3F"/>
    <w:rsid w:val="00EA493D"/>
    <w:rsid w:val="00EB2573"/>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2.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3.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customXml/itemProps4.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790</Words>
  <Characters>4414</Characters>
  <Application>Microsoft Office Word</Application>
  <DocSecurity>4</DocSecurity>
  <Lines>183</Lines>
  <Paragraphs>108</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5096</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2023-02-17T15:51:00Z</dcterms:created>
  <dcterms:modified xsi:type="dcterms:W3CDTF">2023-02-17T15:51:00Z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