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0C32" w14:textId="77777777" w:rsidR="009A38E4" w:rsidRDefault="00000000">
      <w:pPr>
        <w:spacing w:line="200" w:lineRule="exact"/>
      </w:pPr>
      <w:r>
        <w:pict w14:anchorId="517E9EEC">
          <v:group id="_x0000_s2443" style="position:absolute;margin-left:24.4pt;margin-top:99.05pt;width:551.15pt;height:689.55pt;z-index:-2818;mso-position-horizontal-relative:page;mso-position-vertical-relative:page" coordorigin="488,1981" coordsize="11023,13791">
            <v:shape id="_x0000_s2445" style="position:absolute;left:503;top:2205;width:10998;height:13557" coordorigin="503,2205" coordsize="10998,13557" path="m503,15762r10998,l11501,2205r-10998,l503,15762xe" fillcolor="#a8a9a8" stroked="f">
              <v:path arrowok="t"/>
            </v:shape>
            <v:shape id="_x0000_s2444" style="position:absolute;left:498;top:1991;width:10998;height:227" coordorigin="498,1991" coordsize="10998,227" path="m498,2218r10998,l11496,1991r-10998,l498,2218xe" fillcolor="#009cbc" stroked="f">
              <v:path arrowok="t"/>
            </v:shape>
            <w10:wrap anchorx="page" anchory="page"/>
          </v:group>
        </w:pict>
      </w:r>
    </w:p>
    <w:p w14:paraId="262EBAD3" w14:textId="77777777" w:rsidR="009A38E4" w:rsidRDefault="009A38E4">
      <w:pPr>
        <w:spacing w:line="200" w:lineRule="exact"/>
      </w:pPr>
    </w:p>
    <w:p w14:paraId="69C1F044" w14:textId="77777777" w:rsidR="009A38E4" w:rsidRDefault="009A38E4">
      <w:pPr>
        <w:spacing w:before="19" w:line="220" w:lineRule="exact"/>
        <w:rPr>
          <w:sz w:val="22"/>
          <w:szCs w:val="22"/>
        </w:rPr>
      </w:pPr>
    </w:p>
    <w:p w14:paraId="502B42B5" w14:textId="77777777" w:rsidR="009A38E4" w:rsidRDefault="00000000">
      <w:pPr>
        <w:spacing w:line="620" w:lineRule="exact"/>
        <w:ind w:left="634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SERV</w:t>
      </w:r>
      <w:r>
        <w:rPr>
          <w:rFonts w:ascii="Arial" w:eastAsia="Arial" w:hAnsi="Arial" w:cs="Arial"/>
          <w:b/>
          <w:color w:val="FFFFFF"/>
          <w:spacing w:val="1"/>
          <w:position w:val="-1"/>
          <w:sz w:val="56"/>
          <w:szCs w:val="56"/>
        </w:rPr>
        <w:t>IC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color w:val="FFFFFF"/>
          <w:spacing w:val="-19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EQ</w:t>
      </w:r>
      <w:r>
        <w:rPr>
          <w:rFonts w:ascii="Arial" w:eastAsia="Arial" w:hAnsi="Arial" w:cs="Arial"/>
          <w:b/>
          <w:color w:val="FFFFFF"/>
          <w:spacing w:val="2"/>
          <w:position w:val="-1"/>
          <w:sz w:val="56"/>
          <w:szCs w:val="56"/>
        </w:rPr>
        <w:t>U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EST</w:t>
      </w:r>
      <w:r>
        <w:rPr>
          <w:rFonts w:ascii="Arial" w:eastAsia="Arial" w:hAnsi="Arial" w:cs="Arial"/>
          <w:b/>
          <w:color w:val="FFFFFF"/>
          <w:spacing w:val="-16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FO</w:t>
      </w:r>
      <w:r>
        <w:rPr>
          <w:rFonts w:ascii="Arial" w:eastAsia="Arial" w:hAnsi="Arial" w:cs="Arial"/>
          <w:b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M</w:t>
      </w:r>
    </w:p>
    <w:p w14:paraId="26AB0A13" w14:textId="77777777" w:rsidR="009A38E4" w:rsidRDefault="009A38E4">
      <w:pPr>
        <w:spacing w:before="8" w:line="280" w:lineRule="exact"/>
        <w:rPr>
          <w:sz w:val="28"/>
          <w:szCs w:val="28"/>
        </w:rPr>
      </w:pPr>
    </w:p>
    <w:p w14:paraId="0AAE3919" w14:textId="77777777" w:rsidR="009A38E4" w:rsidRDefault="00000000">
      <w:pPr>
        <w:spacing w:line="257" w:lineRule="auto"/>
        <w:ind w:left="634" w:right="5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his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s a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s de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ined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F</w:t>
      </w:r>
      <w:r>
        <w:rPr>
          <w:rFonts w:ascii="Arial" w:eastAsia="Arial" w:hAnsi="Arial" w:cs="Arial"/>
          <w:color w:val="63666A"/>
          <w:sz w:val="28"/>
          <w:szCs w:val="28"/>
        </w:rPr>
        <w:t>ra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ork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ent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ade be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een 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pe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ure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Li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(1)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J</w:t>
      </w:r>
      <w:r>
        <w:rPr>
          <w:rFonts w:ascii="Arial" w:eastAsia="Arial" w:hAnsi="Arial" w:cs="Arial"/>
          <w:color w:val="63666A"/>
          <w:sz w:val="28"/>
          <w:szCs w:val="28"/>
        </w:rPr>
        <w:t>V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(2)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ed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2</w:t>
      </w:r>
      <w:r>
        <w:rPr>
          <w:rFonts w:ascii="Arial" w:eastAsia="Arial" w:hAnsi="Arial" w:cs="Arial"/>
          <w:color w:val="63666A"/>
          <w:sz w:val="28"/>
          <w:szCs w:val="28"/>
        </w:rPr>
        <w:t>9</w:t>
      </w:r>
      <w:proofErr w:type="spellStart"/>
      <w:r>
        <w:rPr>
          <w:rFonts w:ascii="Arial" w:eastAsia="Arial" w:hAnsi="Arial" w:cs="Arial"/>
          <w:color w:val="63666A"/>
          <w:position w:val="10"/>
          <w:sz w:val="18"/>
          <w:szCs w:val="18"/>
        </w:rPr>
        <w:t>th</w:t>
      </w:r>
      <w:proofErr w:type="spellEnd"/>
      <w:r>
        <w:rPr>
          <w:rFonts w:ascii="Arial" w:eastAsia="Arial" w:hAnsi="Arial" w:cs="Arial"/>
          <w:color w:val="63666A"/>
          <w:position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J</w:t>
      </w:r>
      <w:r>
        <w:rPr>
          <w:rFonts w:ascii="Arial" w:eastAsia="Arial" w:hAnsi="Arial" w:cs="Arial"/>
          <w:color w:val="63666A"/>
          <w:sz w:val="28"/>
          <w:szCs w:val="28"/>
        </w:rPr>
        <w:t>anuary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2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0</w:t>
      </w:r>
      <w:r>
        <w:rPr>
          <w:rFonts w:ascii="Arial" w:eastAsia="Arial" w:hAnsi="Arial" w:cs="Arial"/>
          <w:color w:val="63666A"/>
          <w:sz w:val="28"/>
          <w:szCs w:val="28"/>
        </w:rPr>
        <w:t>21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‘</w:t>
      </w:r>
      <w:r>
        <w:rPr>
          <w:rFonts w:ascii="Arial" w:eastAsia="Arial" w:hAnsi="Arial" w:cs="Arial"/>
          <w:color w:val="63666A"/>
          <w:sz w:val="28"/>
          <w:szCs w:val="28"/>
        </w:rPr>
        <w:t>Agree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’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)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x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ept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here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x</w:t>
      </w:r>
      <w:r>
        <w:rPr>
          <w:rFonts w:ascii="Arial" w:eastAsia="Arial" w:hAnsi="Arial" w:cs="Arial"/>
          <w:color w:val="63666A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requir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, all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s 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ined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in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ha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ha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aning in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his</w:t>
      </w:r>
      <w:r>
        <w:rPr>
          <w:rFonts w:ascii="Arial" w:eastAsia="Arial" w:hAnsi="Arial" w:cs="Arial"/>
          <w:color w:val="63666A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equest.</w:t>
      </w:r>
    </w:p>
    <w:p w14:paraId="58D11E6A" w14:textId="77777777" w:rsidR="009A38E4" w:rsidRDefault="009A38E4">
      <w:pPr>
        <w:spacing w:before="2" w:line="160" w:lineRule="exact"/>
        <w:rPr>
          <w:sz w:val="16"/>
          <w:szCs w:val="16"/>
        </w:rPr>
      </w:pPr>
    </w:p>
    <w:p w14:paraId="6988BA66" w14:textId="77777777" w:rsidR="009A38E4" w:rsidRDefault="009A38E4">
      <w:pPr>
        <w:spacing w:line="200" w:lineRule="exact"/>
      </w:pPr>
    </w:p>
    <w:p w14:paraId="3D63B87E" w14:textId="77777777" w:rsidR="009A38E4" w:rsidRDefault="00000000">
      <w:pPr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FFFFFF"/>
          <w:sz w:val="32"/>
          <w:szCs w:val="32"/>
        </w:rPr>
        <w:t>UI</w:t>
      </w:r>
      <w:r>
        <w:rPr>
          <w:rFonts w:ascii="Arial" w:eastAsia="Arial" w:hAnsi="Arial" w:cs="Arial"/>
          <w:b/>
          <w:color w:val="FFFFFF"/>
          <w:spacing w:val="7"/>
          <w:sz w:val="32"/>
          <w:szCs w:val="32"/>
        </w:rPr>
        <w:t>D</w:t>
      </w:r>
      <w:r>
        <w:rPr>
          <w:rFonts w:ascii="Arial" w:eastAsia="Arial" w:hAnsi="Arial" w:cs="Arial"/>
          <w:b/>
          <w:color w:val="FFFFFF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color w:val="FFFFFF"/>
          <w:sz w:val="32"/>
          <w:szCs w:val="32"/>
        </w:rPr>
        <w:t>CE</w:t>
      </w:r>
    </w:p>
    <w:p w14:paraId="35A980A8" w14:textId="77777777" w:rsidR="009A38E4" w:rsidRDefault="009A38E4">
      <w:pPr>
        <w:spacing w:line="180" w:lineRule="exact"/>
        <w:rPr>
          <w:sz w:val="19"/>
          <w:szCs w:val="19"/>
        </w:rPr>
      </w:pPr>
    </w:p>
    <w:p w14:paraId="42B9806D" w14:textId="77777777" w:rsidR="009A38E4" w:rsidRDefault="00000000">
      <w:pPr>
        <w:spacing w:line="258" w:lineRule="auto"/>
        <w:ind w:left="634" w:right="5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ide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s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e(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)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lient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equir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  <w:r>
        <w:rPr>
          <w:rFonts w:ascii="Arial" w:eastAsia="Arial" w:hAnsi="Arial" w:cs="Arial"/>
          <w:color w:val="63666A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orm is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nly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ually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binding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D</w:t>
      </w:r>
      <w:r>
        <w:rPr>
          <w:rFonts w:ascii="Arial" w:eastAsia="Arial" w:hAnsi="Arial" w:cs="Arial"/>
          <w:color w:val="63666A"/>
          <w:sz w:val="28"/>
          <w:szCs w:val="28"/>
        </w:rPr>
        <w:t>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ent has been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x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and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ore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equire a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ign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ure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but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63666A"/>
          <w:sz w:val="28"/>
          <w:szCs w:val="28"/>
        </w:rPr>
        <w:t>no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ledg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z w:val="28"/>
          <w:szCs w:val="28"/>
        </w:rPr>
        <w:t>ly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g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</w:p>
    <w:p w14:paraId="6180B5CE" w14:textId="77777777" w:rsidR="009A38E4" w:rsidRDefault="009A38E4">
      <w:pPr>
        <w:spacing w:before="2" w:line="120" w:lineRule="exact"/>
        <w:rPr>
          <w:sz w:val="12"/>
          <w:szCs w:val="12"/>
        </w:rPr>
      </w:pPr>
    </w:p>
    <w:p w14:paraId="21CB825E" w14:textId="77777777" w:rsidR="009A38E4" w:rsidRDefault="00000000">
      <w:pPr>
        <w:spacing w:line="259" w:lineRule="auto"/>
        <w:ind w:left="634" w:right="60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hould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ed </w:t>
      </w:r>
      <w:r>
        <w:rPr>
          <w:rFonts w:ascii="Arial" w:eastAsia="Arial" w:hAnsi="Arial" w:cs="Arial"/>
          <w:b/>
          <w:color w:val="63666A"/>
          <w:sz w:val="28"/>
          <w:szCs w:val="28"/>
        </w:rPr>
        <w:t>at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63666A"/>
          <w:sz w:val="28"/>
          <w:szCs w:val="28"/>
        </w:rPr>
        <w:t>e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z w:val="28"/>
          <w:szCs w:val="28"/>
        </w:rPr>
        <w:t>e</w:t>
      </w:r>
      <w:r>
        <w:rPr>
          <w:rFonts w:ascii="Arial" w:eastAsia="Arial" w:hAnsi="Arial" w:cs="Arial"/>
          <w:b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3666A"/>
          <w:sz w:val="28"/>
          <w:szCs w:val="28"/>
        </w:rPr>
        <w:t>est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 xml:space="preserve"> oppo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63666A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3666A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z w:val="28"/>
          <w:szCs w:val="28"/>
        </w:rPr>
        <w:t>y</w:t>
      </w:r>
      <w:r>
        <w:rPr>
          <w:rFonts w:ascii="Arial" w:eastAsia="Arial" w:hAnsi="Arial" w:cs="Arial"/>
          <w:b/>
          <w:color w:val="63666A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rin</w:t>
      </w:r>
      <w:r>
        <w:rPr>
          <w:rFonts w:ascii="Arial" w:eastAsia="Arial" w:hAnsi="Arial" w:cs="Arial"/>
          <w:b/>
          <w:color w:val="63666A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re</w:t>
      </w:r>
      <w:r>
        <w:rPr>
          <w:rFonts w:ascii="Arial" w:eastAsia="Arial" w:hAnsi="Arial" w:cs="Arial"/>
          <w:b/>
          <w:color w:val="63666A"/>
          <w:sz w:val="28"/>
          <w:szCs w:val="28"/>
        </w:rPr>
        <w:t>-e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color w:val="63666A"/>
          <w:sz w:val="28"/>
          <w:szCs w:val="28"/>
        </w:rPr>
        <w:t>a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color w:val="63666A"/>
          <w:sz w:val="28"/>
          <w:szCs w:val="28"/>
        </w:rPr>
        <w:t>eme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63666A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color w:val="63666A"/>
          <w:sz w:val="28"/>
          <w:szCs w:val="28"/>
        </w:rPr>
        <w:t>ct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3666A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3666A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-6"/>
          <w:sz w:val="28"/>
          <w:szCs w:val="28"/>
        </w:rPr>
        <w:t>y</w:t>
      </w:r>
      <w:r>
        <w:rPr>
          <w:rFonts w:ascii="Arial" w:eastAsia="Arial" w:hAnsi="Arial" w:cs="Arial"/>
          <w:color w:val="63666A"/>
          <w:sz w:val="28"/>
          <w:szCs w:val="28"/>
        </w:rPr>
        <w:t>,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and throu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one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re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sc</w:t>
      </w:r>
      <w:r>
        <w:rPr>
          <w:rFonts w:ascii="Arial" w:eastAsia="Arial" w:hAnsi="Arial" w:cs="Arial"/>
          <w:color w:val="63666A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ions b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een 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lient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nd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 Pa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ner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color w:val="63666A"/>
          <w:sz w:val="28"/>
          <w:szCs w:val="28"/>
        </w:rPr>
        <w:t>et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63666A"/>
          <w:sz w:val="28"/>
          <w:szCs w:val="28"/>
        </w:rPr>
        <w:t>e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</w:p>
    <w:p w14:paraId="17552485" w14:textId="77777777" w:rsidR="009A38E4" w:rsidRDefault="009A38E4">
      <w:pPr>
        <w:spacing w:before="8" w:line="100" w:lineRule="exact"/>
        <w:rPr>
          <w:sz w:val="11"/>
          <w:szCs w:val="11"/>
        </w:rPr>
      </w:pPr>
    </w:p>
    <w:p w14:paraId="3866CA06" w14:textId="77777777" w:rsidR="009A38E4" w:rsidRDefault="00000000">
      <w:pPr>
        <w:spacing w:line="259" w:lineRule="auto"/>
        <w:ind w:left="634" w:righ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 xml:space="preserve">At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end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of pr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-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ngage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ent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,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3666A"/>
          <w:sz w:val="28"/>
          <w:szCs w:val="28"/>
        </w:rPr>
        <w:t>ar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s re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q</w:t>
      </w:r>
      <w:r>
        <w:rPr>
          <w:rFonts w:ascii="Arial" w:eastAsia="Arial" w:hAnsi="Arial" w:cs="Arial"/>
          <w:color w:val="63666A"/>
          <w:sz w:val="28"/>
          <w:szCs w:val="28"/>
        </w:rPr>
        <w:t>uired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ue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po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al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color w:val="63666A"/>
          <w:sz w:val="28"/>
          <w:szCs w:val="28"/>
        </w:rPr>
        <w:t>lient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ing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out how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hey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in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en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require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.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7"/>
          <w:sz w:val="28"/>
          <w:szCs w:val="28"/>
        </w:rPr>
        <w:t>h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is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ill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orm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is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f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63666A"/>
          <w:sz w:val="28"/>
          <w:szCs w:val="28"/>
        </w:rPr>
        <w:t>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ent (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all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f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on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ra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ct</w:t>
      </w:r>
      <w:r>
        <w:rPr>
          <w:rFonts w:ascii="Arial" w:eastAsia="Arial" w:hAnsi="Arial" w:cs="Arial"/>
          <w:color w:val="63666A"/>
          <w:sz w:val="28"/>
          <w:szCs w:val="28"/>
        </w:rPr>
        <w:t>).</w:t>
      </w:r>
    </w:p>
    <w:p w14:paraId="5A611B80" w14:textId="77777777" w:rsidR="009A38E4" w:rsidRDefault="009A38E4">
      <w:pPr>
        <w:spacing w:before="1" w:line="120" w:lineRule="exact"/>
        <w:rPr>
          <w:sz w:val="12"/>
          <w:szCs w:val="12"/>
        </w:rPr>
      </w:pPr>
    </w:p>
    <w:p w14:paraId="5A68D6BD" w14:textId="77777777" w:rsidR="009A38E4" w:rsidRDefault="00000000">
      <w:pPr>
        <w:spacing w:line="257" w:lineRule="auto"/>
        <w:ind w:left="634" w:right="3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ape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s</w:t>
      </w:r>
      <w:r>
        <w:rPr>
          <w:rFonts w:ascii="Arial" w:eastAsia="Arial" w:hAnsi="Arial" w:cs="Arial"/>
          <w:color w:val="63666A"/>
          <w:sz w:val="28"/>
          <w:szCs w:val="28"/>
        </w:rPr>
        <w:t>uppo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proofErr w:type="spellStart"/>
      <w:r>
        <w:rPr>
          <w:rFonts w:ascii="Arial" w:eastAsia="Arial" w:hAnsi="Arial" w:cs="Arial"/>
          <w:color w:val="63666A"/>
          <w:sz w:val="28"/>
          <w:szCs w:val="28"/>
        </w:rPr>
        <w:t>di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ion</w:t>
      </w:r>
      <w:proofErr w:type="spellEnd"/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and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lean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or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63666A"/>
          <w:sz w:val="28"/>
          <w:szCs w:val="28"/>
        </w:rPr>
        <w:t>ing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63666A"/>
          <w:sz w:val="28"/>
          <w:szCs w:val="28"/>
        </w:rPr>
        <w:t>pr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63666A"/>
          <w:sz w:val="28"/>
          <w:szCs w:val="28"/>
        </w:rPr>
        <w:t xml:space="preserve">. 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ape</w:t>
      </w:r>
      <w:r>
        <w:rPr>
          <w:rFonts w:ascii="Arial" w:eastAsia="Arial" w:hAnsi="Arial" w:cs="Arial"/>
          <w:color w:val="63666A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el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f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’s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s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 prod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q</w:t>
      </w:r>
      <w:r>
        <w:rPr>
          <w:rFonts w:ascii="Arial" w:eastAsia="Arial" w:hAnsi="Arial" w:cs="Arial"/>
          <w:color w:val="63666A"/>
          <w:sz w:val="28"/>
          <w:szCs w:val="28"/>
        </w:rPr>
        <w:t>ue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 Prop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4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</w:p>
    <w:p w14:paraId="0302F751" w14:textId="77777777" w:rsidR="009A38E4" w:rsidRDefault="009A38E4">
      <w:pPr>
        <w:spacing w:before="3" w:line="120" w:lineRule="exact"/>
        <w:rPr>
          <w:sz w:val="12"/>
          <w:szCs w:val="12"/>
        </w:rPr>
      </w:pPr>
    </w:p>
    <w:p w14:paraId="23D68C0F" w14:textId="77777777" w:rsidR="009A38E4" w:rsidRDefault="00000000">
      <w:pPr>
        <w:ind w:left="6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 Prop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lud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he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ol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ing:</w:t>
      </w:r>
    </w:p>
    <w:p w14:paraId="78C7E6AD" w14:textId="77777777" w:rsidR="009A38E4" w:rsidRDefault="009A38E4">
      <w:pPr>
        <w:spacing w:before="6" w:line="140" w:lineRule="exact"/>
        <w:rPr>
          <w:sz w:val="14"/>
          <w:szCs w:val="14"/>
        </w:rPr>
      </w:pPr>
    </w:p>
    <w:p w14:paraId="27E979C7" w14:textId="77777777" w:rsidR="009A38E4" w:rsidRDefault="00000000">
      <w:pPr>
        <w:ind w:left="77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 xml:space="preserve">•      </w:t>
      </w:r>
      <w:r>
        <w:rPr>
          <w:rFonts w:ascii="Arial" w:eastAsia="Arial" w:hAnsi="Arial" w:cs="Arial"/>
          <w:color w:val="63666A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s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need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nt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and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heir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ired appr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63666A"/>
          <w:sz w:val="28"/>
          <w:szCs w:val="28"/>
        </w:rPr>
        <w:t>deli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63666A"/>
          <w:sz w:val="28"/>
          <w:szCs w:val="28"/>
        </w:rPr>
        <w:t>;</w:t>
      </w:r>
      <w:proofErr w:type="gramEnd"/>
    </w:p>
    <w:p w14:paraId="42F195BE" w14:textId="77777777" w:rsidR="009A38E4" w:rsidRDefault="009A38E4">
      <w:pPr>
        <w:spacing w:before="6" w:line="140" w:lineRule="exact"/>
        <w:rPr>
          <w:sz w:val="14"/>
          <w:szCs w:val="14"/>
        </w:rPr>
      </w:pPr>
    </w:p>
    <w:p w14:paraId="490A7AAE" w14:textId="77777777" w:rsidR="009A38E4" w:rsidRDefault="00000000">
      <w:pPr>
        <w:tabs>
          <w:tab w:val="left" w:pos="1480"/>
        </w:tabs>
        <w:spacing w:line="258" w:lineRule="auto"/>
        <w:ind w:left="1486" w:right="617" w:hanging="7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>•</w:t>
      </w:r>
      <w:r>
        <w:rPr>
          <w:rFonts w:ascii="Arial" w:eastAsia="Arial" w:hAnsi="Arial" w:cs="Arial"/>
          <w:color w:val="63666A"/>
          <w:sz w:val="28"/>
          <w:szCs w:val="28"/>
        </w:rPr>
        <w:tab/>
        <w:t>Any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ur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her pre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-</w:t>
      </w:r>
      <w:r>
        <w:rPr>
          <w:rFonts w:ascii="Arial" w:eastAsia="Arial" w:hAnsi="Arial" w:cs="Arial"/>
          <w:color w:val="63666A"/>
          <w:sz w:val="28"/>
          <w:szCs w:val="28"/>
        </w:rPr>
        <w:t>en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3666A"/>
          <w:sz w:val="28"/>
          <w:szCs w:val="28"/>
        </w:rPr>
        <w:t>age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ent 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y required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z w:val="28"/>
          <w:szCs w:val="28"/>
        </w:rPr>
        <w:t>nde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63666A"/>
          <w:sz w:val="28"/>
          <w:szCs w:val="28"/>
        </w:rPr>
        <w:t>en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(by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 par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63666A"/>
          <w:sz w:val="28"/>
          <w:szCs w:val="28"/>
        </w:rPr>
        <w:t>)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enable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ner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ard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heir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prop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l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nd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pr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 (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endered 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al</w:t>
      </w:r>
      <w:proofErr w:type="gramStart"/>
      <w:r>
        <w:rPr>
          <w:rFonts w:ascii="Arial" w:eastAsia="Arial" w:hAnsi="Arial" w:cs="Arial"/>
          <w:color w:val="63666A"/>
          <w:spacing w:val="-2"/>
          <w:sz w:val="28"/>
          <w:szCs w:val="28"/>
        </w:rPr>
        <w:t>)</w:t>
      </w:r>
      <w:r>
        <w:rPr>
          <w:rFonts w:ascii="Arial" w:eastAsia="Arial" w:hAnsi="Arial" w:cs="Arial"/>
          <w:color w:val="63666A"/>
          <w:sz w:val="28"/>
          <w:szCs w:val="28"/>
        </w:rPr>
        <w:t>;</w:t>
      </w:r>
      <w:proofErr w:type="gramEnd"/>
    </w:p>
    <w:p w14:paraId="32114B31" w14:textId="77777777" w:rsidR="009A38E4" w:rsidRDefault="009A38E4">
      <w:pPr>
        <w:spacing w:before="2" w:line="120" w:lineRule="exact"/>
        <w:rPr>
          <w:sz w:val="12"/>
          <w:szCs w:val="12"/>
        </w:rPr>
      </w:pPr>
    </w:p>
    <w:p w14:paraId="5C7E5271" w14:textId="77777777" w:rsidR="009A38E4" w:rsidRDefault="00000000">
      <w:pPr>
        <w:tabs>
          <w:tab w:val="left" w:pos="1480"/>
        </w:tabs>
        <w:spacing w:line="259" w:lineRule="auto"/>
        <w:ind w:left="1486" w:right="133" w:hanging="7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>•</w:t>
      </w:r>
      <w:r>
        <w:rPr>
          <w:rFonts w:ascii="Arial" w:eastAsia="Arial" w:hAnsi="Arial" w:cs="Arial"/>
          <w:color w:val="63666A"/>
          <w:sz w:val="28"/>
          <w:szCs w:val="28"/>
        </w:rPr>
        <w:tab/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den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color w:val="63666A"/>
          <w:sz w:val="28"/>
          <w:szCs w:val="28"/>
        </w:rPr>
        <w:t>lie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’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63666A"/>
          <w:sz w:val="28"/>
          <w:szCs w:val="28"/>
        </w:rPr>
        <w:t>ey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alue dr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,</w:t>
      </w:r>
      <w:r>
        <w:rPr>
          <w:rFonts w:ascii="Arial" w:eastAsia="Arial" w:hAnsi="Arial" w:cs="Arial"/>
          <w:color w:val="63666A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luding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ial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alue and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alue 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or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oney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priori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ies)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bined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prehensi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ery </w:t>
      </w:r>
      <w:proofErr w:type="gramStart"/>
      <w:r>
        <w:rPr>
          <w:rFonts w:ascii="Arial" w:eastAsia="Arial" w:hAnsi="Arial" w:cs="Arial"/>
          <w:color w:val="63666A"/>
          <w:sz w:val="28"/>
          <w:szCs w:val="28"/>
        </w:rPr>
        <w:t>prop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;</w:t>
      </w:r>
      <w:proofErr w:type="gramEnd"/>
    </w:p>
    <w:p w14:paraId="752DA95E" w14:textId="77777777" w:rsidR="009A38E4" w:rsidRDefault="009A38E4">
      <w:pPr>
        <w:spacing w:line="120" w:lineRule="exact"/>
        <w:rPr>
          <w:sz w:val="12"/>
          <w:szCs w:val="12"/>
        </w:rPr>
      </w:pPr>
    </w:p>
    <w:p w14:paraId="73C75FB3" w14:textId="77777777" w:rsidR="009A38E4" w:rsidRDefault="00000000">
      <w:pPr>
        <w:tabs>
          <w:tab w:val="left" w:pos="1480"/>
        </w:tabs>
        <w:spacing w:line="257" w:lineRule="auto"/>
        <w:ind w:left="1486" w:right="417" w:hanging="711"/>
        <w:rPr>
          <w:rFonts w:ascii="Arial" w:eastAsia="Arial" w:hAnsi="Arial" w:cs="Arial"/>
          <w:sz w:val="28"/>
          <w:szCs w:val="28"/>
        </w:rPr>
        <w:sectPr w:rsidR="009A38E4">
          <w:headerReference w:type="default" r:id="rId7"/>
          <w:footerReference w:type="default" r:id="rId8"/>
          <w:type w:val="continuous"/>
          <w:pgSz w:w="11920" w:h="16840"/>
          <w:pgMar w:top="1720" w:right="640" w:bottom="280" w:left="240" w:header="219" w:footer="536" w:gutter="0"/>
          <w:cols w:space="720"/>
        </w:sectPr>
      </w:pPr>
      <w:r>
        <w:rPr>
          <w:rFonts w:ascii="Arial" w:eastAsia="Arial" w:hAnsi="Arial" w:cs="Arial"/>
          <w:color w:val="63666A"/>
          <w:sz w:val="28"/>
          <w:szCs w:val="28"/>
        </w:rPr>
        <w:t>•</w:t>
      </w:r>
      <w:r>
        <w:rPr>
          <w:rFonts w:ascii="Arial" w:eastAsia="Arial" w:hAnsi="Arial" w:cs="Arial"/>
          <w:color w:val="63666A"/>
          <w:sz w:val="28"/>
          <w:szCs w:val="28"/>
        </w:rPr>
        <w:tab/>
        <w:t>Se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 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hould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ha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been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hie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ed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l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f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-enga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age.</w:t>
      </w:r>
    </w:p>
    <w:p w14:paraId="42AF4D3D" w14:textId="77777777" w:rsidR="009A38E4" w:rsidRDefault="009A38E4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4527"/>
        <w:gridCol w:w="246"/>
        <w:gridCol w:w="5284"/>
        <w:gridCol w:w="561"/>
      </w:tblGrid>
      <w:tr w:rsidR="009A38E4" w14:paraId="7A9BFE44" w14:textId="77777777">
        <w:trPr>
          <w:trHeight w:hRule="exact" w:val="22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5A32F6B3" w14:textId="77777777" w:rsidR="009A38E4" w:rsidRDefault="009A38E4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702F0D30" w14:textId="77777777" w:rsidR="009A38E4" w:rsidRDefault="009A38E4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5819D44F" w14:textId="77777777" w:rsidR="009A38E4" w:rsidRDefault="009A38E4"/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71F2CDDC" w14:textId="77777777" w:rsidR="009A38E4" w:rsidRDefault="009A38E4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0AD07819" w14:textId="77777777" w:rsidR="009A38E4" w:rsidRDefault="009A38E4"/>
        </w:tc>
      </w:tr>
      <w:tr w:rsidR="009A38E4" w14:paraId="20321441" w14:textId="77777777">
        <w:trPr>
          <w:trHeight w:hRule="exact" w:val="1004"/>
        </w:trPr>
        <w:tc>
          <w:tcPr>
            <w:tcW w:w="109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8A9A8"/>
          </w:tcPr>
          <w:p w14:paraId="4D7676D4" w14:textId="77777777" w:rsidR="009A38E4" w:rsidRDefault="00000000">
            <w:pPr>
              <w:spacing w:before="47"/>
              <w:ind w:left="370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SERV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56"/>
                <w:szCs w:val="56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9"/>
                <w:sz w:val="56"/>
                <w:szCs w:val="5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56"/>
                <w:szCs w:val="56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EQ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56"/>
                <w:szCs w:val="56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EST</w:t>
            </w:r>
            <w:r>
              <w:rPr>
                <w:rFonts w:ascii="Arial" w:eastAsia="Arial" w:hAnsi="Arial" w:cs="Arial"/>
                <w:b/>
                <w:color w:val="FFFFFF"/>
                <w:spacing w:val="-16"/>
                <w:sz w:val="56"/>
                <w:szCs w:val="5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56"/>
                <w:szCs w:val="56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M</w:t>
            </w:r>
          </w:p>
          <w:p w14:paraId="54B9943B" w14:textId="77777777" w:rsidR="009A38E4" w:rsidRDefault="009A38E4">
            <w:pPr>
              <w:spacing w:before="5" w:line="280" w:lineRule="exact"/>
              <w:rPr>
                <w:sz w:val="28"/>
                <w:szCs w:val="28"/>
              </w:rPr>
            </w:pPr>
          </w:p>
          <w:p w14:paraId="6E7886E1" w14:textId="77777777" w:rsidR="009A38E4" w:rsidRDefault="00000000">
            <w:pPr>
              <w:ind w:left="3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position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his</w:t>
            </w:r>
            <w:r>
              <w:rPr>
                <w:rFonts w:ascii="Arial" w:eastAsia="Arial" w:hAnsi="Arial" w:cs="Arial"/>
                <w:color w:val="FFFFFF"/>
                <w:spacing w:val="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position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equ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2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position w:val="2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as</w:t>
            </w:r>
            <w:r>
              <w:rPr>
                <w:rFonts w:ascii="Arial" w:eastAsia="Arial" w:hAnsi="Arial" w:cs="Arial"/>
                <w:color w:val="FFFFFF"/>
                <w:spacing w:val="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position w:val="2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no</w:t>
            </w:r>
            <w:r>
              <w:rPr>
                <w:rFonts w:ascii="Arial" w:eastAsia="Arial" w:hAnsi="Arial" w:cs="Arial"/>
                <w:color w:val="FFFFFF"/>
                <w:spacing w:val="-4"/>
                <w:position w:val="2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ledged</w:t>
            </w:r>
            <w:r>
              <w:rPr>
                <w:rFonts w:ascii="Arial" w:eastAsia="Arial" w:hAnsi="Arial" w:cs="Arial"/>
                <w:color w:val="FFFFFF"/>
                <w:spacing w:val="2"/>
                <w:positio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color w:val="A8A9AA"/>
                <w:position w:val="2"/>
                <w:sz w:val="28"/>
                <w:szCs w:val="28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A8A9AA"/>
                <w:position w:val="2"/>
                <w:sz w:val="28"/>
                <w:szCs w:val="28"/>
              </w:rPr>
              <w:t xml:space="preserve">         </w:t>
            </w:r>
            <w:r>
              <w:rPr>
                <w:rFonts w:ascii="Arial" w:eastAsia="Arial" w:hAnsi="Arial" w:cs="Arial"/>
                <w:color w:val="A8A9AA"/>
                <w:spacing w:val="37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16/2/2024</w:t>
            </w:r>
          </w:p>
          <w:p w14:paraId="20DB51B6" w14:textId="77777777" w:rsidR="009A38E4" w:rsidRDefault="009A38E4">
            <w:pPr>
              <w:spacing w:before="8" w:line="160" w:lineRule="exact"/>
              <w:rPr>
                <w:sz w:val="17"/>
                <w:szCs w:val="17"/>
              </w:rPr>
            </w:pPr>
          </w:p>
          <w:p w14:paraId="18DA8338" w14:textId="77777777" w:rsidR="009A38E4" w:rsidRDefault="009A38E4">
            <w:pPr>
              <w:spacing w:line="200" w:lineRule="exact"/>
            </w:pPr>
          </w:p>
          <w:p w14:paraId="11E8B57E" w14:textId="77777777" w:rsidR="009A38E4" w:rsidRDefault="00000000">
            <w:pPr>
              <w:ind w:left="37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THE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32"/>
                <w:szCs w:val="32"/>
              </w:rPr>
              <w:t>RT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IES</w:t>
            </w:r>
          </w:p>
          <w:p w14:paraId="27875474" w14:textId="77777777" w:rsidR="009A38E4" w:rsidRDefault="009A38E4">
            <w:pPr>
              <w:spacing w:before="2" w:line="180" w:lineRule="exact"/>
              <w:rPr>
                <w:sz w:val="19"/>
                <w:szCs w:val="19"/>
              </w:rPr>
            </w:pPr>
          </w:p>
          <w:p w14:paraId="0DBFAA07" w14:textId="77777777" w:rsidR="009A38E4" w:rsidRDefault="00000000">
            <w:pPr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</w:p>
          <w:p w14:paraId="0CEA97C0" w14:textId="77777777" w:rsidR="009A38E4" w:rsidRDefault="009A38E4">
            <w:pPr>
              <w:spacing w:before="6" w:line="100" w:lineRule="exact"/>
              <w:rPr>
                <w:sz w:val="10"/>
                <w:szCs w:val="10"/>
              </w:rPr>
            </w:pPr>
          </w:p>
          <w:p w14:paraId="1ECC65FC" w14:textId="77777777" w:rsidR="009A38E4" w:rsidRDefault="00000000">
            <w:pPr>
              <w:ind w:lef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Intellectual Property Office</w:t>
            </w:r>
          </w:p>
          <w:p w14:paraId="22714818" w14:textId="77777777" w:rsidR="009A38E4" w:rsidRDefault="009A38E4">
            <w:pPr>
              <w:spacing w:line="100" w:lineRule="exact"/>
              <w:rPr>
                <w:sz w:val="11"/>
                <w:szCs w:val="11"/>
              </w:rPr>
            </w:pPr>
          </w:p>
          <w:p w14:paraId="6EE7887F" w14:textId="77777777" w:rsidR="009A38E4" w:rsidRDefault="00000000">
            <w:pPr>
              <w:spacing w:line="321" w:lineRule="auto"/>
              <w:ind w:left="402" w:right="9037" w:hanging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ress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Concept House Cardiff Road Newport</w:t>
            </w:r>
          </w:p>
          <w:p w14:paraId="436C70CA" w14:textId="77777777" w:rsidR="009A38E4" w:rsidRDefault="00000000">
            <w:pPr>
              <w:spacing w:line="240" w:lineRule="exact"/>
              <w:ind w:left="4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South Wales</w:t>
            </w:r>
          </w:p>
          <w:p w14:paraId="322FCA94" w14:textId="77777777" w:rsidR="009A38E4" w:rsidRDefault="00000000">
            <w:pPr>
              <w:spacing w:before="77"/>
              <w:ind w:left="4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NP10 8QQ</w:t>
            </w:r>
          </w:p>
          <w:p w14:paraId="6E7B5765" w14:textId="77777777" w:rsidR="009A38E4" w:rsidRDefault="00000000">
            <w:pPr>
              <w:spacing w:before="5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</w:p>
          <w:p w14:paraId="0CD4B069" w14:textId="77777777" w:rsidR="009A38E4" w:rsidRDefault="009A38E4">
            <w:pPr>
              <w:spacing w:before="8" w:line="100" w:lineRule="exact"/>
              <w:rPr>
                <w:sz w:val="10"/>
                <w:szCs w:val="10"/>
              </w:rPr>
            </w:pPr>
          </w:p>
          <w:p w14:paraId="56806337" w14:textId="77777777" w:rsidR="009A38E4" w:rsidRDefault="00000000">
            <w:pPr>
              <w:ind w:left="4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Perfect</w:t>
            </w:r>
            <w:r>
              <w:rPr>
                <w:rFonts w:ascii="Arial" w:eastAsia="Arial" w:hAnsi="Arial" w:cs="Arial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Circle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JV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Limited</w:t>
            </w:r>
          </w:p>
          <w:p w14:paraId="166B223B" w14:textId="77777777" w:rsidR="009A38E4" w:rsidRDefault="009A38E4">
            <w:pPr>
              <w:spacing w:before="4" w:line="180" w:lineRule="exact"/>
              <w:rPr>
                <w:sz w:val="19"/>
                <w:szCs w:val="19"/>
              </w:rPr>
            </w:pPr>
          </w:p>
          <w:p w14:paraId="270CDE78" w14:textId="77777777" w:rsidR="009A38E4" w:rsidRPr="00CC528E" w:rsidRDefault="00000000">
            <w:pPr>
              <w:spacing w:line="331" w:lineRule="auto"/>
              <w:ind w:left="431" w:right="9119" w:hanging="61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ress </w:t>
            </w:r>
            <w:r w:rsidRPr="00CC528E">
              <w:rPr>
                <w:rFonts w:ascii="Arial" w:eastAsia="Arial" w:hAnsi="Arial" w:cs="Arial"/>
                <w:color w:val="000000"/>
                <w:sz w:val="22"/>
                <w:szCs w:val="22"/>
                <w:highlight w:val="black"/>
              </w:rPr>
              <w:t>Halford House Charles Street</w:t>
            </w:r>
          </w:p>
          <w:p w14:paraId="33BF5B71" w14:textId="77777777" w:rsidR="009A38E4" w:rsidRPr="00CC528E" w:rsidRDefault="00000000">
            <w:pPr>
              <w:spacing w:line="220" w:lineRule="exact"/>
              <w:ind w:left="431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 w:rsidRPr="00CC528E">
              <w:rPr>
                <w:rFonts w:ascii="Arial" w:eastAsia="Arial" w:hAnsi="Arial" w:cs="Arial"/>
                <w:sz w:val="22"/>
                <w:szCs w:val="22"/>
                <w:highlight w:val="black"/>
              </w:rPr>
              <w:t>Leicester</w:t>
            </w:r>
          </w:p>
          <w:p w14:paraId="4F23BA38" w14:textId="77777777" w:rsidR="009A38E4" w:rsidRDefault="00000000">
            <w:pPr>
              <w:spacing w:before="77"/>
              <w:ind w:left="431"/>
              <w:rPr>
                <w:rFonts w:ascii="Arial" w:eastAsia="Arial" w:hAnsi="Arial" w:cs="Arial"/>
                <w:sz w:val="22"/>
                <w:szCs w:val="22"/>
              </w:rPr>
            </w:pPr>
            <w:r w:rsidRPr="00CC528E">
              <w:rPr>
                <w:rFonts w:ascii="Arial" w:eastAsia="Arial" w:hAnsi="Arial" w:cs="Arial"/>
                <w:sz w:val="22"/>
                <w:szCs w:val="22"/>
                <w:highlight w:val="black"/>
              </w:rPr>
              <w:t>LE1 1HA</w:t>
            </w:r>
          </w:p>
          <w:p w14:paraId="28ABCAB7" w14:textId="77777777" w:rsidR="009A38E4" w:rsidRDefault="009A38E4">
            <w:pPr>
              <w:spacing w:before="2" w:line="120" w:lineRule="exact"/>
              <w:rPr>
                <w:sz w:val="13"/>
                <w:szCs w:val="13"/>
              </w:rPr>
            </w:pPr>
          </w:p>
          <w:p w14:paraId="618C962F" w14:textId="77777777" w:rsidR="009A38E4" w:rsidRDefault="00000000">
            <w:pPr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</w:p>
          <w:p w14:paraId="696A82C1" w14:textId="77777777" w:rsidR="009A38E4" w:rsidRDefault="00000000">
            <w:pPr>
              <w:spacing w:before="87"/>
              <w:ind w:left="431"/>
              <w:rPr>
                <w:rFonts w:ascii="Arial" w:eastAsia="Arial" w:hAnsi="Arial" w:cs="Arial"/>
                <w:sz w:val="22"/>
                <w:szCs w:val="22"/>
              </w:rPr>
            </w:pPr>
            <w:r w:rsidRPr="00CC528E">
              <w:rPr>
                <w:rFonts w:ascii="Arial" w:eastAsia="Arial" w:hAnsi="Arial" w:cs="Arial"/>
                <w:sz w:val="22"/>
                <w:szCs w:val="22"/>
                <w:highlight w:val="black"/>
              </w:rPr>
              <w:t>Phil Evans</w:t>
            </w:r>
          </w:p>
          <w:p w14:paraId="362725B8" w14:textId="77777777" w:rsidR="009A38E4" w:rsidRDefault="009A38E4">
            <w:pPr>
              <w:spacing w:before="5" w:line="140" w:lineRule="exact"/>
              <w:rPr>
                <w:sz w:val="15"/>
                <w:szCs w:val="15"/>
              </w:rPr>
            </w:pPr>
          </w:p>
          <w:p w14:paraId="16DEC423" w14:textId="77777777" w:rsidR="009A38E4" w:rsidRDefault="00000000">
            <w:pPr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ele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  <w:p w14:paraId="7B172058" w14:textId="77777777" w:rsidR="009A38E4" w:rsidRDefault="00000000">
            <w:pPr>
              <w:spacing w:before="55"/>
              <w:ind w:left="402"/>
              <w:rPr>
                <w:rFonts w:ascii="Arial" w:eastAsia="Arial" w:hAnsi="Arial" w:cs="Arial"/>
                <w:sz w:val="22"/>
                <w:szCs w:val="22"/>
              </w:rPr>
            </w:pPr>
            <w:hyperlink r:id="rId9">
              <w:r w:rsidRPr="00CC528E">
                <w:rPr>
                  <w:rFonts w:ascii="Arial" w:eastAsia="Arial" w:hAnsi="Arial" w:cs="Arial"/>
                  <w:sz w:val="22"/>
                  <w:szCs w:val="22"/>
                  <w:highlight w:val="black"/>
                </w:rPr>
                <w:t>phil.evans@ipo.gov.uk</w:t>
              </w:r>
            </w:hyperlink>
          </w:p>
          <w:p w14:paraId="4140C18F" w14:textId="77777777" w:rsidR="009A38E4" w:rsidRDefault="009A38E4">
            <w:pPr>
              <w:spacing w:before="5" w:line="140" w:lineRule="exact"/>
              <w:rPr>
                <w:sz w:val="15"/>
                <w:szCs w:val="15"/>
              </w:rPr>
            </w:pPr>
          </w:p>
          <w:p w14:paraId="6C4E72DF" w14:textId="77777777" w:rsidR="009A38E4" w:rsidRDefault="00000000">
            <w:pPr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</w:p>
          <w:p w14:paraId="1899D2BE" w14:textId="77777777" w:rsidR="009A38E4" w:rsidRDefault="009A38E4">
            <w:pPr>
              <w:spacing w:before="4" w:line="100" w:lineRule="exact"/>
              <w:rPr>
                <w:sz w:val="10"/>
                <w:szCs w:val="10"/>
              </w:rPr>
            </w:pPr>
          </w:p>
          <w:p w14:paraId="60369511" w14:textId="77777777" w:rsidR="009A38E4" w:rsidRDefault="00000000">
            <w:pPr>
              <w:ind w:left="402"/>
              <w:rPr>
                <w:rFonts w:ascii="Arial" w:eastAsia="Arial" w:hAnsi="Arial" w:cs="Arial"/>
                <w:sz w:val="22"/>
                <w:szCs w:val="22"/>
              </w:rPr>
            </w:pPr>
            <w:r w:rsidRPr="00CC528E">
              <w:rPr>
                <w:rFonts w:ascii="Arial" w:eastAsia="Arial" w:hAnsi="Arial" w:cs="Arial"/>
                <w:sz w:val="22"/>
                <w:szCs w:val="22"/>
                <w:highlight w:val="black"/>
              </w:rPr>
              <w:t>01633 811411</w:t>
            </w:r>
          </w:p>
          <w:p w14:paraId="2901A969" w14:textId="77777777" w:rsidR="009A38E4" w:rsidRDefault="009A38E4">
            <w:pPr>
              <w:spacing w:before="4" w:line="220" w:lineRule="exact"/>
              <w:rPr>
                <w:sz w:val="22"/>
                <w:szCs w:val="22"/>
              </w:rPr>
            </w:pPr>
          </w:p>
          <w:p w14:paraId="3FCCDAC4" w14:textId="77777777" w:rsidR="009A38E4" w:rsidRDefault="00000000">
            <w:pPr>
              <w:ind w:left="37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IS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UM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Y</w:t>
            </w:r>
          </w:p>
          <w:p w14:paraId="30F15ED5" w14:textId="77777777" w:rsidR="009A38E4" w:rsidRDefault="009A38E4">
            <w:pPr>
              <w:spacing w:before="2" w:line="140" w:lineRule="exact"/>
              <w:rPr>
                <w:sz w:val="14"/>
                <w:szCs w:val="14"/>
              </w:rPr>
            </w:pPr>
          </w:p>
          <w:p w14:paraId="36CFCBC0" w14:textId="77777777" w:rsidR="009A38E4" w:rsidRDefault="00000000">
            <w:pPr>
              <w:ind w:left="4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e                  </w:t>
            </w:r>
            <w:r>
              <w:rPr>
                <w:rFonts w:ascii="Arial" w:eastAsia="Arial" w:hAnsi="Arial" w:cs="Arial"/>
                <w:color w:val="FFFFFF"/>
                <w:spacing w:val="48"/>
                <w:sz w:val="24"/>
                <w:szCs w:val="2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position w:val="1"/>
                <w:sz w:val="22"/>
                <w:szCs w:val="22"/>
                <w:highlight w:val="black"/>
              </w:rPr>
              <w:t>4661-009</w:t>
            </w:r>
          </w:p>
          <w:p w14:paraId="5CC84B55" w14:textId="77777777" w:rsidR="009A38E4" w:rsidRDefault="009A38E4">
            <w:pPr>
              <w:spacing w:line="160" w:lineRule="exact"/>
              <w:rPr>
                <w:sz w:val="17"/>
                <w:szCs w:val="17"/>
              </w:rPr>
            </w:pPr>
          </w:p>
          <w:p w14:paraId="0AFED9C5" w14:textId="77777777" w:rsidR="009A38E4" w:rsidRDefault="00000000">
            <w:pPr>
              <w:ind w:left="4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</w:p>
          <w:p w14:paraId="6DF4FE88" w14:textId="77777777" w:rsidR="009A38E4" w:rsidRDefault="009A38E4">
            <w:pPr>
              <w:spacing w:before="3" w:line="160" w:lineRule="exact"/>
              <w:rPr>
                <w:sz w:val="16"/>
                <w:szCs w:val="16"/>
              </w:rPr>
            </w:pPr>
          </w:p>
          <w:p w14:paraId="6AD58870" w14:textId="77777777" w:rsidR="009A38E4" w:rsidRDefault="00000000">
            <w:pPr>
              <w:ind w:left="4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CCTV Drainage survey</w:t>
            </w:r>
          </w:p>
          <w:p w14:paraId="1CE01338" w14:textId="77777777" w:rsidR="009A38E4" w:rsidRDefault="009A38E4">
            <w:pPr>
              <w:spacing w:before="1" w:line="160" w:lineRule="exact"/>
              <w:rPr>
                <w:sz w:val="17"/>
                <w:szCs w:val="17"/>
              </w:rPr>
            </w:pPr>
          </w:p>
          <w:p w14:paraId="5B4E1FC9" w14:textId="77777777" w:rsidR="009A38E4" w:rsidRDefault="009A38E4">
            <w:pPr>
              <w:spacing w:line="200" w:lineRule="exact"/>
            </w:pPr>
          </w:p>
          <w:p w14:paraId="5F26570E" w14:textId="77777777" w:rsidR="009A38E4" w:rsidRDefault="009A38E4">
            <w:pPr>
              <w:spacing w:line="200" w:lineRule="exact"/>
            </w:pPr>
          </w:p>
          <w:p w14:paraId="5CE6A9A6" w14:textId="77777777" w:rsidR="009A38E4" w:rsidRDefault="00000000">
            <w:pPr>
              <w:ind w:left="4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n     </w:t>
            </w:r>
            <w:r>
              <w:rPr>
                <w:rFonts w:ascii="Arial" w:eastAsia="Arial" w:hAnsi="Arial" w:cs="Arial"/>
                <w:color w:val="FFFFF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4"/>
                <w:sz w:val="22"/>
                <w:szCs w:val="22"/>
              </w:rPr>
              <w:t>10916.64</w:t>
            </w:r>
          </w:p>
          <w:p w14:paraId="18071EEC" w14:textId="77777777" w:rsidR="009A38E4" w:rsidRDefault="009A38E4">
            <w:pPr>
              <w:spacing w:before="3" w:line="280" w:lineRule="exact"/>
              <w:rPr>
                <w:sz w:val="28"/>
                <w:szCs w:val="28"/>
              </w:rPr>
            </w:pPr>
          </w:p>
          <w:p w14:paraId="643A0080" w14:textId="77777777" w:rsidR="009A38E4" w:rsidRDefault="00000000">
            <w:pPr>
              <w:ind w:left="4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ticip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rt 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n        </w:t>
            </w:r>
            <w:r>
              <w:rPr>
                <w:rFonts w:ascii="Arial" w:eastAsia="Arial" w:hAnsi="Arial" w:cs="Arial"/>
                <w:color w:val="FFFFFF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ticip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</w:p>
        </w:tc>
      </w:tr>
      <w:tr w:rsidR="009A38E4" w14:paraId="76EA18CB" w14:textId="77777777">
        <w:trPr>
          <w:trHeight w:hRule="exact" w:val="392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3C3FCEB7" w14:textId="77777777" w:rsidR="009A38E4" w:rsidRDefault="009A38E4"/>
        </w:tc>
      </w:tr>
      <w:tr w:rsidR="009A38E4" w14:paraId="06CDE279" w14:textId="77777777">
        <w:trPr>
          <w:trHeight w:hRule="exact" w:val="763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0DC62D8B" w14:textId="77777777" w:rsidR="009A38E4" w:rsidRDefault="009A38E4"/>
        </w:tc>
      </w:tr>
      <w:tr w:rsidR="009A38E4" w14:paraId="00D94B32" w14:textId="77777777">
        <w:trPr>
          <w:trHeight w:hRule="exact" w:val="395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2375FF8B" w14:textId="77777777" w:rsidR="009A38E4" w:rsidRDefault="009A38E4"/>
        </w:tc>
      </w:tr>
      <w:tr w:rsidR="009A38E4" w14:paraId="7C1DFC5C" w14:textId="77777777">
        <w:trPr>
          <w:trHeight w:hRule="exact" w:val="7317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2B266C85" w14:textId="77777777" w:rsidR="009A38E4" w:rsidRDefault="009A38E4"/>
        </w:tc>
      </w:tr>
      <w:tr w:rsidR="009A38E4" w14:paraId="096D8FD7" w14:textId="77777777">
        <w:trPr>
          <w:trHeight w:hRule="exact" w:val="575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25675D28" w14:textId="77777777" w:rsidR="009A38E4" w:rsidRDefault="009A38E4"/>
        </w:tc>
      </w:tr>
      <w:tr w:rsidR="009A38E4" w14:paraId="218F990D" w14:textId="77777777">
        <w:trPr>
          <w:trHeight w:hRule="exact" w:val="473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4B33E972" w14:textId="77777777" w:rsidR="009A38E4" w:rsidRDefault="009A38E4"/>
        </w:tc>
      </w:tr>
      <w:tr w:rsidR="009A38E4" w14:paraId="231D69EA" w14:textId="77777777">
        <w:trPr>
          <w:trHeight w:hRule="exact" w:val="418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1CEF4B03" w14:textId="77777777" w:rsidR="009A38E4" w:rsidRDefault="009A38E4"/>
        </w:tc>
      </w:tr>
      <w:tr w:rsidR="009A38E4" w14:paraId="34085662" w14:textId="77777777">
        <w:trPr>
          <w:trHeight w:hRule="exact" w:val="840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3A74F5D9" w14:textId="77777777" w:rsidR="009A38E4" w:rsidRDefault="009A38E4"/>
        </w:tc>
      </w:tr>
      <w:tr w:rsidR="009A38E4" w14:paraId="32425C7B" w14:textId="77777777">
        <w:trPr>
          <w:trHeight w:hRule="exact" w:val="473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3EE6AB31" w14:textId="77777777" w:rsidR="009A38E4" w:rsidRDefault="009A38E4"/>
        </w:tc>
      </w:tr>
      <w:tr w:rsidR="009A38E4" w14:paraId="2F404C5E" w14:textId="77777777">
        <w:trPr>
          <w:trHeight w:hRule="exact" w:val="646"/>
        </w:trPr>
        <w:tc>
          <w:tcPr>
            <w:tcW w:w="10998" w:type="dxa"/>
            <w:gridSpan w:val="5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8A9A8"/>
          </w:tcPr>
          <w:p w14:paraId="36E2A0D1" w14:textId="77777777" w:rsidR="009A38E4" w:rsidRDefault="009A38E4"/>
        </w:tc>
      </w:tr>
      <w:tr w:rsidR="009A38E4" w14:paraId="6C23AF9F" w14:textId="77777777">
        <w:trPr>
          <w:trHeight w:hRule="exact" w:val="46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8A9A8"/>
          </w:tcPr>
          <w:p w14:paraId="50BE6ED7" w14:textId="77777777" w:rsidR="009A38E4" w:rsidRDefault="009A38E4"/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F0CE4" w14:textId="77777777" w:rsidR="009A38E4" w:rsidRDefault="00000000">
            <w:pPr>
              <w:spacing w:before="90"/>
              <w:ind w:left="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12/02/2024</w:t>
            </w:r>
          </w:p>
        </w:tc>
        <w:tc>
          <w:tcPr>
            <w:tcW w:w="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8A9A8"/>
          </w:tcPr>
          <w:p w14:paraId="3A8E580D" w14:textId="77777777" w:rsidR="009A38E4" w:rsidRDefault="009A38E4"/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C0AB" w14:textId="77777777" w:rsidR="009A38E4" w:rsidRDefault="00000000">
            <w:pPr>
              <w:spacing w:before="90"/>
              <w:ind w:left="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22/03/2024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8A9A8"/>
          </w:tcPr>
          <w:p w14:paraId="59F020B5" w14:textId="77777777" w:rsidR="009A38E4" w:rsidRDefault="009A38E4"/>
        </w:tc>
      </w:tr>
    </w:tbl>
    <w:p w14:paraId="30155EE0" w14:textId="77777777" w:rsidR="009A38E4" w:rsidRDefault="00000000">
      <w:pPr>
        <w:spacing w:before="81"/>
        <w:ind w:left="206"/>
        <w:rPr>
          <w:rFonts w:ascii="Arial" w:eastAsia="Arial" w:hAnsi="Arial" w:cs="Arial"/>
          <w:sz w:val="16"/>
          <w:szCs w:val="16"/>
        </w:rPr>
        <w:sectPr w:rsidR="009A38E4">
          <w:footerReference w:type="default" r:id="rId10"/>
          <w:pgSz w:w="11920" w:h="16840"/>
          <w:pgMar w:top="1720" w:right="300" w:bottom="280" w:left="240" w:header="219" w:footer="0" w:gutter="0"/>
          <w:cols w:space="720"/>
        </w:sectPr>
      </w:pPr>
      <w:r>
        <w:pict w14:anchorId="01A3A3CC">
          <v:group id="_x0000_s2436" style="position:absolute;left:0;text-align:left;margin-left:281.8pt;margin-top:-168.1pt;width:265.85pt;height:25.7pt;z-index:-2817;mso-position-horizontal-relative:page;mso-position-vertical-relative:text" coordorigin="5636,-3362" coordsize="5317,514">
            <v:shape id="_x0000_s2442" style="position:absolute;left:5656;top:-3332;width:5274;height:454" coordorigin="5656,-3332" coordsize="5274,454" path="m5656,-2878r5274,l10930,-3332r-5274,l5656,-2878xe" stroked="f">
              <v:path arrowok="t"/>
            </v:shape>
            <v:shape id="_x0000_s2441" style="position:absolute;left:5754;top:-3243;width:5079;height:276" coordorigin="5754,-3243" coordsize="5079,276" path="m5754,-2967r5080,l10834,-3243r-5080,l5754,-2967xe" stroked="f">
              <v:path arrowok="t"/>
            </v:shape>
            <v:shape id="_x0000_s2440" style="position:absolute;left:5656;top:-3342;width:5276;height:0" coordorigin="5656,-3342" coordsize="5276,0" path="m5656,-3342r5276,e" filled="f" strokecolor="#63666a" strokeweight="1.06pt">
              <v:path arrowok="t"/>
            </v:shape>
            <v:shape id="_x0000_s2439" style="position:absolute;left:5646;top:-3352;width:0;height:493" coordorigin="5646,-3352" coordsize="0,493" path="m5646,-3352r,493e" filled="f" strokeweight="1.06pt">
              <v:path arrowok="t"/>
            </v:shape>
            <v:shape id="_x0000_s2438" style="position:absolute;left:10942;top:-3352;width:0;height:493" coordorigin="10942,-3352" coordsize="0,493" path="m10942,-3352r,493e" filled="f" strokeweight="1.06pt">
              <v:path arrowok="t"/>
            </v:shape>
            <v:shape id="_x0000_s2437" style="position:absolute;left:5656;top:-2869;width:5276;height:0" coordorigin="5656,-2869" coordsize="5276,0" path="m5656,-2869r5276,e" filled="f" strokeweight="1.06pt">
              <v:path arrowok="t"/>
            </v:shape>
            <w10:wrap anchorx="page"/>
          </v:group>
        </w:pict>
      </w:r>
      <w:r>
        <w:pict w14:anchorId="7DCF7756">
          <v:group id="_x0000_s2427" style="position:absolute;left:0;text-align:left;margin-left:43.65pt;margin-top:-123.55pt;width:503.95pt;height:23.15pt;z-index:-2816;mso-position-horizontal-relative:page;mso-position-vertical-relative:text" coordorigin="873,-2471" coordsize="10079,463">
            <v:shape id="_x0000_s2435" style="position:absolute;left:883;top:-2441;width:10046;height:403" coordorigin="883,-2441" coordsize="10046,403" path="m883,-2038r10047,l10930,-2441r-10047,l883,-2038xe" stroked="f">
              <v:path arrowok="t"/>
            </v:shape>
            <v:shape id="_x0000_s2434" style="position:absolute;left:982;top:-2441;width:9850;height:396" coordorigin="982,-2441" coordsize="9850,396" path="m10831,-2045r,-396l982,-2441r,396l10831,-2045xe" stroked="f">
              <v:path arrowok="t"/>
            </v:shape>
            <v:shape id="_x0000_s2433" style="position:absolute;left:902;top:-2451;width:10030;height:0" coordorigin="902,-2451" coordsize="10030,0" path="m902,-2451r10030,e" filled="f" strokeweight="1.06pt">
              <v:path arrowok="t"/>
            </v:shape>
            <v:shape id="_x0000_s2432" style="position:absolute;left:884;top:-2461;width:0;height:442" coordorigin="884,-2461" coordsize="0,442" path="m884,-2461r,442e" filled="f" strokeweight="1.06pt">
              <v:path arrowok="t"/>
            </v:shape>
            <v:shape id="_x0000_s2431" style="position:absolute;left:10942;top:-2461;width:0;height:442" coordorigin="10942,-2461" coordsize="0,442" path="m10942,-2461r,442e" filled="f" strokeweight="1.06pt">
              <v:path arrowok="t"/>
            </v:shape>
            <v:shape id="_x0000_s2430" style="position:absolute;left:902;top:-2029;width:4509;height:0" coordorigin="902,-2029" coordsize="4509,0" path="m902,-2029r4509,e" filled="f" strokeweight="1.06pt">
              <v:path arrowok="t"/>
            </v:shape>
            <v:shape id="_x0000_s2429" style="position:absolute;left:5430;top:-2029;width:216;height:0" coordorigin="5430,-2029" coordsize="216,0" path="m5430,-2029r216,e" filled="f" strokeweight="1.06pt">
              <v:path arrowok="t"/>
            </v:shape>
            <v:shape id="_x0000_s2428" style="position:absolute;left:5665;top:-2029;width:5267;height:0" coordorigin="5665,-2029" coordsize="5267,0" path="m5665,-2029r5267,e" filled="f" strokeweight="1.06pt">
              <v:path arrowok="t"/>
            </v:shape>
            <w10:wrap anchorx="page"/>
          </v:group>
        </w:pict>
      </w:r>
      <w:r>
        <w:pict w14:anchorId="1B222138">
          <v:group id="_x0000_s2420" style="position:absolute;left:0;text-align:left;margin-left:282.3pt;margin-top:-81.55pt;width:265.3pt;height:25.65pt;z-index:-2815;mso-position-horizontal-relative:page;mso-position-vertical-relative:text" coordorigin="5646,-1631" coordsize="5306,513">
            <v:shape id="_x0000_s2426" style="position:absolute;left:5656;top:-1601;width:5274;height:454" coordorigin="5656,-1601" coordsize="5274,454" path="m5656,-1148r5274,l10930,-1601r-5274,l5656,-1148xe" stroked="f">
              <v:path arrowok="t"/>
            </v:shape>
            <v:shape id="_x0000_s2425" style="position:absolute;left:5754;top:-1513;width:5079;height:276" coordorigin="5754,-1513" coordsize="5079,276" path="m5754,-1237r5080,l10834,-1513r-5080,l5754,-1237xe" stroked="f">
              <v:path arrowok="t"/>
            </v:shape>
            <v:shape id="_x0000_s2424" style="position:absolute;left:5675;top:-1611;width:5257;height:0" coordorigin="5675,-1611" coordsize="5257,0" path="m5675,-1611r5257,e" filled="f" strokeweight="1.06pt">
              <v:path arrowok="t"/>
            </v:shape>
            <v:shape id="_x0000_s2423" style="position:absolute;left:5657;top:-1621;width:0;height:492" coordorigin="5657,-1621" coordsize="0,492" path="m5657,-1621r,492e" filled="f" strokeweight="1.06pt">
              <v:path arrowok="t"/>
            </v:shape>
            <v:shape id="_x0000_s2422" style="position:absolute;left:10942;top:-1621;width:0;height:492" coordorigin="10942,-1621" coordsize="0,492" path="m10942,-1621r,492e" filled="f" strokeweight="1.06pt">
              <v:path arrowok="t"/>
            </v:shape>
            <v:shape id="_x0000_s2421" style="position:absolute;left:5675;top:-1138;width:5257;height:0" coordorigin="5675,-1138" coordsize="5257,0" path="m5675,-1138r5257,e" filled="f" strokeweight=".37392mm">
              <v:path arrowok="t"/>
            </v:shape>
            <w10:wrap anchorx="page"/>
          </v:group>
        </w:pict>
      </w:r>
      <w:r>
        <w:pict w14:anchorId="076133D8">
          <v:group id="_x0000_s2417" style="position:absolute;left:0;text-align:left;margin-left:43.15pt;margin-top:237.5pt;width:508.75pt;height:21.25pt;z-index:-2814;mso-position-horizontal-relative:page;mso-position-vertical-relative:page" coordorigin="863,4750" coordsize="10175,425">
            <v:shape id="_x0000_s2419" style="position:absolute;left:873;top:4760;width:10155;height:405" coordorigin="873,4760" coordsize="10155,405" path="m873,5165r10155,l11028,4760r-10155,l873,5165xe" stroked="f">
              <v:path arrowok="t"/>
            </v:shape>
            <v:shape id="_x0000_s2418" style="position:absolute;left:873;top:4760;width:10155;height:405" coordorigin="873,4760" coordsize="10155,405" path="m873,5165r10155,l11028,4760r-10155,l873,5165xe" filled="f" strokeweight="1pt">
              <v:path arrowok="t"/>
            </v:shape>
            <w10:wrap anchorx="page" anchory="page"/>
          </v:group>
        </w:pict>
      </w:r>
      <w:r>
        <w:pict w14:anchorId="370E986C">
          <v:group id="_x0000_s2414" style="position:absolute;left:0;text-align:left;margin-left:43.15pt;margin-top:275.9pt;width:332.5pt;height:81.25pt;z-index:-2813;mso-position-horizontal-relative:page;mso-position-vertical-relative:page" coordorigin="863,5518" coordsize="6650,1625">
            <v:shape id="_x0000_s2416" style="position:absolute;left:873;top:5528;width:6630;height:1605" coordorigin="873,5528" coordsize="6630,1605" path="m873,7133r6630,l7503,5528r-6630,l873,7133xe" stroked="f">
              <v:path arrowok="t"/>
            </v:shape>
            <v:shape id="_x0000_s2415" style="position:absolute;left:873;top:5528;width:6630;height:1605" coordorigin="873,5528" coordsize="6630,1605" path="m873,7133r6630,l7503,5528r-6630,l873,7133xe" filled="f" strokeweight="1pt">
              <v:path arrowok="t"/>
            </v:shape>
            <w10:wrap anchorx="page" anchory="page"/>
          </v:group>
        </w:pict>
      </w:r>
      <w:r>
        <w:pict w14:anchorId="45FA2E7E">
          <v:group id="_x0000_s2411" style="position:absolute;left:0;text-align:left;margin-left:43.15pt;margin-top:374.3pt;width:513.05pt;height:25.75pt;z-index:-2812;mso-position-horizontal-relative:page;mso-position-vertical-relative:page" coordorigin="863,7486" coordsize="10261,515">
            <v:shape id="_x0000_s2413" style="position:absolute;left:873;top:7496;width:10241;height:495" coordorigin="873,7496" coordsize="10241,495" path="m873,7991r10241,l11114,7496r-10241,l873,7991xe" stroked="f">
              <v:path arrowok="t"/>
            </v:shape>
            <v:shape id="_x0000_s2412" style="position:absolute;left:873;top:7496;width:10241;height:495" coordorigin="873,7496" coordsize="10241,495" path="m873,7991r10241,l11114,7496r-10241,l873,7991xe" filled="f" strokeweight="1pt">
              <v:path arrowok="t"/>
            </v:shape>
            <w10:wrap anchorx="page" anchory="page"/>
          </v:group>
        </w:pict>
      </w:r>
      <w:r>
        <w:pict w14:anchorId="29D667A6">
          <v:group id="_x0000_s2408" style="position:absolute;left:0;text-align:left;margin-left:43.15pt;margin-top:-378.5pt;width:336.25pt;height:67.85pt;z-index:-2811;mso-position-horizontal-relative:page;mso-position-vertical-relative:text" coordorigin="863,-7570" coordsize="6725,1357">
            <v:shape id="_x0000_s2410" style="position:absolute;left:873;top:-7560;width:6705;height:1337" coordorigin="873,-7560" coordsize="6705,1337" path="m873,-6223r6705,l7578,-7560r-6705,l873,-6223xe" stroked="f">
              <v:path arrowok="t"/>
            </v:shape>
            <v:shape id="_x0000_s2409" style="position:absolute;left:873;top:-7560;width:6705;height:1337" coordorigin="873,-7560" coordsize="6705,1337" path="m873,-6223r6705,l7578,-7560r-6705,l873,-6223xe" filled="f" strokeweight="1pt">
              <v:path arrowok="t"/>
            </v:shape>
            <w10:wrap anchorx="page"/>
          </v:group>
        </w:pict>
      </w:r>
      <w:r>
        <w:pict w14:anchorId="215316E9">
          <v:group id="_x0000_s2405" style="position:absolute;left:0;text-align:left;margin-left:43.15pt;margin-top:-291.6pt;width:336.25pt;height:21.25pt;z-index:-2810;mso-position-horizontal-relative:page;mso-position-vertical-relative:text" coordorigin="863,-5832" coordsize="6725,425">
            <v:shape id="_x0000_s2407" style="position:absolute;left:873;top:-5822;width:6705;height:405" coordorigin="873,-5822" coordsize="6705,405" path="m873,-5417r6705,l7578,-5822r-6705,l873,-5417xe" stroked="f">
              <v:path arrowok="t"/>
            </v:shape>
            <v:shape id="_x0000_s2406" style="position:absolute;left:873;top:-5822;width:6705;height:405" coordorigin="873,-5822" coordsize="6705,405" path="m873,-5417r6705,l7578,-5822r-6705,l873,-5417xe" filled="f" strokeweight="1pt">
              <v:path arrowok="t"/>
            </v:shape>
            <w10:wrap anchorx="page"/>
          </v:group>
        </w:pict>
      </w:r>
      <w:r>
        <w:pict w14:anchorId="0BA2A6B0">
          <v:group id="_x0000_s2402" style="position:absolute;left:0;text-align:left;margin-left:43.15pt;margin-top:-253.1pt;width:336.25pt;height:20.8pt;z-index:-2809;mso-position-horizontal-relative:page;mso-position-vertical-relative:text" coordorigin="863,-5062" coordsize="6725,416">
            <v:shape id="_x0000_s2404" style="position:absolute;left:873;top:-5052;width:6705;height:396" coordorigin="873,-5052" coordsize="6705,396" path="m873,-4656r6705,l7578,-5052r-6705,l873,-4656xe" stroked="f">
              <v:path arrowok="t"/>
            </v:shape>
            <v:shape id="_x0000_s2403" style="position:absolute;left:873;top:-5052;width:6705;height:396" coordorigin="873,-5052" coordsize="6705,396" path="m873,-4656r6705,l7578,-5052r-6705,l873,-4656xe" filled="f" strokeweight="1pt">
              <v:path arrowok="t"/>
            </v:shape>
            <w10:wrap anchorx="page"/>
          </v:group>
        </w:pict>
      </w:r>
      <w:r>
        <w:pict w14:anchorId="79E170B2">
          <v:group id="_x0000_s2399" style="position:absolute;left:0;text-align:left;margin-left:43.15pt;margin-top:-216.15pt;width:336.25pt;height:20.8pt;z-index:-2808;mso-position-horizontal-relative:page;mso-position-vertical-relative:text" coordorigin="863,-4323" coordsize="6725,416">
            <v:shape id="_x0000_s2401" style="position:absolute;left:873;top:-4313;width:6705;height:396" coordorigin="873,-4313" coordsize="6705,396" path="m873,-3917r6705,l7578,-4313r-6705,l873,-3917xe" stroked="f">
              <v:path arrowok="t"/>
            </v:shape>
            <v:shape id="_x0000_s2400" style="position:absolute;left:873;top:-4313;width:6705;height:396" coordorigin="873,-4313" coordsize="6705,396" path="m873,-3917r6705,l7578,-4313r-6705,l873,-3917xe" filled="f" strokeweight="1pt">
              <v:path arrowok="t"/>
            </v:shape>
            <w10:wrap anchorx="page"/>
          </v:group>
        </w:pict>
      </w:r>
      <w:r>
        <w:pict w14:anchorId="58AD56CC">
          <v:group id="_x0000_s2396" style="position:absolute;left:0;text-align:left;margin-left:367.5pt;margin-top:160.05pt;width:130.3pt;height:20.6pt;z-index:-2807;mso-position-horizontal-relative:page;mso-position-vertical-relative:page" coordorigin="7350,3201" coordsize="2606,412">
            <v:shape id="_x0000_s2398" style="position:absolute;left:7360;top:3211;width:2586;height:392" coordorigin="7360,3211" coordsize="2586,392" path="m7360,3603r2586,l9946,3211r-2586,l7360,3603xe" stroked="f">
              <v:path arrowok="t"/>
            </v:shape>
            <v:shape id="_x0000_s2397" style="position:absolute;left:7360;top:3211;width:2586;height:392" coordorigin="7360,3211" coordsize="2586,392" path="m7360,3603r2586,l9946,3211r-2586,l7360,3603xe" filled="f" strokeweight="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|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| 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9CBC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erv</w:t>
      </w:r>
      <w:r>
        <w:rPr>
          <w:rFonts w:ascii="Arial" w:eastAsia="Arial" w:hAnsi="Arial" w:cs="Arial"/>
          <w:color w:val="009CBC"/>
          <w:sz w:val="16"/>
          <w:szCs w:val="16"/>
        </w:rPr>
        <w:t>i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9CBC"/>
          <w:sz w:val="16"/>
          <w:szCs w:val="16"/>
        </w:rPr>
        <w:t>e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9CBC"/>
          <w:sz w:val="16"/>
          <w:szCs w:val="16"/>
        </w:rPr>
        <w:t>t Fo</w:t>
      </w:r>
      <w:r>
        <w:rPr>
          <w:rFonts w:ascii="Arial" w:eastAsia="Arial" w:hAnsi="Arial" w:cs="Arial"/>
          <w:color w:val="009CBC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9CBC"/>
          <w:sz w:val="16"/>
          <w:szCs w:val="16"/>
        </w:rPr>
        <w:t>m</w:t>
      </w:r>
      <w:r>
        <w:rPr>
          <w:rFonts w:ascii="Arial" w:eastAsia="Arial" w:hAnsi="Arial" w:cs="Arial"/>
          <w:color w:val="009CBC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color w:val="009CBC"/>
          <w:sz w:val="16"/>
          <w:szCs w:val="16"/>
        </w:rPr>
        <w:t>T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run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ed</w:t>
      </w:r>
      <w:r>
        <w:rPr>
          <w:rFonts w:ascii="Arial" w:eastAsia="Arial" w:hAnsi="Arial" w:cs="Arial"/>
          <w:color w:val="009CBC"/>
          <w:sz w:val="16"/>
          <w:szCs w:val="16"/>
        </w:rPr>
        <w:t xml:space="preserve">)   </w:t>
      </w:r>
      <w:proofErr w:type="gramEnd"/>
      <w:r>
        <w:rPr>
          <w:rFonts w:ascii="Arial" w:eastAsia="Arial" w:hAnsi="Arial" w:cs="Arial"/>
          <w:color w:val="009CBC"/>
          <w:sz w:val="16"/>
          <w:szCs w:val="16"/>
        </w:rPr>
        <w:t xml:space="preserve">                                                                         </w:t>
      </w:r>
      <w:r>
        <w:rPr>
          <w:rFonts w:ascii="Arial" w:eastAsia="Arial" w:hAnsi="Arial" w:cs="Arial"/>
          <w:color w:val="009CBC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03-10-202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</w:p>
    <w:p w14:paraId="3EE57172" w14:textId="77777777" w:rsidR="009A38E4" w:rsidRDefault="00000000">
      <w:pPr>
        <w:spacing w:line="200" w:lineRule="exact"/>
      </w:pPr>
      <w:r>
        <w:lastRenderedPageBreak/>
        <w:pict w14:anchorId="0CE7ACF3">
          <v:group id="_x0000_s2381" style="position:absolute;margin-left:25.7pt;margin-top:99pt;width:551pt;height:697.85pt;z-index:-2806;mso-position-horizontal-relative:page;mso-position-vertical-relative:page" coordorigin="514,1980" coordsize="11020,13957">
            <v:shape id="_x0000_s2395" style="position:absolute;left:526;top:2217;width:10998;height:13710" coordorigin="526,2217" coordsize="10998,13710" path="m526,15927r10998,l11524,2217r-10998,l526,15927xe" fillcolor="#a8a9a8" stroked="f">
              <v:path arrowok="t"/>
            </v:shape>
            <v:shape id="_x0000_s2394" style="position:absolute;left:524;top:1990;width:10998;height:227" coordorigin="524,1990" coordsize="10998,227" path="m524,2217r10998,l11522,1990r-10998,l524,2217xe" fillcolor="#009cbc" stroked="f">
              <v:path arrowok="t"/>
            </v:shape>
            <v:shape id="_x0000_s2393" style="position:absolute;left:10044;top:3742;width:1104;height:1414" coordorigin="10044,3742" coordsize="1104,1414" path="m10044,5156r1104,l11148,3742r-1104,l10044,5156xe" stroked="f">
              <v:path arrowok="t"/>
            </v:shape>
            <v:shape id="_x0000_s2392" style="position:absolute;left:10138;top:3742;width:917;height:454" coordorigin="10138,3742" coordsize="917,454" path="m10138,4196r916,l11054,3742r-916,l10138,4196xe" stroked="f">
              <v:path arrowok="t"/>
            </v:shape>
            <v:shape id="_x0000_s2391" style="position:absolute;left:10138;top:4196;width:917;height:566" coordorigin="10138,4196" coordsize="917,566" path="m10138,4762r916,l11054,4196r-916,l10138,4762xe" stroked="f">
              <v:path arrowok="t"/>
            </v:shape>
            <v:shape id="_x0000_s2390" style="position:absolute;left:10138;top:4762;width:917;height:394" coordorigin="10138,4762" coordsize="917,394" path="m10138,5156r916,l11054,4762r-916,l10138,5156xe" stroked="f">
              <v:path arrowok="t"/>
            </v:shape>
            <v:shape id="_x0000_s2389" style="position:absolute;left:10044;top:3743;width:29;height:0" coordorigin="10044,3743" coordsize="29,0" path="m10044,3743r29,e" filled="f" strokecolor="white" strokeweight=".22pt">
              <v:path arrowok="t"/>
            </v:shape>
            <v:shape id="_x0000_s2388" style="position:absolute;left:10073;top:3728;width:1078;height:0" coordorigin="10073,3728" coordsize="1078,0" path="m10073,3728r1077,e" filled="f" strokeweight="1.54pt">
              <v:path arrowok="t"/>
            </v:shape>
            <v:shape id="_x0000_s2387" style="position:absolute;left:10073;top:3743;width:1078;height:0" coordorigin="10073,3743" coordsize="1078,0" path="m10073,3743r1077,e" filled="f" strokecolor="white" strokeweight=".22pt">
              <v:path arrowok="t"/>
            </v:shape>
            <v:shape id="_x0000_s2386" style="position:absolute;left:10032;top:3713;width:0;height:1471" coordorigin="10032,3713" coordsize="0,1471" path="m10032,3713r,1471e" filled="f" strokeweight="1.54pt">
              <v:path arrowok="t"/>
            </v:shape>
            <v:shape id="_x0000_s2385" style="position:absolute;left:10044;top:5170;width:1106;height:0" coordorigin="10044,5170" coordsize="1106,0" path="m10044,5170r1106,e" filled="f" strokeweight="1.54pt">
              <v:path arrowok="t"/>
            </v:shape>
            <v:shape id="_x0000_s2384" style="position:absolute;left:11165;top:3713;width:0;height:1471" coordorigin="11165,3713" coordsize="0,1471" path="m11165,3713r,1471e" filled="f" strokeweight="1.5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83" type="#_x0000_t75" style="position:absolute;left:10223;top:7364;width:720;height:768">
              <v:imagedata r:id="rId11" o:title=""/>
            </v:shape>
            <v:shape id="_x0000_s2382" type="#_x0000_t75" style="position:absolute;left:10185;top:4359;width:720;height:768">
              <v:imagedata r:id="rId11" o:title=""/>
            </v:shape>
            <w10:wrap anchorx="page" anchory="page"/>
          </v:group>
        </w:pict>
      </w:r>
    </w:p>
    <w:p w14:paraId="033DF37E" w14:textId="77777777" w:rsidR="009A38E4" w:rsidRDefault="009A38E4">
      <w:pPr>
        <w:spacing w:line="200" w:lineRule="exact"/>
      </w:pPr>
    </w:p>
    <w:p w14:paraId="7AB2CA6A" w14:textId="77777777" w:rsidR="009A38E4" w:rsidRDefault="009A38E4">
      <w:pPr>
        <w:spacing w:line="200" w:lineRule="exact"/>
      </w:pPr>
    </w:p>
    <w:p w14:paraId="380C33B4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47286039" w14:textId="77777777" w:rsidR="009A38E4" w:rsidRDefault="00000000">
      <w:pPr>
        <w:spacing w:before="18"/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z w:val="32"/>
          <w:szCs w:val="32"/>
        </w:rPr>
        <w:t>C</w:t>
      </w: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z w:val="32"/>
          <w:szCs w:val="32"/>
        </w:rPr>
        <w:t>M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FFFFFF"/>
          <w:sz w:val="32"/>
          <w:szCs w:val="32"/>
        </w:rPr>
        <w:t>IS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z w:val="32"/>
          <w:szCs w:val="32"/>
        </w:rPr>
        <w:t>N</w:t>
      </w:r>
      <w:r>
        <w:rPr>
          <w:rFonts w:ascii="Arial" w:eastAsia="Arial" w:hAnsi="Arial" w:cs="Arial"/>
          <w:b/>
          <w:color w:val="FFFFFF"/>
          <w:spacing w:val="-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color w:val="FFFFFF"/>
          <w:sz w:val="32"/>
          <w:szCs w:val="32"/>
        </w:rPr>
        <w:t>E</w:t>
      </w:r>
      <w:r>
        <w:rPr>
          <w:rFonts w:ascii="Arial" w:eastAsia="Arial" w:hAnsi="Arial" w:cs="Arial"/>
          <w:b/>
          <w:color w:val="FFFFFF"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color w:val="FFFFFF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FFFFFF"/>
          <w:sz w:val="32"/>
          <w:szCs w:val="32"/>
        </w:rPr>
        <w:t>LS</w:t>
      </w:r>
    </w:p>
    <w:p w14:paraId="730050C2" w14:textId="77777777" w:rsidR="009A38E4" w:rsidRDefault="009A38E4">
      <w:pPr>
        <w:spacing w:before="5" w:line="240" w:lineRule="exact"/>
        <w:rPr>
          <w:sz w:val="24"/>
          <w:szCs w:val="24"/>
        </w:rPr>
      </w:pPr>
    </w:p>
    <w:p w14:paraId="6E270B73" w14:textId="77777777" w:rsidR="009A38E4" w:rsidRDefault="00000000">
      <w:pPr>
        <w:ind w:left="6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color w:val="FFFFFF"/>
          <w:sz w:val="24"/>
          <w:szCs w:val="24"/>
        </w:rPr>
        <w:t>S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upp</w:t>
      </w:r>
      <w:r>
        <w:rPr>
          <w:rFonts w:ascii="Arial" w:eastAsia="Arial" w:hAnsi="Arial" w:cs="Arial"/>
          <w:i/>
          <w:color w:val="FFFFFF"/>
          <w:sz w:val="24"/>
          <w:szCs w:val="24"/>
        </w:rPr>
        <w:t>l</w:t>
      </w:r>
      <w:r>
        <w:rPr>
          <w:rFonts w:ascii="Arial" w:eastAsia="Arial" w:hAnsi="Arial" w:cs="Arial"/>
          <w:i/>
          <w:color w:val="FFFFFF"/>
          <w:spacing w:val="-1"/>
          <w:sz w:val="24"/>
          <w:szCs w:val="24"/>
        </w:rPr>
        <w:t>ie</w:t>
      </w:r>
      <w:r>
        <w:rPr>
          <w:rFonts w:ascii="Arial" w:eastAsia="Arial" w:hAnsi="Arial" w:cs="Arial"/>
          <w:i/>
          <w:color w:val="FFFFFF"/>
          <w:sz w:val="24"/>
          <w:szCs w:val="24"/>
        </w:rPr>
        <w:t>d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i/>
          <w:color w:val="FFFFFF"/>
          <w:sz w:val="24"/>
          <w:szCs w:val="24"/>
        </w:rPr>
        <w:t>s</w:t>
      </w:r>
      <w:r>
        <w:rPr>
          <w:rFonts w:ascii="Arial" w:eastAsia="Arial" w:hAnsi="Arial" w:cs="Arial"/>
          <w:i/>
          <w:color w:val="FFFFFF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FFFFFF"/>
          <w:sz w:val="24"/>
          <w:szCs w:val="24"/>
        </w:rPr>
        <w:t>g</w:t>
      </w:r>
      <w:r>
        <w:rPr>
          <w:rFonts w:ascii="Arial" w:eastAsia="Arial" w:hAnsi="Arial" w:cs="Arial"/>
          <w:i/>
          <w:color w:val="FFFF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FFFFFF"/>
          <w:sz w:val="24"/>
          <w:szCs w:val="24"/>
        </w:rPr>
        <w:t>e P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FFFFFF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FFFFFF"/>
          <w:sz w:val="24"/>
          <w:szCs w:val="24"/>
        </w:rPr>
        <w:t>t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ner</w:t>
      </w:r>
      <w:r>
        <w:rPr>
          <w:rFonts w:ascii="Arial" w:eastAsia="Arial" w:hAnsi="Arial" w:cs="Arial"/>
          <w:i/>
          <w:color w:val="FFFFFF"/>
          <w:spacing w:val="-5"/>
          <w:sz w:val="24"/>
          <w:szCs w:val="24"/>
        </w:rPr>
        <w:t>’</w:t>
      </w:r>
      <w:r>
        <w:rPr>
          <w:rFonts w:ascii="Arial" w:eastAsia="Arial" w:hAnsi="Arial" w:cs="Arial"/>
          <w:i/>
          <w:color w:val="FFFFFF"/>
          <w:sz w:val="24"/>
          <w:szCs w:val="24"/>
        </w:rPr>
        <w:t>s i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FFFFFF"/>
          <w:sz w:val="24"/>
          <w:szCs w:val="24"/>
        </w:rPr>
        <w:t>f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FFFFFF"/>
          <w:sz w:val="24"/>
          <w:szCs w:val="24"/>
        </w:rPr>
        <w:t>r</w:t>
      </w:r>
      <w:r>
        <w:rPr>
          <w:rFonts w:ascii="Arial" w:eastAsia="Arial" w:hAnsi="Arial" w:cs="Arial"/>
          <w:i/>
          <w:color w:val="FFFFFF"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FFFFFF"/>
          <w:sz w:val="24"/>
          <w:szCs w:val="24"/>
        </w:rPr>
        <w:t>ti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FFFFFF"/>
          <w:sz w:val="24"/>
          <w:szCs w:val="24"/>
        </w:rPr>
        <w:t>n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FFFFFF"/>
          <w:sz w:val="24"/>
          <w:szCs w:val="24"/>
        </w:rPr>
        <w:t>sys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color w:val="FFFFFF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FFFFFF"/>
          <w:sz w:val="24"/>
          <w:szCs w:val="24"/>
        </w:rPr>
        <w:t xml:space="preserve">s                                                          </w:t>
      </w:r>
      <w:r>
        <w:rPr>
          <w:rFonts w:ascii="Arial" w:eastAsia="Arial" w:hAnsi="Arial" w:cs="Arial"/>
          <w:i/>
          <w:color w:val="FFFFFF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pacing w:val="-15"/>
          <w:position w:val="-4"/>
          <w:sz w:val="28"/>
          <w:szCs w:val="28"/>
        </w:rPr>
        <w:t>A</w:t>
      </w:r>
      <w:r>
        <w:rPr>
          <w:rFonts w:ascii="Arial" w:eastAsia="Arial" w:hAnsi="Arial" w:cs="Arial"/>
          <w:b/>
          <w:color w:val="FFFFFF"/>
          <w:spacing w:val="-10"/>
          <w:position w:val="-4"/>
          <w:sz w:val="28"/>
          <w:szCs w:val="28"/>
        </w:rPr>
        <w:t>ttac</w:t>
      </w:r>
      <w:r>
        <w:rPr>
          <w:rFonts w:ascii="Arial" w:eastAsia="Arial" w:hAnsi="Arial" w:cs="Arial"/>
          <w:b/>
          <w:color w:val="FFFFFF"/>
          <w:position w:val="-4"/>
          <w:sz w:val="28"/>
          <w:szCs w:val="28"/>
        </w:rPr>
        <w:t>h</w:t>
      </w:r>
    </w:p>
    <w:p w14:paraId="6AEF270C" w14:textId="77777777" w:rsidR="009A38E4" w:rsidRDefault="009A38E4">
      <w:pPr>
        <w:spacing w:before="10" w:line="160" w:lineRule="exact"/>
        <w:rPr>
          <w:sz w:val="17"/>
          <w:szCs w:val="17"/>
        </w:rPr>
      </w:pPr>
    </w:p>
    <w:p w14:paraId="73B9E354" w14:textId="77777777" w:rsidR="009A38E4" w:rsidRDefault="00000000">
      <w:pPr>
        <w:spacing w:line="260" w:lineRule="exact"/>
        <w:ind w:lef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63666A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63666A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ice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st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ta</w:t>
      </w:r>
      <w:r>
        <w:rPr>
          <w:rFonts w:ascii="Arial" w:eastAsia="Arial" w:hAnsi="Arial" w:cs="Arial"/>
          <w:color w:val="63666A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re.</w:t>
      </w:r>
    </w:p>
    <w:p w14:paraId="3D5303FA" w14:textId="77777777" w:rsidR="009A38E4" w:rsidRDefault="009A38E4">
      <w:pPr>
        <w:spacing w:line="140" w:lineRule="exact"/>
        <w:rPr>
          <w:sz w:val="15"/>
          <w:szCs w:val="15"/>
        </w:rPr>
      </w:pPr>
    </w:p>
    <w:p w14:paraId="34CC6E67" w14:textId="77777777" w:rsidR="009A38E4" w:rsidRDefault="009A38E4">
      <w:pPr>
        <w:spacing w:line="200" w:lineRule="exact"/>
      </w:pPr>
    </w:p>
    <w:p w14:paraId="21B4446E" w14:textId="77777777" w:rsidR="009A38E4" w:rsidRDefault="009A38E4">
      <w:pPr>
        <w:spacing w:line="200" w:lineRule="exact"/>
      </w:pPr>
    </w:p>
    <w:p w14:paraId="1BB1EFBA" w14:textId="77777777" w:rsidR="009A38E4" w:rsidRDefault="009A38E4">
      <w:pPr>
        <w:spacing w:line="200" w:lineRule="exact"/>
      </w:pPr>
    </w:p>
    <w:p w14:paraId="14467C27" w14:textId="77777777" w:rsidR="009A38E4" w:rsidRDefault="009A38E4">
      <w:pPr>
        <w:spacing w:line="200" w:lineRule="exact"/>
      </w:pPr>
    </w:p>
    <w:p w14:paraId="6F15A5E1" w14:textId="77777777" w:rsidR="009A38E4" w:rsidRDefault="009A38E4">
      <w:pPr>
        <w:spacing w:line="200" w:lineRule="exact"/>
      </w:pPr>
    </w:p>
    <w:p w14:paraId="2C898E0B" w14:textId="77777777" w:rsidR="009A38E4" w:rsidRDefault="00000000">
      <w:pPr>
        <w:spacing w:before="18"/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z w:val="32"/>
          <w:szCs w:val="32"/>
        </w:rPr>
        <w:t>SU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color w:val="FFFFFF"/>
          <w:sz w:val="32"/>
          <w:szCs w:val="32"/>
        </w:rPr>
        <w:t>PO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color w:val="FFFFFF"/>
          <w:sz w:val="32"/>
          <w:szCs w:val="32"/>
        </w:rPr>
        <w:t>TI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color w:val="FFFFFF"/>
          <w:sz w:val="32"/>
          <w:szCs w:val="32"/>
        </w:rPr>
        <w:t>G</w:t>
      </w:r>
      <w:r>
        <w:rPr>
          <w:rFonts w:ascii="Arial" w:eastAsia="Arial" w:hAnsi="Arial" w:cs="Arial"/>
          <w:b/>
          <w:color w:val="FFFFFF"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FFFFFF"/>
          <w:sz w:val="32"/>
          <w:szCs w:val="32"/>
        </w:rPr>
        <w:t>NFOR</w:t>
      </w:r>
      <w:r>
        <w:rPr>
          <w:rFonts w:ascii="Arial" w:eastAsia="Arial" w:hAnsi="Arial" w:cs="Arial"/>
          <w:b/>
          <w:color w:val="FFFFFF"/>
          <w:spacing w:val="5"/>
          <w:sz w:val="32"/>
          <w:szCs w:val="32"/>
        </w:rPr>
        <w:t>M</w:t>
      </w:r>
      <w:r>
        <w:rPr>
          <w:rFonts w:ascii="Arial" w:eastAsia="Arial" w:hAnsi="Arial" w:cs="Arial"/>
          <w:b/>
          <w:color w:val="FFFFFF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color w:val="FFFFF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z w:val="32"/>
          <w:szCs w:val="32"/>
        </w:rPr>
        <w:t>N</w:t>
      </w:r>
    </w:p>
    <w:p w14:paraId="341B05A7" w14:textId="77777777" w:rsidR="009A38E4" w:rsidRDefault="009A38E4">
      <w:pPr>
        <w:spacing w:before="14" w:line="260" w:lineRule="exact"/>
        <w:rPr>
          <w:sz w:val="26"/>
          <w:szCs w:val="26"/>
        </w:rPr>
      </w:pPr>
    </w:p>
    <w:p w14:paraId="0BB4A05A" w14:textId="77777777" w:rsidR="009A38E4" w:rsidRDefault="00000000">
      <w:pPr>
        <w:ind w:left="6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63666A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63666A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63666A"/>
          <w:sz w:val="22"/>
          <w:szCs w:val="22"/>
        </w:rPr>
        <w:t>se up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63666A"/>
          <w:sz w:val="22"/>
          <w:szCs w:val="22"/>
        </w:rPr>
        <w:t>d and app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63666A"/>
          <w:sz w:val="22"/>
          <w:szCs w:val="22"/>
        </w:rPr>
        <w:t>nd</w:t>
      </w:r>
      <w:r>
        <w:rPr>
          <w:rFonts w:ascii="Arial" w:eastAsia="Arial" w:hAnsi="Arial" w:cs="Arial"/>
          <w:color w:val="63666A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63666A"/>
          <w:sz w:val="22"/>
          <w:szCs w:val="22"/>
        </w:rPr>
        <w:t>y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63666A"/>
          <w:sz w:val="22"/>
          <w:szCs w:val="22"/>
        </w:rPr>
        <w:t>d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63666A"/>
          <w:sz w:val="22"/>
          <w:szCs w:val="22"/>
        </w:rPr>
        <w:t>al su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63666A"/>
          <w:sz w:val="22"/>
          <w:szCs w:val="22"/>
        </w:rPr>
        <w:t>p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ng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63666A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on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63666A"/>
          <w:sz w:val="22"/>
          <w:szCs w:val="22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63666A"/>
          <w:sz w:val="22"/>
          <w:szCs w:val="22"/>
        </w:rPr>
        <w:t>e co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m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ss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on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h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63666A"/>
          <w:spacing w:val="4"/>
          <w:sz w:val="22"/>
          <w:szCs w:val="22"/>
        </w:rPr>
        <w:t>e</w:t>
      </w:r>
      <w:r>
        <w:rPr>
          <w:rFonts w:ascii="Arial" w:eastAsia="Arial" w:hAnsi="Arial" w:cs="Arial"/>
          <w:color w:val="63666A"/>
          <w:sz w:val="22"/>
          <w:szCs w:val="22"/>
        </w:rPr>
        <w:t>.</w:t>
      </w:r>
    </w:p>
    <w:p w14:paraId="2B785784" w14:textId="77777777" w:rsidR="009A38E4" w:rsidRDefault="009A38E4">
      <w:pPr>
        <w:spacing w:line="200" w:lineRule="exact"/>
      </w:pPr>
    </w:p>
    <w:p w14:paraId="42C22CFC" w14:textId="77777777" w:rsidR="009A38E4" w:rsidRDefault="009A38E4">
      <w:pPr>
        <w:spacing w:before="18" w:line="200" w:lineRule="exact"/>
      </w:pPr>
    </w:p>
    <w:p w14:paraId="2E4484B5" w14:textId="77777777" w:rsidR="009A38E4" w:rsidRDefault="00000000">
      <w:pPr>
        <w:ind w:left="6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z w:val="28"/>
          <w:szCs w:val="28"/>
        </w:rPr>
        <w:t xml:space="preserve">f         </w:t>
      </w:r>
      <w:r>
        <w:rPr>
          <w:rFonts w:ascii="Arial" w:eastAsia="Arial" w:hAnsi="Arial" w:cs="Arial"/>
          <w:b/>
          <w:color w:val="FFFFFF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z w:val="28"/>
          <w:szCs w:val="28"/>
        </w:rPr>
        <w:t>m</w:t>
      </w:r>
      <w:r>
        <w:rPr>
          <w:rFonts w:ascii="Arial" w:eastAsia="Arial" w:hAnsi="Arial" w:cs="Arial"/>
          <w:b/>
          <w:color w:val="FFFFFF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D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es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c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p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o</w:t>
      </w:r>
      <w:r>
        <w:rPr>
          <w:rFonts w:ascii="Arial" w:eastAsia="Arial" w:hAnsi="Arial" w:cs="Arial"/>
          <w:b/>
          <w:color w:val="FFFFFF"/>
          <w:sz w:val="28"/>
          <w:szCs w:val="28"/>
        </w:rPr>
        <w:t xml:space="preserve">n                                                                           </w:t>
      </w:r>
      <w:r>
        <w:rPr>
          <w:rFonts w:ascii="Arial" w:eastAsia="Arial" w:hAnsi="Arial" w:cs="Arial"/>
          <w:b/>
          <w:color w:val="FFFFFF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5"/>
          <w:sz w:val="28"/>
          <w:szCs w:val="28"/>
        </w:rPr>
        <w:t>A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ttac</w:t>
      </w:r>
      <w:r>
        <w:rPr>
          <w:rFonts w:ascii="Arial" w:eastAsia="Arial" w:hAnsi="Arial" w:cs="Arial"/>
          <w:b/>
          <w:color w:val="FFFFFF"/>
          <w:sz w:val="28"/>
          <w:szCs w:val="28"/>
        </w:rPr>
        <w:t>h</w:t>
      </w:r>
    </w:p>
    <w:p w14:paraId="15A3E055" w14:textId="77777777" w:rsidR="009A38E4" w:rsidRDefault="009A38E4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8001"/>
        <w:gridCol w:w="1131"/>
      </w:tblGrid>
      <w:tr w:rsidR="009A38E4" w14:paraId="707FEC36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1E8C8" w14:textId="77777777" w:rsidR="009A38E4" w:rsidRDefault="009A38E4">
            <w:pPr>
              <w:spacing w:before="1" w:line="200" w:lineRule="exact"/>
            </w:pPr>
          </w:p>
          <w:p w14:paraId="57AC1A92" w14:textId="77777777" w:rsidR="009A38E4" w:rsidRDefault="00000000">
            <w:pPr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02</w:t>
            </w:r>
          </w:p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42BAF" w14:textId="77777777" w:rsidR="009A38E4" w:rsidRDefault="009A38E4">
            <w:pPr>
              <w:spacing w:before="3" w:line="140" w:lineRule="exact"/>
              <w:rPr>
                <w:sz w:val="14"/>
                <w:szCs w:val="14"/>
              </w:rPr>
            </w:pPr>
          </w:p>
          <w:p w14:paraId="698C877A" w14:textId="77777777" w:rsidR="009A38E4" w:rsidRDefault="00000000">
            <w:pPr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Scope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Services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64849" w14:textId="77777777" w:rsidR="009A38E4" w:rsidRDefault="009A38E4"/>
        </w:tc>
      </w:tr>
      <w:tr w:rsidR="009A38E4" w14:paraId="6D4A137E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5CFB2" w14:textId="77777777" w:rsidR="009A38E4" w:rsidRDefault="009A38E4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DD812" w14:textId="77777777" w:rsidR="009A38E4" w:rsidRDefault="009A38E4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726D9" w14:textId="77777777" w:rsidR="009A38E4" w:rsidRDefault="009A38E4"/>
        </w:tc>
      </w:tr>
      <w:tr w:rsidR="009A38E4" w14:paraId="609D024C" w14:textId="77777777">
        <w:trPr>
          <w:trHeight w:hRule="exact" w:val="1076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ABF9C" w14:textId="77777777" w:rsidR="009A38E4" w:rsidRDefault="009A38E4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5AC32" w14:textId="77777777" w:rsidR="009A38E4" w:rsidRDefault="009A38E4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BE2E9" w14:textId="77777777" w:rsidR="009A38E4" w:rsidRDefault="009A38E4"/>
        </w:tc>
      </w:tr>
      <w:tr w:rsidR="009A38E4" w14:paraId="2F085F85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E0EFB" w14:textId="77777777" w:rsidR="009A38E4" w:rsidRDefault="009A38E4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15FD7" w14:textId="77777777" w:rsidR="009A38E4" w:rsidRDefault="009A38E4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69ED7" w14:textId="77777777" w:rsidR="009A38E4" w:rsidRDefault="009A38E4"/>
        </w:tc>
      </w:tr>
      <w:tr w:rsidR="009A38E4" w14:paraId="24F136D9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53ABE" w14:textId="77777777" w:rsidR="009A38E4" w:rsidRDefault="009A38E4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B8B86" w14:textId="77777777" w:rsidR="009A38E4" w:rsidRDefault="009A38E4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4814C" w14:textId="77777777" w:rsidR="009A38E4" w:rsidRDefault="009A38E4"/>
        </w:tc>
      </w:tr>
      <w:tr w:rsidR="009A38E4" w14:paraId="6ACE046E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1EE6F" w14:textId="77777777" w:rsidR="009A38E4" w:rsidRDefault="009A38E4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4FCBB" w14:textId="77777777" w:rsidR="009A38E4" w:rsidRDefault="009A38E4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054B1" w14:textId="77777777" w:rsidR="009A38E4" w:rsidRDefault="009A38E4"/>
        </w:tc>
      </w:tr>
      <w:tr w:rsidR="009A38E4" w14:paraId="3D628E4B" w14:textId="77777777">
        <w:trPr>
          <w:trHeight w:hRule="exact" w:val="1075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CF328" w14:textId="77777777" w:rsidR="009A38E4" w:rsidRDefault="009A38E4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947D5" w14:textId="77777777" w:rsidR="009A38E4" w:rsidRDefault="009A38E4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58B6C" w14:textId="77777777" w:rsidR="009A38E4" w:rsidRDefault="009A38E4"/>
        </w:tc>
      </w:tr>
      <w:tr w:rsidR="009A38E4" w14:paraId="5C8ADEE9" w14:textId="77777777">
        <w:trPr>
          <w:trHeight w:hRule="exact" w:val="1076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9A7D8" w14:textId="77777777" w:rsidR="009A38E4" w:rsidRDefault="009A38E4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8BFB7" w14:textId="77777777" w:rsidR="009A38E4" w:rsidRDefault="009A38E4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FBCCE" w14:textId="77777777" w:rsidR="009A38E4" w:rsidRDefault="009A38E4"/>
        </w:tc>
      </w:tr>
    </w:tbl>
    <w:p w14:paraId="569673B3" w14:textId="77777777" w:rsidR="009A38E4" w:rsidRDefault="009A38E4">
      <w:pPr>
        <w:sectPr w:rsidR="009A38E4">
          <w:footerReference w:type="default" r:id="rId12"/>
          <w:pgSz w:w="11920" w:h="16840"/>
          <w:pgMar w:top="1720" w:right="640" w:bottom="280" w:left="240" w:header="219" w:footer="536" w:gutter="0"/>
          <w:pgNumType w:start="3"/>
          <w:cols w:space="720"/>
        </w:sectPr>
      </w:pPr>
    </w:p>
    <w:p w14:paraId="64E178CF" w14:textId="77777777" w:rsidR="009A38E4" w:rsidRDefault="009A38E4">
      <w:pPr>
        <w:spacing w:line="200" w:lineRule="exact"/>
      </w:pPr>
    </w:p>
    <w:p w14:paraId="38E494C9" w14:textId="77777777" w:rsidR="009A38E4" w:rsidRDefault="009A38E4">
      <w:pPr>
        <w:spacing w:before="13" w:line="260" w:lineRule="exact"/>
        <w:rPr>
          <w:sz w:val="26"/>
          <w:szCs w:val="26"/>
        </w:rPr>
      </w:pPr>
    </w:p>
    <w:p w14:paraId="342CB8F7" w14:textId="77777777" w:rsidR="009A38E4" w:rsidRDefault="00000000">
      <w:pPr>
        <w:spacing w:before="34"/>
        <w:ind w:left="742" w:right="298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A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  <w:spacing w:val="-1"/>
        </w:rPr>
        <w:t>v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>b</w:t>
      </w:r>
      <w:r>
        <w:rPr>
          <w:rFonts w:ascii="Arial" w:eastAsia="Arial" w:hAnsi="Arial" w:cs="Arial"/>
          <w:color w:val="63666A"/>
          <w:spacing w:val="-1"/>
        </w:rPr>
        <w:t>u</w:t>
      </w:r>
      <w:r>
        <w:rPr>
          <w:rFonts w:ascii="Arial" w:eastAsia="Arial" w:hAnsi="Arial" w:cs="Arial"/>
          <w:color w:val="63666A"/>
        </w:rPr>
        <w:t>tt</w:t>
      </w:r>
      <w:r>
        <w:rPr>
          <w:rFonts w:ascii="Arial" w:eastAsia="Arial" w:hAnsi="Arial" w:cs="Arial"/>
          <w:color w:val="63666A"/>
          <w:spacing w:val="1"/>
        </w:rPr>
        <w:t>o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b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>to</w:t>
      </w:r>
      <w:r>
        <w:rPr>
          <w:rFonts w:ascii="Arial" w:eastAsia="Arial" w:hAnsi="Arial" w:cs="Arial"/>
          <w:color w:val="63666A"/>
          <w:spacing w:val="-1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  <w:spacing w:val="3"/>
        </w:rPr>
        <w:t>k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1"/>
        </w:rPr>
        <w:t>o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d</w:t>
      </w:r>
      <w:r>
        <w:rPr>
          <w:rFonts w:ascii="Arial" w:eastAsia="Arial" w:hAnsi="Arial" w:cs="Arial"/>
          <w:color w:val="63666A"/>
        </w:rPr>
        <w:t>ge</w:t>
      </w:r>
      <w:r>
        <w:rPr>
          <w:rFonts w:ascii="Arial" w:eastAsia="Arial" w:hAnsi="Arial" w:cs="Arial"/>
          <w:color w:val="63666A"/>
          <w:spacing w:val="-13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</w:rPr>
        <w:t>at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er</w:t>
      </w:r>
      <w:r>
        <w:rPr>
          <w:rFonts w:ascii="Arial" w:eastAsia="Arial" w:hAnsi="Arial" w:cs="Arial"/>
          <w:color w:val="63666A"/>
          <w:spacing w:val="2"/>
        </w:rPr>
        <w:t>v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7"/>
        </w:rPr>
        <w:t xml:space="preserve"> </w:t>
      </w:r>
      <w:r>
        <w:rPr>
          <w:rFonts w:ascii="Arial" w:eastAsia="Arial" w:hAnsi="Arial" w:cs="Arial"/>
          <w:color w:val="63666A"/>
        </w:rPr>
        <w:t>R</w:t>
      </w:r>
      <w:r>
        <w:rPr>
          <w:rFonts w:ascii="Arial" w:eastAsia="Arial" w:hAnsi="Arial" w:cs="Arial"/>
          <w:color w:val="63666A"/>
          <w:spacing w:val="1"/>
        </w:rPr>
        <w:t>e</w:t>
      </w:r>
      <w:r>
        <w:rPr>
          <w:rFonts w:ascii="Arial" w:eastAsia="Arial" w:hAnsi="Arial" w:cs="Arial"/>
          <w:color w:val="63666A"/>
        </w:rPr>
        <w:t>q</w:t>
      </w:r>
      <w:r>
        <w:rPr>
          <w:rFonts w:ascii="Arial" w:eastAsia="Arial" w:hAnsi="Arial" w:cs="Arial"/>
          <w:color w:val="63666A"/>
          <w:spacing w:val="-1"/>
        </w:rPr>
        <w:t>u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3"/>
        </w:rPr>
        <w:t>s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7"/>
        </w:rPr>
        <w:t xml:space="preserve"> </w:t>
      </w:r>
      <w:r>
        <w:rPr>
          <w:rFonts w:ascii="Arial" w:eastAsia="Arial" w:hAnsi="Arial" w:cs="Arial"/>
          <w:color w:val="63666A"/>
        </w:rPr>
        <w:t>repre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ts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</w:rPr>
        <w:t>an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</w:rPr>
        <w:t>ac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ura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</w:rPr>
        <w:t>r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ord of pre</w:t>
      </w:r>
      <w:r>
        <w:rPr>
          <w:rFonts w:ascii="Arial" w:eastAsia="Arial" w:hAnsi="Arial" w:cs="Arial"/>
          <w:color w:val="63666A"/>
          <w:spacing w:val="1"/>
        </w:rPr>
        <w:t>-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g</w:t>
      </w:r>
      <w:r>
        <w:rPr>
          <w:rFonts w:ascii="Arial" w:eastAsia="Arial" w:hAnsi="Arial" w:cs="Arial"/>
          <w:color w:val="63666A"/>
          <w:spacing w:val="1"/>
        </w:rPr>
        <w:t>a</w:t>
      </w:r>
      <w:r>
        <w:rPr>
          <w:rFonts w:ascii="Arial" w:eastAsia="Arial" w:hAnsi="Arial" w:cs="Arial"/>
          <w:color w:val="63666A"/>
        </w:rPr>
        <w:t>g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15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di</w:t>
      </w:r>
      <w:r>
        <w:rPr>
          <w:rFonts w:ascii="Arial" w:eastAsia="Arial" w:hAnsi="Arial" w:cs="Arial"/>
          <w:color w:val="63666A"/>
          <w:spacing w:val="1"/>
        </w:rPr>
        <w:t>sc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1"/>
        </w:rPr>
        <w:t>ss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,</w:t>
      </w:r>
      <w:r>
        <w:rPr>
          <w:rFonts w:ascii="Arial" w:eastAsia="Arial" w:hAnsi="Arial" w:cs="Arial"/>
          <w:color w:val="63666A"/>
          <w:spacing w:val="-9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1"/>
        </w:rPr>
        <w:t xml:space="preserve"> </w:t>
      </w:r>
      <w:r>
        <w:rPr>
          <w:rFonts w:ascii="Arial" w:eastAsia="Arial" w:hAnsi="Arial" w:cs="Arial"/>
          <w:color w:val="63666A"/>
        </w:rPr>
        <w:t>th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1"/>
        </w:rPr>
        <w:t xml:space="preserve"> </w:t>
      </w:r>
      <w:r>
        <w:rPr>
          <w:rFonts w:ascii="Arial" w:eastAsia="Arial" w:hAnsi="Arial" w:cs="Arial"/>
          <w:color w:val="63666A"/>
          <w:spacing w:val="-4"/>
        </w:rPr>
        <w:t>y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-1"/>
        </w:rPr>
        <w:t xml:space="preserve"> </w:t>
      </w:r>
      <w:r>
        <w:rPr>
          <w:rFonts w:ascii="Arial" w:eastAsia="Arial" w:hAnsi="Arial" w:cs="Arial"/>
          <w:color w:val="63666A"/>
        </w:rPr>
        <w:t>wou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li</w:t>
      </w:r>
      <w:r>
        <w:rPr>
          <w:rFonts w:ascii="Arial" w:eastAsia="Arial" w:hAnsi="Arial" w:cs="Arial"/>
          <w:color w:val="63666A"/>
          <w:spacing w:val="3"/>
        </w:rPr>
        <w:t>k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t</w:t>
      </w:r>
      <w:r>
        <w:rPr>
          <w:rFonts w:ascii="Arial" w:eastAsia="Arial" w:hAnsi="Arial" w:cs="Arial"/>
          <w:color w:val="63666A"/>
        </w:rPr>
        <w:t>he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Co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2"/>
        </w:rPr>
        <w:t>u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</w:rPr>
        <w:t>nt</w:t>
      </w:r>
      <w:r>
        <w:rPr>
          <w:rFonts w:ascii="Arial" w:eastAsia="Arial" w:hAnsi="Arial" w:cs="Arial"/>
          <w:color w:val="63666A"/>
          <w:spacing w:val="-11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  <w:spacing w:val="2"/>
        </w:rPr>
        <w:t>ee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  <w:spacing w:val="-2"/>
        </w:rPr>
        <w:t>w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1"/>
        </w:rPr>
        <w:t>u</w:t>
      </w:r>
      <w:r>
        <w:rPr>
          <w:rFonts w:ascii="Arial" w:eastAsia="Arial" w:hAnsi="Arial" w:cs="Arial"/>
          <w:color w:val="63666A"/>
          <w:spacing w:val="1"/>
        </w:rPr>
        <w:t>ci</w:t>
      </w:r>
      <w:r>
        <w:rPr>
          <w:rFonts w:ascii="Arial" w:eastAsia="Arial" w:hAnsi="Arial" w:cs="Arial"/>
          <w:color w:val="63666A"/>
        </w:rPr>
        <w:t>ng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 xml:space="preserve"> 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  <w:spacing w:val="1"/>
        </w:rPr>
        <w:t>i</w:t>
      </w:r>
      <w:r>
        <w:rPr>
          <w:rFonts w:ascii="Arial" w:eastAsia="Arial" w:hAnsi="Arial" w:cs="Arial"/>
          <w:color w:val="63666A"/>
          <w:spacing w:val="-1"/>
        </w:rPr>
        <w:t>v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5"/>
        </w:rPr>
        <w:t>r</w:t>
      </w:r>
      <w:r>
        <w:rPr>
          <w:rFonts w:ascii="Arial" w:eastAsia="Arial" w:hAnsi="Arial" w:cs="Arial"/>
          <w:color w:val="63666A"/>
        </w:rPr>
        <w:t xml:space="preserve">y 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gree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b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ed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t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3"/>
        </w:rPr>
        <w:t>r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5"/>
        </w:rPr>
        <w:t>n</w:t>
      </w:r>
      <w:r>
        <w:rPr>
          <w:rFonts w:ascii="Arial" w:eastAsia="Arial" w:hAnsi="Arial" w:cs="Arial"/>
          <w:color w:val="63666A"/>
        </w:rPr>
        <w:t>.</w:t>
      </w:r>
    </w:p>
    <w:p w14:paraId="32C09C52" w14:textId="77777777" w:rsidR="009A38E4" w:rsidRDefault="009A38E4">
      <w:pPr>
        <w:spacing w:before="4" w:line="180" w:lineRule="exact"/>
        <w:rPr>
          <w:sz w:val="19"/>
          <w:szCs w:val="19"/>
        </w:rPr>
      </w:pPr>
    </w:p>
    <w:p w14:paraId="2239BF4C" w14:textId="77777777" w:rsidR="009A38E4" w:rsidRDefault="009A38E4">
      <w:pPr>
        <w:spacing w:line="200" w:lineRule="exact"/>
      </w:pPr>
    </w:p>
    <w:p w14:paraId="1C6C815B" w14:textId="77777777" w:rsidR="009A38E4" w:rsidRDefault="00000000">
      <w:pPr>
        <w:ind w:left="6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</w:p>
    <w:p w14:paraId="09AB4320" w14:textId="77777777" w:rsidR="009A38E4" w:rsidRDefault="009A38E4">
      <w:pPr>
        <w:spacing w:before="16" w:line="260" w:lineRule="exact"/>
        <w:rPr>
          <w:sz w:val="26"/>
          <w:szCs w:val="26"/>
        </w:rPr>
      </w:pPr>
    </w:p>
    <w:p w14:paraId="0A3AC58C" w14:textId="77777777" w:rsidR="009A38E4" w:rsidRDefault="00000000">
      <w:pPr>
        <w:ind w:left="634"/>
        <w:rPr>
          <w:rFonts w:ascii="Arial" w:eastAsia="Arial" w:hAnsi="Arial" w:cs="Arial"/>
          <w:sz w:val="24"/>
          <w:szCs w:val="24"/>
        </w:rPr>
      </w:pPr>
      <w:r>
        <w:pict w14:anchorId="2EE29BC7">
          <v:group id="_x0000_s2379" style="position:absolute;left:0;text-align:left;margin-left:43.65pt;margin-top:13.85pt;width:335.25pt;height:20.25pt;z-index:-2805;mso-position-horizontal-relative:page" coordorigin="873,277" coordsize="6705,405">
            <v:shape id="_x0000_s2380" style="position:absolute;left:873;top:277;width:6705;height:405" coordorigin="873,277" coordsize="6705,405" path="m873,682r6705,l7578,277r-6705,l873,682x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0BB931B4" w14:textId="77777777" w:rsidR="009A38E4" w:rsidRDefault="00000000">
      <w:pPr>
        <w:spacing w:before="83" w:line="200" w:lineRule="exact"/>
        <w:ind w:left="669"/>
        <w:rPr>
          <w:rFonts w:ascii="Arial" w:eastAsia="Arial" w:hAnsi="Arial" w:cs="Arial"/>
          <w:sz w:val="18"/>
          <w:szCs w:val="18"/>
        </w:rPr>
      </w:pPr>
      <w:r w:rsidRPr="00CC528E">
        <w:rPr>
          <w:rFonts w:ascii="Arial" w:eastAsia="Arial" w:hAnsi="Arial" w:cs="Arial"/>
          <w:position w:val="-1"/>
          <w:sz w:val="18"/>
          <w:szCs w:val="18"/>
          <w:highlight w:val="black"/>
        </w:rPr>
        <w:t>Phil</w:t>
      </w:r>
      <w:r w:rsidRPr="00CC528E">
        <w:rPr>
          <w:rFonts w:ascii="Arial" w:eastAsia="Arial" w:hAnsi="Arial" w:cs="Arial"/>
          <w:spacing w:val="4"/>
          <w:position w:val="-1"/>
          <w:sz w:val="18"/>
          <w:szCs w:val="18"/>
          <w:highlight w:val="black"/>
        </w:rPr>
        <w:t xml:space="preserve"> </w:t>
      </w:r>
      <w:r w:rsidRPr="00CC528E">
        <w:rPr>
          <w:rFonts w:ascii="Arial" w:eastAsia="Arial" w:hAnsi="Arial" w:cs="Arial"/>
          <w:w w:val="101"/>
          <w:position w:val="-1"/>
          <w:sz w:val="18"/>
          <w:szCs w:val="18"/>
          <w:highlight w:val="black"/>
        </w:rPr>
        <w:t>Evans</w:t>
      </w:r>
    </w:p>
    <w:p w14:paraId="5AB46F73" w14:textId="77777777" w:rsidR="009A38E4" w:rsidRDefault="009A38E4">
      <w:pPr>
        <w:spacing w:line="200" w:lineRule="exact"/>
      </w:pPr>
    </w:p>
    <w:p w14:paraId="57247D4C" w14:textId="77777777" w:rsidR="009A38E4" w:rsidRDefault="009A38E4">
      <w:pPr>
        <w:spacing w:before="8" w:line="200" w:lineRule="exact"/>
      </w:pPr>
    </w:p>
    <w:p w14:paraId="2DE7A361" w14:textId="77777777" w:rsidR="009A38E4" w:rsidRDefault="00000000">
      <w:pPr>
        <w:spacing w:before="29"/>
        <w:ind w:left="634"/>
        <w:rPr>
          <w:rFonts w:ascii="Arial" w:eastAsia="Arial" w:hAnsi="Arial" w:cs="Arial"/>
          <w:sz w:val="24"/>
          <w:szCs w:val="24"/>
        </w:rPr>
      </w:pPr>
      <w:r>
        <w:pict w14:anchorId="467EEF4B">
          <v:group id="_x0000_s2377" style="position:absolute;left:0;text-align:left;margin-left:43.65pt;margin-top:15.35pt;width:335.25pt;height:19.8pt;z-index:-2804;mso-position-horizontal-relative:page" coordorigin="873,307" coordsize="6705,396">
            <v:shape id="_x0000_s2378" style="position:absolute;left:873;top:307;width:6705;height:396" coordorigin="873,307" coordsize="6705,396" path="m873,703r6705,l7578,307r-6705,l873,703x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</w:p>
    <w:p w14:paraId="2A7380C1" w14:textId="77777777" w:rsidR="009A38E4" w:rsidRDefault="00000000">
      <w:pPr>
        <w:spacing w:before="90" w:line="200" w:lineRule="exact"/>
        <w:ind w:left="688"/>
        <w:rPr>
          <w:rFonts w:ascii="Arial" w:eastAsia="Arial" w:hAnsi="Arial" w:cs="Arial"/>
          <w:sz w:val="18"/>
          <w:szCs w:val="18"/>
        </w:rPr>
      </w:pPr>
      <w:hyperlink r:id="rId13">
        <w:r w:rsidRPr="00CC528E">
          <w:rPr>
            <w:rFonts w:ascii="Arial" w:eastAsia="Arial" w:hAnsi="Arial" w:cs="Arial"/>
            <w:w w:val="101"/>
            <w:position w:val="-1"/>
            <w:sz w:val="18"/>
            <w:szCs w:val="18"/>
            <w:highlight w:val="black"/>
          </w:rPr>
          <w:t>Phil.Evans@ipo.gov.uk</w:t>
        </w:r>
      </w:hyperlink>
    </w:p>
    <w:p w14:paraId="2C1F2EA7" w14:textId="77777777" w:rsidR="009A38E4" w:rsidRDefault="009A38E4">
      <w:pPr>
        <w:spacing w:before="5" w:line="120" w:lineRule="exact"/>
        <w:rPr>
          <w:sz w:val="13"/>
          <w:szCs w:val="13"/>
        </w:rPr>
      </w:pPr>
    </w:p>
    <w:p w14:paraId="434D7B88" w14:textId="77777777" w:rsidR="009A38E4" w:rsidRDefault="009A38E4">
      <w:pPr>
        <w:spacing w:line="200" w:lineRule="exact"/>
      </w:pPr>
    </w:p>
    <w:p w14:paraId="0E88F976" w14:textId="77777777" w:rsidR="009A38E4" w:rsidRDefault="009A38E4">
      <w:pPr>
        <w:spacing w:line="200" w:lineRule="exact"/>
      </w:pPr>
    </w:p>
    <w:p w14:paraId="37D6CA4E" w14:textId="77777777" w:rsidR="009A38E4" w:rsidRDefault="009A38E4">
      <w:pPr>
        <w:spacing w:line="200" w:lineRule="exact"/>
      </w:pPr>
    </w:p>
    <w:p w14:paraId="461BF325" w14:textId="77777777" w:rsidR="009A38E4" w:rsidRDefault="009A38E4">
      <w:pPr>
        <w:spacing w:line="200" w:lineRule="exact"/>
      </w:pPr>
    </w:p>
    <w:p w14:paraId="394B9FFE" w14:textId="77777777" w:rsidR="009A38E4" w:rsidRDefault="009A38E4">
      <w:pPr>
        <w:spacing w:line="200" w:lineRule="exact"/>
      </w:pPr>
    </w:p>
    <w:p w14:paraId="2545AD0A" w14:textId="77777777" w:rsidR="009A38E4" w:rsidRDefault="009A38E4">
      <w:pPr>
        <w:spacing w:line="200" w:lineRule="exact"/>
      </w:pPr>
    </w:p>
    <w:p w14:paraId="7D0C2355" w14:textId="77777777" w:rsidR="009A38E4" w:rsidRDefault="00000000">
      <w:pPr>
        <w:spacing w:before="34"/>
        <w:ind w:left="634" w:right="868"/>
        <w:jc w:val="both"/>
        <w:rPr>
          <w:rFonts w:ascii="Arial" w:eastAsia="Arial" w:hAnsi="Arial" w:cs="Arial"/>
        </w:rPr>
        <w:sectPr w:rsidR="009A38E4">
          <w:pgSz w:w="11920" w:h="16840"/>
          <w:pgMar w:top="1720" w:right="640" w:bottom="280" w:left="240" w:header="219" w:footer="536" w:gutter="0"/>
          <w:cols w:space="720"/>
        </w:sectPr>
      </w:pPr>
      <w:r>
        <w:rPr>
          <w:rFonts w:ascii="Arial" w:eastAsia="Arial" w:hAnsi="Arial" w:cs="Arial"/>
          <w:color w:val="63666A"/>
          <w:spacing w:val="3"/>
        </w:rPr>
        <w:t>T</w:t>
      </w:r>
      <w:r>
        <w:rPr>
          <w:rFonts w:ascii="Arial" w:eastAsia="Arial" w:hAnsi="Arial" w:cs="Arial"/>
          <w:color w:val="63666A"/>
        </w:rPr>
        <w:t>he</w:t>
      </w:r>
      <w:r>
        <w:rPr>
          <w:rFonts w:ascii="Arial" w:eastAsia="Arial" w:hAnsi="Arial" w:cs="Arial"/>
          <w:color w:val="63666A"/>
          <w:spacing w:val="-9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3"/>
        </w:rPr>
        <w:t>r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1"/>
        </w:rPr>
        <w:t>v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2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b</w:t>
      </w:r>
      <w:r>
        <w:rPr>
          <w:rFonts w:ascii="Arial" w:eastAsia="Arial" w:hAnsi="Arial" w:cs="Arial"/>
          <w:color w:val="63666A"/>
        </w:rPr>
        <w:t>ut</w:t>
      </w:r>
      <w:r>
        <w:rPr>
          <w:rFonts w:ascii="Arial" w:eastAsia="Arial" w:hAnsi="Arial" w:cs="Arial"/>
          <w:color w:val="63666A"/>
          <w:spacing w:val="-1"/>
        </w:rPr>
        <w:t>t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9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-1"/>
        </w:rPr>
        <w:t>Si</w:t>
      </w:r>
      <w:r>
        <w:rPr>
          <w:rFonts w:ascii="Arial" w:eastAsia="Arial" w:hAnsi="Arial" w:cs="Arial"/>
          <w:color w:val="63666A"/>
          <w:spacing w:val="2"/>
        </w:rPr>
        <w:t>g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1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7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at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</w:rPr>
        <w:t>wo</w:t>
      </w:r>
      <w:r>
        <w:rPr>
          <w:rFonts w:ascii="Arial" w:eastAsia="Arial" w:hAnsi="Arial" w:cs="Arial"/>
          <w:color w:val="63666A"/>
          <w:spacing w:val="2"/>
        </w:rPr>
        <w:t>n</w:t>
      </w:r>
      <w:r>
        <w:rPr>
          <w:rFonts w:ascii="Arial" w:eastAsia="Arial" w:hAnsi="Arial" w:cs="Arial"/>
          <w:color w:val="63666A"/>
          <w:spacing w:val="-1"/>
        </w:rPr>
        <w:t>’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2"/>
        </w:rPr>
        <w:t>ho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</w:rPr>
        <w:t>on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et</w:t>
      </w:r>
      <w:r>
        <w:rPr>
          <w:rFonts w:ascii="Arial" w:eastAsia="Arial" w:hAnsi="Arial" w:cs="Arial"/>
          <w:color w:val="63666A"/>
          <w:spacing w:val="1"/>
        </w:rPr>
        <w:t>e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1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</w:rPr>
        <w:t>orm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o</w:t>
      </w:r>
      <w:r>
        <w:rPr>
          <w:rFonts w:ascii="Arial" w:eastAsia="Arial" w:hAnsi="Arial" w:cs="Arial"/>
          <w:color w:val="63666A"/>
        </w:rPr>
        <w:t>we</w:t>
      </w:r>
      <w:r>
        <w:rPr>
          <w:rFonts w:ascii="Arial" w:eastAsia="Arial" w:hAnsi="Arial" w:cs="Arial"/>
          <w:color w:val="63666A"/>
          <w:spacing w:val="-1"/>
        </w:rPr>
        <w:t>v</w:t>
      </w:r>
      <w:r>
        <w:rPr>
          <w:rFonts w:ascii="Arial" w:eastAsia="Arial" w:hAnsi="Arial" w:cs="Arial"/>
          <w:color w:val="63666A"/>
        </w:rPr>
        <w:t>er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d</w:t>
      </w:r>
      <w:r>
        <w:rPr>
          <w:rFonts w:ascii="Arial" w:eastAsia="Arial" w:hAnsi="Arial" w:cs="Arial"/>
          <w:color w:val="63666A"/>
        </w:rPr>
        <w:t>ate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7"/>
        </w:rPr>
        <w:t xml:space="preserve"> </w:t>
      </w:r>
      <w:r>
        <w:rPr>
          <w:rFonts w:ascii="Arial" w:eastAsia="Arial" w:hAnsi="Arial" w:cs="Arial"/>
          <w:color w:val="63666A"/>
        </w:rPr>
        <w:t>on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 xml:space="preserve">the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1"/>
        </w:rPr>
        <w:t>rs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6"/>
        </w:rPr>
        <w:t xml:space="preserve"> 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ge</w:t>
      </w:r>
      <w:r>
        <w:rPr>
          <w:rFonts w:ascii="Arial" w:eastAsia="Arial" w:hAnsi="Arial" w:cs="Arial"/>
          <w:color w:val="63666A"/>
          <w:spacing w:val="4"/>
        </w:rPr>
        <w:t xml:space="preserve"> 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l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1"/>
        </w:rPr>
        <w:t>o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2"/>
        </w:rPr>
        <w:t xml:space="preserve"> t</w:t>
      </w:r>
      <w:r>
        <w:rPr>
          <w:rFonts w:ascii="Arial" w:eastAsia="Arial" w:hAnsi="Arial" w:cs="Arial"/>
          <w:color w:val="63666A"/>
        </w:rPr>
        <w:t>he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1"/>
        </w:rPr>
        <w:t>a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</w:rPr>
        <w:t>the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2"/>
        </w:rPr>
        <w:t>r</w:t>
      </w:r>
      <w:r>
        <w:rPr>
          <w:rFonts w:ascii="Arial" w:eastAsia="Arial" w:hAnsi="Arial" w:cs="Arial"/>
          <w:color w:val="63666A"/>
        </w:rPr>
        <w:t>m</w:t>
      </w:r>
      <w:r>
        <w:rPr>
          <w:rFonts w:ascii="Arial" w:eastAsia="Arial" w:hAnsi="Arial" w:cs="Arial"/>
          <w:color w:val="63666A"/>
          <w:spacing w:val="9"/>
        </w:rPr>
        <w:t xml:space="preserve"> </w:t>
      </w:r>
      <w:r>
        <w:rPr>
          <w:rFonts w:ascii="Arial" w:eastAsia="Arial" w:hAnsi="Arial" w:cs="Arial"/>
          <w:color w:val="63666A"/>
          <w:spacing w:val="-2"/>
        </w:rPr>
        <w:t>w</w:t>
      </w:r>
      <w:r>
        <w:rPr>
          <w:rFonts w:ascii="Arial" w:eastAsia="Arial" w:hAnsi="Arial" w:cs="Arial"/>
          <w:color w:val="63666A"/>
        </w:rPr>
        <w:t>as</w:t>
      </w:r>
      <w:r>
        <w:rPr>
          <w:rFonts w:ascii="Arial" w:eastAsia="Arial" w:hAnsi="Arial" w:cs="Arial"/>
          <w:color w:val="63666A"/>
          <w:spacing w:val="6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  <w:spacing w:val="3"/>
        </w:rPr>
        <w:t>k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1"/>
        </w:rPr>
        <w:t>o</w:t>
      </w:r>
      <w:r>
        <w:rPr>
          <w:rFonts w:ascii="Arial" w:eastAsia="Arial" w:hAnsi="Arial" w:cs="Arial"/>
          <w:color w:val="63666A"/>
          <w:spacing w:val="-2"/>
        </w:rPr>
        <w:t>w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d</w:t>
      </w:r>
      <w:r>
        <w:rPr>
          <w:rFonts w:ascii="Arial" w:eastAsia="Arial" w:hAnsi="Arial" w:cs="Arial"/>
          <w:color w:val="63666A"/>
        </w:rPr>
        <w:t>g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</w:rPr>
        <w:t>the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  <w:spacing w:val="-1"/>
        </w:rPr>
        <w:t>v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2"/>
        </w:rPr>
        <w:t xml:space="preserve"> b</w:t>
      </w:r>
      <w:r>
        <w:rPr>
          <w:rFonts w:ascii="Arial" w:eastAsia="Arial" w:hAnsi="Arial" w:cs="Arial"/>
          <w:color w:val="63666A"/>
        </w:rPr>
        <w:t>ut</w:t>
      </w:r>
      <w:r>
        <w:rPr>
          <w:rFonts w:ascii="Arial" w:eastAsia="Arial" w:hAnsi="Arial" w:cs="Arial"/>
          <w:color w:val="63666A"/>
          <w:spacing w:val="1"/>
        </w:rPr>
        <w:t>t</w:t>
      </w:r>
      <w:r>
        <w:rPr>
          <w:rFonts w:ascii="Arial" w:eastAsia="Arial" w:hAnsi="Arial" w:cs="Arial"/>
          <w:color w:val="63666A"/>
        </w:rPr>
        <w:t>on</w:t>
      </w:r>
      <w:r>
        <w:rPr>
          <w:rFonts w:ascii="Arial" w:eastAsia="Arial" w:hAnsi="Arial" w:cs="Arial"/>
          <w:color w:val="63666A"/>
          <w:spacing w:val="2"/>
        </w:rPr>
        <w:t xml:space="preserve"> 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7"/>
        </w:rPr>
        <w:t xml:space="preserve"> </w:t>
      </w:r>
      <w:r>
        <w:rPr>
          <w:rFonts w:ascii="Arial" w:eastAsia="Arial" w:hAnsi="Arial" w:cs="Arial"/>
          <w:color w:val="63666A"/>
        </w:rPr>
        <w:t>b</w:t>
      </w:r>
      <w:r>
        <w:rPr>
          <w:rFonts w:ascii="Arial" w:eastAsia="Arial" w:hAnsi="Arial" w:cs="Arial"/>
          <w:color w:val="63666A"/>
          <w:spacing w:val="1"/>
        </w:rPr>
        <w:t>e</w:t>
      </w:r>
      <w:r>
        <w:rPr>
          <w:rFonts w:ascii="Arial" w:eastAsia="Arial" w:hAnsi="Arial" w:cs="Arial"/>
          <w:color w:val="63666A"/>
        </w:rPr>
        <w:t>en</w:t>
      </w:r>
      <w:r>
        <w:rPr>
          <w:rFonts w:ascii="Arial" w:eastAsia="Arial" w:hAnsi="Arial" w:cs="Arial"/>
          <w:color w:val="63666A"/>
          <w:spacing w:val="4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te</w:t>
      </w:r>
      <w:r>
        <w:rPr>
          <w:rFonts w:ascii="Arial" w:eastAsia="Arial" w:hAnsi="Arial" w:cs="Arial"/>
          <w:color w:val="63666A"/>
          <w:spacing w:val="-1"/>
        </w:rPr>
        <w:t>d</w:t>
      </w:r>
      <w:r>
        <w:rPr>
          <w:rFonts w:ascii="Arial" w:eastAsia="Arial" w:hAnsi="Arial" w:cs="Arial"/>
          <w:color w:val="63666A"/>
        </w:rPr>
        <w:t>.</w:t>
      </w:r>
      <w:r>
        <w:rPr>
          <w:rFonts w:ascii="Arial" w:eastAsia="Arial" w:hAnsi="Arial" w:cs="Arial"/>
          <w:color w:val="63666A"/>
          <w:spacing w:val="3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Y</w:t>
      </w:r>
      <w:r>
        <w:rPr>
          <w:rFonts w:ascii="Arial" w:eastAsia="Arial" w:hAnsi="Arial" w:cs="Arial"/>
          <w:color w:val="63666A"/>
        </w:rPr>
        <w:t xml:space="preserve">ou 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an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v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</w:rPr>
        <w:t>the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l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1"/>
        </w:rPr>
        <w:t>d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  <w:spacing w:val="3"/>
        </w:rPr>
        <w:t>r</w:t>
      </w:r>
      <w:r>
        <w:rPr>
          <w:rFonts w:ascii="Arial" w:eastAsia="Arial" w:hAnsi="Arial" w:cs="Arial"/>
          <w:color w:val="63666A"/>
        </w:rPr>
        <w:t>y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n t</w:t>
      </w:r>
      <w:r>
        <w:rPr>
          <w:rFonts w:ascii="Arial" w:eastAsia="Arial" w:hAnsi="Arial" w:cs="Arial"/>
          <w:color w:val="63666A"/>
          <w:spacing w:val="-1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2"/>
        </w:rPr>
        <w:t>m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ary</w:t>
      </w:r>
      <w:r>
        <w:rPr>
          <w:rFonts w:ascii="Arial" w:eastAsia="Arial" w:hAnsi="Arial" w:cs="Arial"/>
          <w:color w:val="63666A"/>
          <w:spacing w:val="-14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</w:rPr>
        <w:t>Do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  <w:spacing w:val="2"/>
        </w:rPr>
        <w:t>u</w:t>
      </w:r>
      <w:r>
        <w:rPr>
          <w:rFonts w:ascii="Arial" w:eastAsia="Arial" w:hAnsi="Arial" w:cs="Arial"/>
          <w:color w:val="63666A"/>
          <w:spacing w:val="-1"/>
        </w:rPr>
        <w:t>Si</w:t>
      </w:r>
      <w:r>
        <w:rPr>
          <w:rFonts w:ascii="Arial" w:eastAsia="Arial" w:hAnsi="Arial" w:cs="Arial"/>
          <w:color w:val="63666A"/>
          <w:spacing w:val="2"/>
        </w:rPr>
        <w:t>g</w:t>
      </w:r>
      <w:r>
        <w:rPr>
          <w:rFonts w:ascii="Arial" w:eastAsia="Arial" w:hAnsi="Arial" w:cs="Arial"/>
          <w:color w:val="63666A"/>
        </w:rPr>
        <w:t>n.</w:t>
      </w:r>
    </w:p>
    <w:p w14:paraId="55B477C0" w14:textId="77777777" w:rsidR="009A38E4" w:rsidRDefault="009A38E4">
      <w:pPr>
        <w:spacing w:before="6" w:line="180" w:lineRule="exact"/>
        <w:rPr>
          <w:sz w:val="18"/>
          <w:szCs w:val="18"/>
        </w:rPr>
      </w:pPr>
    </w:p>
    <w:p w14:paraId="0762F4F8" w14:textId="77777777" w:rsidR="009A38E4" w:rsidRDefault="009A38E4">
      <w:pPr>
        <w:spacing w:line="200" w:lineRule="exact"/>
      </w:pPr>
    </w:p>
    <w:p w14:paraId="7A5C7700" w14:textId="77777777" w:rsidR="009A38E4" w:rsidRDefault="00000000">
      <w:pPr>
        <w:ind w:left="297"/>
      </w:pPr>
      <w:r>
        <w:pict w14:anchorId="0EAEED76">
          <v:group id="_x0000_s2374" style="position:absolute;left:0;text-align:left;margin-left:24.45pt;margin-top:74.55pt;width:1.8pt;height:1.15pt;z-index:-2803;mso-position-horizontal-relative:page" coordorigin="489,1491" coordsize="36,23">
            <v:shape id="_x0000_s2376" style="position:absolute;left:489;top:1491;width:36;height:23" coordorigin="489,1491" coordsize="36,23" path="m513,1491r12,10l512,1501r-11,11l496,1504r17,-13xe" fillcolor="black" stroked="f">
              <v:path arrowok="t"/>
            </v:shape>
            <v:shape id="_x0000_s2375" style="position:absolute;left:489;top:1491;width:36;height:23" coordorigin="489,1491" coordsize="36,23" path="m513,1491r12,-2l11370,1489r21,7l11404,1513r2,12l11406,3951r-7,21l11382,3985r-12,2l525,3987r-21,-6l491,3963r-2,-12l489,1525r7,-21l501,1512r,2452l512,3975r10871,l11394,3964r,-2452l11383,1501r-10858,l513,1491xe" fillcolor="black" stroked="f">
              <v:path arrowok="t"/>
            </v:shape>
            <w10:wrap anchorx="page"/>
          </v:group>
        </w:pict>
      </w:r>
      <w:r w:rsidR="00CC528E">
        <w:pict w14:anchorId="67D879D8">
          <v:shape id="_x0000_i1025" type="#_x0000_t75" style="width:94.45pt;height:46.65pt">
            <v:imagedata r:id="rId14" o:title=""/>
          </v:shape>
        </w:pict>
      </w:r>
    </w:p>
    <w:p w14:paraId="484E41F2" w14:textId="77777777" w:rsidR="009A38E4" w:rsidRDefault="009A38E4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5"/>
      </w:tblGrid>
      <w:tr w:rsidR="009A38E4" w14:paraId="518686BB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7D44BFFF" w14:textId="77777777" w:rsidR="009A38E4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q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st</w:t>
            </w:r>
            <w:r>
              <w:rPr>
                <w:rFonts w:ascii="Georgia" w:eastAsia="Georgia" w:hAnsi="Georgia" w:cs="Georgia"/>
                <w:color w:val="FFFFFF"/>
                <w:spacing w:val="4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6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sal</w:t>
            </w:r>
          </w:p>
        </w:tc>
      </w:tr>
      <w:tr w:rsidR="009A38E4" w14:paraId="7008069E" w14:textId="77777777">
        <w:trPr>
          <w:trHeight w:hRule="exact" w:val="453"/>
        </w:trPr>
        <w:tc>
          <w:tcPr>
            <w:tcW w:w="11085" w:type="dxa"/>
            <w:vMerge w:val="restart"/>
            <w:tcBorders>
              <w:top w:val="nil"/>
              <w:left w:val="nil"/>
              <w:right w:val="nil"/>
            </w:tcBorders>
          </w:tcPr>
          <w:p w14:paraId="30EB9FC2" w14:textId="77777777" w:rsidR="009A38E4" w:rsidRDefault="009A38E4">
            <w:pPr>
              <w:spacing w:before="17" w:line="200" w:lineRule="exact"/>
            </w:pPr>
          </w:p>
          <w:p w14:paraId="5A5C9790" w14:textId="77777777" w:rsidR="009A38E4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isc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eque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Fr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ame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anua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2021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2D2F5118" w14:textId="77777777" w:rsidR="009A38E4" w:rsidRDefault="009A38E4">
            <w:pPr>
              <w:spacing w:before="7" w:line="120" w:lineRule="exact"/>
              <w:rPr>
                <w:sz w:val="12"/>
                <w:szCs w:val="12"/>
              </w:rPr>
            </w:pPr>
          </w:p>
          <w:p w14:paraId="0B46E123" w14:textId="77777777" w:rsidR="009A38E4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opo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0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39379FE8" w14:textId="77777777" w:rsidR="009A38E4" w:rsidRDefault="009A38E4">
            <w:pPr>
              <w:spacing w:before="7" w:line="120" w:lineRule="exact"/>
              <w:rPr>
                <w:sz w:val="12"/>
                <w:szCs w:val="12"/>
              </w:rPr>
            </w:pPr>
          </w:p>
          <w:p w14:paraId="25FE56DB" w14:textId="77777777" w:rsidR="009A38E4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need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2956E5A7" w14:textId="77777777" w:rsidR="009A38E4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4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eck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enab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05B50632" w14:textId="77777777" w:rsidR="009A38E4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il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4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mea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omp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ehen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0CBB6D6E" w14:textId="77777777" w:rsidR="009A38E4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2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pu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engagemen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age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0D61D075" w14:textId="77777777" w:rsidR="009A38E4" w:rsidRDefault="009A38E4">
            <w:pPr>
              <w:spacing w:before="3" w:line="140" w:lineRule="exact"/>
              <w:rPr>
                <w:sz w:val="14"/>
                <w:szCs w:val="14"/>
              </w:rPr>
            </w:pPr>
          </w:p>
          <w:p w14:paraId="7C86D485" w14:textId="77777777" w:rsidR="009A38E4" w:rsidRDefault="00000000">
            <w:pPr>
              <w:spacing w:line="140" w:lineRule="exact"/>
              <w:ind w:left="180" w:right="2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w w:val="9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1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acc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9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our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sc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w w:val="9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cee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5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odu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w w:val="96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ase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opo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hou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ul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on.</w:t>
            </w:r>
          </w:p>
          <w:p w14:paraId="5B93DF1C" w14:textId="77777777" w:rsidR="009A38E4" w:rsidRDefault="009A38E4">
            <w:pPr>
              <w:spacing w:before="4" w:line="140" w:lineRule="exact"/>
              <w:rPr>
                <w:sz w:val="14"/>
                <w:szCs w:val="14"/>
              </w:rPr>
            </w:pPr>
          </w:p>
          <w:p w14:paraId="52E32B7C" w14:textId="77777777" w:rsidR="009A38E4" w:rsidRDefault="00000000">
            <w:pPr>
              <w:spacing w:line="140" w:lineRule="exact"/>
              <w:ind w:left="180" w:right="3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ompan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ame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eam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abo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0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manage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 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oade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9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mone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t,</w:t>
            </w:r>
            <w:r>
              <w:rPr>
                <w:rFonts w:ascii="Arial" w:eastAsia="Arial" w:hAnsi="Arial" w:cs="Arial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xi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onom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bene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9A38E4" w14:paraId="4116EBC9" w14:textId="77777777">
        <w:trPr>
          <w:trHeight w:hRule="exact" w:val="288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7EF2BBAE" w14:textId="77777777" w:rsidR="009A38E4" w:rsidRDefault="009A38E4"/>
        </w:tc>
      </w:tr>
      <w:tr w:rsidR="009A38E4" w14:paraId="35B5A8FE" w14:textId="77777777">
        <w:trPr>
          <w:trHeight w:hRule="exact" w:val="725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27605550" w14:textId="77777777" w:rsidR="009A38E4" w:rsidRDefault="009A38E4"/>
        </w:tc>
      </w:tr>
      <w:tr w:rsidR="009A38E4" w14:paraId="29E42C01" w14:textId="77777777">
        <w:trPr>
          <w:trHeight w:hRule="exact" w:val="426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1520E454" w14:textId="77777777" w:rsidR="009A38E4" w:rsidRDefault="009A38E4"/>
        </w:tc>
      </w:tr>
      <w:tr w:rsidR="009A38E4" w14:paraId="0805F8DC" w14:textId="77777777">
        <w:trPr>
          <w:trHeight w:hRule="exact" w:val="966"/>
        </w:trPr>
        <w:tc>
          <w:tcPr>
            <w:tcW w:w="11085" w:type="dxa"/>
            <w:vMerge/>
            <w:tcBorders>
              <w:left w:val="nil"/>
              <w:bottom w:val="nil"/>
              <w:right w:val="nil"/>
            </w:tcBorders>
          </w:tcPr>
          <w:p w14:paraId="3178F2C3" w14:textId="77777777" w:rsidR="009A38E4" w:rsidRDefault="009A38E4"/>
        </w:tc>
      </w:tr>
      <w:tr w:rsidR="009A38E4" w14:paraId="01DF4F12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6828D77A" w14:textId="77777777" w:rsidR="009A38E4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5"/>
                <w:w w:val="87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2"/>
                <w:sz w:val="19"/>
                <w:szCs w:val="19"/>
              </w:rPr>
              <w:t>q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-1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re</w:t>
            </w:r>
            <w:r>
              <w:rPr>
                <w:rFonts w:ascii="Georgia" w:eastAsia="Georgia" w:hAnsi="Georgia" w:cs="Georgia"/>
                <w:color w:val="FFFFFF"/>
                <w:spacing w:val="-4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2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</w:t>
            </w:r>
          </w:p>
        </w:tc>
      </w:tr>
      <w:tr w:rsidR="009A38E4" w14:paraId="10633D74" w14:textId="77777777">
        <w:trPr>
          <w:trHeight w:hRule="exact" w:val="3095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6EE920A8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0096B2F1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           </w:t>
            </w:r>
            <w:r>
              <w:rPr>
                <w:rFonts w:ascii="Arial" w:eastAsia="Arial" w:hAnsi="Arial" w:cs="Arial"/>
                <w:color w:val="666666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ope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ty</w:t>
            </w:r>
            <w:r>
              <w:rPr>
                <w:rFonts w:ascii="Arial" w:eastAsia="Arial" w:hAnsi="Arial" w:cs="Arial"/>
                <w:color w:val="000000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</w:t>
            </w:r>
          </w:p>
          <w:p w14:paraId="305B6CF1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3E6F2588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.                               </w:t>
            </w:r>
            <w:r>
              <w:rPr>
                <w:rFonts w:ascii="Arial" w:eastAsia="Arial" w:hAnsi="Arial" w:cs="Arial"/>
                <w:color w:val="666666"/>
                <w:spacing w:val="25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4661</w:t>
            </w:r>
            <w:r w:rsidRPr="00CC528E"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  <w:highlight w:val="black"/>
              </w:rPr>
              <w:t>-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00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9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)                   </w:t>
            </w:r>
            <w:r>
              <w:rPr>
                <w:rFonts w:ascii="Arial" w:eastAsia="Arial" w:hAnsi="Arial" w:cs="Arial"/>
                <w:color w:val="666666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w w:val="9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color w:val="000000"/>
                <w:spacing w:val="-18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nag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  <w:p w14:paraId="48FF986D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108770CE" w14:textId="77777777" w:rsidR="009A38E4" w:rsidRDefault="00000000">
            <w:pPr>
              <w:spacing w:line="268" w:lineRule="auto"/>
              <w:ind w:left="2210" w:right="2734" w:hanging="2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</w:t>
            </w:r>
            <w:r>
              <w:rPr>
                <w:rFonts w:ascii="Arial" w:eastAsia="Arial" w:hAnsi="Arial" w:cs="Arial"/>
                <w:color w:val="666666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w w:val="9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color w:val="000000"/>
                <w:spacing w:val="-18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nag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's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r             </w:t>
            </w:r>
            <w:r>
              <w:rPr>
                <w:rFonts w:ascii="Arial" w:eastAsia="Arial" w:hAnsi="Arial" w:cs="Arial"/>
                <w:color w:val="00000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</w:t>
            </w:r>
            <w:r>
              <w:rPr>
                <w:rFonts w:ascii="Arial" w:eastAsia="Arial" w:hAnsi="Arial" w:cs="Arial"/>
                <w:color w:val="666666"/>
                <w:spacing w:val="2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  <w:highlight w:val="black"/>
              </w:rPr>
              <w:t>N</w:t>
            </w:r>
            <w:r w:rsidRPr="00CC528E"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  <w:highlight w:val="black"/>
              </w:rPr>
              <w:t>P</w:t>
            </w:r>
            <w:r w:rsidRPr="00CC528E"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  <w:highlight w:val="black"/>
              </w:rPr>
              <w:t>1</w:t>
            </w:r>
            <w:r w:rsidRPr="00CC528E">
              <w:rPr>
                <w:rFonts w:ascii="Arial" w:eastAsia="Arial" w:hAnsi="Arial" w:cs="Arial"/>
                <w:color w:val="000000"/>
                <w:w w:val="90"/>
                <w:sz w:val="14"/>
                <w:szCs w:val="14"/>
                <w:highlight w:val="black"/>
              </w:rPr>
              <w:t>0</w:t>
            </w:r>
            <w:r w:rsidRPr="00CC528E"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  <w:highlight w:val="black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8</w:t>
            </w:r>
            <w:r w:rsidRPr="00CC528E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highlight w:val="black"/>
              </w:rPr>
              <w:t>Y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J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nag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</w:t>
            </w:r>
          </w:p>
          <w:p w14:paraId="36FF5532" w14:textId="77777777" w:rsidR="009A38E4" w:rsidRDefault="00000000">
            <w:pPr>
              <w:spacing w:before="8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</w:t>
            </w:r>
            <w:r>
              <w:rPr>
                <w:rFonts w:ascii="Arial" w:eastAsia="Arial" w:hAnsi="Arial" w:cs="Arial"/>
                <w:color w:val="666666"/>
                <w:spacing w:val="16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  <w:highlight w:val="black"/>
              </w:rPr>
              <w:t>P</w:t>
            </w:r>
            <w:r w:rsidRPr="00CC528E"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  <w:highlight w:val="black"/>
              </w:rPr>
              <w:t>h</w:t>
            </w:r>
            <w:r w:rsidRPr="00CC528E"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  <w:highlight w:val="black"/>
              </w:rPr>
              <w:t>i</w:t>
            </w:r>
            <w:r w:rsidRPr="00CC528E">
              <w:rPr>
                <w:rFonts w:ascii="Arial" w:eastAsia="Arial" w:hAnsi="Arial" w:cs="Arial"/>
                <w:color w:val="000000"/>
                <w:w w:val="89"/>
                <w:sz w:val="14"/>
                <w:szCs w:val="14"/>
                <w:highlight w:val="black"/>
              </w:rPr>
              <w:t>l</w:t>
            </w:r>
            <w:r w:rsidRPr="00CC528E">
              <w:rPr>
                <w:rFonts w:ascii="Arial" w:eastAsia="Arial" w:hAnsi="Arial" w:cs="Arial"/>
                <w:color w:val="000000"/>
                <w:spacing w:val="-1"/>
                <w:w w:val="89"/>
                <w:sz w:val="14"/>
                <w:szCs w:val="14"/>
                <w:highlight w:val="black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  <w:highlight w:val="black"/>
              </w:rPr>
              <w:t>E</w:t>
            </w:r>
            <w:r w:rsidRPr="00CC528E"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  <w:highlight w:val="black"/>
              </w:rPr>
              <w:t>v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an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s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l                          </w:t>
            </w:r>
            <w:r>
              <w:rPr>
                <w:rFonts w:ascii="Arial" w:eastAsia="Arial" w:hAnsi="Arial" w:cs="Arial"/>
                <w:color w:val="666666"/>
                <w:spacing w:val="10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ph</w:t>
            </w:r>
            <w:r w:rsidRPr="00CC528E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highlight w:val="black"/>
              </w:rPr>
              <w:t>il</w:t>
            </w:r>
            <w:hyperlink r:id="rId15">
              <w:r w:rsidRPr="00CC528E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.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e</w:t>
              </w:r>
              <w:r w:rsidRPr="00CC528E">
                <w:rPr>
                  <w:rFonts w:ascii="Arial" w:eastAsia="Arial" w:hAnsi="Arial" w:cs="Arial"/>
                  <w:color w:val="000000"/>
                  <w:spacing w:val="8"/>
                  <w:sz w:val="14"/>
                  <w:szCs w:val="14"/>
                  <w:highlight w:val="black"/>
                </w:rPr>
                <w:t>v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an</w:t>
              </w:r>
              <w:r w:rsidRPr="00CC528E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s</w:t>
              </w:r>
              <w:r w:rsidRPr="00CC528E">
                <w:rPr>
                  <w:rFonts w:ascii="Arial" w:eastAsia="Arial" w:hAnsi="Arial" w:cs="Arial"/>
                  <w:color w:val="000000"/>
                  <w:spacing w:val="-22"/>
                  <w:sz w:val="14"/>
                  <w:szCs w:val="14"/>
                  <w:highlight w:val="black"/>
                </w:rPr>
                <w:t>@</w:t>
              </w:r>
              <w:r w:rsidRPr="00CC528E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i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po</w:t>
              </w:r>
              <w:r w:rsidRPr="00CC528E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.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go</w:t>
              </w:r>
              <w:r w:rsidRPr="00CC528E">
                <w:rPr>
                  <w:rFonts w:ascii="Arial" w:eastAsia="Arial" w:hAnsi="Arial" w:cs="Arial"/>
                  <w:color w:val="000000"/>
                  <w:spacing w:val="8"/>
                  <w:sz w:val="14"/>
                  <w:szCs w:val="14"/>
                  <w:highlight w:val="black"/>
                </w:rPr>
                <w:t>v</w:t>
              </w:r>
              <w:r w:rsidRPr="00CC528E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.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u</w:t>
              </w:r>
              <w:r w:rsidRPr="00CC528E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k</w:t>
              </w:r>
            </w:hyperlink>
          </w:p>
          <w:p w14:paraId="7C742824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0F34EA23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666666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ephon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umbe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r        </w:t>
            </w:r>
            <w:r>
              <w:rPr>
                <w:rFonts w:ascii="Arial" w:eastAsia="Arial" w:hAnsi="Arial" w:cs="Arial"/>
                <w:color w:val="666666"/>
                <w:spacing w:val="32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  <w:highlight w:val="black"/>
              </w:rPr>
              <w:t>0163</w:t>
            </w:r>
            <w:r w:rsidRPr="00CC528E">
              <w:rPr>
                <w:rFonts w:ascii="Arial" w:eastAsia="Arial" w:hAnsi="Arial" w:cs="Arial"/>
                <w:color w:val="000000"/>
                <w:w w:val="89"/>
                <w:sz w:val="14"/>
                <w:szCs w:val="14"/>
                <w:highlight w:val="black"/>
              </w:rPr>
              <w:t>3</w:t>
            </w:r>
            <w:r w:rsidRPr="00CC528E"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  <w:highlight w:val="black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81141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1</w:t>
            </w:r>
          </w:p>
          <w:p w14:paraId="7C06FA55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32BE82DE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ompan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</w:t>
            </w:r>
            <w:r>
              <w:rPr>
                <w:rFonts w:ascii="Arial" w:eastAsia="Arial" w:hAnsi="Arial" w:cs="Arial"/>
                <w:color w:val="666666"/>
                <w:spacing w:val="3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  <w:highlight w:val="black"/>
              </w:rPr>
              <w:t>P</w:t>
            </w:r>
            <w:r w:rsidRPr="00CC528E"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  <w:highlight w:val="black"/>
              </w:rPr>
              <w:t>ic</w:t>
            </w:r>
            <w:r w:rsidRPr="00CC528E">
              <w:rPr>
                <w:rFonts w:ascii="Arial" w:eastAsia="Arial" w:hAnsi="Arial" w:cs="Arial"/>
                <w:color w:val="000000"/>
                <w:w w:val="90"/>
                <w:sz w:val="14"/>
                <w:szCs w:val="14"/>
                <w:highlight w:val="black"/>
              </w:rPr>
              <w:t>k</w:t>
            </w:r>
            <w:r w:rsidRPr="00CC528E">
              <w:rPr>
                <w:rFonts w:ascii="Arial" w:eastAsia="Arial" w:hAnsi="Arial" w:cs="Arial"/>
                <w:color w:val="000000"/>
                <w:spacing w:val="-3"/>
                <w:w w:val="90"/>
                <w:sz w:val="14"/>
                <w:szCs w:val="14"/>
                <w:highlight w:val="black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  <w:highlight w:val="black"/>
              </w:rPr>
              <w:t>E</w:t>
            </w:r>
            <w:r w:rsidRPr="00CC528E"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  <w:highlight w:val="black"/>
              </w:rPr>
              <w:t>v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e</w:t>
            </w:r>
            <w:r w:rsidRPr="00CC528E"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  <w:highlight w:val="black"/>
              </w:rPr>
              <w:t>r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a</w:t>
            </w:r>
            <w:r w:rsidRPr="00CC528E"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  <w:highlight w:val="black"/>
              </w:rPr>
              <w:t>r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d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</w:t>
            </w:r>
            <w:r>
              <w:rPr>
                <w:rFonts w:ascii="Arial" w:eastAsia="Arial" w:hAnsi="Arial" w:cs="Arial"/>
                <w:color w:val="666666"/>
                <w:spacing w:val="24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  <w:highlight w:val="black"/>
              </w:rPr>
              <w:t>Lu</w:t>
            </w:r>
            <w:r w:rsidRPr="00CC528E"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  <w:highlight w:val="black"/>
              </w:rPr>
              <w:t>c</w:t>
            </w:r>
            <w:r w:rsidRPr="00CC528E">
              <w:rPr>
                <w:rFonts w:ascii="Arial" w:eastAsia="Arial" w:hAnsi="Arial" w:cs="Arial"/>
                <w:color w:val="000000"/>
                <w:w w:val="90"/>
                <w:sz w:val="14"/>
                <w:szCs w:val="14"/>
                <w:highlight w:val="black"/>
              </w:rPr>
              <w:t>y</w:t>
            </w:r>
            <w:r w:rsidRPr="00CC528E">
              <w:rPr>
                <w:rFonts w:ascii="Arial" w:eastAsia="Arial" w:hAnsi="Arial" w:cs="Arial"/>
                <w:color w:val="000000"/>
                <w:spacing w:val="9"/>
                <w:w w:val="90"/>
                <w:sz w:val="14"/>
                <w:szCs w:val="14"/>
                <w:highlight w:val="black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  <w:highlight w:val="black"/>
              </w:rPr>
              <w:t>S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t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ephen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s</w:t>
            </w:r>
          </w:p>
          <w:p w14:paraId="51AF5F61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4FEAF92F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l          </w:t>
            </w:r>
            <w:r>
              <w:rPr>
                <w:rFonts w:ascii="Arial" w:eastAsia="Arial" w:hAnsi="Arial" w:cs="Arial"/>
                <w:color w:val="666666"/>
                <w:spacing w:val="18"/>
                <w:sz w:val="14"/>
                <w:szCs w:val="14"/>
              </w:rPr>
              <w:t xml:space="preserve"> </w:t>
            </w:r>
            <w:hyperlink r:id="rId16">
              <w:r w:rsidRPr="00CC528E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l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u</w:t>
              </w:r>
              <w:r w:rsidRPr="00CC528E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c</w:t>
              </w:r>
              <w:r w:rsidRPr="00CC528E">
                <w:rPr>
                  <w:rFonts w:ascii="Arial" w:eastAsia="Arial" w:hAnsi="Arial" w:cs="Arial"/>
                  <w:color w:val="000000"/>
                  <w:spacing w:val="8"/>
                  <w:sz w:val="14"/>
                  <w:szCs w:val="14"/>
                  <w:highlight w:val="black"/>
                </w:rPr>
                <w:t>y</w:t>
              </w:r>
              <w:r w:rsidRPr="00CC528E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s</w:t>
              </w:r>
              <w:r w:rsidRPr="00CC528E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t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ephen</w:t>
              </w:r>
              <w:r w:rsidRPr="00CC528E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s</w:t>
              </w:r>
              <w:r w:rsidRPr="00CC528E">
                <w:rPr>
                  <w:rFonts w:ascii="Arial" w:eastAsia="Arial" w:hAnsi="Arial" w:cs="Arial"/>
                  <w:color w:val="000000"/>
                  <w:spacing w:val="-22"/>
                  <w:sz w:val="14"/>
                  <w:szCs w:val="14"/>
                  <w:highlight w:val="black"/>
                </w:rPr>
                <w:t>@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p</w:t>
              </w:r>
              <w:r w:rsidRPr="00CC528E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ick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e</w:t>
              </w:r>
              <w:r w:rsidRPr="00CC528E">
                <w:rPr>
                  <w:rFonts w:ascii="Arial" w:eastAsia="Arial" w:hAnsi="Arial" w:cs="Arial"/>
                  <w:color w:val="000000"/>
                  <w:spacing w:val="8"/>
                  <w:sz w:val="14"/>
                  <w:szCs w:val="14"/>
                  <w:highlight w:val="black"/>
                </w:rPr>
                <w:t>v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e</w:t>
              </w:r>
              <w:r w:rsidRPr="00CC528E">
                <w:rPr>
                  <w:rFonts w:ascii="Arial" w:eastAsia="Arial" w:hAnsi="Arial" w:cs="Arial"/>
                  <w:color w:val="000000"/>
                  <w:spacing w:val="-6"/>
                  <w:sz w:val="14"/>
                  <w:szCs w:val="14"/>
                  <w:highlight w:val="black"/>
                </w:rPr>
                <w:t>r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a</w:t>
              </w:r>
              <w:r w:rsidRPr="00CC528E">
                <w:rPr>
                  <w:rFonts w:ascii="Arial" w:eastAsia="Arial" w:hAnsi="Arial" w:cs="Arial"/>
                  <w:color w:val="000000"/>
                  <w:spacing w:val="-6"/>
                  <w:sz w:val="14"/>
                  <w:szCs w:val="14"/>
                  <w:highlight w:val="black"/>
                </w:rPr>
                <w:t>r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d</w:t>
              </w:r>
              <w:r w:rsidRPr="00CC528E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.</w:t>
              </w:r>
              <w:r w:rsidRPr="00CC528E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c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o</w:t>
              </w:r>
              <w:r w:rsidRPr="00CC528E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.</w:t>
              </w:r>
              <w:r w:rsidRPr="00CC528E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u</w:t>
              </w:r>
              <w:r w:rsidRPr="00CC528E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k</w:t>
              </w:r>
            </w:hyperlink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</w:t>
            </w:r>
            <w:r>
              <w:rPr>
                <w:rFonts w:ascii="Arial" w:eastAsia="Arial" w:hAnsi="Arial" w:cs="Arial"/>
                <w:color w:val="666666"/>
                <w:spacing w:val="9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0739301257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3</w:t>
            </w:r>
          </w:p>
          <w:p w14:paraId="04665DF7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662F70B2" w14:textId="77777777" w:rsidR="009A38E4" w:rsidRDefault="00000000">
            <w:pPr>
              <w:ind w:left="56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                       </w:t>
            </w:r>
            <w:r>
              <w:rPr>
                <w:rFonts w:ascii="Arial" w:eastAsia="Arial" w:hAnsi="Arial" w:cs="Arial"/>
                <w:color w:val="666666"/>
                <w:spacing w:val="20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  <w:highlight w:val="black"/>
              </w:rPr>
              <w:t>S</w:t>
            </w:r>
            <w:r w:rsidRPr="00CC528E"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  <w:highlight w:val="black"/>
              </w:rPr>
              <w:t>ou</w:t>
            </w:r>
            <w:r w:rsidRPr="00CC528E">
              <w:rPr>
                <w:rFonts w:ascii="Arial" w:eastAsia="Arial" w:hAnsi="Arial" w:cs="Arial"/>
                <w:color w:val="000000"/>
                <w:w w:val="90"/>
                <w:sz w:val="14"/>
                <w:szCs w:val="14"/>
                <w:highlight w:val="black"/>
              </w:rPr>
              <w:t>th</w:t>
            </w:r>
            <w:r w:rsidRPr="00CC528E"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  <w:highlight w:val="black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  <w:highlight w:val="black"/>
              </w:rPr>
              <w:t>W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a</w:t>
            </w:r>
            <w:r w:rsidRPr="00CC528E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highlight w:val="black"/>
              </w:rPr>
              <w:t>l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e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s</w:t>
            </w:r>
          </w:p>
          <w:p w14:paraId="45033DB2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2862B81F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  </w:t>
            </w:r>
            <w:r>
              <w:rPr>
                <w:rFonts w:ascii="Arial" w:eastAsia="Arial" w:hAnsi="Arial" w:cs="Arial"/>
                <w:color w:val="666666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t)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r      </w:t>
            </w:r>
            <w:r>
              <w:rPr>
                <w:rFonts w:ascii="Arial" w:eastAsia="Arial" w:hAnsi="Arial" w:cs="Arial"/>
                <w:color w:val="000000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anage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r       </w:t>
            </w:r>
            <w:r>
              <w:rPr>
                <w:rFonts w:ascii="Arial" w:eastAsia="Arial" w:hAnsi="Arial" w:cs="Arial"/>
                <w:color w:val="666666"/>
                <w:spacing w:val="28"/>
                <w:sz w:val="14"/>
                <w:szCs w:val="14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  <w:highlight w:val="black"/>
              </w:rPr>
              <w:t>Lu</w:t>
            </w:r>
            <w:r w:rsidRPr="00CC528E"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  <w:highlight w:val="black"/>
              </w:rPr>
              <w:t>c</w:t>
            </w:r>
            <w:r w:rsidRPr="00CC528E">
              <w:rPr>
                <w:rFonts w:ascii="Arial" w:eastAsia="Arial" w:hAnsi="Arial" w:cs="Arial"/>
                <w:color w:val="000000"/>
                <w:w w:val="90"/>
                <w:sz w:val="14"/>
                <w:szCs w:val="14"/>
                <w:highlight w:val="black"/>
              </w:rPr>
              <w:t>y</w:t>
            </w:r>
            <w:r w:rsidRPr="00CC528E">
              <w:rPr>
                <w:rFonts w:ascii="Arial" w:eastAsia="Arial" w:hAnsi="Arial" w:cs="Arial"/>
                <w:color w:val="000000"/>
                <w:spacing w:val="9"/>
                <w:w w:val="90"/>
                <w:sz w:val="14"/>
                <w:szCs w:val="14"/>
                <w:highlight w:val="black"/>
              </w:rPr>
              <w:t xml:space="preserve"> </w:t>
            </w:r>
            <w:r w:rsidRPr="00CC528E"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  <w:highlight w:val="black"/>
              </w:rPr>
              <w:t>S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t</w:t>
            </w:r>
            <w:r w:rsidRPr="00CC528E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ephen</w:t>
            </w:r>
            <w:r w:rsidRPr="00CC528E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s</w:t>
            </w:r>
          </w:p>
          <w:p w14:paraId="6E3E4AA9" w14:textId="77777777" w:rsidR="009A38E4" w:rsidRDefault="00000000">
            <w:pPr>
              <w:spacing w:before="19"/>
              <w:ind w:left="5650" w:right="483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23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)</w:t>
            </w:r>
          </w:p>
          <w:p w14:paraId="66C32795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67D27870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d                         </w:t>
            </w:r>
            <w:r>
              <w:rPr>
                <w:rFonts w:ascii="Arial" w:eastAsia="Arial" w:hAnsi="Arial" w:cs="Arial"/>
                <w:color w:val="666666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Lum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m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te                  </w:t>
            </w:r>
            <w:r>
              <w:rPr>
                <w:rFonts w:ascii="Arial" w:eastAsia="Arial" w:hAnsi="Arial" w:cs="Arial"/>
                <w:color w:val="666666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A38E4" w14:paraId="23214A94" w14:textId="77777777">
        <w:trPr>
          <w:trHeight w:hRule="exact" w:val="2516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4A3939AC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budge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color w:val="666666"/>
                <w:spacing w:val="16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916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  <w:p w14:paraId="10664D9C" w14:textId="77777777" w:rsidR="009A38E4" w:rsidRDefault="00000000">
            <w:pPr>
              <w:spacing w:before="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</w:p>
          <w:p w14:paraId="3FBC1025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2CC4374E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te                 </w:t>
            </w:r>
            <w:r>
              <w:rPr>
                <w:rFonts w:ascii="Arial" w:eastAsia="Arial" w:hAnsi="Arial" w:cs="Arial"/>
                <w:color w:val="666666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  <w:p w14:paraId="7E8A7955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215DB575" w14:textId="77777777" w:rsidR="009A38E4" w:rsidRDefault="00000000">
            <w:pPr>
              <w:spacing w:line="268" w:lineRule="auto"/>
              <w:ind w:left="84" w:right="86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t/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color w:val="666666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</w:p>
          <w:p w14:paraId="2306FB7C" w14:textId="77777777" w:rsidR="009A38E4" w:rsidRDefault="00000000">
            <w:pPr>
              <w:spacing w:before="8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1</w:t>
            </w:r>
          </w:p>
          <w:p w14:paraId="5DEA7D71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07DB3723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2</w:t>
            </w:r>
          </w:p>
          <w:p w14:paraId="7FDF0072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2921013D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3</w:t>
            </w:r>
          </w:p>
          <w:p w14:paraId="72394352" w14:textId="77777777" w:rsidR="009A38E4" w:rsidRDefault="009A38E4">
            <w:pPr>
              <w:spacing w:before="3" w:line="100" w:lineRule="exact"/>
              <w:rPr>
                <w:sz w:val="10"/>
                <w:szCs w:val="10"/>
              </w:rPr>
            </w:pPr>
          </w:p>
          <w:p w14:paraId="19D8898B" w14:textId="77777777" w:rsidR="009A38E4" w:rsidRDefault="00000000">
            <w:pPr>
              <w:spacing w:line="268" w:lineRule="auto"/>
              <w:ind w:left="84" w:right="86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 a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1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</w:p>
        </w:tc>
      </w:tr>
      <w:tr w:rsidR="009A38E4" w14:paraId="02C794E1" w14:textId="77777777">
        <w:trPr>
          <w:trHeight w:hRule="exact" w:val="655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4F36C244" w14:textId="77777777" w:rsidR="009A38E4" w:rsidRDefault="00000000">
            <w:pPr>
              <w:spacing w:before="67" w:line="260" w:lineRule="atLeast"/>
              <w:ind w:left="84" w:right="8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hem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La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  <w:r>
              <w:rPr>
                <w:rFonts w:ascii="Arial" w:eastAsia="Arial" w:hAnsi="Arial" w:cs="Arial"/>
                <w:color w:val="666666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color w:val="666666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t                    </w:t>
            </w:r>
            <w:r>
              <w:rPr>
                <w:rFonts w:ascii="Arial" w:eastAsia="Arial" w:hAnsi="Arial" w:cs="Arial"/>
                <w:color w:val="666666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  <w:u w:val="single" w:color="000000"/>
              </w:rPr>
              <w:t>23340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  <w:u w:val="single" w:color="000000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  <w:u w:val="single" w:color="000000"/>
              </w:rPr>
              <w:t>BB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22"/>
                <w:w w:val="89"/>
                <w:sz w:val="14"/>
                <w:szCs w:val="14"/>
                <w:u w:val="single" w:color="000000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  <w:u w:val="single" w:color="000000"/>
              </w:rPr>
              <w:t>-ZZ-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  <w:u w:val="single" w:color="000000"/>
              </w:rPr>
              <w:t>SK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  <w:u w:val="single" w:color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  <w:u w:val="single" w:color="000000"/>
              </w:rPr>
              <w:t>001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  <w:u w:val="single" w:color="000000"/>
              </w:rPr>
              <w:t>01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  <w:u w:val="single" w:color="00000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  <w:u w:val="single" w:color="000000"/>
              </w:rPr>
              <w:t>pd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  <w:u w:val="single" w:color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81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KB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color w:val="666666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666666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     </w:t>
            </w:r>
            <w:r>
              <w:rPr>
                <w:rFonts w:ascii="Arial" w:eastAsia="Arial" w:hAnsi="Arial" w:cs="Arial"/>
                <w:color w:val="666666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nag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</w:t>
            </w:r>
          </w:p>
        </w:tc>
      </w:tr>
      <w:tr w:rsidR="009A38E4" w14:paraId="5401692D" w14:textId="77777777">
        <w:trPr>
          <w:trHeight w:hRule="exact" w:val="700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3DA73DFA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gan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?</w:t>
            </w:r>
            <w:r>
              <w:rPr>
                <w:rFonts w:ascii="Arial" w:eastAsia="Arial" w:hAnsi="Arial" w:cs="Arial"/>
                <w:color w:val="666666"/>
                <w:spacing w:val="2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</w:t>
            </w:r>
          </w:p>
        </w:tc>
      </w:tr>
      <w:tr w:rsidR="009A38E4" w14:paraId="32D54FEB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552CCD85" w14:textId="77777777" w:rsidR="009A38E4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B</w:t>
            </w:r>
            <w:r>
              <w:rPr>
                <w:rFonts w:ascii="Georgia" w:eastAsia="Georgia" w:hAnsi="Georgia" w:cs="Georgia"/>
                <w:color w:val="FFFFFF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 xml:space="preserve"> P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11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9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6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y</w:t>
            </w:r>
            <w:r>
              <w:rPr>
                <w:rFonts w:ascii="Georgia" w:eastAsia="Georgia" w:hAnsi="Georgia" w:cs="Georgia"/>
                <w:color w:val="FFFFFF"/>
                <w:spacing w:val="20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2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2"/>
                <w:sz w:val="19"/>
                <w:szCs w:val="19"/>
              </w:rPr>
              <w:t>h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6"/>
                <w:sz w:val="19"/>
                <w:szCs w:val="19"/>
              </w:rPr>
              <w:t>k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st</w:t>
            </w:r>
          </w:p>
        </w:tc>
      </w:tr>
    </w:tbl>
    <w:p w14:paraId="3C67B3BA" w14:textId="77777777" w:rsidR="009A38E4" w:rsidRDefault="00000000">
      <w:pPr>
        <w:spacing w:before="49"/>
        <w:ind w:left="249"/>
        <w:rPr>
          <w:rFonts w:ascii="Arial" w:eastAsia="Arial" w:hAnsi="Arial" w:cs="Arial"/>
          <w:sz w:val="14"/>
          <w:szCs w:val="14"/>
        </w:rPr>
        <w:sectPr w:rsidR="009A38E4">
          <w:headerReference w:type="default" r:id="rId17"/>
          <w:footerReference w:type="default" r:id="rId18"/>
          <w:pgSz w:w="11920" w:h="16840"/>
          <w:pgMar w:top="180" w:right="320" w:bottom="280" w:left="240" w:header="180" w:footer="0" w:gutter="0"/>
          <w:cols w:space="720"/>
        </w:sectPr>
      </w:pP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ngagemen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ed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?                                                                                        </w:t>
      </w:r>
      <w:r>
        <w:rPr>
          <w:rFonts w:ascii="Arial" w:eastAsia="Arial" w:hAnsi="Arial" w:cs="Arial"/>
          <w:color w:val="666666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</w:p>
    <w:p w14:paraId="7166B9BD" w14:textId="77777777" w:rsidR="009A38E4" w:rsidRDefault="009A38E4">
      <w:pPr>
        <w:spacing w:before="5" w:line="160" w:lineRule="exact"/>
        <w:rPr>
          <w:sz w:val="17"/>
          <w:szCs w:val="17"/>
        </w:rPr>
      </w:pPr>
    </w:p>
    <w:p w14:paraId="0CF07954" w14:textId="77777777" w:rsidR="009A38E4" w:rsidRDefault="00000000">
      <w:pPr>
        <w:ind w:left="249"/>
        <w:rPr>
          <w:rFonts w:ascii="Georgia" w:eastAsia="Georgia" w:hAnsi="Georgia" w:cs="Georgia"/>
          <w:sz w:val="19"/>
          <w:szCs w:val="19"/>
        </w:rPr>
        <w:sectPr w:rsidR="009A38E4">
          <w:headerReference w:type="default" r:id="rId19"/>
          <w:footerReference w:type="default" r:id="rId20"/>
          <w:pgSz w:w="11920" w:h="16840"/>
          <w:pgMar w:top="220" w:right="520" w:bottom="280" w:left="240" w:header="24" w:footer="0" w:gutter="0"/>
          <w:cols w:space="720"/>
        </w:sectPr>
      </w:pP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6"/>
          <w:w w:val="87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l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q</w:t>
      </w:r>
      <w:r>
        <w:rPr>
          <w:rFonts w:ascii="Georgia" w:eastAsia="Georgia" w:hAnsi="Georgia" w:cs="Georgia"/>
          <w:color w:val="FFFFFF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re</w:t>
      </w:r>
      <w:r>
        <w:rPr>
          <w:rFonts w:ascii="Georgia" w:eastAsia="Georgia" w:hAnsi="Georgia" w:cs="Georgia"/>
          <w:color w:val="FFFFFF"/>
          <w:spacing w:val="-4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006B5420" w14:textId="77777777" w:rsidR="009A38E4" w:rsidRDefault="00000000">
      <w:pPr>
        <w:spacing w:before="91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.1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9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20"/>
          <w:w w:val="91"/>
          <w:sz w:val="14"/>
          <w:szCs w:val="14"/>
        </w:rPr>
        <w:t>w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ck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g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oun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d</w:t>
      </w:r>
    </w:p>
    <w:p w14:paraId="3087037A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469D2D79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.2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ome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16E64B3F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1BE1683C" w14:textId="77777777" w:rsidR="009A38E4" w:rsidRDefault="00000000">
      <w:pPr>
        <w:spacing w:line="268" w:lineRule="auto"/>
        <w:ind w:left="249" w:right="11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2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H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y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,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nab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ili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 xml:space="preserve">ty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3168900D" w14:textId="77777777" w:rsidR="009A38E4" w:rsidRDefault="00000000">
      <w:pPr>
        <w:spacing w:before="84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3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</w:p>
    <w:p w14:paraId="136B1CCA" w14:textId="77777777" w:rsidR="009A38E4" w:rsidRDefault="00000000">
      <w:pPr>
        <w:spacing w:before="91" w:line="393" w:lineRule="auto"/>
        <w:ind w:right="404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CC</w:t>
      </w:r>
      <w:r>
        <w:rPr>
          <w:rFonts w:ascii="Arial" w:eastAsia="Arial" w:hAnsi="Arial" w:cs="Arial"/>
          <w:spacing w:val="-18"/>
          <w:w w:val="91"/>
          <w:sz w:val="14"/>
          <w:szCs w:val="14"/>
        </w:rPr>
        <w:t>T</w:t>
      </w:r>
      <w:r>
        <w:rPr>
          <w:rFonts w:ascii="Arial" w:eastAsia="Arial" w:hAnsi="Arial" w:cs="Arial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nage</w:t>
      </w:r>
      <w:r>
        <w:rPr>
          <w:rFonts w:ascii="Arial" w:eastAsia="Arial" w:hAnsi="Arial" w:cs="Arial"/>
          <w:w w:val="91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CC</w:t>
      </w:r>
      <w:r>
        <w:rPr>
          <w:rFonts w:ascii="Arial" w:eastAsia="Arial" w:hAnsi="Arial" w:cs="Arial"/>
          <w:spacing w:val="-18"/>
          <w:w w:val="91"/>
          <w:sz w:val="14"/>
          <w:szCs w:val="14"/>
        </w:rPr>
        <w:t>T</w:t>
      </w:r>
      <w:r>
        <w:rPr>
          <w:rFonts w:ascii="Arial" w:eastAsia="Arial" w:hAnsi="Arial" w:cs="Arial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J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ng</w:t>
      </w:r>
      <w:r>
        <w:rPr>
          <w:rFonts w:ascii="Arial" w:eastAsia="Arial" w:hAnsi="Arial" w:cs="Arial"/>
          <w:sz w:val="14"/>
          <w:szCs w:val="14"/>
        </w:rPr>
        <w:t>.</w:t>
      </w:r>
    </w:p>
    <w:p w14:paraId="0F3C319A" w14:textId="77777777" w:rsidR="009A38E4" w:rsidRDefault="00000000">
      <w:pPr>
        <w:spacing w:before="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6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w w:val="90"/>
          <w:sz w:val="14"/>
          <w:szCs w:val="14"/>
        </w:rPr>
        <w:t>te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.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mpa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en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w w:val="90"/>
          <w:sz w:val="14"/>
          <w:szCs w:val="14"/>
        </w:rPr>
        <w:t>m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omp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.</w:t>
      </w:r>
    </w:p>
    <w:p w14:paraId="1347879D" w14:textId="77777777" w:rsidR="009A38E4" w:rsidRDefault="009A38E4">
      <w:pPr>
        <w:spacing w:line="200" w:lineRule="exact"/>
      </w:pPr>
    </w:p>
    <w:p w14:paraId="3A2A3B06" w14:textId="77777777" w:rsidR="009A38E4" w:rsidRDefault="009A38E4">
      <w:pPr>
        <w:spacing w:before="4" w:line="260" w:lineRule="exact"/>
        <w:rPr>
          <w:sz w:val="26"/>
          <w:szCs w:val="26"/>
        </w:rPr>
      </w:pPr>
    </w:p>
    <w:p w14:paraId="0127165F" w14:textId="77777777" w:rsidR="009A38E4" w:rsidRDefault="00000000">
      <w:pPr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1942" w:space="445"/>
            <w:col w:w="8773"/>
          </w:cols>
        </w:sect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ickl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.</w:t>
      </w:r>
    </w:p>
    <w:p w14:paraId="5391EF09" w14:textId="77777777" w:rsidR="009A38E4" w:rsidRDefault="009A38E4">
      <w:pPr>
        <w:spacing w:before="4" w:line="140" w:lineRule="exact"/>
        <w:rPr>
          <w:sz w:val="15"/>
          <w:szCs w:val="15"/>
        </w:rPr>
      </w:pPr>
    </w:p>
    <w:p w14:paraId="208C12C6" w14:textId="77777777" w:rsidR="009A38E4" w:rsidRDefault="00000000">
      <w:pPr>
        <w:spacing w:before="52" w:line="140" w:lineRule="exact"/>
        <w:ind w:left="345" w:right="272"/>
        <w:rPr>
          <w:rFonts w:ascii="Calibri" w:eastAsia="Calibri" w:hAnsi="Calibri" w:cs="Calibri"/>
          <w:sz w:val="16"/>
          <w:szCs w:val="16"/>
        </w:rPr>
        <w:sectPr w:rsidR="009A38E4">
          <w:type w:val="continuous"/>
          <w:pgSz w:w="11920" w:h="16840"/>
          <w:pgMar w:top="1720" w:right="520" w:bottom="280" w:left="24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ct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ow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k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ob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cc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ss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li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w w:val="82"/>
          <w:sz w:val="16"/>
          <w:szCs w:val="16"/>
        </w:rPr>
        <w:t>.</w:t>
      </w:r>
      <w:r>
        <w:rPr>
          <w:rFonts w:ascii="Calibri" w:eastAsia="Calibri" w:hAnsi="Calibri" w:cs="Calibri"/>
          <w:spacing w:val="30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es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hou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efe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b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du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ub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qu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fee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db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w w:val="83"/>
          <w:sz w:val="16"/>
          <w:szCs w:val="16"/>
        </w:rPr>
        <w:t>k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w w:val="8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w w:val="83"/>
          <w:sz w:val="16"/>
          <w:szCs w:val="16"/>
        </w:rPr>
        <w:t>ge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M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ee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8B90774" w14:textId="77777777" w:rsidR="009A38E4" w:rsidRDefault="00000000">
      <w:pPr>
        <w:spacing w:before="74" w:line="260" w:lineRule="atLeast"/>
        <w:ind w:left="249" w:right="-24"/>
        <w:jc w:val="both"/>
        <w:rPr>
          <w:rFonts w:ascii="Arial" w:eastAsia="Arial" w:hAnsi="Arial" w:cs="Arial"/>
          <w:sz w:val="14"/>
          <w:szCs w:val="14"/>
        </w:rPr>
      </w:pPr>
      <w:r>
        <w:pict w14:anchorId="76C73339">
          <v:group id="_x0000_s2370" style="position:absolute;left:0;text-align:left;margin-left:24.45pt;margin-top:-20.1pt;width:1.8pt;height:1.15pt;z-index:-2801;mso-position-horizontal-relative:page" coordorigin="489,-402" coordsize="36,23">
            <v:shape id="_x0000_s2372" style="position:absolute;left:489;top:-402;width:36;height:23" coordorigin="489,-402" coordsize="36,23" path="m513,-402r12,10l512,-392r-11,11l496,-389r17,-13xe" fillcolor="black" stroked="f">
              <v:path arrowok="t"/>
            </v:shape>
            <v:shape id="_x0000_s2371" style="position:absolute;left:489;top:-402;width:36;height:23" coordorigin="489,-402" coordsize="36,23" path="m513,-402r12,-2l11370,-404r21,6l11404,-380r2,12l11406,64r-7,21l11382,98r-12,2l525,100,504,93,491,76,489,64r,-432l496,-389r5,8l501,77r11,11l11383,88r11,-11l11394,-381r-11,-11l525,-392r-12,-10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1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2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3</w:t>
      </w:r>
      <w:r>
        <w:rPr>
          <w:rFonts w:ascii="Arial" w:eastAsia="Arial" w:hAnsi="Arial" w:cs="Arial"/>
          <w:color w:val="666666"/>
          <w:sz w:val="14"/>
          <w:szCs w:val="14"/>
        </w:rPr>
        <w:t>)</w:t>
      </w:r>
    </w:p>
    <w:p w14:paraId="2D5FB898" w14:textId="77777777" w:rsidR="009A38E4" w:rsidRDefault="00000000">
      <w:pPr>
        <w:spacing w:before="4" w:line="160" w:lineRule="exact"/>
        <w:rPr>
          <w:sz w:val="17"/>
          <w:szCs w:val="17"/>
        </w:rPr>
      </w:pPr>
      <w:r>
        <w:br w:type="column"/>
      </w:r>
    </w:p>
    <w:p w14:paraId="4C3975B0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0"/>
          <w:w w:val="89"/>
          <w:sz w:val="14"/>
          <w:szCs w:val="14"/>
        </w:rPr>
        <w:t>1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de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</w:p>
    <w:p w14:paraId="5364ABF1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58250F92" w14:textId="77777777" w:rsidR="009A38E4" w:rsidRDefault="00000000">
      <w:pPr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1601" w:space="786"/>
            <w:col w:w="8773"/>
          </w:cols>
        </w:sectPr>
      </w:pPr>
      <w:r>
        <w:rPr>
          <w:rFonts w:ascii="Arial" w:eastAsia="Arial" w:hAnsi="Arial" w:cs="Arial"/>
          <w:spacing w:val="-10"/>
          <w:w w:val="89"/>
          <w:sz w:val="14"/>
          <w:szCs w:val="14"/>
        </w:rPr>
        <w:t>5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</w:p>
    <w:p w14:paraId="20D337C5" w14:textId="77777777" w:rsidR="009A38E4" w:rsidRDefault="009A38E4">
      <w:pPr>
        <w:spacing w:before="5" w:line="100" w:lineRule="exact"/>
        <w:rPr>
          <w:sz w:val="11"/>
          <w:szCs w:val="11"/>
        </w:rPr>
      </w:pPr>
    </w:p>
    <w:p w14:paraId="620F5156" w14:textId="77777777" w:rsidR="009A38E4" w:rsidRDefault="009A38E4">
      <w:pPr>
        <w:spacing w:line="200" w:lineRule="exact"/>
        <w:sectPr w:rsidR="009A38E4">
          <w:type w:val="continuous"/>
          <w:pgSz w:w="11920" w:h="16840"/>
          <w:pgMar w:top="1720" w:right="520" w:bottom="280" w:left="240" w:header="720" w:footer="720" w:gutter="0"/>
          <w:cols w:space="720"/>
        </w:sectPr>
      </w:pPr>
    </w:p>
    <w:p w14:paraId="00B0491B" w14:textId="77777777" w:rsidR="009A38E4" w:rsidRDefault="00000000">
      <w:pPr>
        <w:spacing w:before="40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4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a</w:t>
      </w:r>
    </w:p>
    <w:p w14:paraId="05F143C4" w14:textId="77777777" w:rsidR="009A38E4" w:rsidRDefault="009A38E4">
      <w:pPr>
        <w:spacing w:line="200" w:lineRule="exact"/>
      </w:pPr>
    </w:p>
    <w:p w14:paraId="13C1571A" w14:textId="77777777" w:rsidR="009A38E4" w:rsidRDefault="009A38E4">
      <w:pPr>
        <w:spacing w:line="200" w:lineRule="exact"/>
      </w:pPr>
    </w:p>
    <w:p w14:paraId="7B373573" w14:textId="77777777" w:rsidR="009A38E4" w:rsidRDefault="009A38E4">
      <w:pPr>
        <w:spacing w:line="200" w:lineRule="exact"/>
      </w:pPr>
    </w:p>
    <w:p w14:paraId="100A75C5" w14:textId="77777777" w:rsidR="009A38E4" w:rsidRDefault="009A38E4">
      <w:pPr>
        <w:spacing w:line="200" w:lineRule="exact"/>
      </w:pPr>
    </w:p>
    <w:p w14:paraId="7C54CF52" w14:textId="77777777" w:rsidR="009A38E4" w:rsidRDefault="009A38E4">
      <w:pPr>
        <w:spacing w:line="200" w:lineRule="exact"/>
      </w:pPr>
    </w:p>
    <w:p w14:paraId="5CA264F0" w14:textId="77777777" w:rsidR="009A38E4" w:rsidRDefault="009A38E4">
      <w:pPr>
        <w:spacing w:line="200" w:lineRule="exact"/>
      </w:pPr>
    </w:p>
    <w:p w14:paraId="5D07379B" w14:textId="77777777" w:rsidR="009A38E4" w:rsidRDefault="009A38E4">
      <w:pPr>
        <w:spacing w:line="200" w:lineRule="exact"/>
      </w:pPr>
    </w:p>
    <w:p w14:paraId="78ED2F24" w14:textId="77777777" w:rsidR="009A38E4" w:rsidRDefault="009A38E4">
      <w:pPr>
        <w:spacing w:before="8" w:line="220" w:lineRule="exact"/>
        <w:rPr>
          <w:sz w:val="22"/>
          <w:szCs w:val="22"/>
        </w:rPr>
      </w:pPr>
    </w:p>
    <w:p w14:paraId="3E365F41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5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z w:val="14"/>
          <w:szCs w:val="14"/>
        </w:rPr>
        <w:t>e</w:t>
      </w:r>
    </w:p>
    <w:p w14:paraId="46F11F19" w14:textId="77777777" w:rsidR="009A38E4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0"/>
          <w:sz w:val="14"/>
          <w:szCs w:val="14"/>
        </w:rPr>
        <w:t>In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den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3</w:t>
      </w:r>
      <w:r>
        <w:rPr>
          <w:rFonts w:ascii="Arial" w:eastAsia="Arial" w:hAnsi="Arial" w:cs="Arial"/>
          <w:w w:val="89"/>
          <w:sz w:val="14"/>
          <w:szCs w:val="14"/>
        </w:rPr>
        <w:t>.0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ls</w:t>
      </w:r>
      <w:r>
        <w:rPr>
          <w:rFonts w:ascii="Arial" w:eastAsia="Arial" w:hAnsi="Arial" w:cs="Arial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anda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issi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:</w:t>
      </w:r>
    </w:p>
    <w:p w14:paraId="2B42DDCC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3F439B2C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ab</w:t>
      </w:r>
      <w:r>
        <w:rPr>
          <w:rFonts w:ascii="Arial" w:eastAsia="Arial" w:hAnsi="Arial" w:cs="Arial"/>
          <w:spacing w:val="-4"/>
          <w:sz w:val="14"/>
          <w:szCs w:val="14"/>
        </w:rPr>
        <w:t>ili</w:t>
      </w:r>
      <w:r>
        <w:rPr>
          <w:rFonts w:ascii="Arial" w:eastAsia="Arial" w:hAnsi="Arial" w:cs="Arial"/>
          <w:sz w:val="14"/>
          <w:szCs w:val="14"/>
        </w:rPr>
        <w:t>ty</w:t>
      </w:r>
    </w:p>
    <w:p w14:paraId="1FA4CC71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ab</w:t>
      </w:r>
      <w:r>
        <w:rPr>
          <w:rFonts w:ascii="Arial" w:eastAsia="Arial" w:hAnsi="Arial" w:cs="Arial"/>
          <w:spacing w:val="-4"/>
          <w:sz w:val="14"/>
          <w:szCs w:val="14"/>
        </w:rPr>
        <w:t>ili</w:t>
      </w:r>
      <w:r>
        <w:rPr>
          <w:rFonts w:ascii="Arial" w:eastAsia="Arial" w:hAnsi="Arial" w:cs="Arial"/>
          <w:sz w:val="14"/>
          <w:szCs w:val="14"/>
        </w:rPr>
        <w:t>ty</w:t>
      </w:r>
    </w:p>
    <w:p w14:paraId="1043BC48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Lo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–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2</w:t>
      </w:r>
      <w:r>
        <w:rPr>
          <w:rFonts w:ascii="Arial" w:eastAsia="Arial" w:hAnsi="Arial" w:cs="Arial"/>
          <w:w w:val="89"/>
          <w:sz w:val="14"/>
          <w:szCs w:val="14"/>
        </w:rPr>
        <w:t>0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z w:val="14"/>
          <w:szCs w:val="14"/>
        </w:rPr>
        <w:t>te</w:t>
      </w:r>
    </w:p>
    <w:p w14:paraId="119AD699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ngagemen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numbe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appo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ts</w:t>
      </w:r>
    </w:p>
    <w:p w14:paraId="7C276726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</w:p>
    <w:p w14:paraId="0EAD0628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gu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de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-1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s</w:t>
      </w:r>
    </w:p>
    <w:p w14:paraId="1ED1EEFF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is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</w:p>
    <w:p w14:paraId="76CA6488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1666" w:space="721"/>
            <w:col w:w="8773"/>
          </w:cols>
        </w:sect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is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</w:p>
    <w:p w14:paraId="4D7FA294" w14:textId="77777777" w:rsidR="009A38E4" w:rsidRDefault="009A38E4">
      <w:pPr>
        <w:spacing w:before="6" w:line="160" w:lineRule="exact"/>
        <w:rPr>
          <w:sz w:val="16"/>
          <w:szCs w:val="16"/>
        </w:rPr>
      </w:pPr>
    </w:p>
    <w:p w14:paraId="348CD445" w14:textId="77777777" w:rsidR="009A38E4" w:rsidRDefault="00000000">
      <w:pPr>
        <w:spacing w:before="42" w:line="160" w:lineRule="exact"/>
        <w:ind w:left="345" w:right="74"/>
        <w:rPr>
          <w:rFonts w:ascii="Calibri" w:eastAsia="Calibri" w:hAnsi="Calibri" w:cs="Calibri"/>
          <w:sz w:val="16"/>
          <w:szCs w:val="16"/>
        </w:rPr>
      </w:pPr>
      <w:r>
        <w:pict w14:anchorId="53051727">
          <v:group id="_x0000_s2367" style="position:absolute;left:0;text-align:left;margin-left:24.45pt;margin-top:-2.5pt;width:1.8pt;height:1.15pt;z-index:-2800;mso-position-horizontal-relative:page" coordorigin="489,-50" coordsize="36,23">
            <v:shape id="_x0000_s2369" style="position:absolute;left:489;top:-50;width:36;height:23" coordorigin="489,-50" coordsize="36,23" path="m513,-50r12,10l512,-40r-11,11l496,-37r17,-13xe" fillcolor="black" stroked="f">
              <v:path arrowok="t"/>
            </v:shape>
            <v:shape id="_x0000_s2368" style="position:absolute;left:489;top:-50;width:36;height:23" coordorigin="489,-50" coordsize="36,23" path="m513,-50r12,-2l11370,-52r21,7l11404,-28r2,12l11406,1714r-7,21l11382,1748r-12,2l525,1750r-21,-7l491,1726r-2,-12l489,-16r7,-21l501,-29r,1756l512,1738r10871,l11394,1727r,-1756l11383,-40,525,-40,513,-50xe" fillcolor="black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ub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)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201</w:t>
      </w:r>
      <w:r>
        <w:rPr>
          <w:rFonts w:ascii="Calibri" w:eastAsia="Calibri" w:hAnsi="Calibri" w:cs="Calibri"/>
          <w:w w:val="84"/>
          <w:sz w:val="16"/>
          <w:szCs w:val="16"/>
        </w:rPr>
        <w:t>2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qu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pub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bod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ho</w:t>
      </w:r>
      <w:r>
        <w:rPr>
          <w:rFonts w:ascii="Calibri" w:eastAsia="Calibri" w:hAnsi="Calibri" w:cs="Calibri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ss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mi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im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w w:val="84"/>
          <w:sz w:val="16"/>
          <w:szCs w:val="16"/>
        </w:rPr>
        <w:t>v</w:t>
      </w:r>
      <w:r>
        <w:rPr>
          <w:rFonts w:ascii="Calibri" w:eastAsia="Calibri" w:hAnsi="Calibri" w:cs="Calibri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8"/>
          <w:sz w:val="16"/>
          <w:szCs w:val="16"/>
        </w:rPr>
        <w:t>r</w:t>
      </w:r>
      <w:r>
        <w:rPr>
          <w:rFonts w:ascii="Calibri" w:eastAsia="Calibri" w:hAnsi="Calibri" w:cs="Calibri"/>
          <w:spacing w:val="-7"/>
          <w:sz w:val="16"/>
          <w:szCs w:val="16"/>
        </w:rPr>
        <w:t>on</w:t>
      </w:r>
      <w:r>
        <w:rPr>
          <w:rFonts w:ascii="Calibri" w:eastAsia="Calibri" w:hAnsi="Calibri" w:cs="Calibri"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w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 xml:space="preserve">g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o</w:t>
      </w:r>
      <w:r>
        <w:rPr>
          <w:rFonts w:ascii="Calibri" w:eastAsia="Calibri" w:hAnsi="Calibri" w:cs="Calibri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sz w:val="16"/>
          <w:szCs w:val="16"/>
        </w:rPr>
        <w:t>pon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9B82001" w14:textId="77777777" w:rsidR="009A38E4" w:rsidRDefault="009A38E4">
      <w:pPr>
        <w:spacing w:before="5" w:line="140" w:lineRule="exact"/>
        <w:rPr>
          <w:sz w:val="14"/>
          <w:szCs w:val="14"/>
        </w:rPr>
      </w:pPr>
    </w:p>
    <w:p w14:paraId="47B07E09" w14:textId="77777777" w:rsidR="009A38E4" w:rsidRDefault="00000000">
      <w:pPr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4"/>
          <w:w w:val="82"/>
          <w:sz w:val="16"/>
          <w:szCs w:val="16"/>
        </w:rPr>
        <w:t>W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pon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b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ili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mm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wo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k</w:t>
      </w:r>
      <w:r>
        <w:rPr>
          <w:rFonts w:ascii="Calibri" w:eastAsia="Calibri" w:hAnsi="Calibri" w:cs="Calibri"/>
          <w:w w:val="83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ou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ow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ou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w w:val="82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y</w:t>
      </w:r>
      <w:r>
        <w:rPr>
          <w:rFonts w:ascii="Calibri" w:eastAsia="Calibri" w:hAnsi="Calibri" w:cs="Calibri"/>
          <w:w w:val="83"/>
          <w:sz w:val="16"/>
          <w:szCs w:val="16"/>
        </w:rPr>
        <w:t>.</w:t>
      </w:r>
      <w:r>
        <w:rPr>
          <w:rFonts w:ascii="Calibri" w:eastAsia="Calibri" w:hAnsi="Calibri" w:cs="Calibri"/>
          <w:spacing w:val="2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bu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es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m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sz w:val="16"/>
          <w:szCs w:val="16"/>
        </w:rPr>
        <w:t>u</w:t>
      </w:r>
      <w:r>
        <w:rPr>
          <w:rFonts w:ascii="Calibri" w:eastAsia="Calibri" w:hAnsi="Calibri" w:cs="Calibri"/>
          <w:spacing w:val="-5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li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</w:p>
    <w:p w14:paraId="58DFF789" w14:textId="77777777" w:rsidR="009A38E4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ub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)</w:t>
      </w:r>
      <w:r>
        <w:rPr>
          <w:rFonts w:ascii="Calibri" w:eastAsia="Calibri" w:hAnsi="Calibri" w:cs="Calibri"/>
          <w:spacing w:val="-7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201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2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2"/>
          <w:position w:val="1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pp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op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.</w:t>
      </w:r>
      <w:r>
        <w:rPr>
          <w:rFonts w:ascii="Calibri" w:eastAsia="Calibri" w:hAnsi="Calibri" w:cs="Calibri"/>
          <w:spacing w:val="28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ll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ow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bu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position w:val="1"/>
          <w:sz w:val="16"/>
          <w:szCs w:val="16"/>
        </w:rPr>
        <w:t>ct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.</w:t>
      </w:r>
    </w:p>
    <w:p w14:paraId="23281B90" w14:textId="77777777" w:rsidR="009A38E4" w:rsidRDefault="009A38E4">
      <w:pPr>
        <w:spacing w:before="9" w:line="120" w:lineRule="exact"/>
        <w:rPr>
          <w:sz w:val="12"/>
          <w:szCs w:val="12"/>
        </w:rPr>
      </w:pPr>
    </w:p>
    <w:p w14:paraId="54B62027" w14:textId="77777777" w:rsidR="009A38E4" w:rsidRDefault="00000000">
      <w:pPr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po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2</w:t>
      </w:r>
      <w:r>
        <w:rPr>
          <w:rFonts w:ascii="Calibri" w:eastAsia="Calibri" w:hAnsi="Calibri" w:cs="Calibri"/>
          <w:w w:val="84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mil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w w:val="82"/>
          <w:sz w:val="16"/>
          <w:szCs w:val="16"/>
        </w:rPr>
        <w:t xml:space="preserve">s </w:t>
      </w:r>
      <w:r>
        <w:rPr>
          <w:rFonts w:ascii="Calibri" w:eastAsia="Calibri" w:hAnsi="Calibri" w:cs="Calibri"/>
          <w:w w:val="84"/>
          <w:sz w:val="16"/>
          <w:szCs w:val="16"/>
        </w:rPr>
        <w:t>-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ou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r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45</w:t>
      </w:r>
      <w:r>
        <w:rPr>
          <w:rFonts w:ascii="Calibri" w:eastAsia="Calibri" w:hAnsi="Calibri" w:cs="Calibri"/>
          <w:w w:val="84"/>
          <w:sz w:val="16"/>
          <w:szCs w:val="16"/>
        </w:rPr>
        <w:t>%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ss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2</w:t>
      </w:r>
      <w:r>
        <w:rPr>
          <w:rFonts w:ascii="Calibri" w:eastAsia="Calibri" w:hAnsi="Calibri" w:cs="Calibri"/>
          <w:w w:val="84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mil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</w:p>
    <w:p w14:paraId="69FC64E3" w14:textId="77777777" w:rsidR="009A38E4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nd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g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4"/>
          <w:position w:val="1"/>
          <w:sz w:val="16"/>
          <w:szCs w:val="16"/>
        </w:rPr>
        <w:t>’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85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%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</w:p>
    <w:p w14:paraId="12B747D0" w14:textId="77777777" w:rsidR="009A38E4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2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3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100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%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3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</w:p>
    <w:p w14:paraId="1C4AA6E5" w14:textId="77777777" w:rsidR="009A38E4" w:rsidRDefault="009A38E4">
      <w:pPr>
        <w:spacing w:before="15" w:line="280" w:lineRule="exact"/>
        <w:rPr>
          <w:sz w:val="28"/>
          <w:szCs w:val="28"/>
        </w:rPr>
      </w:pPr>
    </w:p>
    <w:p w14:paraId="76F158BC" w14:textId="77777777" w:rsidR="009A38E4" w:rsidRDefault="00000000">
      <w:pPr>
        <w:spacing w:before="40" w:line="268" w:lineRule="auto"/>
        <w:ind w:left="249" w:right="859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0"/>
          <w:sz w:val="14"/>
          <w:szCs w:val="14"/>
        </w:rPr>
        <w:t>Is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tt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g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23"/>
          <w:sz w:val="14"/>
          <w:szCs w:val="14"/>
        </w:rPr>
        <w:t>M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S  </w:t>
      </w:r>
      <w:r>
        <w:rPr>
          <w:rFonts w:ascii="Arial" w:eastAsia="Arial" w:hAnsi="Arial" w:cs="Arial"/>
          <w:color w:val="66666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o 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ge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?</w:t>
      </w:r>
    </w:p>
    <w:p w14:paraId="23E61152" w14:textId="77777777" w:rsidR="009A38E4" w:rsidRDefault="009A38E4">
      <w:pPr>
        <w:spacing w:before="16" w:line="280" w:lineRule="exact"/>
        <w:rPr>
          <w:sz w:val="28"/>
          <w:szCs w:val="28"/>
        </w:rPr>
        <w:sectPr w:rsidR="009A38E4">
          <w:type w:val="continuous"/>
          <w:pgSz w:w="11920" w:h="16840"/>
          <w:pgMar w:top="1720" w:right="520" w:bottom="280" w:left="240" w:header="720" w:footer="720" w:gutter="0"/>
          <w:cols w:space="720"/>
        </w:sectPr>
      </w:pPr>
    </w:p>
    <w:p w14:paraId="4C33355B" w14:textId="77777777" w:rsidR="009A38E4" w:rsidRDefault="00000000">
      <w:pPr>
        <w:spacing w:before="40"/>
        <w:ind w:left="249" w:right="-42"/>
        <w:rPr>
          <w:rFonts w:ascii="Arial" w:eastAsia="Arial" w:hAnsi="Arial" w:cs="Arial"/>
          <w:sz w:val="14"/>
          <w:szCs w:val="14"/>
        </w:rPr>
      </w:pPr>
      <w:r>
        <w:pict w14:anchorId="05562058">
          <v:group id="_x0000_s2363" style="position:absolute;left:0;text-align:left;margin-left:19.95pt;margin-top:19.95pt;width:554.85pt;height:12pt;z-index:-2802;mso-position-horizontal-relative:page;mso-position-vertical-relative:page" coordorigin="399,399" coordsize="11097,240">
            <v:shape id="_x0000_s2366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365" style="position:absolute;left:405;top:405;width:84;height:228" coordorigin="405,405" coordsize="84,228" path="m405,405r84,l489,633r-84,l405,405xe" fillcolor="#13b3e3" stroked="f">
              <v:path arrowok="t"/>
            </v:shape>
            <v:shape id="_x0000_s2364" style="position:absolute;left:489;top:405;width:10917;height:228" coordorigin="489,405" coordsize="10917,228" path="m11406,405r,228l489,633r,-228l11406,405xe" fillcolor="#13b3e3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666666"/>
          <w:sz w:val="14"/>
          <w:szCs w:val="14"/>
        </w:rPr>
        <w:t>o</w:t>
      </w:r>
    </w:p>
    <w:p w14:paraId="6392B13C" w14:textId="77777777" w:rsidR="009A38E4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augmen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5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ta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8"/>
          <w:sz w:val="14"/>
          <w:szCs w:val="14"/>
        </w:rPr>
        <w:t>T</w:t>
      </w:r>
      <w:r>
        <w:rPr>
          <w:rFonts w:ascii="Arial" w:eastAsia="Arial" w:hAnsi="Arial" w:cs="Arial"/>
          <w:spacing w:val="-16"/>
          <w:sz w:val="14"/>
          <w:szCs w:val="14"/>
        </w:rPr>
        <w:t>O</w:t>
      </w:r>
      <w:r>
        <w:rPr>
          <w:rFonts w:ascii="Arial" w:eastAsia="Arial" w:hAnsi="Arial" w:cs="Arial"/>
          <w:spacing w:val="-23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s</w:t>
      </w:r>
    </w:p>
    <w:p w14:paraId="0DA62816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1234" w:space="1153"/>
            <w:col w:w="8773"/>
          </w:cols>
        </w:sect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heme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)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issi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.</w:t>
      </w:r>
    </w:p>
    <w:p w14:paraId="3A5C8CF0" w14:textId="77777777" w:rsidR="009A38E4" w:rsidRDefault="009A38E4">
      <w:pPr>
        <w:spacing w:before="5" w:line="160" w:lineRule="exact"/>
        <w:rPr>
          <w:sz w:val="16"/>
          <w:szCs w:val="16"/>
        </w:rPr>
      </w:pPr>
    </w:p>
    <w:p w14:paraId="0B97AED4" w14:textId="77777777" w:rsidR="009A38E4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54237608">
          <v:group id="_x0000_s2359" style="position:absolute;left:0;text-align:left;margin-left:19.95pt;margin-top:1.75pt;width:554.85pt;height:12pt;z-index:-2799;mso-position-horizontal-relative:page" coordorigin="399,35" coordsize="11097,240">
            <v:shape id="_x0000_s2362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361" style="position:absolute;left:405;top:41;width:84;height:228" coordorigin="405,41" coordsize="84,228" path="m405,41r84,l489,269r-84,l405,41xe" fillcolor="#13b3e3" stroked="f">
              <v:path arrowok="t"/>
            </v:shape>
            <v:shape id="_x0000_s2360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8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-17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-11"/>
          <w:w w:val="88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-2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1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asu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551AB41C" w14:textId="77777777" w:rsidR="009A38E4" w:rsidRDefault="009A38E4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1906"/>
        <w:gridCol w:w="1703"/>
        <w:gridCol w:w="1113"/>
        <w:gridCol w:w="550"/>
        <w:gridCol w:w="756"/>
        <w:gridCol w:w="736"/>
        <w:gridCol w:w="1693"/>
        <w:gridCol w:w="1760"/>
      </w:tblGrid>
      <w:tr w:rsidR="009A38E4" w14:paraId="5682C191" w14:textId="77777777">
        <w:trPr>
          <w:trHeight w:hRule="exact" w:val="71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C7C7FBE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4F3D999A" w14:textId="77777777" w:rsidR="009A38E4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93A9346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27308E3E" w14:textId="77777777" w:rsidR="009A38E4" w:rsidRDefault="00000000">
            <w:pPr>
              <w:spacing w:line="268" w:lineRule="auto"/>
              <w:ind w:left="237" w:righ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amoun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CCDA1A4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47BEBE22" w14:textId="77777777" w:rsidR="009A38E4" w:rsidRDefault="00000000">
            <w:pPr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B9108F9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06122482" w14:textId="77777777" w:rsidR="009A38E4" w:rsidRDefault="00000000">
            <w:pPr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10F4002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411749B8" w14:textId="77777777" w:rsidR="009A38E4" w:rsidRDefault="00000000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£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573EC24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3B36ED48" w14:textId="77777777" w:rsidR="009A38E4" w:rsidRDefault="00000000">
            <w:pPr>
              <w:spacing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539B295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5184C649" w14:textId="77777777" w:rsidR="009A38E4" w:rsidRDefault="00000000">
            <w:pPr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 w:rsidRPr="001B4604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0</w:t>
            </w:r>
            <w:r w:rsidRPr="001B4604">
              <w:rPr>
                <w:rFonts w:ascii="Arial" w:eastAsia="Arial" w:hAnsi="Arial" w:cs="Arial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9</w:t>
            </w:r>
            <w:r w:rsidRPr="001B4604">
              <w:rPr>
                <w:rFonts w:ascii="Arial" w:eastAsia="Arial" w:hAnsi="Arial" w:cs="Arial"/>
                <w:sz w:val="14"/>
                <w:szCs w:val="14"/>
                <w:highlight w:val="black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DB7B549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3BB29866" w14:textId="77777777" w:rsidR="009A38E4" w:rsidRDefault="00000000">
            <w:pPr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912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D8D43AA" w14:textId="77777777" w:rsidR="009A38E4" w:rsidRDefault="009A38E4">
            <w:pPr>
              <w:spacing w:before="3" w:line="120" w:lineRule="exact"/>
              <w:rPr>
                <w:sz w:val="13"/>
                <w:szCs w:val="13"/>
              </w:rPr>
            </w:pPr>
          </w:p>
          <w:p w14:paraId="3F69BCF4" w14:textId="77777777" w:rsidR="009A38E4" w:rsidRDefault="00000000">
            <w:pPr>
              <w:spacing w:line="268" w:lineRule="auto"/>
              <w:ind w:left="319" w:right="4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 w:rsidRPr="001B4604"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  <w:highlight w:val="black"/>
              </w:rPr>
              <w:t>4</w:t>
            </w:r>
            <w:r w:rsidRPr="001B4604">
              <w:rPr>
                <w:rFonts w:ascii="Arial" w:eastAsia="Arial" w:hAnsi="Arial" w:cs="Arial"/>
                <w:color w:val="000000"/>
                <w:w w:val="91"/>
                <w:sz w:val="14"/>
                <w:szCs w:val="14"/>
                <w:highlight w:val="black"/>
              </w:rPr>
              <w:t>,</w:t>
            </w:r>
            <w:r w:rsidRPr="001B4604"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  <w:highlight w:val="black"/>
              </w:rPr>
              <w:t>470</w:t>
            </w:r>
            <w:r w:rsidRPr="001B4604">
              <w:rPr>
                <w:rFonts w:ascii="Arial" w:eastAsia="Arial" w:hAnsi="Arial" w:cs="Arial"/>
                <w:color w:val="000000"/>
                <w:w w:val="9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  <w:highlight w:val="black"/>
              </w:rPr>
              <w:t>3</w:t>
            </w:r>
            <w:r w:rsidRPr="001B4604">
              <w:rPr>
                <w:rFonts w:ascii="Arial" w:eastAsia="Arial" w:hAnsi="Arial" w:cs="Arial"/>
                <w:color w:val="000000"/>
                <w:w w:val="91"/>
                <w:sz w:val="14"/>
                <w:szCs w:val="14"/>
                <w:highlight w:val="black"/>
              </w:rPr>
              <w:t xml:space="preserve">7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9A38E4" w14:paraId="2CD6A686" w14:textId="77777777">
        <w:trPr>
          <w:trHeight w:hRule="exact" w:val="80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148CB36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0A8DA45" w14:textId="77777777" w:rsidR="009A38E4" w:rsidRDefault="00000000">
            <w:pPr>
              <w:spacing w:before="40" w:line="268" w:lineRule="auto"/>
              <w:ind w:left="237" w:righ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amoun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med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m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8CA4216" w14:textId="77777777" w:rsidR="009A38E4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2562899" w14:textId="77777777" w:rsidR="009A38E4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E6050EB" w14:textId="77777777" w:rsidR="009A38E4" w:rsidRDefault="00000000">
            <w:pPr>
              <w:spacing w:before="40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£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00D3152" w14:textId="77777777" w:rsidR="009A38E4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529EAA3" w14:textId="77777777" w:rsidR="009A38E4" w:rsidRDefault="00000000">
            <w:pPr>
              <w:spacing w:before="40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 w:rsidRPr="001B4604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0</w:t>
            </w:r>
            <w:r w:rsidRPr="001B4604">
              <w:rPr>
                <w:rFonts w:ascii="Arial" w:eastAsia="Arial" w:hAnsi="Arial" w:cs="Arial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9</w:t>
            </w:r>
            <w:r w:rsidRPr="001B4604">
              <w:rPr>
                <w:rFonts w:ascii="Arial" w:eastAsia="Arial" w:hAnsi="Arial" w:cs="Arial"/>
                <w:sz w:val="14"/>
                <w:szCs w:val="14"/>
                <w:highlight w:val="black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541B2C81" w14:textId="77777777" w:rsidR="009A38E4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1874108" w14:textId="77777777" w:rsidR="009A38E4" w:rsidRDefault="00000000">
            <w:pPr>
              <w:spacing w:before="40" w:line="268" w:lineRule="auto"/>
              <w:ind w:left="31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9A38E4" w14:paraId="47381B48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1BF3B9F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05F0D8A" w14:textId="77777777" w:rsidR="009A38E4" w:rsidRDefault="00000000">
            <w:pPr>
              <w:spacing w:before="40" w:line="268" w:lineRule="auto"/>
              <w:ind w:left="237" w:right="1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9974B9D" w14:textId="77777777" w:rsidR="009A38E4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C3C8FC3" w14:textId="77777777" w:rsidR="009A38E4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A6421DA" w14:textId="77777777" w:rsidR="009A38E4" w:rsidRDefault="00000000">
            <w:pPr>
              <w:spacing w:before="40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E738555" w14:textId="77777777" w:rsidR="009A38E4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0CEDF41" w14:textId="77777777" w:rsidR="009A38E4" w:rsidRDefault="00000000">
            <w:pPr>
              <w:spacing w:before="40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 w:rsidRPr="001B4604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0</w:t>
            </w:r>
            <w:r w:rsidRPr="001B4604">
              <w:rPr>
                <w:rFonts w:ascii="Arial" w:eastAsia="Arial" w:hAnsi="Arial" w:cs="Arial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0</w:t>
            </w:r>
            <w:r w:rsidRPr="001B4604">
              <w:rPr>
                <w:rFonts w:ascii="Arial" w:eastAsia="Arial" w:hAnsi="Arial" w:cs="Arial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3B577E21" w14:textId="77777777" w:rsidR="009A38E4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68E96B3" w14:textId="77777777" w:rsidR="009A38E4" w:rsidRDefault="00000000">
            <w:pPr>
              <w:spacing w:before="40" w:line="268" w:lineRule="auto"/>
              <w:ind w:left="31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9A38E4" w14:paraId="2F75489D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E7B7338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10011EB" w14:textId="77777777" w:rsidR="009A38E4" w:rsidRDefault="009A38E4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ABC57C3" w14:textId="77777777" w:rsidR="009A38E4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67FA331" w14:textId="77777777" w:rsidR="009A38E4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9A44FFD" w14:textId="77777777" w:rsidR="009A38E4" w:rsidRDefault="009A38E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F9D77CC" w14:textId="77777777" w:rsidR="009A38E4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709B39D" w14:textId="77777777" w:rsidR="009A38E4" w:rsidRDefault="009A38E4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A3C5419" w14:textId="77777777" w:rsidR="009A38E4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772F031" w14:textId="77777777" w:rsidR="009A38E4" w:rsidRDefault="00000000">
            <w:pPr>
              <w:spacing w:before="40" w:line="268" w:lineRule="auto"/>
              <w:ind w:left="31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9A38E4" w14:paraId="4602635C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16F8D72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F922328" w14:textId="77777777" w:rsidR="009A38E4" w:rsidRDefault="009A38E4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45BA014" w14:textId="77777777" w:rsidR="009A38E4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A19047E" w14:textId="77777777" w:rsidR="009A38E4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CCE3ED4" w14:textId="77777777" w:rsidR="009A38E4" w:rsidRDefault="009A38E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F4CF174" w14:textId="77777777" w:rsidR="009A38E4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5D7CFF3" w14:textId="77777777" w:rsidR="009A38E4" w:rsidRDefault="009A38E4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3516AD4" w14:textId="77777777" w:rsidR="009A38E4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57C20C8" w14:textId="77777777" w:rsidR="009A38E4" w:rsidRDefault="00000000">
            <w:pPr>
              <w:spacing w:before="40" w:line="268" w:lineRule="auto"/>
              <w:ind w:left="31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9A38E4" w14:paraId="79F07E8B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4AA9DEE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079A7AE" w14:textId="77777777" w:rsidR="009A38E4" w:rsidRDefault="009A38E4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622671F" w14:textId="77777777" w:rsidR="009A38E4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0DAF0DA" w14:textId="77777777" w:rsidR="009A38E4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A5678F1" w14:textId="77777777" w:rsidR="009A38E4" w:rsidRDefault="009A38E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26A93AA" w14:textId="77777777" w:rsidR="009A38E4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DAFA518" w14:textId="77777777" w:rsidR="009A38E4" w:rsidRDefault="009A38E4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65D565E" w14:textId="77777777" w:rsidR="009A38E4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5C74D61" w14:textId="77777777" w:rsidR="009A38E4" w:rsidRDefault="00000000">
            <w:pPr>
              <w:spacing w:before="40" w:line="268" w:lineRule="auto"/>
              <w:ind w:left="31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9A38E4" w14:paraId="2BFCAC24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A338186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4FCC23A" w14:textId="77777777" w:rsidR="009A38E4" w:rsidRDefault="009A38E4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FB40F07" w14:textId="77777777" w:rsidR="009A38E4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9B13EDC" w14:textId="77777777" w:rsidR="009A38E4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FC5440F" w14:textId="77777777" w:rsidR="009A38E4" w:rsidRDefault="009A38E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DD0A787" w14:textId="77777777" w:rsidR="009A38E4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8B7A2BC" w14:textId="77777777" w:rsidR="009A38E4" w:rsidRDefault="009A38E4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7EAE514" w14:textId="77777777" w:rsidR="009A38E4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96327DA" w14:textId="77777777" w:rsidR="009A38E4" w:rsidRDefault="00000000">
            <w:pPr>
              <w:spacing w:before="40" w:line="268" w:lineRule="auto"/>
              <w:ind w:left="31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9A38E4" w14:paraId="08B0381E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764A1AB" w14:textId="77777777" w:rsidR="009A38E4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A9AE6A1" w14:textId="77777777" w:rsidR="009A38E4" w:rsidRDefault="009A38E4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38E693B" w14:textId="77777777" w:rsidR="009A38E4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967E5DC" w14:textId="77777777" w:rsidR="009A38E4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1E9F246" w14:textId="77777777" w:rsidR="009A38E4" w:rsidRDefault="009A38E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70060F6" w14:textId="77777777" w:rsidR="009A38E4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494AF09" w14:textId="77777777" w:rsidR="009A38E4" w:rsidRDefault="009A38E4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70BB4CD" w14:textId="77777777" w:rsidR="009A38E4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723EFB9" w14:textId="77777777" w:rsidR="009A38E4" w:rsidRDefault="00000000">
            <w:pPr>
              <w:spacing w:before="40" w:line="268" w:lineRule="auto"/>
              <w:ind w:left="31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9A38E4" w14:paraId="2FF6BF9A" w14:textId="77777777">
        <w:trPr>
          <w:trHeight w:hRule="exact" w:val="484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B659B4E" w14:textId="77777777" w:rsidR="009A38E4" w:rsidRDefault="009A38E4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403F952" w14:textId="77777777" w:rsidR="009A38E4" w:rsidRDefault="009A38E4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7808D8B" w14:textId="77777777" w:rsidR="009A38E4" w:rsidRDefault="009A38E4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9C2BD4D" w14:textId="77777777" w:rsidR="009A38E4" w:rsidRDefault="009A38E4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EE50876" w14:textId="77777777" w:rsidR="009A38E4" w:rsidRDefault="009A38E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382A0BC" w14:textId="77777777" w:rsidR="009A38E4" w:rsidRDefault="009A38E4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55D2E87" w14:textId="77777777" w:rsidR="009A38E4" w:rsidRDefault="009A38E4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52CECFE7" w14:textId="77777777" w:rsidR="009A38E4" w:rsidRDefault="009A38E4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30AA91B" w14:textId="77777777" w:rsidR="009A38E4" w:rsidRDefault="00000000">
            <w:pPr>
              <w:spacing w:before="40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)    </w:t>
            </w:r>
            <w:r>
              <w:rPr>
                <w:rFonts w:ascii="Arial" w:eastAsia="Arial" w:hAnsi="Arial" w:cs="Arial"/>
                <w:color w:val="666666"/>
                <w:spacing w:val="12"/>
                <w:sz w:val="14"/>
                <w:szCs w:val="14"/>
              </w:rPr>
              <w:t xml:space="preserve"> </w:t>
            </w:r>
            <w:r w:rsidRPr="001B4604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4</w:t>
            </w:r>
            <w:r w:rsidRPr="001B4604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,</w:t>
            </w:r>
            <w:r w:rsidRPr="001B4604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470</w:t>
            </w:r>
            <w:r w:rsidRPr="001B4604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3</w:t>
            </w:r>
            <w:r w:rsidRPr="001B4604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7</w:t>
            </w:r>
          </w:p>
          <w:p w14:paraId="2B0668FF" w14:textId="77777777" w:rsidR="009A38E4" w:rsidRDefault="00000000">
            <w:pPr>
              <w:spacing w:before="19"/>
              <w:ind w:left="3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</w:tc>
      </w:tr>
    </w:tbl>
    <w:p w14:paraId="28213CEE" w14:textId="77777777" w:rsidR="009A38E4" w:rsidRDefault="009A38E4">
      <w:pPr>
        <w:spacing w:before="8" w:line="120" w:lineRule="exact"/>
        <w:rPr>
          <w:sz w:val="13"/>
          <w:szCs w:val="13"/>
        </w:rPr>
      </w:pPr>
    </w:p>
    <w:p w14:paraId="1E2B42F7" w14:textId="77777777" w:rsidR="009A38E4" w:rsidRDefault="00000000">
      <w:pPr>
        <w:spacing w:before="40"/>
        <w:ind w:left="249"/>
        <w:rPr>
          <w:rFonts w:ascii="Arial" w:eastAsia="Arial" w:hAnsi="Arial" w:cs="Arial"/>
          <w:sz w:val="13"/>
          <w:szCs w:val="13"/>
        </w:rPr>
        <w:sectPr w:rsidR="009A38E4">
          <w:headerReference w:type="default" r:id="rId21"/>
          <w:footerReference w:type="default" r:id="rId22"/>
          <w:pgSz w:w="11920" w:h="16840"/>
          <w:pgMar w:top="180" w:right="320" w:bottom="280" w:left="240" w:header="0" w:footer="0" w:gutter="0"/>
          <w:cols w:space="720"/>
        </w:sectPr>
      </w:pPr>
      <w:r>
        <w:pict w14:anchorId="6F73F53C">
          <v:group id="_x0000_s2355" style="position:absolute;left:0;text-align:left;margin-left:24.1pt;margin-top:11.65pt;width:546.55pt;height:.7pt;z-index:-2796;mso-position-horizontal-relative:page" coordorigin="482,233" coordsize="10931,14">
            <v:shape id="_x0000_s2358" style="position:absolute;left:489;top:240;width:12;height:0" coordorigin="489,240" coordsize="12,0" path="m489,240r12,e" filled="f" strokecolor="#ccc" strokeweight=".24711mm">
              <v:path arrowok="t"/>
            </v:shape>
            <v:shape id="_x0000_s2357" style="position:absolute;left:11394;top:240;width:12;height:0" coordorigin="11394,240" coordsize="12,0" path="m11394,240r12,e" filled="f" strokecolor="#ccc" strokeweight=".24711mm">
              <v:path arrowok="t"/>
            </v:shape>
            <v:shape id="_x0000_s2356" style="position:absolute;left:501;top:240;width:10893;height:0" coordorigin="501,240" coordsize="10893,0" path="m501,240r1089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6</w:t>
      </w:r>
      <w:r>
        <w:rPr>
          <w:rFonts w:ascii="Arial" w:eastAsia="Arial" w:hAnsi="Arial" w:cs="Arial"/>
          <w:spacing w:val="3"/>
          <w:w w:val="93"/>
          <w:sz w:val="13"/>
          <w:szCs w:val="13"/>
        </w:rPr>
        <w:t>.</w:t>
      </w:r>
      <w:r>
        <w:rPr>
          <w:rFonts w:ascii="Arial" w:eastAsia="Arial" w:hAnsi="Arial" w:cs="Arial"/>
          <w:w w:val="93"/>
          <w:sz w:val="13"/>
          <w:szCs w:val="13"/>
        </w:rPr>
        <w:t>0</w:t>
      </w:r>
      <w:r>
        <w:rPr>
          <w:rFonts w:ascii="Arial" w:eastAsia="Arial" w:hAnsi="Arial" w:cs="Arial"/>
          <w:spacing w:val="-8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3"/>
          <w:sz w:val="13"/>
          <w:szCs w:val="13"/>
        </w:rPr>
        <w:t>D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spacing w:val="-3"/>
          <w:w w:val="93"/>
          <w:sz w:val="13"/>
          <w:szCs w:val="13"/>
        </w:rPr>
        <w:t>t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a</w:t>
      </w:r>
      <w:r>
        <w:rPr>
          <w:rFonts w:ascii="Arial" w:eastAsia="Arial" w:hAnsi="Arial" w:cs="Arial"/>
          <w:spacing w:val="3"/>
          <w:w w:val="93"/>
          <w:sz w:val="13"/>
          <w:szCs w:val="13"/>
        </w:rPr>
        <w:t>il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w w:val="93"/>
          <w:sz w:val="13"/>
          <w:szCs w:val="13"/>
        </w:rPr>
        <w:t>d</w:t>
      </w:r>
      <w:r>
        <w:rPr>
          <w:rFonts w:ascii="Arial" w:eastAsia="Arial" w:hAnsi="Arial" w:cs="Arial"/>
          <w:spacing w:val="14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93"/>
          <w:sz w:val="13"/>
          <w:szCs w:val="13"/>
        </w:rPr>
        <w:t>S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c</w:t>
      </w:r>
      <w:r>
        <w:rPr>
          <w:rFonts w:ascii="Arial" w:eastAsia="Arial" w:hAnsi="Arial" w:cs="Arial"/>
          <w:w w:val="93"/>
          <w:sz w:val="13"/>
          <w:szCs w:val="13"/>
        </w:rPr>
        <w:t>ope</w:t>
      </w:r>
      <w:r>
        <w:rPr>
          <w:rFonts w:ascii="Arial" w:eastAsia="Arial" w:hAnsi="Arial" w:cs="Arial"/>
          <w:spacing w:val="5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pacing w:val="-5"/>
          <w:sz w:val="13"/>
          <w:szCs w:val="13"/>
        </w:rPr>
        <w:t>ce</w:t>
      </w:r>
      <w:r>
        <w:rPr>
          <w:rFonts w:ascii="Arial" w:eastAsia="Arial" w:hAnsi="Arial" w:cs="Arial"/>
          <w:sz w:val="13"/>
          <w:szCs w:val="13"/>
        </w:rPr>
        <w:t>s</w:t>
      </w:r>
    </w:p>
    <w:p w14:paraId="7CB4C2A9" w14:textId="77777777" w:rsidR="009A38E4" w:rsidRDefault="009A38E4">
      <w:pPr>
        <w:spacing w:before="9" w:line="120" w:lineRule="exact"/>
        <w:rPr>
          <w:sz w:val="12"/>
          <w:szCs w:val="12"/>
        </w:rPr>
      </w:pPr>
    </w:p>
    <w:p w14:paraId="3D9CD1CB" w14:textId="77777777" w:rsidR="009A38E4" w:rsidRDefault="00000000">
      <w:pPr>
        <w:ind w:left="249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.1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sc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to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z w:val="14"/>
          <w:szCs w:val="14"/>
        </w:rPr>
        <w:t>e</w:t>
      </w:r>
    </w:p>
    <w:p w14:paraId="44293116" w14:textId="77777777" w:rsidR="009A38E4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3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7B4CF8BF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52EFBCD5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.2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xcl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522C248C" w14:textId="77777777" w:rsidR="009A38E4" w:rsidRDefault="00000000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028301A7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8"/>
          <w:w w:val="91"/>
          <w:sz w:val="14"/>
          <w:szCs w:val="14"/>
        </w:rPr>
        <w:t>CC</w:t>
      </w:r>
      <w:r>
        <w:rPr>
          <w:rFonts w:ascii="Arial" w:eastAsia="Arial" w:hAnsi="Arial" w:cs="Arial"/>
          <w:spacing w:val="-18"/>
          <w:w w:val="91"/>
          <w:sz w:val="14"/>
          <w:szCs w:val="14"/>
        </w:rPr>
        <w:t>T</w:t>
      </w:r>
      <w:r>
        <w:rPr>
          <w:rFonts w:ascii="Arial" w:eastAsia="Arial" w:hAnsi="Arial" w:cs="Arial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La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2330</w:t>
      </w:r>
      <w:r>
        <w:rPr>
          <w:rFonts w:ascii="Arial" w:eastAsia="Arial" w:hAnsi="Arial" w:cs="Arial"/>
          <w:spacing w:val="-6"/>
          <w:sz w:val="14"/>
          <w:szCs w:val="14"/>
        </w:rPr>
        <w:t>-</w:t>
      </w:r>
      <w:r>
        <w:rPr>
          <w:rFonts w:ascii="Arial" w:eastAsia="Arial" w:hAnsi="Arial" w:cs="Arial"/>
          <w:spacing w:val="-4"/>
          <w:sz w:val="14"/>
          <w:szCs w:val="14"/>
        </w:rPr>
        <w:t>J</w:t>
      </w:r>
      <w:r>
        <w:rPr>
          <w:rFonts w:ascii="Arial" w:eastAsia="Arial" w:hAnsi="Arial" w:cs="Arial"/>
          <w:spacing w:val="-8"/>
          <w:sz w:val="14"/>
          <w:szCs w:val="14"/>
        </w:rPr>
        <w:t>U</w:t>
      </w:r>
      <w:r>
        <w:rPr>
          <w:rFonts w:ascii="Arial" w:eastAsia="Arial" w:hAnsi="Arial" w:cs="Arial"/>
          <w:spacing w:val="-13"/>
          <w:sz w:val="14"/>
          <w:szCs w:val="14"/>
        </w:rPr>
        <w:t>BB</w:t>
      </w:r>
      <w:r>
        <w:rPr>
          <w:rFonts w:ascii="Arial" w:eastAsia="Arial" w:hAnsi="Arial" w:cs="Arial"/>
          <w:spacing w:val="-6"/>
          <w:sz w:val="14"/>
          <w:szCs w:val="14"/>
        </w:rPr>
        <w:t>-</w:t>
      </w:r>
      <w:r>
        <w:rPr>
          <w:rFonts w:ascii="Arial" w:eastAsia="Arial" w:hAnsi="Arial" w:cs="Arial"/>
          <w:spacing w:val="-25"/>
          <w:sz w:val="14"/>
          <w:szCs w:val="14"/>
        </w:rPr>
        <w:t>XX</w:t>
      </w:r>
      <w:r>
        <w:rPr>
          <w:rFonts w:ascii="Arial" w:eastAsia="Arial" w:hAnsi="Arial" w:cs="Arial"/>
          <w:spacing w:val="-6"/>
          <w:sz w:val="14"/>
          <w:szCs w:val="14"/>
        </w:rPr>
        <w:t>-ZZ-</w:t>
      </w:r>
      <w:r>
        <w:rPr>
          <w:rFonts w:ascii="Arial" w:eastAsia="Arial" w:hAnsi="Arial" w:cs="Arial"/>
          <w:spacing w:val="-13"/>
          <w:sz w:val="14"/>
          <w:szCs w:val="14"/>
        </w:rPr>
        <w:t>SK</w:t>
      </w:r>
      <w:r>
        <w:rPr>
          <w:rFonts w:ascii="Arial" w:eastAsia="Arial" w:hAnsi="Arial" w:cs="Arial"/>
          <w:spacing w:val="-6"/>
          <w:sz w:val="14"/>
          <w:szCs w:val="14"/>
        </w:rPr>
        <w:t>-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pacing w:val="-6"/>
          <w:sz w:val="14"/>
          <w:szCs w:val="14"/>
        </w:rPr>
        <w:t>-</w:t>
      </w:r>
      <w:r>
        <w:rPr>
          <w:rFonts w:ascii="Arial" w:eastAsia="Arial" w:hAnsi="Arial" w:cs="Arial"/>
          <w:spacing w:val="-11"/>
          <w:sz w:val="14"/>
          <w:szCs w:val="14"/>
        </w:rPr>
        <w:t>001</w:t>
      </w:r>
      <w:r>
        <w:rPr>
          <w:rFonts w:ascii="Arial" w:eastAsia="Arial" w:hAnsi="Arial" w:cs="Arial"/>
          <w:sz w:val="14"/>
          <w:szCs w:val="14"/>
        </w:rPr>
        <w:t>.</w:t>
      </w:r>
    </w:p>
    <w:p w14:paraId="76E321A1" w14:textId="77777777" w:rsidR="009A38E4" w:rsidRDefault="009A38E4">
      <w:pPr>
        <w:spacing w:before="3" w:line="280" w:lineRule="exact"/>
        <w:rPr>
          <w:sz w:val="28"/>
          <w:szCs w:val="28"/>
        </w:rPr>
      </w:pPr>
    </w:p>
    <w:p w14:paraId="028E2604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omp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da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225509B3" w14:textId="77777777" w:rsidR="009A38E4" w:rsidRDefault="00000000">
      <w:pPr>
        <w:spacing w:before="19" w:line="268" w:lineRule="auto"/>
        <w:ind w:right="171"/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320" w:bottom="280" w:left="240" w:header="720" w:footer="720" w:gutter="0"/>
          <w:cols w:num="2" w:space="720" w:equalWidth="0">
            <w:col w:w="2122" w:space="265"/>
            <w:col w:w="8973"/>
          </w:cols>
        </w:sect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CC</w:t>
      </w:r>
      <w:r>
        <w:rPr>
          <w:rFonts w:ascii="Arial" w:eastAsia="Arial" w:hAnsi="Arial" w:cs="Arial"/>
          <w:spacing w:val="-18"/>
          <w:w w:val="91"/>
          <w:sz w:val="14"/>
          <w:szCs w:val="14"/>
        </w:rPr>
        <w:t>T</w:t>
      </w:r>
      <w:r>
        <w:rPr>
          <w:rFonts w:ascii="Arial" w:eastAsia="Arial" w:hAnsi="Arial" w:cs="Arial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quan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£165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0</w:t>
      </w:r>
      <w:r>
        <w:rPr>
          <w:rFonts w:ascii="Arial" w:eastAsia="Arial" w:hAnsi="Arial" w:cs="Arial"/>
          <w:w w:val="89"/>
          <w:sz w:val="14"/>
          <w:szCs w:val="14"/>
        </w:rPr>
        <w:t>0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.</w:t>
      </w:r>
    </w:p>
    <w:p w14:paraId="3361CBE2" w14:textId="77777777" w:rsidR="009A38E4" w:rsidRDefault="00000000">
      <w:pPr>
        <w:spacing w:before="84" w:line="268" w:lineRule="auto"/>
        <w:ind w:left="249" w:right="782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.3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K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eho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90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f </w:t>
      </w:r>
      <w:r>
        <w:rPr>
          <w:rFonts w:ascii="Arial" w:eastAsia="Arial" w:hAnsi="Arial" w:cs="Arial"/>
          <w:color w:val="000000"/>
          <w:spacing w:val="-12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13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. </w:t>
      </w:r>
      <w:r>
        <w:rPr>
          <w:rFonts w:ascii="Arial" w:eastAsia="Arial" w:hAnsi="Arial" w:cs="Arial"/>
          <w:color w:val="666666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n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dependen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49D75BE4" w14:textId="77777777" w:rsidR="009A38E4" w:rsidRDefault="009A38E4">
      <w:pPr>
        <w:spacing w:before="7" w:line="180" w:lineRule="exact"/>
        <w:rPr>
          <w:sz w:val="18"/>
          <w:szCs w:val="18"/>
        </w:rPr>
      </w:pPr>
    </w:p>
    <w:p w14:paraId="65ED1BE8" w14:textId="77777777" w:rsidR="009A38E4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4E93E0F4">
          <v:group id="_x0000_s2351" style="position:absolute;left:0;text-align:left;margin-left:19.95pt;margin-top:1.75pt;width:554.85pt;height:12pt;z-index:-2798;mso-position-horizontal-relative:page" coordorigin="399,35" coordsize="11097,240">
            <v:shape id="_x0000_s2354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353" style="position:absolute;left:405;top:41;width:84;height:228" coordorigin="405,41" coordsize="84,228" path="m405,41r84,l489,269r-84,l405,41xe" fillcolor="#13b3e3" stroked="f">
              <v:path arrowok="t"/>
            </v:shape>
            <v:shape id="_x0000_s2352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>6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.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4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mm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-8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 xml:space="preserve">at </w:t>
      </w:r>
      <w:r>
        <w:rPr>
          <w:rFonts w:ascii="Georgia" w:eastAsia="Georgia" w:hAnsi="Georgia" w:cs="Georgia"/>
          <w:color w:val="FFFFFF"/>
          <w:spacing w:val="-11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pacing w:val="-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j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z w:val="19"/>
          <w:szCs w:val="19"/>
        </w:rPr>
        <w:t>e</w:t>
      </w:r>
    </w:p>
    <w:p w14:paraId="54548A91" w14:textId="77777777" w:rsidR="009A38E4" w:rsidRDefault="009A38E4">
      <w:pPr>
        <w:spacing w:before="5" w:line="180" w:lineRule="exact"/>
        <w:rPr>
          <w:sz w:val="19"/>
          <w:szCs w:val="19"/>
        </w:rPr>
      </w:pPr>
    </w:p>
    <w:p w14:paraId="4A54BD1C" w14:textId="77777777" w:rsidR="009A38E4" w:rsidRDefault="00000000">
      <w:pPr>
        <w:spacing w:before="40"/>
        <w:ind w:left="345"/>
        <w:rPr>
          <w:rFonts w:ascii="Arial" w:eastAsia="Arial" w:hAnsi="Arial" w:cs="Arial"/>
          <w:sz w:val="14"/>
          <w:szCs w:val="14"/>
        </w:rPr>
      </w:pPr>
      <w:r>
        <w:pict w14:anchorId="1A29C8AF">
          <v:group id="_x0000_s2348" style="position:absolute;left:0;text-align:left;margin-left:24.45pt;margin-top:-1.55pt;width:1.8pt;height:1.15pt;z-index:-2797;mso-position-horizontal-relative:page" coordorigin="489,-31" coordsize="36,23">
            <v:shape id="_x0000_s2350" style="position:absolute;left:489;top:-31;width:36;height:23" coordorigin="489,-31" coordsize="36,23" path="m513,-31r12,10l512,-21r-11,11l496,-18r17,-13xe" fillcolor="black" stroked="f">
              <v:path arrowok="t"/>
            </v:shape>
            <v:shape id="_x0000_s2349" style="position:absolute;left:489;top:-31;width:36;height:23" coordorigin="489,-31" coordsize="36,23" path="m513,-31r12,-2l11370,-33r21,7l11404,-9r2,12l11406,267r-7,21l11382,301r-12,2l525,303r-21,-6l491,280r-2,-13l489,3r7,-21l501,-10r,291l512,291r10871,l11394,281r,-291l11383,-21,525,-21,513,-3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umma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be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ende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adop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</w:p>
    <w:p w14:paraId="2FE7AC3F" w14:textId="77777777" w:rsidR="009A38E4" w:rsidRDefault="009A38E4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206"/>
        <w:gridCol w:w="236"/>
        <w:gridCol w:w="905"/>
        <w:gridCol w:w="236"/>
        <w:gridCol w:w="833"/>
        <w:gridCol w:w="224"/>
        <w:gridCol w:w="833"/>
        <w:gridCol w:w="224"/>
        <w:gridCol w:w="917"/>
        <w:gridCol w:w="224"/>
        <w:gridCol w:w="953"/>
        <w:gridCol w:w="224"/>
        <w:gridCol w:w="833"/>
        <w:gridCol w:w="224"/>
        <w:gridCol w:w="821"/>
        <w:gridCol w:w="224"/>
        <w:gridCol w:w="1142"/>
      </w:tblGrid>
      <w:tr w:rsidR="009A38E4" w14:paraId="0FAC557E" w14:textId="77777777">
        <w:trPr>
          <w:trHeight w:hRule="exact" w:val="287"/>
        </w:trPr>
        <w:tc>
          <w:tcPr>
            <w:tcW w:w="744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65C7B4E4" w14:textId="77777777" w:rsidR="009A38E4" w:rsidRDefault="00000000">
            <w:pPr>
              <w:spacing w:before="80"/>
              <w:ind w:left="40" w:right="-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8"/>
                <w:w w:val="9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39737E06" w14:textId="77777777" w:rsidR="009A38E4" w:rsidRDefault="00000000">
            <w:pPr>
              <w:spacing w:before="75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0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9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-9"/>
                <w:w w:val="90"/>
                <w:sz w:val="13"/>
                <w:szCs w:val="13"/>
              </w:rPr>
              <w:t>(</w:t>
            </w:r>
            <w:r>
              <w:rPr>
                <w:rFonts w:ascii="MS PGothic" w:eastAsia="MS PGothic" w:hAnsi="MS PGothic" w:cs="MS PGothic"/>
                <w:w w:val="98"/>
                <w:sz w:val="11"/>
                <w:szCs w:val="11"/>
              </w:rPr>
              <w:t>✔</w:t>
            </w:r>
            <w:r>
              <w:rPr>
                <w:rFonts w:ascii="MS PGothic" w:eastAsia="MS PGothic" w:hAnsi="MS PGothic" w:cs="MS PGothic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B674F0" w14:textId="77777777" w:rsidR="009A38E4" w:rsidRDefault="009A38E4"/>
        </w:tc>
        <w:tc>
          <w:tcPr>
            <w:tcW w:w="905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58B0DCF9" w14:textId="77777777" w:rsidR="009A38E4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1A28BB" w14:textId="77777777" w:rsidR="009A38E4" w:rsidRDefault="009A38E4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4A995377" w14:textId="77777777" w:rsidR="009A38E4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723EBA5" w14:textId="77777777" w:rsidR="009A38E4" w:rsidRDefault="009A38E4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38141CF7" w14:textId="77777777" w:rsidR="009A38E4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6A80BAA" w14:textId="77777777" w:rsidR="009A38E4" w:rsidRDefault="009A38E4"/>
        </w:tc>
        <w:tc>
          <w:tcPr>
            <w:tcW w:w="917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27D47417" w14:textId="77777777" w:rsidR="009A38E4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C766F99" w14:textId="77777777" w:rsidR="009A38E4" w:rsidRDefault="009A38E4"/>
        </w:tc>
        <w:tc>
          <w:tcPr>
            <w:tcW w:w="95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06A400E0" w14:textId="77777777" w:rsidR="009A38E4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CC23F01" w14:textId="77777777" w:rsidR="009A38E4" w:rsidRDefault="009A38E4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22F7FAF5" w14:textId="77777777" w:rsidR="009A38E4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E634A92" w14:textId="77777777" w:rsidR="009A38E4" w:rsidRDefault="009A38E4"/>
        </w:tc>
        <w:tc>
          <w:tcPr>
            <w:tcW w:w="821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6230740A" w14:textId="77777777" w:rsidR="009A38E4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7E09BE4" w14:textId="77777777" w:rsidR="009A38E4" w:rsidRDefault="009A38E4"/>
        </w:tc>
        <w:tc>
          <w:tcPr>
            <w:tcW w:w="1142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7EC9681E" w14:textId="77777777" w:rsidR="009A38E4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6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5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</w:p>
        </w:tc>
      </w:tr>
      <w:tr w:rsidR="009A38E4" w14:paraId="2BF1314A" w14:textId="77777777">
        <w:trPr>
          <w:trHeight w:hRule="exact" w:val="477"/>
        </w:trPr>
        <w:tc>
          <w:tcPr>
            <w:tcW w:w="744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158695C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</w:p>
          <w:p w14:paraId="17CEDD2B" w14:textId="77777777" w:rsidR="009A38E4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3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anagemen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1206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76077FED" w14:textId="77777777" w:rsidR="009A38E4" w:rsidRDefault="00000000">
            <w:pPr>
              <w:spacing w:before="67"/>
              <w:ind w:left="2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C3A7FA" w14:textId="77777777" w:rsidR="009A38E4" w:rsidRDefault="009A38E4"/>
        </w:tc>
        <w:tc>
          <w:tcPr>
            <w:tcW w:w="905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250FE57C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E37A58" w14:textId="77777777" w:rsidR="009A38E4" w:rsidRDefault="009A38E4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4AD979EE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42771F6" w14:textId="77777777" w:rsidR="009A38E4" w:rsidRDefault="009A38E4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484B9D51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7DF1A0C" w14:textId="77777777" w:rsidR="009A38E4" w:rsidRDefault="009A38E4"/>
        </w:tc>
        <w:tc>
          <w:tcPr>
            <w:tcW w:w="917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4F70E3B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4E9DF66" w14:textId="77777777" w:rsidR="009A38E4" w:rsidRDefault="009A38E4"/>
        </w:tc>
        <w:tc>
          <w:tcPr>
            <w:tcW w:w="95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4B2C3075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94BE1A0" w14:textId="77777777" w:rsidR="009A38E4" w:rsidRDefault="009A38E4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F1BB141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46C0DD1" w14:textId="77777777" w:rsidR="009A38E4" w:rsidRDefault="009A38E4"/>
        </w:tc>
        <w:tc>
          <w:tcPr>
            <w:tcW w:w="821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105AC081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497C379" w14:textId="77777777" w:rsidR="009A38E4" w:rsidRDefault="009A38E4"/>
        </w:tc>
        <w:tc>
          <w:tcPr>
            <w:tcW w:w="1142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4D32ABAF" w14:textId="77777777" w:rsidR="009A38E4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  <w:tr w:rsidR="009A38E4" w14:paraId="21D3A2D9" w14:textId="77777777">
        <w:trPr>
          <w:trHeight w:hRule="exact" w:val="484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EFCC01E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uan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ty</w:t>
            </w:r>
          </w:p>
          <w:p w14:paraId="21632FBE" w14:textId="77777777" w:rsidR="009A38E4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752B54A0" w14:textId="77777777" w:rsidR="009A38E4" w:rsidRDefault="009A38E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5A7EB4" w14:textId="77777777" w:rsidR="009A38E4" w:rsidRDefault="009A38E4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CBB8D8B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31D247" w14:textId="77777777" w:rsidR="009A38E4" w:rsidRDefault="009A38E4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C5CE442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2AD7220" w14:textId="77777777" w:rsidR="009A38E4" w:rsidRDefault="009A38E4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2FFE74D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E595F39" w14:textId="77777777" w:rsidR="009A38E4" w:rsidRDefault="009A38E4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5A6EDEB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0020C89" w14:textId="77777777" w:rsidR="009A38E4" w:rsidRDefault="009A38E4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19A7DE81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80FC2B8" w14:textId="77777777" w:rsidR="009A38E4" w:rsidRDefault="009A38E4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FADEE19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E942C70" w14:textId="77777777" w:rsidR="009A38E4" w:rsidRDefault="009A38E4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579D288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D8E5909" w14:textId="77777777" w:rsidR="009A38E4" w:rsidRDefault="009A38E4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58FA9FDC" w14:textId="77777777" w:rsidR="009A38E4" w:rsidRDefault="009A38E4"/>
        </w:tc>
      </w:tr>
    </w:tbl>
    <w:p w14:paraId="4F1B3633" w14:textId="77777777" w:rsidR="009A38E4" w:rsidRDefault="009A38E4">
      <w:pPr>
        <w:spacing w:before="6" w:line="120" w:lineRule="exact"/>
        <w:rPr>
          <w:sz w:val="12"/>
          <w:szCs w:val="12"/>
        </w:rPr>
      </w:pPr>
    </w:p>
    <w:p w14:paraId="61FB146C" w14:textId="77777777" w:rsidR="009A38E4" w:rsidRDefault="00000000">
      <w:pPr>
        <w:spacing w:before="35"/>
        <w:ind w:left="24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w w:val="94"/>
          <w:sz w:val="13"/>
          <w:szCs w:val="13"/>
        </w:rPr>
        <w:t>C</w:t>
      </w:r>
      <w:r>
        <w:rPr>
          <w:rFonts w:ascii="Arial" w:eastAsia="Arial" w:hAnsi="Arial" w:cs="Arial"/>
          <w:w w:val="94"/>
          <w:sz w:val="13"/>
          <w:szCs w:val="13"/>
        </w:rPr>
        <w:t>o</w:t>
      </w:r>
      <w:r>
        <w:rPr>
          <w:rFonts w:ascii="Arial" w:eastAsia="Arial" w:hAnsi="Arial" w:cs="Arial"/>
          <w:spacing w:val="2"/>
          <w:w w:val="94"/>
          <w:sz w:val="13"/>
          <w:szCs w:val="13"/>
        </w:rPr>
        <w:t>r</w:t>
      </w:r>
      <w:r>
        <w:rPr>
          <w:rFonts w:ascii="Arial" w:eastAsia="Arial" w:hAnsi="Arial" w:cs="Arial"/>
          <w:w w:val="94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-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4"/>
          <w:sz w:val="13"/>
          <w:szCs w:val="13"/>
        </w:rPr>
        <w:t>R</w:t>
      </w:r>
      <w:r>
        <w:rPr>
          <w:rFonts w:ascii="Arial" w:eastAsia="Arial" w:hAnsi="Arial" w:cs="Arial"/>
          <w:spacing w:val="3"/>
          <w:w w:val="94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94"/>
          <w:sz w:val="13"/>
          <w:szCs w:val="13"/>
        </w:rPr>
        <w:t>B</w:t>
      </w:r>
      <w:r>
        <w:rPr>
          <w:rFonts w:ascii="Arial" w:eastAsia="Arial" w:hAnsi="Arial" w:cs="Arial"/>
          <w:spacing w:val="10"/>
          <w:w w:val="94"/>
          <w:sz w:val="13"/>
          <w:szCs w:val="13"/>
        </w:rPr>
        <w:t>A</w:t>
      </w:r>
      <w:r>
        <w:rPr>
          <w:rFonts w:ascii="Arial" w:eastAsia="Arial" w:hAnsi="Arial" w:cs="Arial"/>
          <w:spacing w:val="-6"/>
          <w:w w:val="94"/>
          <w:sz w:val="13"/>
          <w:szCs w:val="13"/>
        </w:rPr>
        <w:t>S</w:t>
      </w:r>
      <w:r>
        <w:rPr>
          <w:rFonts w:ascii="Arial" w:eastAsia="Arial" w:hAnsi="Arial" w:cs="Arial"/>
          <w:spacing w:val="-3"/>
          <w:w w:val="94"/>
          <w:sz w:val="13"/>
          <w:szCs w:val="13"/>
        </w:rPr>
        <w:t>t</w:t>
      </w:r>
      <w:r>
        <w:rPr>
          <w:rFonts w:ascii="Arial" w:eastAsia="Arial" w:hAnsi="Arial" w:cs="Arial"/>
          <w:spacing w:val="-5"/>
          <w:w w:val="94"/>
          <w:sz w:val="13"/>
          <w:szCs w:val="13"/>
        </w:rPr>
        <w:t>a</w:t>
      </w:r>
      <w:r>
        <w:rPr>
          <w:rFonts w:ascii="Arial" w:eastAsia="Arial" w:hAnsi="Arial" w:cs="Arial"/>
          <w:w w:val="94"/>
          <w:sz w:val="13"/>
          <w:szCs w:val="13"/>
        </w:rPr>
        <w:t>g</w:t>
      </w:r>
      <w:r>
        <w:rPr>
          <w:rFonts w:ascii="Arial" w:eastAsia="Arial" w:hAnsi="Arial" w:cs="Arial"/>
          <w:spacing w:val="-5"/>
          <w:w w:val="94"/>
          <w:sz w:val="13"/>
          <w:szCs w:val="13"/>
        </w:rPr>
        <w:t>e</w:t>
      </w:r>
      <w:r>
        <w:rPr>
          <w:rFonts w:ascii="Arial" w:eastAsia="Arial" w:hAnsi="Arial" w:cs="Arial"/>
          <w:w w:val="94"/>
          <w:sz w:val="13"/>
          <w:szCs w:val="13"/>
        </w:rPr>
        <w:t xml:space="preserve">s </w:t>
      </w:r>
      <w:r>
        <w:rPr>
          <w:rFonts w:ascii="Arial" w:eastAsia="Arial" w:hAnsi="Arial" w:cs="Arial"/>
          <w:spacing w:val="-9"/>
          <w:w w:val="90"/>
          <w:sz w:val="13"/>
          <w:szCs w:val="13"/>
        </w:rPr>
        <w:t>(</w:t>
      </w:r>
      <w:r>
        <w:rPr>
          <w:rFonts w:ascii="MS PGothic" w:eastAsia="MS PGothic" w:hAnsi="MS PGothic" w:cs="MS PGothic"/>
          <w:w w:val="98"/>
          <w:sz w:val="11"/>
          <w:szCs w:val="11"/>
        </w:rPr>
        <w:t>✔</w:t>
      </w:r>
      <w:r>
        <w:rPr>
          <w:rFonts w:ascii="MS PGothic" w:eastAsia="MS PGothic" w:hAnsi="MS PGothic" w:cs="MS PGothic"/>
          <w:spacing w:val="-16"/>
          <w:sz w:val="11"/>
          <w:szCs w:val="11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)</w:t>
      </w:r>
    </w:p>
    <w:p w14:paraId="784B6187" w14:textId="77777777" w:rsidR="009A38E4" w:rsidRDefault="009A38E4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1121"/>
        <w:gridCol w:w="951"/>
        <w:gridCol w:w="1072"/>
        <w:gridCol w:w="1057"/>
        <w:gridCol w:w="1099"/>
        <w:gridCol w:w="1159"/>
        <w:gridCol w:w="1117"/>
        <w:gridCol w:w="1051"/>
        <w:gridCol w:w="721"/>
      </w:tblGrid>
      <w:tr w:rsidR="009A38E4" w14:paraId="03EF3527" w14:textId="77777777">
        <w:trPr>
          <w:trHeight w:hRule="exact" w:val="477"/>
        </w:trPr>
        <w:tc>
          <w:tcPr>
            <w:tcW w:w="829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7EE96044" w14:textId="77777777" w:rsidR="009A38E4" w:rsidRDefault="00000000">
            <w:pPr>
              <w:spacing w:before="73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  <w:p w14:paraId="5A1F0404" w14:textId="77777777" w:rsidR="009A38E4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72E9FC45" w14:textId="77777777" w:rsidR="009A38E4" w:rsidRDefault="009A38E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57FD5B6" w14:textId="77777777" w:rsidR="009A38E4" w:rsidRDefault="00000000">
            <w:pPr>
              <w:spacing w:before="73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436574B" w14:textId="77777777" w:rsidR="009A38E4" w:rsidRDefault="00000000">
            <w:pPr>
              <w:spacing w:before="73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13BFD095" w14:textId="77777777" w:rsidR="009A38E4" w:rsidRDefault="00000000">
            <w:pPr>
              <w:spacing w:before="73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0B1B307" w14:textId="77777777" w:rsidR="009A38E4" w:rsidRDefault="00000000">
            <w:pPr>
              <w:spacing w:before="73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C2DF7A5" w14:textId="77777777" w:rsidR="009A38E4" w:rsidRDefault="00000000">
            <w:pPr>
              <w:spacing w:before="73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0A82688F" w14:textId="77777777" w:rsidR="009A38E4" w:rsidRDefault="00000000">
            <w:pPr>
              <w:spacing w:before="73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7F1F3EA" w14:textId="77777777" w:rsidR="009A38E4" w:rsidRDefault="00000000">
            <w:pPr>
              <w:spacing w:before="73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nil"/>
            </w:tcBorders>
          </w:tcPr>
          <w:p w14:paraId="28273A2A" w14:textId="77777777" w:rsidR="009A38E4" w:rsidRDefault="009A38E4"/>
        </w:tc>
      </w:tr>
      <w:tr w:rsidR="009A38E4" w14:paraId="4BF3F9AE" w14:textId="77777777">
        <w:trPr>
          <w:trHeight w:hRule="exact" w:val="44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D6CF1F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6DD48358" w14:textId="77777777" w:rsidR="009A38E4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CBFB1D2" w14:textId="77777777" w:rsidR="009A38E4" w:rsidRDefault="009A38E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11579AA" w14:textId="77777777" w:rsidR="009A38E4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FE94753" w14:textId="77777777" w:rsidR="009A38E4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3620974" w14:textId="77777777" w:rsidR="009A38E4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31179DC" w14:textId="77777777" w:rsidR="009A38E4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07CDB25" w14:textId="77777777" w:rsidR="009A38E4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50EFD569" w14:textId="77777777" w:rsidR="009A38E4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BDAF51D" w14:textId="77777777" w:rsidR="009A38E4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vMerge/>
            <w:tcBorders>
              <w:left w:val="nil"/>
              <w:right w:val="nil"/>
            </w:tcBorders>
          </w:tcPr>
          <w:p w14:paraId="39FA21EB" w14:textId="77777777" w:rsidR="009A38E4" w:rsidRDefault="009A38E4"/>
        </w:tc>
      </w:tr>
      <w:tr w:rsidR="009A38E4" w14:paraId="21F94216" w14:textId="77777777">
        <w:trPr>
          <w:trHeight w:hRule="exact" w:val="44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9BE62B9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han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47DE3D3B" w14:textId="77777777" w:rsidR="009A38E4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3DFDB19" w14:textId="77777777" w:rsidR="009A38E4" w:rsidRDefault="009A38E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2DE51FAE" w14:textId="77777777" w:rsidR="009A38E4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9FD28A2" w14:textId="77777777" w:rsidR="009A38E4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100CA133" w14:textId="77777777" w:rsidR="009A38E4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F90ECE8" w14:textId="77777777" w:rsidR="009A38E4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5DD4FC9" w14:textId="77777777" w:rsidR="009A38E4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164A7AC9" w14:textId="77777777" w:rsidR="009A38E4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2551D4D" w14:textId="77777777" w:rsidR="009A38E4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vMerge/>
            <w:tcBorders>
              <w:left w:val="nil"/>
              <w:right w:val="nil"/>
            </w:tcBorders>
          </w:tcPr>
          <w:p w14:paraId="5651FA39" w14:textId="77777777" w:rsidR="009A38E4" w:rsidRDefault="009A38E4"/>
        </w:tc>
      </w:tr>
      <w:tr w:rsidR="009A38E4" w14:paraId="41C0780D" w14:textId="77777777">
        <w:trPr>
          <w:trHeight w:hRule="exact" w:val="44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269169D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44956FF5" w14:textId="77777777" w:rsidR="009A38E4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3F4EBA3" w14:textId="77777777" w:rsidR="009A38E4" w:rsidRDefault="009A38E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560099B1" w14:textId="77777777" w:rsidR="009A38E4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014EE18" w14:textId="77777777" w:rsidR="009A38E4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DFF03E7" w14:textId="77777777" w:rsidR="009A38E4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B45B86A" w14:textId="77777777" w:rsidR="009A38E4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CC0B251" w14:textId="77777777" w:rsidR="009A38E4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785B859" w14:textId="77777777" w:rsidR="009A38E4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FFE0FF7" w14:textId="77777777" w:rsidR="009A38E4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vMerge/>
            <w:tcBorders>
              <w:left w:val="nil"/>
              <w:bottom w:val="nil"/>
              <w:right w:val="nil"/>
            </w:tcBorders>
          </w:tcPr>
          <w:p w14:paraId="70B74434" w14:textId="77777777" w:rsidR="009A38E4" w:rsidRDefault="009A38E4"/>
        </w:tc>
      </w:tr>
      <w:tr w:rsidR="009A38E4" w14:paraId="015C74D1" w14:textId="77777777">
        <w:trPr>
          <w:trHeight w:hRule="exact" w:val="44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FCA59A0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60DD0CDD" w14:textId="77777777" w:rsidR="009A38E4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B436DE7" w14:textId="77777777" w:rsidR="009A38E4" w:rsidRDefault="00000000">
            <w:pPr>
              <w:spacing w:before="40"/>
              <w:ind w:left="1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</w:p>
          <w:p w14:paraId="04DBF4D0" w14:textId="77777777" w:rsidR="009A38E4" w:rsidRDefault="00000000">
            <w:pPr>
              <w:spacing w:before="19"/>
              <w:ind w:left="1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54B8464" w14:textId="77777777" w:rsidR="009A38E4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D22A5FA" w14:textId="77777777" w:rsidR="009A38E4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754643C1" w14:textId="77777777" w:rsidR="009A38E4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3A23E73" w14:textId="77777777" w:rsidR="009A38E4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24274A8" w14:textId="77777777" w:rsidR="009A38E4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A821151" w14:textId="77777777" w:rsidR="009A38E4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ADF4AC9" w14:textId="77777777" w:rsidR="009A38E4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344CC40" w14:textId="77777777" w:rsidR="009A38E4" w:rsidRDefault="00000000">
            <w:pPr>
              <w:spacing w:before="40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  <w:tr w:rsidR="009A38E4" w14:paraId="5A376503" w14:textId="77777777">
        <w:trPr>
          <w:trHeight w:hRule="exact" w:val="48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2FA26EE" w14:textId="77777777" w:rsidR="009A38E4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omme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61B4615A" w14:textId="77777777" w:rsidR="009A38E4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007B22E" w14:textId="77777777" w:rsidR="009A38E4" w:rsidRDefault="009A38E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224B6B8D" w14:textId="77777777" w:rsidR="009A38E4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269B5B9" w14:textId="77777777" w:rsidR="009A38E4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C6D4834" w14:textId="77777777" w:rsidR="009A38E4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777F677" w14:textId="77777777" w:rsidR="009A38E4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0370B93" w14:textId="77777777" w:rsidR="009A38E4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AC3BFCD" w14:textId="77777777" w:rsidR="009A38E4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2A1D432" w14:textId="77777777" w:rsidR="009A38E4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55648E6" w14:textId="77777777" w:rsidR="009A38E4" w:rsidRDefault="009A38E4"/>
        </w:tc>
      </w:tr>
    </w:tbl>
    <w:p w14:paraId="1A2B0C8B" w14:textId="77777777" w:rsidR="009A38E4" w:rsidRDefault="009A38E4">
      <w:pPr>
        <w:sectPr w:rsidR="009A38E4">
          <w:type w:val="continuous"/>
          <w:pgSz w:w="11920" w:h="16840"/>
          <w:pgMar w:top="1720" w:right="320" w:bottom="280" w:left="240" w:header="720" w:footer="720" w:gutter="0"/>
          <w:cols w:space="720"/>
        </w:sectPr>
      </w:pPr>
    </w:p>
    <w:p w14:paraId="008CEBEB" w14:textId="77777777" w:rsidR="009A38E4" w:rsidRDefault="009A38E4">
      <w:pPr>
        <w:spacing w:before="9" w:line="180" w:lineRule="exact"/>
        <w:rPr>
          <w:sz w:val="18"/>
          <w:szCs w:val="18"/>
        </w:rPr>
      </w:pPr>
    </w:p>
    <w:p w14:paraId="39434B6C" w14:textId="77777777" w:rsidR="009A38E4" w:rsidRDefault="00000000">
      <w:pPr>
        <w:spacing w:before="32"/>
        <w:ind w:left="213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pacing w:val="-16"/>
          <w:w w:val="95"/>
          <w:sz w:val="14"/>
          <w:szCs w:val="14"/>
        </w:rPr>
        <w:t>N</w:t>
      </w:r>
      <w:r>
        <w:rPr>
          <w:rFonts w:ascii="Verdana" w:eastAsia="Verdana" w:hAnsi="Verdana" w:cs="Verdana"/>
          <w:spacing w:val="-9"/>
          <w:w w:val="95"/>
          <w:sz w:val="14"/>
          <w:szCs w:val="14"/>
        </w:rPr>
        <w:t>o</w:t>
      </w:r>
      <w:r>
        <w:rPr>
          <w:rFonts w:ascii="Verdana" w:eastAsia="Verdana" w:hAnsi="Verdana" w:cs="Verdana"/>
          <w:w w:val="94"/>
          <w:sz w:val="14"/>
          <w:szCs w:val="14"/>
        </w:rPr>
        <w:t>n</w:t>
      </w:r>
      <w:r>
        <w:rPr>
          <w:rFonts w:ascii="Verdana" w:eastAsia="Verdana" w:hAnsi="Verdana" w:cs="Verdana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2"/>
          <w:w w:val="91"/>
          <w:sz w:val="14"/>
          <w:szCs w:val="14"/>
        </w:rPr>
        <w:t>C</w:t>
      </w:r>
      <w:r>
        <w:rPr>
          <w:rFonts w:ascii="Verdana" w:eastAsia="Verdana" w:hAnsi="Verdana" w:cs="Verdana"/>
          <w:spacing w:val="-8"/>
          <w:w w:val="91"/>
          <w:sz w:val="14"/>
          <w:szCs w:val="14"/>
        </w:rPr>
        <w:t>o</w:t>
      </w:r>
      <w:r>
        <w:rPr>
          <w:rFonts w:ascii="Verdana" w:eastAsia="Verdana" w:hAnsi="Verdana" w:cs="Verdana"/>
          <w:spacing w:val="-9"/>
          <w:w w:val="91"/>
          <w:sz w:val="14"/>
          <w:szCs w:val="14"/>
        </w:rPr>
        <w:t>r</w:t>
      </w:r>
      <w:r>
        <w:rPr>
          <w:rFonts w:ascii="Verdana" w:eastAsia="Verdana" w:hAnsi="Verdana" w:cs="Verdana"/>
          <w:w w:val="91"/>
          <w:sz w:val="14"/>
          <w:szCs w:val="14"/>
        </w:rPr>
        <w:t>e</w:t>
      </w:r>
      <w:r>
        <w:rPr>
          <w:rFonts w:ascii="Verdana" w:eastAsia="Verdana" w:hAnsi="Verdana" w:cs="Verdana"/>
          <w:spacing w:val="-12"/>
          <w:w w:val="9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2"/>
          <w:sz w:val="14"/>
          <w:szCs w:val="14"/>
        </w:rPr>
        <w:t>S</w:t>
      </w:r>
      <w:r>
        <w:rPr>
          <w:rFonts w:ascii="Verdana" w:eastAsia="Verdana" w:hAnsi="Verdana" w:cs="Verdana"/>
          <w:spacing w:val="-6"/>
          <w:sz w:val="14"/>
          <w:szCs w:val="14"/>
        </w:rPr>
        <w:t>e</w:t>
      </w:r>
      <w:r>
        <w:rPr>
          <w:rFonts w:ascii="Verdana" w:eastAsia="Verdana" w:hAnsi="Verdana" w:cs="Verdana"/>
          <w:spacing w:val="-10"/>
          <w:sz w:val="14"/>
          <w:szCs w:val="14"/>
        </w:rPr>
        <w:t>r</w:t>
      </w:r>
      <w:r>
        <w:rPr>
          <w:rFonts w:ascii="Verdana" w:eastAsia="Verdana" w:hAnsi="Verdana" w:cs="Verdana"/>
          <w:spacing w:val="-4"/>
          <w:sz w:val="14"/>
          <w:szCs w:val="14"/>
        </w:rPr>
        <w:t>vi</w:t>
      </w:r>
      <w:r>
        <w:rPr>
          <w:rFonts w:ascii="Verdana" w:eastAsia="Verdana" w:hAnsi="Verdana" w:cs="Verdana"/>
          <w:spacing w:val="-9"/>
          <w:sz w:val="14"/>
          <w:szCs w:val="14"/>
        </w:rPr>
        <w:t>c</w:t>
      </w:r>
      <w:r>
        <w:rPr>
          <w:rFonts w:ascii="Verdana" w:eastAsia="Verdana" w:hAnsi="Verdana" w:cs="Verdana"/>
          <w:spacing w:val="-6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s</w:t>
      </w:r>
    </w:p>
    <w:p w14:paraId="65B138CA" w14:textId="77777777" w:rsidR="009A38E4" w:rsidRDefault="009A38E4">
      <w:pPr>
        <w:spacing w:before="6" w:line="180" w:lineRule="exact"/>
        <w:rPr>
          <w:sz w:val="18"/>
          <w:szCs w:val="18"/>
        </w:rPr>
      </w:pPr>
    </w:p>
    <w:p w14:paraId="5ADC786B" w14:textId="77777777" w:rsidR="009A38E4" w:rsidRDefault="009A38E4">
      <w:pPr>
        <w:spacing w:line="200" w:lineRule="exact"/>
      </w:pPr>
    </w:p>
    <w:p w14:paraId="5704954F" w14:textId="77777777" w:rsidR="009A38E4" w:rsidRDefault="00000000">
      <w:pPr>
        <w:spacing w:before="32"/>
        <w:ind w:left="4788" w:right="4506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h</w:t>
      </w:r>
      <w:r>
        <w:rPr>
          <w:rFonts w:ascii="Verdana" w:eastAsia="Verdana" w:hAnsi="Verdana" w:cs="Verdana"/>
          <w:color w:val="666666"/>
          <w:spacing w:val="-10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8"/>
          <w:w w:val="83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9"/>
          <w:w w:val="83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w w:val="83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7"/>
          <w:w w:val="8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1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p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l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3"/>
          <w:w w:val="83"/>
          <w:sz w:val="14"/>
          <w:szCs w:val="14"/>
        </w:rPr>
        <w:t>y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.</w:t>
      </w:r>
    </w:p>
    <w:p w14:paraId="65E0DBE0" w14:textId="77777777" w:rsidR="009A38E4" w:rsidRDefault="009A38E4">
      <w:pPr>
        <w:spacing w:line="200" w:lineRule="exact"/>
      </w:pPr>
    </w:p>
    <w:p w14:paraId="7E601AF4" w14:textId="77777777" w:rsidR="009A38E4" w:rsidRDefault="009A38E4">
      <w:pPr>
        <w:spacing w:line="200" w:lineRule="exact"/>
      </w:pPr>
    </w:p>
    <w:p w14:paraId="47F70923" w14:textId="77777777" w:rsidR="009A38E4" w:rsidRDefault="009A38E4">
      <w:pPr>
        <w:spacing w:line="200" w:lineRule="exact"/>
      </w:pPr>
    </w:p>
    <w:p w14:paraId="6B265F5A" w14:textId="77777777" w:rsidR="009A38E4" w:rsidRDefault="009A38E4">
      <w:pPr>
        <w:spacing w:before="3" w:line="200" w:lineRule="exact"/>
      </w:pPr>
    </w:p>
    <w:p w14:paraId="3A24DF28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*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4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0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28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app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ab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14:paraId="3391C4E5" w14:textId="77777777" w:rsidR="009A38E4" w:rsidRDefault="009A38E4">
      <w:pPr>
        <w:spacing w:before="5" w:line="120" w:lineRule="exact"/>
        <w:rPr>
          <w:sz w:val="13"/>
          <w:szCs w:val="13"/>
        </w:rPr>
      </w:pPr>
    </w:p>
    <w:p w14:paraId="7A3B43FA" w14:textId="77777777" w:rsidR="009A38E4" w:rsidRDefault="00000000">
      <w:pPr>
        <w:ind w:left="34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upp</w:t>
      </w:r>
      <w:r>
        <w:rPr>
          <w:rFonts w:ascii="Arial" w:eastAsia="Arial" w:hAnsi="Arial" w:cs="Arial"/>
          <w:spacing w:val="3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96"/>
          <w:sz w:val="13"/>
          <w:szCs w:val="13"/>
        </w:rPr>
        <w:t>P</w:t>
      </w:r>
      <w:r>
        <w:rPr>
          <w:rFonts w:ascii="Arial" w:eastAsia="Arial" w:hAnsi="Arial" w:cs="Arial"/>
          <w:spacing w:val="2"/>
          <w:w w:val="96"/>
          <w:sz w:val="13"/>
          <w:szCs w:val="13"/>
        </w:rPr>
        <w:t>r</w:t>
      </w:r>
      <w:r>
        <w:rPr>
          <w:rFonts w:ascii="Arial" w:eastAsia="Arial" w:hAnsi="Arial" w:cs="Arial"/>
          <w:w w:val="96"/>
          <w:sz w:val="13"/>
          <w:szCs w:val="13"/>
        </w:rPr>
        <w:t>o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c</w:t>
      </w:r>
      <w:r>
        <w:rPr>
          <w:rFonts w:ascii="Arial" w:eastAsia="Arial" w:hAnsi="Arial" w:cs="Arial"/>
          <w:w w:val="96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9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e</w:t>
      </w:r>
      <w:r>
        <w:rPr>
          <w:rFonts w:ascii="Arial" w:eastAsia="Arial" w:hAnsi="Arial" w:cs="Arial"/>
          <w:spacing w:val="-8"/>
          <w:w w:val="96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e</w:t>
      </w:r>
      <w:r>
        <w:rPr>
          <w:rFonts w:ascii="Arial" w:eastAsia="Arial" w:hAnsi="Arial" w:cs="Arial"/>
          <w:w w:val="96"/>
          <w:sz w:val="13"/>
          <w:szCs w:val="13"/>
        </w:rPr>
        <w:t>nt</w:t>
      </w:r>
      <w:r>
        <w:rPr>
          <w:rFonts w:ascii="Arial" w:eastAsia="Arial" w:hAnsi="Arial" w:cs="Arial"/>
          <w:spacing w:val="5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ou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ava</w:t>
      </w:r>
      <w:r>
        <w:rPr>
          <w:rFonts w:ascii="Arial" w:eastAsia="Arial" w:hAnsi="Arial" w:cs="Arial"/>
          <w:spacing w:val="3"/>
          <w:w w:val="96"/>
          <w:sz w:val="13"/>
          <w:szCs w:val="13"/>
        </w:rPr>
        <w:t>il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a</w:t>
      </w:r>
      <w:r>
        <w:rPr>
          <w:rFonts w:ascii="Arial" w:eastAsia="Arial" w:hAnsi="Arial" w:cs="Arial"/>
          <w:w w:val="96"/>
          <w:sz w:val="13"/>
          <w:szCs w:val="13"/>
        </w:rPr>
        <w:t>b</w:t>
      </w:r>
      <w:r>
        <w:rPr>
          <w:rFonts w:ascii="Arial" w:eastAsia="Arial" w:hAnsi="Arial" w:cs="Arial"/>
          <w:spacing w:val="3"/>
          <w:w w:val="96"/>
          <w:sz w:val="13"/>
          <w:szCs w:val="13"/>
        </w:rPr>
        <w:t>l</w:t>
      </w:r>
      <w:r>
        <w:rPr>
          <w:rFonts w:ascii="Arial" w:eastAsia="Arial" w:hAnsi="Arial" w:cs="Arial"/>
          <w:w w:val="9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ough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8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7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:</w:t>
      </w:r>
    </w:p>
    <w:p w14:paraId="4EABD644" w14:textId="77777777" w:rsidR="009A38E4" w:rsidRDefault="009A38E4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032"/>
      </w:tblGrid>
      <w:tr w:rsidR="009A38E4" w14:paraId="087FD1EA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BFB4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1D6E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9A38E4" w14:paraId="6E6DDABA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C664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AFA4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9A38E4" w14:paraId="4FE91F92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FB99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D0F4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opo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9A38E4" w14:paraId="5DE72027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F27D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8612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9A38E4" w14:paraId="78EA8086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5A2E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53A4D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ben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9A38E4" w14:paraId="6D6C894F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8BE4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835D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dop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boo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ange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9A38E4" w14:paraId="2415F08E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85B8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E4F2" w14:textId="77777777" w:rsidR="009A38E4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</w:tr>
    </w:tbl>
    <w:p w14:paraId="78BA4CDA" w14:textId="77777777" w:rsidR="009A38E4" w:rsidRDefault="009A38E4">
      <w:pPr>
        <w:spacing w:before="4" w:line="100" w:lineRule="exact"/>
        <w:rPr>
          <w:sz w:val="11"/>
          <w:szCs w:val="11"/>
        </w:rPr>
      </w:pPr>
    </w:p>
    <w:p w14:paraId="1E233C29" w14:textId="77777777" w:rsidR="009A38E4" w:rsidRDefault="00000000">
      <w:pPr>
        <w:ind w:left="345"/>
        <w:rPr>
          <w:rFonts w:ascii="Arial" w:eastAsia="Arial" w:hAnsi="Arial" w:cs="Arial"/>
          <w:sz w:val="14"/>
          <w:szCs w:val="14"/>
        </w:rPr>
      </w:pPr>
      <w:r>
        <w:pict w14:anchorId="5004A575">
          <v:group id="_x0000_s2343" style="position:absolute;left:0;text-align:left;margin-left:24.1pt;margin-top:-100pt;width:7.3pt;height:192.8pt;z-index:-2795;mso-position-horizontal-relative:page" coordorigin="482,-2000" coordsize="146,3856">
            <v:shape id="_x0000_s2347" style="position:absolute;left:489;top:-1992;width:36;height:23" coordorigin="489,-1992" coordsize="36,23" path="m513,-1992r12,10l512,-1982r-11,10l496,-1979r17,-13xe" fillcolor="black" stroked="f">
              <v:path arrowok="t"/>
            </v:shape>
            <v:shape id="_x0000_s2346" style="position:absolute;left:489;top:-1992;width:36;height:23" coordorigin="489,-1992" coordsize="36,23" path="m513,-1992r12,-2l11370,-1994r21,6l11404,-1971r2,13l11406,1813r-7,21l11382,1847r-12,2l525,1849r-21,-7l491,1825r-2,-12l489,-1958r7,-21l501,-1972r,3798l512,1837r10871,l11394,1826r,-3798l11383,-1982r-10858,l513,-1992xe" fillcolor="black" stroked="f">
              <v:path arrowok="t"/>
            </v:shape>
            <v:shape id="_x0000_s2345" style="position:absolute;left:585;top:360;width:36;height:36" coordorigin="585,360" coordsize="36,36" path="m621,378r,9l613,396r-20,l585,387r,-19l593,360r20,l621,368r,10xe" fillcolor="black" stroked="f">
              <v:path arrowok="t"/>
            </v:shape>
            <v:shape id="_x0000_s2344" style="position:absolute;left:585;top:360;width:36;height:36" coordorigin="585,360" coordsize="36,36" path="m621,378r,9l613,396r-10,l593,396r-8,-9l585,378r,-10l593,360r10,l613,360r8,8l621,378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engag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t;</w:t>
      </w:r>
    </w:p>
    <w:p w14:paraId="48C7B933" w14:textId="77777777" w:rsidR="009A38E4" w:rsidRDefault="009A38E4">
      <w:pPr>
        <w:spacing w:before="7" w:line="120" w:lineRule="exact"/>
        <w:rPr>
          <w:sz w:val="12"/>
          <w:szCs w:val="12"/>
        </w:rPr>
      </w:pPr>
    </w:p>
    <w:p w14:paraId="3118BE3B" w14:textId="77777777" w:rsidR="009A38E4" w:rsidRDefault="00000000">
      <w:pPr>
        <w:ind w:left="45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pacing w:val="-6"/>
          <w:sz w:val="14"/>
          <w:szCs w:val="14"/>
        </w:rPr>
        <w:t>(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1D46BC12" w14:textId="77777777" w:rsidR="009A38E4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5D4C6912">
          <v:group id="_x0000_s2340" style="position:absolute;left:0;text-align:left;margin-left:28.95pt;margin-top:2.4pt;width:2.4pt;height:2.4pt;z-index:-2792;mso-position-horizontal-relative:page" coordorigin="579,48" coordsize="48,48">
            <v:shape id="_x0000_s2342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341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none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mone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.</w:t>
      </w:r>
    </w:p>
    <w:p w14:paraId="3DA9C1D3" w14:textId="77777777" w:rsidR="009A38E4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5767C323">
          <v:group id="_x0000_s2337" style="position:absolute;left:0;text-align:left;margin-left:28.95pt;margin-top:2.4pt;width:2.4pt;height:2.4pt;z-index:-2791;mso-position-horizontal-relative:page" coordorigin="579,48" coordsize="48,48">
            <v:shape id="_x0000_s2339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338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omme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ega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du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pacing w:val="-6"/>
          <w:sz w:val="14"/>
          <w:szCs w:val="14"/>
        </w:rPr>
        <w:t>(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347D99D7" w14:textId="77777777" w:rsidR="009A38E4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42B5E943">
          <v:group id="_x0000_s2334" style="position:absolute;left:0;text-align:left;margin-left:28.95pt;margin-top:2.4pt;width:2.4pt;height:2.4pt;z-index:-2790;mso-position-horizontal-relative:page" coordorigin="579,48" coordsize="48,48">
            <v:shape id="_x0000_s2336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335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3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oug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and</w:t>
      </w:r>
      <w:r>
        <w:rPr>
          <w:rFonts w:ascii="Arial" w:eastAsia="Arial" w:hAnsi="Arial" w:cs="Arial"/>
          <w:w w:val="89"/>
          <w:sz w:val="14"/>
          <w:szCs w:val="14"/>
        </w:rPr>
        <w:t>/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ts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)</w:t>
      </w:r>
      <w:r>
        <w:rPr>
          <w:rFonts w:ascii="Arial" w:eastAsia="Arial" w:hAnsi="Arial" w:cs="Arial"/>
          <w:w w:val="89"/>
          <w:sz w:val="14"/>
          <w:szCs w:val="14"/>
        </w:rPr>
        <w:t xml:space="preserve">. 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opo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</w:p>
    <w:p w14:paraId="51838CF2" w14:textId="77777777" w:rsidR="009A38E4" w:rsidRDefault="00000000">
      <w:pPr>
        <w:spacing w:line="140" w:lineRule="exact"/>
        <w:ind w:left="3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ape</w:t>
      </w:r>
      <w:r>
        <w:rPr>
          <w:rFonts w:ascii="Arial" w:eastAsia="Arial" w:hAnsi="Arial" w:cs="Arial"/>
          <w:sz w:val="14"/>
          <w:szCs w:val="14"/>
        </w:rPr>
        <w:t>.</w:t>
      </w:r>
    </w:p>
    <w:p w14:paraId="3EC2F076" w14:textId="77777777" w:rsidR="009A38E4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57C2771F">
          <v:group id="_x0000_s2331" style="position:absolute;left:0;text-align:left;margin-left:28.95pt;margin-top:2.4pt;width:2.4pt;height:2.4pt;z-index:-2789;mso-position-horizontal-relative:page" coordorigin="579,48" coordsize="48,48">
            <v:shape id="_x0000_s2333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332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upp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:</w:t>
      </w:r>
    </w:p>
    <w:p w14:paraId="578FC2D2" w14:textId="77777777" w:rsidR="009A38E4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5A60BA8D">
          <v:group id="_x0000_s2328" style="position:absolute;left:0;text-align:left;margin-left:46.95pt;margin-top:2.4pt;width:2.4pt;height:2.4pt;z-index:-2788;mso-position-horizontal-relative:page" coordorigin="939,48" coordsize="48,48">
            <v:shape id="_x0000_s2330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329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/I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6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/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H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&amp;</w:t>
      </w:r>
      <w:r>
        <w:rPr>
          <w:rFonts w:ascii="Arial" w:eastAsia="Arial" w:hAnsi="Arial" w:cs="Arial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4131D7F8" w14:textId="77777777" w:rsidR="009A38E4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4BE18857">
          <v:group id="_x0000_s2325" style="position:absolute;left:0;text-align:left;margin-left:46.95pt;margin-top:2.4pt;width:2.4pt;height:2.4pt;z-index:-2787;mso-position-horizontal-relative:page" coordorigin="939,48" coordsize="48,48">
            <v:shape id="_x0000_s2327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326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AP</w:t>
      </w:r>
      <w:r>
        <w:rPr>
          <w:rFonts w:ascii="Arial" w:eastAsia="Arial" w:hAnsi="Arial" w:cs="Arial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eemen</w:t>
      </w:r>
      <w:r>
        <w:rPr>
          <w:rFonts w:ascii="Arial" w:eastAsia="Arial" w:hAnsi="Arial" w:cs="Arial"/>
          <w:w w:val="90"/>
          <w:sz w:val="14"/>
          <w:szCs w:val="14"/>
        </w:rPr>
        <w:t xml:space="preserve">t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cl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ck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.</w:t>
      </w:r>
    </w:p>
    <w:p w14:paraId="30370B3A" w14:textId="77777777" w:rsidR="009A38E4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263858A2">
          <v:group id="_x0000_s2322" style="position:absolute;left:0;text-align:left;margin-left:46.95pt;margin-top:2.4pt;width:2.4pt;height:2.4pt;z-index:-2786;mso-position-horizontal-relative:page" coordorigin="939,48" coordsize="48,48">
            <v:shape id="_x0000_s2324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323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ty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.</w:t>
      </w:r>
    </w:p>
    <w:p w14:paraId="4AB68A82" w14:textId="77777777" w:rsidR="009A38E4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5AAD0F53">
          <v:group id="_x0000_s2319" style="position:absolute;left:0;text-align:left;margin-left:28.95pt;margin-top:2.4pt;width:2.4pt;height:2.4pt;z-index:-2785;mso-position-horizontal-relative:page" coordorigin="579,48" coordsize="48,48">
            <v:shape id="_x0000_s2321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320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If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isk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cl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.</w:t>
      </w:r>
    </w:p>
    <w:p w14:paraId="50A6F433" w14:textId="77777777" w:rsidR="009A38E4" w:rsidRDefault="009A38E4">
      <w:pPr>
        <w:spacing w:before="7" w:line="260" w:lineRule="exact"/>
        <w:rPr>
          <w:sz w:val="26"/>
          <w:szCs w:val="26"/>
        </w:rPr>
      </w:pPr>
    </w:p>
    <w:p w14:paraId="57EC8048" w14:textId="77777777" w:rsidR="001B4604" w:rsidRDefault="001B4604">
      <w:pPr>
        <w:spacing w:before="7" w:line="260" w:lineRule="exact"/>
        <w:rPr>
          <w:sz w:val="26"/>
          <w:szCs w:val="26"/>
        </w:rPr>
        <w:sectPr w:rsidR="001B4604">
          <w:headerReference w:type="default" r:id="rId23"/>
          <w:footerReference w:type="default" r:id="rId24"/>
          <w:pgSz w:w="11920" w:h="16840"/>
          <w:pgMar w:top="180" w:right="540" w:bottom="280" w:left="240" w:header="24" w:footer="0" w:gutter="0"/>
          <w:cols w:space="720"/>
        </w:sectPr>
      </w:pPr>
    </w:p>
    <w:p w14:paraId="270228F1" w14:textId="77777777" w:rsidR="009A38E4" w:rsidRDefault="00000000">
      <w:pPr>
        <w:spacing w:before="40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.5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ub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18E976C7" w14:textId="77777777" w:rsidR="009A38E4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ompe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ende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a</w:t>
      </w:r>
    </w:p>
    <w:p w14:paraId="4F7E5FDF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3E30D4F7" w14:textId="77777777" w:rsidR="009A38E4" w:rsidRDefault="00000000">
      <w:pPr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.6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ppo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gne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r</w:t>
      </w:r>
    </w:p>
    <w:p w14:paraId="7266D13B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6D75CBE7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ea</w:t>
      </w:r>
      <w:r>
        <w:rPr>
          <w:rFonts w:ascii="Arial" w:eastAsia="Arial" w:hAnsi="Arial" w:cs="Arial"/>
          <w:color w:val="666666"/>
          <w:sz w:val="14"/>
          <w:szCs w:val="14"/>
        </w:rPr>
        <w:t>m</w:t>
      </w:r>
    </w:p>
    <w:p w14:paraId="5B1C4657" w14:textId="77777777" w:rsidR="009A38E4" w:rsidRDefault="009A38E4">
      <w:pPr>
        <w:spacing w:before="3" w:line="280" w:lineRule="exact"/>
        <w:rPr>
          <w:sz w:val="28"/>
          <w:szCs w:val="28"/>
        </w:rPr>
      </w:pPr>
    </w:p>
    <w:p w14:paraId="66C36752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do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up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oa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715FAE52" w14:textId="77777777" w:rsidR="009A38E4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ub</w:t>
      </w:r>
      <w:r>
        <w:rPr>
          <w:rFonts w:ascii="Arial" w:eastAsia="Arial" w:hAnsi="Arial" w:cs="Arial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bee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bo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7EAF7174" w14:textId="77777777" w:rsidR="009A38E4" w:rsidRDefault="00000000">
      <w:pPr>
        <w:spacing w:before="19" w:line="393" w:lineRule="auto"/>
        <w:ind w:right="10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CC</w:t>
      </w:r>
      <w:r>
        <w:rPr>
          <w:rFonts w:ascii="Arial" w:eastAsia="Arial" w:hAnsi="Arial" w:cs="Arial"/>
          <w:spacing w:val="-18"/>
          <w:w w:val="91"/>
          <w:sz w:val="14"/>
          <w:szCs w:val="14"/>
        </w:rPr>
        <w:t>T</w:t>
      </w:r>
      <w:r>
        <w:rPr>
          <w:rFonts w:ascii="Arial" w:eastAsia="Arial" w:hAnsi="Arial" w:cs="Arial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Lane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manage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ubb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Lane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du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ea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pacing w:val="-11"/>
          <w:sz w:val="14"/>
          <w:szCs w:val="14"/>
        </w:rPr>
        <w:t>gne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</w:t>
      </w:r>
    </w:p>
    <w:p w14:paraId="2BA05E1C" w14:textId="77777777" w:rsidR="009A38E4" w:rsidRDefault="00000000">
      <w:pPr>
        <w:spacing w:before="3" w:line="268" w:lineRule="auto"/>
        <w:ind w:right="6340"/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540" w:bottom="280" w:left="240" w:header="720" w:footer="720" w:gutter="0"/>
          <w:cols w:num="2" w:space="720" w:equalWidth="0">
            <w:col w:w="2154" w:space="233"/>
            <w:col w:w="8753"/>
          </w:cols>
        </w:sectPr>
      </w:pP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Lu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c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y</w:t>
      </w:r>
      <w:r w:rsidRPr="001B4604">
        <w:rPr>
          <w:rFonts w:ascii="Arial" w:eastAsia="Arial" w:hAnsi="Arial" w:cs="Arial"/>
          <w:spacing w:val="12"/>
          <w:w w:val="89"/>
          <w:sz w:val="14"/>
          <w:szCs w:val="14"/>
          <w:highlight w:val="black"/>
        </w:rPr>
        <w:t xml:space="preserve"> </w:t>
      </w:r>
      <w:r w:rsidRPr="001B4604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S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t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ephen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s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:</w:t>
      </w:r>
      <w:r w:rsidRPr="001B4604">
        <w:rPr>
          <w:rFonts w:ascii="Arial" w:eastAsia="Arial" w:hAnsi="Arial" w:cs="Arial"/>
          <w:spacing w:val="7"/>
          <w:w w:val="89"/>
          <w:sz w:val="14"/>
          <w:szCs w:val="14"/>
          <w:highlight w:val="black"/>
        </w:rPr>
        <w:t xml:space="preserve"> </w:t>
      </w:r>
      <w:r w:rsidRPr="001B4604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P</w:t>
      </w:r>
      <w:r w:rsidRPr="001B4604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o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j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e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c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t</w:t>
      </w:r>
      <w:r w:rsidRPr="001B4604">
        <w:rPr>
          <w:rFonts w:ascii="Arial" w:eastAsia="Arial" w:hAnsi="Arial" w:cs="Arial"/>
          <w:spacing w:val="6"/>
          <w:w w:val="89"/>
          <w:sz w:val="14"/>
          <w:szCs w:val="14"/>
          <w:highlight w:val="black"/>
        </w:rPr>
        <w:t xml:space="preserve"> </w:t>
      </w:r>
      <w:r w:rsidRPr="001B4604">
        <w:rPr>
          <w:rFonts w:ascii="Arial" w:eastAsia="Arial" w:hAnsi="Arial" w:cs="Arial"/>
          <w:spacing w:val="-20"/>
          <w:w w:val="89"/>
          <w:sz w:val="14"/>
          <w:szCs w:val="14"/>
          <w:highlight w:val="black"/>
        </w:rPr>
        <w:t>M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anage</w:t>
      </w:r>
      <w:r w:rsidRPr="001B4604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5"/>
          <w:w w:val="89"/>
          <w:sz w:val="14"/>
          <w:szCs w:val="14"/>
          <w:highlight w:val="black"/>
        </w:rPr>
        <w:t xml:space="preserve"> </w:t>
      </w:r>
      <w:r w:rsidRPr="001B4604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P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ic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 xml:space="preserve">k </w:t>
      </w:r>
      <w:r w:rsidRPr="001B4604">
        <w:rPr>
          <w:rFonts w:ascii="Arial" w:eastAsia="Arial" w:hAnsi="Arial" w:cs="Arial"/>
          <w:spacing w:val="-13"/>
          <w:w w:val="91"/>
          <w:sz w:val="14"/>
          <w:szCs w:val="14"/>
          <w:highlight w:val="black"/>
        </w:rPr>
        <w:t>E</w:t>
      </w:r>
      <w:r w:rsidRPr="001B4604">
        <w:rPr>
          <w:rFonts w:ascii="Arial" w:eastAsia="Arial" w:hAnsi="Arial" w:cs="Arial"/>
          <w:spacing w:val="8"/>
          <w:w w:val="91"/>
          <w:sz w:val="14"/>
          <w:szCs w:val="14"/>
          <w:highlight w:val="black"/>
        </w:rPr>
        <w:t>v</w:t>
      </w:r>
      <w:r w:rsidRPr="001B4604">
        <w:rPr>
          <w:rFonts w:ascii="Arial" w:eastAsia="Arial" w:hAnsi="Arial" w:cs="Arial"/>
          <w:spacing w:val="-11"/>
          <w:w w:val="91"/>
          <w:sz w:val="14"/>
          <w:szCs w:val="14"/>
          <w:highlight w:val="black"/>
        </w:rPr>
        <w:t>e</w:t>
      </w:r>
      <w:r w:rsidRPr="001B4604">
        <w:rPr>
          <w:rFonts w:ascii="Arial" w:eastAsia="Arial" w:hAnsi="Arial" w:cs="Arial"/>
          <w:spacing w:val="-6"/>
          <w:w w:val="91"/>
          <w:sz w:val="14"/>
          <w:szCs w:val="14"/>
          <w:highlight w:val="black"/>
        </w:rPr>
        <w:t>r</w:t>
      </w:r>
      <w:r w:rsidRPr="001B4604">
        <w:rPr>
          <w:rFonts w:ascii="Arial" w:eastAsia="Arial" w:hAnsi="Arial" w:cs="Arial"/>
          <w:spacing w:val="-11"/>
          <w:w w:val="91"/>
          <w:sz w:val="14"/>
          <w:szCs w:val="14"/>
          <w:highlight w:val="black"/>
        </w:rPr>
        <w:t>a</w:t>
      </w:r>
      <w:r w:rsidRPr="001B4604">
        <w:rPr>
          <w:rFonts w:ascii="Arial" w:eastAsia="Arial" w:hAnsi="Arial" w:cs="Arial"/>
          <w:spacing w:val="-6"/>
          <w:w w:val="91"/>
          <w:sz w:val="14"/>
          <w:szCs w:val="14"/>
          <w:highlight w:val="black"/>
        </w:rPr>
        <w:t>r</w:t>
      </w:r>
      <w:r w:rsidRPr="001B4604">
        <w:rPr>
          <w:rFonts w:ascii="Arial" w:eastAsia="Arial" w:hAnsi="Arial" w:cs="Arial"/>
          <w:spacing w:val="-11"/>
          <w:w w:val="91"/>
          <w:sz w:val="14"/>
          <w:szCs w:val="14"/>
          <w:highlight w:val="black"/>
        </w:rPr>
        <w:t>d</w:t>
      </w:r>
      <w:r w:rsidRPr="001B4604">
        <w:rPr>
          <w:rFonts w:ascii="Arial" w:eastAsia="Arial" w:hAnsi="Arial" w:cs="Arial"/>
          <w:w w:val="91"/>
          <w:sz w:val="14"/>
          <w:szCs w:val="14"/>
          <w:highlight w:val="black"/>
        </w:rPr>
        <w:t xml:space="preserve">, </w:t>
      </w:r>
      <w:r w:rsidRPr="001B4604">
        <w:rPr>
          <w:rFonts w:ascii="Arial" w:eastAsia="Arial" w:hAnsi="Arial" w:cs="Arial"/>
          <w:spacing w:val="-14"/>
          <w:w w:val="89"/>
          <w:sz w:val="14"/>
          <w:szCs w:val="14"/>
          <w:highlight w:val="black"/>
        </w:rPr>
        <w:t>G</w:t>
      </w:r>
      <w:r w:rsidRPr="001B4604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aem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e</w:t>
      </w:r>
      <w:r w:rsidRPr="001B4604">
        <w:rPr>
          <w:rFonts w:ascii="Arial" w:eastAsia="Arial" w:hAnsi="Arial" w:cs="Arial"/>
          <w:spacing w:val="-6"/>
          <w:w w:val="89"/>
          <w:sz w:val="14"/>
          <w:szCs w:val="14"/>
          <w:highlight w:val="black"/>
        </w:rPr>
        <w:t xml:space="preserve"> </w:t>
      </w:r>
      <w:r w:rsidRPr="001B4604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S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m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t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h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:</w:t>
      </w:r>
      <w:r w:rsidRPr="001B4604">
        <w:rPr>
          <w:rFonts w:ascii="Arial" w:eastAsia="Arial" w:hAnsi="Arial" w:cs="Arial"/>
          <w:spacing w:val="6"/>
          <w:w w:val="89"/>
          <w:sz w:val="14"/>
          <w:szCs w:val="14"/>
          <w:highlight w:val="black"/>
        </w:rPr>
        <w:t xml:space="preserve"> </w:t>
      </w:r>
      <w:r w:rsidRPr="001B4604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A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ss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o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ci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a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te</w:t>
      </w:r>
      <w:r w:rsidRPr="001B4604">
        <w:rPr>
          <w:rFonts w:ascii="Arial" w:eastAsia="Arial" w:hAnsi="Arial" w:cs="Arial"/>
          <w:spacing w:val="-3"/>
          <w:w w:val="89"/>
          <w:sz w:val="14"/>
          <w:szCs w:val="14"/>
          <w:highlight w:val="black"/>
        </w:rPr>
        <w:t xml:space="preserve"> </w:t>
      </w:r>
      <w:r w:rsidRPr="001B4604">
        <w:rPr>
          <w:rFonts w:ascii="Arial" w:eastAsia="Arial" w:hAnsi="Arial" w:cs="Arial"/>
          <w:spacing w:val="-7"/>
          <w:w w:val="89"/>
          <w:sz w:val="14"/>
          <w:szCs w:val="14"/>
          <w:highlight w:val="black"/>
        </w:rPr>
        <w:t>D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</w:t>
      </w:r>
      <w:r w:rsidRPr="001B4604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e</w:t>
      </w:r>
      <w:r w:rsidRPr="001B4604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c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t</w:t>
      </w:r>
      <w:r w:rsidRPr="001B4604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o</w:t>
      </w:r>
      <w:r w:rsidRPr="001B4604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1B4604">
        <w:rPr>
          <w:rFonts w:ascii="Arial" w:eastAsia="Arial" w:hAnsi="Arial" w:cs="Arial"/>
          <w:w w:val="89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7"/>
          <w:w w:val="89"/>
          <w:sz w:val="14"/>
          <w:szCs w:val="14"/>
          <w:highlight w:val="black"/>
        </w:rPr>
        <w:t xml:space="preserve"> </w:t>
      </w:r>
      <w:r w:rsidRPr="001B4604">
        <w:rPr>
          <w:rFonts w:ascii="Arial" w:eastAsia="Arial" w:hAnsi="Arial" w:cs="Arial"/>
          <w:spacing w:val="-4"/>
          <w:sz w:val="14"/>
          <w:szCs w:val="14"/>
          <w:highlight w:val="black"/>
        </w:rPr>
        <w:t>J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ub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b</w:t>
      </w:r>
    </w:p>
    <w:p w14:paraId="42473276" w14:textId="77777777" w:rsidR="009A38E4" w:rsidRDefault="009A38E4">
      <w:pPr>
        <w:spacing w:line="200" w:lineRule="exact"/>
      </w:pPr>
    </w:p>
    <w:p w14:paraId="4067ADFC" w14:textId="77777777" w:rsidR="009A38E4" w:rsidRDefault="009A38E4">
      <w:pPr>
        <w:spacing w:line="200" w:lineRule="exact"/>
      </w:pPr>
    </w:p>
    <w:p w14:paraId="648A8392" w14:textId="77777777" w:rsidR="009A38E4" w:rsidRDefault="009A38E4">
      <w:pPr>
        <w:spacing w:line="200" w:lineRule="exact"/>
      </w:pPr>
    </w:p>
    <w:p w14:paraId="30E66EE0" w14:textId="77777777" w:rsidR="009A38E4" w:rsidRDefault="009A38E4">
      <w:pPr>
        <w:spacing w:line="200" w:lineRule="exact"/>
      </w:pPr>
    </w:p>
    <w:p w14:paraId="1338645D" w14:textId="77777777" w:rsidR="009A38E4" w:rsidRDefault="009A38E4">
      <w:pPr>
        <w:spacing w:line="200" w:lineRule="exact"/>
      </w:pPr>
    </w:p>
    <w:p w14:paraId="756F0738" w14:textId="77777777" w:rsidR="009A38E4" w:rsidRDefault="009A38E4">
      <w:pPr>
        <w:spacing w:line="200" w:lineRule="exact"/>
      </w:pPr>
    </w:p>
    <w:p w14:paraId="3F74DB77" w14:textId="77777777" w:rsidR="009A38E4" w:rsidRDefault="009A38E4">
      <w:pPr>
        <w:spacing w:before="6" w:line="200" w:lineRule="exact"/>
      </w:pPr>
    </w:p>
    <w:p w14:paraId="01144245" w14:textId="77777777" w:rsidR="009A38E4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8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.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0</w:t>
      </w:r>
      <w:r>
        <w:rPr>
          <w:rFonts w:ascii="Georgia" w:eastAsia="Georgia" w:hAnsi="Georgia" w:cs="Georgia"/>
          <w:color w:val="FFFFFF"/>
          <w:spacing w:val="4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6"/>
          <w:w w:val="87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l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11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7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6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6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4"/>
          <w:sz w:val="19"/>
          <w:szCs w:val="19"/>
        </w:rPr>
        <w:t>mm</w:t>
      </w:r>
      <w:r>
        <w:rPr>
          <w:rFonts w:ascii="Georgia" w:eastAsia="Georgia" w:hAnsi="Georgia" w:cs="Georgia"/>
          <w:color w:val="FFFFFF"/>
          <w:sz w:val="19"/>
          <w:szCs w:val="19"/>
        </w:rPr>
        <w:t>e</w:t>
      </w:r>
    </w:p>
    <w:p w14:paraId="013F02F9" w14:textId="77777777" w:rsidR="009A38E4" w:rsidRDefault="009A38E4">
      <w:pPr>
        <w:spacing w:before="5" w:line="160" w:lineRule="exact"/>
        <w:rPr>
          <w:sz w:val="17"/>
          <w:szCs w:val="17"/>
        </w:rPr>
      </w:pPr>
    </w:p>
    <w:p w14:paraId="6961BCE2" w14:textId="77777777" w:rsidR="009A38E4" w:rsidRDefault="00000000">
      <w:pPr>
        <w:ind w:left="345"/>
        <w:rPr>
          <w:rFonts w:ascii="Arial" w:eastAsia="Arial" w:hAnsi="Arial" w:cs="Arial"/>
          <w:sz w:val="14"/>
          <w:szCs w:val="14"/>
        </w:rPr>
      </w:pPr>
      <w:r>
        <w:pict w14:anchorId="3C31C024">
          <v:group id="_x0000_s2316" style="position:absolute;left:0;text-align:left;margin-left:24.45pt;margin-top:-3.55pt;width:1.8pt;height:1.15pt;z-index:-2793;mso-position-horizontal-relative:page" coordorigin="489,-71" coordsize="36,23">
            <v:shape id="_x0000_s2318" style="position:absolute;left:489;top:-71;width:36;height:23" coordorigin="489,-71" coordsize="36,23" path="m513,-71r12,10l512,-61r-11,11l496,-58r17,-13xe" fillcolor="black" stroked="f">
              <v:path arrowok="t"/>
            </v:shape>
            <v:shape id="_x0000_s2317" style="position:absolute;left:489;top:-71;width:36;height:23" coordorigin="489,-71" coordsize="36,23" path="m513,-71r12,-2l11370,-73r21,7l11404,-49r2,12l11406,227r-7,21l11382,261r-12,2l525,263r-21,-6l491,240r-2,-13l489,-37r7,-21l501,-50r,291l512,251r10871,l11394,241r,-291l11383,-61,525,-61,513,-7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ll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</w:t>
      </w:r>
    </w:p>
    <w:p w14:paraId="659818CE" w14:textId="77777777" w:rsidR="009A38E4" w:rsidRDefault="009A38E4">
      <w:pPr>
        <w:spacing w:before="5" w:line="160" w:lineRule="exact"/>
        <w:rPr>
          <w:sz w:val="17"/>
          <w:szCs w:val="17"/>
        </w:rPr>
      </w:pPr>
    </w:p>
    <w:p w14:paraId="16FC7B3E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ou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lik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to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up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ou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2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n        </w:t>
      </w:r>
      <w:r>
        <w:rPr>
          <w:rFonts w:ascii="Arial" w:eastAsia="Arial" w:hAnsi="Arial" w:cs="Arial"/>
          <w:color w:val="666666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</w:p>
    <w:p w14:paraId="6F10BC48" w14:textId="77777777" w:rsidR="009A38E4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og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amm</w:t>
      </w:r>
      <w:r>
        <w:rPr>
          <w:rFonts w:ascii="Arial" w:eastAsia="Arial" w:hAnsi="Arial" w:cs="Arial"/>
          <w:color w:val="666666"/>
          <w:sz w:val="14"/>
          <w:szCs w:val="14"/>
        </w:rPr>
        <w:t>e</w:t>
      </w:r>
    </w:p>
    <w:p w14:paraId="70141049" w14:textId="77777777" w:rsidR="009A38E4" w:rsidRDefault="009A38E4">
      <w:pPr>
        <w:spacing w:before="6" w:line="180" w:lineRule="exact"/>
        <w:rPr>
          <w:sz w:val="18"/>
          <w:szCs w:val="18"/>
        </w:rPr>
      </w:pPr>
    </w:p>
    <w:p w14:paraId="4CC1C3B8" w14:textId="77777777" w:rsidR="009A38E4" w:rsidRDefault="009A38E4">
      <w:pPr>
        <w:spacing w:line="200" w:lineRule="exact"/>
      </w:pPr>
    </w:p>
    <w:p w14:paraId="407E45C8" w14:textId="77777777" w:rsidR="009A38E4" w:rsidRDefault="009A38E4">
      <w:pPr>
        <w:spacing w:line="200" w:lineRule="exact"/>
      </w:pPr>
    </w:p>
    <w:p w14:paraId="4747DEA0" w14:textId="77777777" w:rsidR="009A38E4" w:rsidRDefault="009A38E4">
      <w:pPr>
        <w:spacing w:line="200" w:lineRule="exact"/>
      </w:pPr>
    </w:p>
    <w:p w14:paraId="2B347937" w14:textId="77777777" w:rsidR="009A38E4" w:rsidRDefault="009A38E4">
      <w:pPr>
        <w:spacing w:line="200" w:lineRule="exact"/>
      </w:pPr>
    </w:p>
    <w:p w14:paraId="171B0BB3" w14:textId="77777777" w:rsidR="009A38E4" w:rsidRDefault="00000000">
      <w:pPr>
        <w:spacing w:before="32"/>
        <w:ind w:left="213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pacing w:val="-13"/>
          <w:w w:val="93"/>
          <w:sz w:val="14"/>
          <w:szCs w:val="14"/>
        </w:rPr>
        <w:t>D</w:t>
      </w:r>
      <w:r>
        <w:rPr>
          <w:rFonts w:ascii="Verdana" w:eastAsia="Verdana" w:hAnsi="Verdana" w:cs="Verdana"/>
          <w:spacing w:val="-6"/>
          <w:w w:val="93"/>
          <w:sz w:val="14"/>
          <w:szCs w:val="14"/>
        </w:rPr>
        <w:t>e</w:t>
      </w:r>
      <w:r>
        <w:rPr>
          <w:rFonts w:ascii="Verdana" w:eastAsia="Verdana" w:hAnsi="Verdana" w:cs="Verdana"/>
          <w:spacing w:val="-4"/>
          <w:w w:val="93"/>
          <w:sz w:val="14"/>
          <w:szCs w:val="14"/>
        </w:rPr>
        <w:t>liv</w:t>
      </w:r>
      <w:r>
        <w:rPr>
          <w:rFonts w:ascii="Verdana" w:eastAsia="Verdana" w:hAnsi="Verdana" w:cs="Verdana"/>
          <w:spacing w:val="-6"/>
          <w:w w:val="93"/>
          <w:sz w:val="14"/>
          <w:szCs w:val="14"/>
        </w:rPr>
        <w:t>e</w:t>
      </w:r>
      <w:r>
        <w:rPr>
          <w:rFonts w:ascii="Verdana" w:eastAsia="Verdana" w:hAnsi="Verdana" w:cs="Verdana"/>
          <w:spacing w:val="-9"/>
          <w:w w:val="93"/>
          <w:sz w:val="14"/>
          <w:szCs w:val="14"/>
        </w:rPr>
        <w:t>r</w:t>
      </w:r>
      <w:r>
        <w:rPr>
          <w:rFonts w:ascii="Verdana" w:eastAsia="Verdana" w:hAnsi="Verdana" w:cs="Verdana"/>
          <w:w w:val="93"/>
          <w:sz w:val="14"/>
          <w:szCs w:val="14"/>
        </w:rPr>
        <w:t>y</w:t>
      </w:r>
      <w:r>
        <w:rPr>
          <w:rFonts w:ascii="Verdana" w:eastAsia="Verdana" w:hAnsi="Verdana" w:cs="Verdana"/>
          <w:spacing w:val="-11"/>
          <w:w w:val="9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2"/>
          <w:sz w:val="14"/>
          <w:szCs w:val="14"/>
        </w:rPr>
        <w:t>P</w:t>
      </w:r>
      <w:r>
        <w:rPr>
          <w:rFonts w:ascii="Verdana" w:eastAsia="Verdana" w:hAnsi="Verdana" w:cs="Verdana"/>
          <w:spacing w:val="-10"/>
          <w:sz w:val="14"/>
          <w:szCs w:val="14"/>
        </w:rPr>
        <w:t>r</w:t>
      </w:r>
      <w:r>
        <w:rPr>
          <w:rFonts w:ascii="Verdana" w:eastAsia="Verdana" w:hAnsi="Verdana" w:cs="Verdana"/>
          <w:spacing w:val="-9"/>
          <w:sz w:val="14"/>
          <w:szCs w:val="14"/>
        </w:rPr>
        <w:t>o</w:t>
      </w:r>
      <w:r>
        <w:rPr>
          <w:rFonts w:ascii="Verdana" w:eastAsia="Verdana" w:hAnsi="Verdana" w:cs="Verdana"/>
          <w:spacing w:val="-10"/>
          <w:sz w:val="14"/>
          <w:szCs w:val="14"/>
        </w:rPr>
        <w:t>gr</w:t>
      </w:r>
      <w:r>
        <w:rPr>
          <w:rFonts w:ascii="Verdana" w:eastAsia="Verdana" w:hAnsi="Verdana" w:cs="Verdana"/>
          <w:spacing w:val="-6"/>
          <w:sz w:val="14"/>
          <w:szCs w:val="14"/>
        </w:rPr>
        <w:t>a</w:t>
      </w:r>
      <w:r>
        <w:rPr>
          <w:rFonts w:ascii="Verdana" w:eastAsia="Verdana" w:hAnsi="Verdana" w:cs="Verdana"/>
          <w:spacing w:val="-16"/>
          <w:sz w:val="14"/>
          <w:szCs w:val="14"/>
        </w:rPr>
        <w:t>mm</w:t>
      </w:r>
      <w:r>
        <w:rPr>
          <w:rFonts w:ascii="Verdana" w:eastAsia="Verdana" w:hAnsi="Verdana" w:cs="Verdana"/>
          <w:sz w:val="14"/>
          <w:szCs w:val="14"/>
        </w:rPr>
        <w:t>e</w:t>
      </w:r>
    </w:p>
    <w:p w14:paraId="039C87E8" w14:textId="77777777" w:rsidR="009A38E4" w:rsidRDefault="009A38E4">
      <w:pPr>
        <w:spacing w:before="6" w:line="180" w:lineRule="exact"/>
        <w:rPr>
          <w:sz w:val="18"/>
          <w:szCs w:val="18"/>
        </w:rPr>
      </w:pPr>
    </w:p>
    <w:p w14:paraId="27167366" w14:textId="77777777" w:rsidR="009A38E4" w:rsidRDefault="009A38E4">
      <w:pPr>
        <w:spacing w:line="200" w:lineRule="exact"/>
      </w:pPr>
    </w:p>
    <w:p w14:paraId="2355D8AA" w14:textId="77777777" w:rsidR="009A38E4" w:rsidRDefault="00000000">
      <w:pPr>
        <w:spacing w:before="32"/>
        <w:ind w:left="4788" w:right="4506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h</w:t>
      </w:r>
      <w:r>
        <w:rPr>
          <w:rFonts w:ascii="Verdana" w:eastAsia="Verdana" w:hAnsi="Verdana" w:cs="Verdana"/>
          <w:color w:val="666666"/>
          <w:spacing w:val="-10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8"/>
          <w:w w:val="83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9"/>
          <w:w w:val="83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w w:val="83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7"/>
          <w:w w:val="8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1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p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l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3"/>
          <w:w w:val="83"/>
          <w:sz w:val="14"/>
          <w:szCs w:val="14"/>
        </w:rPr>
        <w:t>y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.</w:t>
      </w:r>
    </w:p>
    <w:p w14:paraId="2F65A59C" w14:textId="77777777" w:rsidR="009A38E4" w:rsidRDefault="009A38E4">
      <w:pPr>
        <w:spacing w:line="200" w:lineRule="exact"/>
      </w:pPr>
    </w:p>
    <w:p w14:paraId="698F1FD2" w14:textId="77777777" w:rsidR="009A38E4" w:rsidRDefault="009A38E4">
      <w:pPr>
        <w:spacing w:line="200" w:lineRule="exact"/>
      </w:pPr>
    </w:p>
    <w:p w14:paraId="32C4A670" w14:textId="77777777" w:rsidR="009A38E4" w:rsidRDefault="009A38E4">
      <w:pPr>
        <w:spacing w:before="16" w:line="260" w:lineRule="exact"/>
        <w:rPr>
          <w:sz w:val="26"/>
          <w:szCs w:val="26"/>
        </w:rPr>
        <w:sectPr w:rsidR="009A38E4">
          <w:type w:val="continuous"/>
          <w:pgSz w:w="11920" w:h="16840"/>
          <w:pgMar w:top="1720" w:right="540" w:bottom="280" w:left="240" w:header="720" w:footer="720" w:gutter="0"/>
          <w:cols w:space="720"/>
        </w:sectPr>
      </w:pPr>
    </w:p>
    <w:p w14:paraId="3D31E6C9" w14:textId="77777777" w:rsidR="009A38E4" w:rsidRDefault="00000000">
      <w:pPr>
        <w:spacing w:before="40"/>
        <w:ind w:left="249"/>
        <w:rPr>
          <w:rFonts w:ascii="Arial" w:eastAsia="Arial" w:hAnsi="Arial" w:cs="Arial"/>
          <w:sz w:val="14"/>
          <w:szCs w:val="14"/>
        </w:rPr>
      </w:pPr>
      <w:r>
        <w:pict w14:anchorId="5BA4E883">
          <v:shape id="_x0000_s2315" type="#_x0000_t75" style="position:absolute;left:0;text-align:left;margin-left:20.25pt;margin-top:538.5pt;width:555.75pt;height:69.75pt;z-index:-2783;mso-position-horizontal-relative:page;mso-position-vertical-relative:page">
            <v:imagedata r:id="rId25" o:title=""/>
            <w10:wrap anchorx="page" anchory="page"/>
          </v:shape>
        </w:pict>
      </w:r>
      <w:r>
        <w:pict w14:anchorId="6078D5B6">
          <v:shape id="_x0000_s2314" type="#_x0000_t75" style="position:absolute;left:0;text-align:left;margin-left:20.25pt;margin-top:20.25pt;width:555.75pt;height:69pt;z-index:-2784;mso-position-horizontal-relative:page;mso-position-vertical-relative:page">
            <v:imagedata r:id="rId26" o:title=""/>
            <w10:wrap anchorx="page" anchory="page"/>
          </v:shape>
        </w:pict>
      </w:r>
      <w:r>
        <w:pict w14:anchorId="16AB8515">
          <v:group id="_x0000_s2310" style="position:absolute;left:0;text-align:left;margin-left:19.95pt;margin-top:435.5pt;width:554.85pt;height:12pt;z-index:-2794;mso-position-horizontal-relative:page;mso-position-vertical-relative:page" coordorigin="399,8710" coordsize="11097,240">
            <v:shape id="_x0000_s2313" style="position:absolute;left:11406;top:8716;width:84;height:228" coordorigin="11406,8716" coordsize="84,228" path="m11406,8716r84,l11490,8944r-84,l11406,8716xe" fillcolor="#13b3e3" stroked="f">
              <v:path arrowok="t"/>
            </v:shape>
            <v:shape id="_x0000_s2312" style="position:absolute;left:405;top:8716;width:84;height:228" coordorigin="405,8716" coordsize="84,228" path="m405,8716r84,l489,8944r-84,l405,8716xe" fillcolor="#13b3e3" stroked="f">
              <v:path arrowok="t"/>
            </v:shape>
            <v:shape id="_x0000_s2311" style="position:absolute;left:489;top:8716;width:10917;height:228" coordorigin="489,8716" coordsize="10917,228" path="m11406,8716r,228l489,8944r,-228l11406,8716xe" fillcolor="#13b3e3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9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hedu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ab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3E6F8D87" w14:textId="77777777" w:rsidR="009A38E4" w:rsidRDefault="009A38E4">
      <w:pPr>
        <w:spacing w:before="3" w:line="280" w:lineRule="exact"/>
        <w:rPr>
          <w:sz w:val="28"/>
          <w:szCs w:val="28"/>
        </w:rPr>
      </w:pPr>
    </w:p>
    <w:p w14:paraId="58954C15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10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pe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ci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7294ABE0" w14:textId="77777777" w:rsidR="009A38E4" w:rsidRDefault="00000000">
      <w:pPr>
        <w:spacing w:before="19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Q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egu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2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anda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s</w:t>
      </w:r>
    </w:p>
    <w:p w14:paraId="4C929FF1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300ECC39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11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B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IM</w:t>
      </w:r>
      <w:r>
        <w:rPr>
          <w:rFonts w:ascii="Arial" w:eastAsia="Arial" w:hAnsi="Arial" w:cs="Arial"/>
          <w:color w:val="666666"/>
          <w:spacing w:val="-25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ts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</w:p>
    <w:p w14:paraId="42BD8138" w14:textId="77777777" w:rsidR="009A38E4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>l</w:t>
      </w:r>
    </w:p>
    <w:p w14:paraId="7B132B5D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29738FD0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12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ep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a</w:t>
      </w:r>
    </w:p>
    <w:p w14:paraId="5160F04F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0EEFE70F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13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isk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ppo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un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247FF48E" w14:textId="77777777" w:rsidR="009A38E4" w:rsidRDefault="009A38E4">
      <w:pPr>
        <w:spacing w:line="200" w:lineRule="exact"/>
      </w:pPr>
    </w:p>
    <w:p w14:paraId="5BD5B7B6" w14:textId="77777777" w:rsidR="009A38E4" w:rsidRDefault="009A38E4">
      <w:pPr>
        <w:spacing w:before="4" w:line="260" w:lineRule="exact"/>
        <w:rPr>
          <w:sz w:val="26"/>
          <w:szCs w:val="26"/>
        </w:rPr>
      </w:pPr>
    </w:p>
    <w:p w14:paraId="30F5AFF0" w14:textId="77777777" w:rsidR="009A38E4" w:rsidRDefault="00000000">
      <w:pPr>
        <w:spacing w:line="268" w:lineRule="auto"/>
        <w:ind w:left="249" w:right="13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14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isi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ump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d 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n</w:t>
      </w:r>
      <w:r>
        <w:rPr>
          <w:rFonts w:ascii="Arial" w:eastAsia="Arial" w:hAnsi="Arial" w:cs="Arial"/>
          <w:color w:val="666666"/>
          <w:sz w:val="14"/>
          <w:szCs w:val="14"/>
        </w:rPr>
        <w:t>ts</w:t>
      </w:r>
    </w:p>
    <w:p w14:paraId="5C6B5677" w14:textId="77777777" w:rsidR="009A38E4" w:rsidRDefault="00000000">
      <w:pPr>
        <w:spacing w:before="84" w:line="268" w:lineRule="auto"/>
        <w:ind w:left="249" w:right="3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15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ts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, 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ty</w:t>
      </w:r>
      <w:r>
        <w:rPr>
          <w:rFonts w:ascii="Arial" w:eastAsia="Arial" w:hAnsi="Arial" w:cs="Arial"/>
          <w:color w:val="666666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>H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is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 xml:space="preserve">c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z w:val="14"/>
          <w:szCs w:val="14"/>
        </w:rPr>
        <w:t>ta</w:t>
      </w:r>
    </w:p>
    <w:p w14:paraId="1CE0E9A0" w14:textId="77777777" w:rsidR="009A38E4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omp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2023</w:t>
      </w:r>
      <w:r>
        <w:rPr>
          <w:rFonts w:ascii="Arial" w:eastAsia="Arial" w:hAnsi="Arial" w:cs="Arial"/>
          <w:sz w:val="14"/>
          <w:szCs w:val="14"/>
        </w:rPr>
        <w:t>.</w:t>
      </w:r>
    </w:p>
    <w:p w14:paraId="7B6F6328" w14:textId="77777777" w:rsidR="009A38E4" w:rsidRDefault="00000000">
      <w:pPr>
        <w:spacing w:before="19" w:line="393" w:lineRule="auto"/>
        <w:ind w:right="572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ts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22n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2023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age</w:t>
      </w:r>
      <w:r>
        <w:rPr>
          <w:rFonts w:ascii="Arial" w:eastAsia="Arial" w:hAnsi="Arial" w:cs="Arial"/>
          <w:w w:val="91"/>
          <w:sz w:val="14"/>
          <w:szCs w:val="14"/>
        </w:rPr>
        <w:t>.</w:t>
      </w:r>
    </w:p>
    <w:p w14:paraId="7B3BF308" w14:textId="77777777" w:rsidR="009A38E4" w:rsidRDefault="009A38E4">
      <w:pPr>
        <w:spacing w:before="3" w:line="180" w:lineRule="exact"/>
        <w:rPr>
          <w:sz w:val="18"/>
          <w:szCs w:val="18"/>
        </w:rPr>
      </w:pPr>
    </w:p>
    <w:p w14:paraId="45E783B3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anda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B</w:t>
      </w:r>
      <w:r>
        <w:rPr>
          <w:rFonts w:ascii="Arial" w:eastAsia="Arial" w:hAnsi="Arial" w:cs="Arial"/>
          <w:w w:val="91"/>
          <w:sz w:val="14"/>
          <w:szCs w:val="14"/>
        </w:rPr>
        <w:t>IM</w:t>
      </w:r>
      <w:r>
        <w:rPr>
          <w:rFonts w:ascii="Arial" w:eastAsia="Arial" w:hAnsi="Arial" w:cs="Arial"/>
          <w:spacing w:val="-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 xml:space="preserve">k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anagemen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S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em</w:t>
      </w:r>
      <w:r>
        <w:rPr>
          <w:rFonts w:ascii="Arial" w:eastAsia="Arial" w:hAnsi="Arial" w:cs="Arial"/>
          <w:sz w:val="14"/>
          <w:szCs w:val="14"/>
        </w:rPr>
        <w:t>.</w:t>
      </w:r>
    </w:p>
    <w:p w14:paraId="5DB4455D" w14:textId="77777777" w:rsidR="009A38E4" w:rsidRDefault="009A38E4">
      <w:pPr>
        <w:spacing w:before="4" w:line="180" w:lineRule="exact"/>
        <w:rPr>
          <w:sz w:val="18"/>
          <w:szCs w:val="18"/>
        </w:rPr>
      </w:pPr>
    </w:p>
    <w:p w14:paraId="67D5EABB" w14:textId="77777777" w:rsidR="009A38E4" w:rsidRDefault="00000000">
      <w:pPr>
        <w:spacing w:line="260" w:lineRule="atLeast"/>
        <w:ind w:right="691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ond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on</w:t>
      </w:r>
      <w:r>
        <w:rPr>
          <w:rFonts w:ascii="Arial" w:eastAsia="Arial" w:hAnsi="Arial" w:cs="Arial"/>
          <w:w w:val="91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isk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</w:p>
    <w:p w14:paraId="149B01FF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ea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19A842FE" w14:textId="77777777" w:rsidR="009A38E4" w:rsidRDefault="00000000">
      <w:pPr>
        <w:spacing w:before="19" w:line="393" w:lineRule="auto"/>
        <w:ind w:right="46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damage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omp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l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ed</w:t>
      </w:r>
      <w:r>
        <w:rPr>
          <w:rFonts w:ascii="Arial" w:eastAsia="Arial" w:hAnsi="Arial" w:cs="Arial"/>
          <w:w w:val="91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ume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ng</w:t>
      </w:r>
      <w:r>
        <w:rPr>
          <w:rFonts w:ascii="Arial" w:eastAsia="Arial" w:hAnsi="Arial" w:cs="Arial"/>
          <w:sz w:val="14"/>
          <w:szCs w:val="14"/>
        </w:rPr>
        <w:t>.</w:t>
      </w:r>
    </w:p>
    <w:p w14:paraId="671EDC51" w14:textId="77777777" w:rsidR="009A38E4" w:rsidRDefault="009A38E4">
      <w:pPr>
        <w:spacing w:before="3" w:line="180" w:lineRule="exact"/>
        <w:rPr>
          <w:sz w:val="18"/>
          <w:szCs w:val="18"/>
        </w:rPr>
      </w:pPr>
    </w:p>
    <w:p w14:paraId="25F70BA9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11870C04" w14:textId="77777777" w:rsidR="009A38E4" w:rsidRDefault="00000000">
      <w:pPr>
        <w:spacing w:before="19"/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540" w:bottom="280" w:left="240" w:header="720" w:footer="720" w:gutter="0"/>
          <w:cols w:num="2" w:space="720" w:equalWidth="0">
            <w:col w:w="2247" w:space="140"/>
            <w:col w:w="8753"/>
          </w:cols>
        </w:sectPr>
      </w:pP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manho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eh</w:t>
      </w:r>
      <w:r>
        <w:rPr>
          <w:rFonts w:ascii="Arial" w:eastAsia="Arial" w:hAnsi="Arial" w:cs="Arial"/>
          <w:spacing w:val="-4"/>
          <w:sz w:val="14"/>
          <w:szCs w:val="14"/>
        </w:rPr>
        <w:t>icl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04E4C315" w14:textId="77777777" w:rsidR="009A38E4" w:rsidRDefault="009A38E4">
      <w:pPr>
        <w:spacing w:before="5" w:line="160" w:lineRule="exact"/>
        <w:rPr>
          <w:sz w:val="16"/>
          <w:szCs w:val="16"/>
        </w:rPr>
      </w:pPr>
    </w:p>
    <w:p w14:paraId="571CB6FF" w14:textId="77777777" w:rsidR="009A38E4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4D1D2190">
          <v:group id="_x0000_s2306" style="position:absolute;left:0;text-align:left;margin-left:19.95pt;margin-top:1.75pt;width:554.85pt;height:12pt;z-index:-2782;mso-position-horizontal-relative:page" coordorigin="399,35" coordsize="11097,240">
            <v:shape id="_x0000_s2309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308" style="position:absolute;left:405;top:41;width:84;height:228" coordorigin="405,41" coordsize="84,228" path="m405,41r84,l489,269r-84,l405,41xe" fillcolor="#13b3e3" stroked="f">
              <v:path arrowok="t"/>
            </v:shape>
            <v:shape id="_x0000_s2307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1</w:t>
      </w:r>
      <w:r>
        <w:rPr>
          <w:rFonts w:ascii="Georgia" w:eastAsia="Georgia" w:hAnsi="Georgia" w:cs="Georgia"/>
          <w:color w:val="FFFFFF"/>
          <w:spacing w:val="1"/>
          <w:w w:val="88"/>
          <w:sz w:val="19"/>
          <w:szCs w:val="19"/>
        </w:rPr>
        <w:t>6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.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1</w:t>
      </w:r>
      <w:r>
        <w:rPr>
          <w:rFonts w:ascii="Georgia" w:eastAsia="Georgia" w:hAnsi="Georgia" w:cs="Georgia"/>
          <w:color w:val="FFFFFF"/>
          <w:spacing w:val="9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5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w</w:t>
      </w:r>
      <w:r>
        <w:rPr>
          <w:rFonts w:ascii="Georgia" w:eastAsia="Georgia" w:hAnsi="Georgia" w:cs="Georgia"/>
          <w:color w:val="FFFFFF"/>
          <w:spacing w:val="-5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4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e</w:t>
      </w:r>
    </w:p>
    <w:p w14:paraId="03A54196" w14:textId="77777777" w:rsidR="009A38E4" w:rsidRDefault="009A38E4">
      <w:pPr>
        <w:spacing w:before="3" w:line="100" w:lineRule="exact"/>
        <w:rPr>
          <w:sz w:val="11"/>
          <w:szCs w:val="11"/>
        </w:rPr>
      </w:pPr>
    </w:p>
    <w:p w14:paraId="75D1CF03" w14:textId="77777777" w:rsidR="009A38E4" w:rsidRDefault="00000000">
      <w:pPr>
        <w:ind w:left="249"/>
        <w:rPr>
          <w:rFonts w:ascii="Arial" w:eastAsia="Arial" w:hAnsi="Arial" w:cs="Arial"/>
          <w:sz w:val="13"/>
          <w:szCs w:val="13"/>
        </w:rPr>
      </w:pPr>
      <w:r>
        <w:pict w14:anchorId="719D6E39">
          <v:group id="_x0000_s2302" style="position:absolute;left:0;text-align:left;margin-left:24.1pt;margin-top:9.65pt;width:267.3pt;height:.7pt;z-index:-2771;mso-position-horizontal-relative:page" coordorigin="482,193" coordsize="5346,14">
            <v:shape id="_x0000_s2305" style="position:absolute;left:489;top:200;width:12;height:0" coordorigin="489,200" coordsize="12,0" path="m489,200r12,e" filled="f" strokecolor="#ccc" strokeweight=".24711mm">
              <v:path arrowok="t"/>
            </v:shape>
            <v:shape id="_x0000_s2304" style="position:absolute;left:5809;top:200;width:12;height:0" coordorigin="5809,200" coordsize="12,0" path="m5809,200r12,e" filled="f" strokecolor="#ccc" strokeweight=".24711mm">
              <v:path arrowok="t"/>
            </v:shape>
            <v:shape id="_x0000_s2303" style="position:absolute;left:501;top:200;width:5308;height:0" coordorigin="501,200" coordsize="5308,0" path="m501,200r5308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ur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w w:val="93"/>
          <w:sz w:val="13"/>
          <w:szCs w:val="13"/>
        </w:rPr>
        <w:t>f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w w:val="93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w w:val="97"/>
          <w:sz w:val="13"/>
          <w:szCs w:val="13"/>
        </w:rPr>
        <w:t>s</w:t>
      </w:r>
      <w:r>
        <w:rPr>
          <w:rFonts w:ascii="Arial" w:eastAsia="Arial" w:hAnsi="Arial" w:cs="Arial"/>
          <w:w w:val="97"/>
          <w:sz w:val="13"/>
          <w:szCs w:val="13"/>
        </w:rPr>
        <w:t>u</w:t>
      </w:r>
      <w:r>
        <w:rPr>
          <w:rFonts w:ascii="Arial" w:eastAsia="Arial" w:hAnsi="Arial" w:cs="Arial"/>
          <w:spacing w:val="-8"/>
          <w:w w:val="97"/>
          <w:sz w:val="13"/>
          <w:szCs w:val="13"/>
        </w:rPr>
        <w:t>mm</w:t>
      </w:r>
      <w:r>
        <w:rPr>
          <w:rFonts w:ascii="Arial" w:eastAsia="Arial" w:hAnsi="Arial" w:cs="Arial"/>
          <w:spacing w:val="-5"/>
          <w:w w:val="97"/>
          <w:sz w:val="13"/>
          <w:szCs w:val="13"/>
        </w:rPr>
        <w:t>a</w:t>
      </w:r>
      <w:r>
        <w:rPr>
          <w:rFonts w:ascii="Arial" w:eastAsia="Arial" w:hAnsi="Arial" w:cs="Arial"/>
          <w:spacing w:val="2"/>
          <w:w w:val="97"/>
          <w:sz w:val="13"/>
          <w:szCs w:val="13"/>
        </w:rPr>
        <w:t>r</w:t>
      </w:r>
      <w:r>
        <w:rPr>
          <w:rFonts w:ascii="Arial" w:eastAsia="Arial" w:hAnsi="Arial" w:cs="Arial"/>
          <w:spacing w:val="3"/>
          <w:w w:val="97"/>
          <w:sz w:val="13"/>
          <w:szCs w:val="13"/>
        </w:rPr>
        <w:t>i</w:t>
      </w:r>
      <w:r>
        <w:rPr>
          <w:rFonts w:ascii="Arial" w:eastAsia="Arial" w:hAnsi="Arial" w:cs="Arial"/>
          <w:spacing w:val="-5"/>
          <w:w w:val="97"/>
          <w:sz w:val="13"/>
          <w:szCs w:val="13"/>
        </w:rPr>
        <w:t>se</w:t>
      </w:r>
      <w:r>
        <w:rPr>
          <w:rFonts w:ascii="Arial" w:eastAsia="Arial" w:hAnsi="Arial" w:cs="Arial"/>
          <w:w w:val="97"/>
          <w:sz w:val="13"/>
          <w:szCs w:val="13"/>
        </w:rPr>
        <w:t>d</w:t>
      </w:r>
      <w:r>
        <w:rPr>
          <w:rFonts w:ascii="Arial" w:eastAsia="Arial" w:hAnsi="Arial" w:cs="Arial"/>
          <w:spacing w:val="3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w w:val="108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3"/>
          <w:w w:val="113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-7"/>
          <w:w w:val="97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s</w:t>
      </w:r>
    </w:p>
    <w:p w14:paraId="0CFF96C9" w14:textId="77777777" w:rsidR="009A38E4" w:rsidRDefault="009A38E4">
      <w:pPr>
        <w:spacing w:before="9" w:line="120" w:lineRule="exact"/>
        <w:rPr>
          <w:sz w:val="12"/>
          <w:szCs w:val="12"/>
        </w:rPr>
      </w:pPr>
    </w:p>
    <w:p w14:paraId="444857B0" w14:textId="77777777" w:rsidR="009A38E4" w:rsidRDefault="00000000">
      <w:pPr>
        <w:ind w:left="249"/>
        <w:rPr>
          <w:rFonts w:ascii="Arial" w:eastAsia="Arial" w:hAnsi="Arial" w:cs="Arial"/>
          <w:sz w:val="14"/>
          <w:szCs w:val="14"/>
        </w:rPr>
        <w:sectPr w:rsidR="009A38E4">
          <w:headerReference w:type="default" r:id="rId27"/>
          <w:footerReference w:type="default" r:id="rId28"/>
          <w:pgSz w:w="11920" w:h="16840"/>
          <w:pgMar w:top="180" w:right="420" w:bottom="280" w:left="240" w:header="24" w:footer="0" w:gutter="0"/>
          <w:cols w:space="720"/>
        </w:sect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B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ks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age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spacing w:val="12"/>
          <w:sz w:val="14"/>
          <w:szCs w:val="14"/>
        </w:rPr>
        <w:t xml:space="preserve"> </w:t>
      </w:r>
      <w:r w:rsidRPr="001B4604">
        <w:rPr>
          <w:rFonts w:ascii="Arial" w:eastAsia="Arial" w:hAnsi="Arial" w:cs="Arial"/>
          <w:color w:val="000000"/>
          <w:spacing w:val="-11"/>
          <w:sz w:val="14"/>
          <w:szCs w:val="14"/>
          <w:highlight w:val="black"/>
        </w:rPr>
        <w:t>0</w:t>
      </w:r>
      <w:r w:rsidRPr="001B4604">
        <w:rPr>
          <w:rFonts w:ascii="Arial" w:eastAsia="Arial" w:hAnsi="Arial" w:cs="Arial"/>
          <w:color w:val="000000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color w:val="000000"/>
          <w:spacing w:val="-11"/>
          <w:sz w:val="14"/>
          <w:szCs w:val="14"/>
          <w:highlight w:val="black"/>
        </w:rPr>
        <w:t>0</w:t>
      </w:r>
      <w:r w:rsidRPr="001B4604">
        <w:rPr>
          <w:rFonts w:ascii="Arial" w:eastAsia="Arial" w:hAnsi="Arial" w:cs="Arial"/>
          <w:color w:val="000000"/>
          <w:sz w:val="14"/>
          <w:szCs w:val="14"/>
          <w:highlight w:val="black"/>
        </w:rPr>
        <w:t>0</w:t>
      </w:r>
    </w:p>
    <w:p w14:paraId="2658DD65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3A323918" w14:textId="77777777" w:rsidR="009A38E4" w:rsidRDefault="00000000">
      <w:pPr>
        <w:spacing w:line="393" w:lineRule="auto"/>
        <w:ind w:left="249" w:right="1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B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ks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age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33C5198C" w14:textId="77777777" w:rsidR="009A38E4" w:rsidRDefault="00000000">
      <w:pPr>
        <w:spacing w:before="3"/>
        <w:ind w:left="249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: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2B71E2CE" w14:textId="77777777" w:rsidR="009A38E4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4B16D599" w14:textId="77777777" w:rsidR="009A38E4" w:rsidRDefault="009A38E4">
      <w:pPr>
        <w:spacing w:before="3" w:line="100" w:lineRule="exact"/>
        <w:rPr>
          <w:sz w:val="10"/>
          <w:szCs w:val="10"/>
        </w:rPr>
      </w:pPr>
    </w:p>
    <w:p w14:paraId="460D237A" w14:textId="77777777" w:rsidR="009A38E4" w:rsidRDefault="00000000">
      <w:pPr>
        <w:spacing w:line="393" w:lineRule="auto"/>
        <w:ind w:left="249" w:right="8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0116D172" w14:textId="77777777" w:rsidR="009A38E4" w:rsidRDefault="00000000">
      <w:pPr>
        <w:spacing w:before="3" w:line="393" w:lineRule="auto"/>
        <w:ind w:left="249" w:right="160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PSS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 G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bu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636DB8E3" w14:textId="77777777" w:rsidR="009A38E4" w:rsidRDefault="00000000">
      <w:pPr>
        <w:spacing w:before="3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035AB855" w14:textId="77777777" w:rsidR="009A38E4" w:rsidRDefault="00000000">
      <w:pPr>
        <w:spacing w:before="3" w:line="100" w:lineRule="exact"/>
        <w:rPr>
          <w:sz w:val="10"/>
          <w:szCs w:val="10"/>
        </w:rPr>
      </w:pPr>
      <w:r>
        <w:br w:type="column"/>
      </w:r>
    </w:p>
    <w:p w14:paraId="4A5E47FB" w14:textId="77777777" w:rsidR="009A38E4" w:rsidRPr="001B4604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0</w:t>
      </w:r>
    </w:p>
    <w:p w14:paraId="1DFC3D61" w14:textId="77777777" w:rsidR="009A38E4" w:rsidRPr="001B4604" w:rsidRDefault="009A38E4">
      <w:pPr>
        <w:spacing w:before="3" w:line="100" w:lineRule="exact"/>
        <w:rPr>
          <w:sz w:val="10"/>
          <w:szCs w:val="10"/>
          <w:highlight w:val="black"/>
        </w:rPr>
      </w:pPr>
    </w:p>
    <w:p w14:paraId="70CB79DE" w14:textId="77777777" w:rsidR="009A38E4" w:rsidRPr="001B4604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790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5</w:t>
      </w:r>
    </w:p>
    <w:p w14:paraId="490F2C5D" w14:textId="77777777" w:rsidR="009A38E4" w:rsidRPr="001B4604" w:rsidRDefault="009A38E4">
      <w:pPr>
        <w:spacing w:before="3" w:line="100" w:lineRule="exact"/>
        <w:rPr>
          <w:sz w:val="10"/>
          <w:szCs w:val="10"/>
          <w:highlight w:val="black"/>
        </w:rPr>
      </w:pPr>
    </w:p>
    <w:p w14:paraId="6625C938" w14:textId="77777777" w:rsidR="009A38E4" w:rsidRPr="001B4604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790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5</w:t>
      </w:r>
    </w:p>
    <w:p w14:paraId="52A55697" w14:textId="77777777" w:rsidR="009A38E4" w:rsidRPr="001B4604" w:rsidRDefault="009A38E4">
      <w:pPr>
        <w:spacing w:before="3" w:line="280" w:lineRule="exact"/>
        <w:rPr>
          <w:sz w:val="28"/>
          <w:szCs w:val="28"/>
          <w:highlight w:val="black"/>
        </w:rPr>
      </w:pPr>
    </w:p>
    <w:p w14:paraId="2BF7B241" w14:textId="77777777" w:rsidR="009A38E4" w:rsidRPr="001B4604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0</w:t>
      </w:r>
    </w:p>
    <w:p w14:paraId="587E2175" w14:textId="77777777" w:rsidR="009A38E4" w:rsidRPr="001B4604" w:rsidRDefault="009A38E4">
      <w:pPr>
        <w:spacing w:before="3" w:line="100" w:lineRule="exact"/>
        <w:rPr>
          <w:sz w:val="10"/>
          <w:szCs w:val="10"/>
          <w:highlight w:val="black"/>
        </w:rPr>
      </w:pPr>
    </w:p>
    <w:p w14:paraId="79D66808" w14:textId="77777777" w:rsidR="009A38E4" w:rsidRPr="001B4604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790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5</w:t>
      </w:r>
    </w:p>
    <w:p w14:paraId="3161F5A4" w14:textId="77777777" w:rsidR="009A38E4" w:rsidRPr="001B4604" w:rsidRDefault="009A38E4">
      <w:pPr>
        <w:spacing w:before="3" w:line="100" w:lineRule="exact"/>
        <w:rPr>
          <w:sz w:val="10"/>
          <w:szCs w:val="10"/>
          <w:highlight w:val="black"/>
        </w:rPr>
      </w:pPr>
    </w:p>
    <w:p w14:paraId="16195C70" w14:textId="77777777" w:rsidR="009A38E4" w:rsidRPr="001B4604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156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9</w:t>
      </w:r>
    </w:p>
    <w:p w14:paraId="65FBEF94" w14:textId="77777777" w:rsidR="009A38E4" w:rsidRPr="001B4604" w:rsidRDefault="009A38E4">
      <w:pPr>
        <w:spacing w:before="3" w:line="100" w:lineRule="exact"/>
        <w:rPr>
          <w:sz w:val="10"/>
          <w:szCs w:val="10"/>
          <w:highlight w:val="black"/>
        </w:rPr>
      </w:pPr>
    </w:p>
    <w:p w14:paraId="0D22F821" w14:textId="77777777" w:rsidR="009A38E4" w:rsidRPr="001B4604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947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1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4</w:t>
      </w:r>
    </w:p>
    <w:p w14:paraId="1195CB07" w14:textId="77777777" w:rsidR="009A38E4" w:rsidRPr="001B4604" w:rsidRDefault="009A38E4">
      <w:pPr>
        <w:spacing w:before="3" w:line="100" w:lineRule="exact"/>
        <w:rPr>
          <w:sz w:val="10"/>
          <w:szCs w:val="10"/>
          <w:highlight w:val="black"/>
        </w:rPr>
      </w:pPr>
    </w:p>
    <w:p w14:paraId="3A9A987F" w14:textId="77777777" w:rsidR="009A38E4" w:rsidRPr="001B4604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7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969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5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0</w:t>
      </w:r>
    </w:p>
    <w:p w14:paraId="57D90884" w14:textId="77777777" w:rsidR="009A38E4" w:rsidRPr="001B4604" w:rsidRDefault="009A38E4">
      <w:pPr>
        <w:spacing w:before="3" w:line="100" w:lineRule="exact"/>
        <w:rPr>
          <w:sz w:val="10"/>
          <w:szCs w:val="10"/>
          <w:highlight w:val="black"/>
        </w:rPr>
      </w:pPr>
    </w:p>
    <w:p w14:paraId="3C289BA0" w14:textId="77777777" w:rsidR="009A38E4" w:rsidRDefault="00000000">
      <w:pPr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420" w:bottom="280" w:left="240" w:header="720" w:footer="720" w:gutter="0"/>
          <w:cols w:num="2" w:space="720" w:equalWidth="0">
            <w:col w:w="3203" w:space="241"/>
            <w:col w:w="7816"/>
          </w:cols>
        </w:sect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10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916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6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4</w:t>
      </w:r>
    </w:p>
    <w:p w14:paraId="7CE723A3" w14:textId="77777777" w:rsidR="009A38E4" w:rsidRDefault="009A38E4">
      <w:pPr>
        <w:spacing w:before="6" w:line="160" w:lineRule="exact"/>
        <w:rPr>
          <w:sz w:val="16"/>
          <w:szCs w:val="16"/>
        </w:rPr>
      </w:pPr>
    </w:p>
    <w:p w14:paraId="4A4F0E3D" w14:textId="77777777" w:rsidR="009A38E4" w:rsidRDefault="009A38E4">
      <w:pPr>
        <w:spacing w:line="200" w:lineRule="exact"/>
      </w:pPr>
    </w:p>
    <w:p w14:paraId="55E214E6" w14:textId="77777777" w:rsidR="009A38E4" w:rsidRDefault="00000000">
      <w:pPr>
        <w:spacing w:before="40"/>
        <w:ind w:left="345"/>
        <w:rPr>
          <w:rFonts w:ascii="Arial" w:eastAsia="Arial" w:hAnsi="Arial" w:cs="Arial"/>
          <w:sz w:val="16"/>
          <w:szCs w:val="16"/>
        </w:rPr>
      </w:pPr>
      <w:r>
        <w:pict w14:anchorId="3F9A638A">
          <v:group id="_x0000_s2299" style="position:absolute;left:0;text-align:left;margin-left:24.45pt;margin-top:-1.65pt;width:1.8pt;height:1.15pt;z-index:-2781;mso-position-horizontal-relative:page" coordorigin="489,-33" coordsize="36,23">
            <v:shape id="_x0000_s2301" style="position:absolute;left:489;top:-33;width:36;height:23" coordorigin="489,-33" coordsize="36,23" path="m513,-33r12,10l512,-23r-11,10l496,-20r17,-13xe" fillcolor="black" stroked="f">
              <v:path arrowok="t"/>
            </v:shape>
            <v:shape id="_x0000_s2300" style="position:absolute;left:489;top:-33;width:36;height:23" coordorigin="489,-33" coordsize="36,23" path="m513,-33r12,-2l11370,-35r21,6l11404,-12r2,13l11406,5405r-7,21l11382,5439r-12,2l525,5441r-21,-7l491,5417r-2,-12l489,1r7,-21l501,-13r,5431l512,5429r10871,l11394,5418r,-5431l11383,-23,525,-23,513,-33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:</w:t>
      </w:r>
    </w:p>
    <w:p w14:paraId="5D48941E" w14:textId="77777777" w:rsidR="009A38E4" w:rsidRDefault="009A38E4">
      <w:pPr>
        <w:spacing w:before="6" w:line="140" w:lineRule="exact"/>
        <w:rPr>
          <w:sz w:val="15"/>
          <w:szCs w:val="15"/>
        </w:rPr>
      </w:pPr>
    </w:p>
    <w:p w14:paraId="44673790" w14:textId="77777777" w:rsidR="009A38E4" w:rsidRDefault="00000000">
      <w:pPr>
        <w:spacing w:line="140" w:lineRule="exact"/>
        <w:ind w:left="1066" w:right="18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;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ue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;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.</w:t>
      </w:r>
    </w:p>
    <w:p w14:paraId="46CB6209" w14:textId="77777777" w:rsidR="009A38E4" w:rsidRDefault="00000000">
      <w:pPr>
        <w:spacing w:line="140" w:lineRule="exact"/>
        <w:ind w:left="1066" w:right="37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16</w:t>
      </w:r>
      <w:r>
        <w:rPr>
          <w:rFonts w:ascii="Arial" w:eastAsia="Arial" w:hAnsi="Arial" w:cs="Arial"/>
          <w:spacing w:val="-3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B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</w:p>
    <w:p w14:paraId="037CBB21" w14:textId="77777777" w:rsidR="009A38E4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non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16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.</w:t>
      </w:r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be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</w:p>
    <w:p w14:paraId="63239BE1" w14:textId="77777777" w:rsidR="009A38E4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</w:p>
    <w:p w14:paraId="681FFE19" w14:textId="77777777" w:rsidR="009A38E4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</w:p>
    <w:p w14:paraId="2E63EC7C" w14:textId="77777777" w:rsidR="009A38E4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)</w:t>
      </w:r>
    </w:p>
    <w:p w14:paraId="4A741DFF" w14:textId="77777777" w:rsidR="009A38E4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bu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&amp;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-5"/>
          <w:sz w:val="16"/>
          <w:szCs w:val="16"/>
        </w:rPr>
        <w:t>pen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</w:p>
    <w:p w14:paraId="63AFAE61" w14:textId="77777777" w:rsidR="009A38E4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)</w:t>
      </w:r>
    </w:p>
    <w:p w14:paraId="65C1AAE9" w14:textId="77777777" w:rsidR="009A38E4" w:rsidRDefault="009A38E4">
      <w:pPr>
        <w:spacing w:before="10" w:line="120" w:lineRule="exact"/>
        <w:rPr>
          <w:sz w:val="13"/>
          <w:szCs w:val="13"/>
        </w:rPr>
      </w:pPr>
    </w:p>
    <w:p w14:paraId="51C68728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</w:p>
    <w:p w14:paraId="483BF38E" w14:textId="77777777" w:rsidR="009A38E4" w:rsidRDefault="009A38E4">
      <w:pPr>
        <w:spacing w:before="10" w:line="120" w:lineRule="exact"/>
        <w:rPr>
          <w:sz w:val="13"/>
          <w:szCs w:val="13"/>
        </w:rPr>
      </w:pPr>
    </w:p>
    <w:p w14:paraId="3EFB6940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da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14:paraId="4E018DD9" w14:textId="77777777" w:rsidR="009A38E4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29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anua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202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’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upda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2CAB9041" w14:textId="77777777" w:rsidR="009A38E4" w:rsidRDefault="009A38E4">
      <w:pPr>
        <w:spacing w:before="6" w:line="140" w:lineRule="exact"/>
        <w:rPr>
          <w:sz w:val="15"/>
          <w:szCs w:val="15"/>
        </w:rPr>
      </w:pPr>
    </w:p>
    <w:p w14:paraId="4CC9DFF6" w14:textId="77777777" w:rsidR="009A38E4" w:rsidRDefault="00000000">
      <w:pPr>
        <w:spacing w:line="140" w:lineRule="exact"/>
        <w:ind w:left="345" w:right="1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annua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5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anua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nde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t'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ba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Labou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nde</w:t>
      </w:r>
      <w:r>
        <w:rPr>
          <w:rFonts w:ascii="Arial" w:eastAsia="Arial" w:hAnsi="Arial" w:cs="Arial"/>
          <w:w w:val="90"/>
          <w:sz w:val="16"/>
          <w:szCs w:val="16"/>
        </w:rPr>
        <w:t>x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pub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77A1ABBE" w14:textId="77777777" w:rsidR="009A38E4" w:rsidRDefault="009A38E4">
      <w:pPr>
        <w:spacing w:before="4" w:line="140" w:lineRule="exact"/>
        <w:rPr>
          <w:sz w:val="14"/>
          <w:szCs w:val="14"/>
        </w:rPr>
      </w:pPr>
    </w:p>
    <w:p w14:paraId="10468DE4" w14:textId="77777777" w:rsidR="009A38E4" w:rsidRDefault="00000000">
      <w:pPr>
        <w:spacing w:line="140" w:lineRule="exact"/>
        <w:ind w:left="345" w:right="3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onda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X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og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nde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budge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7DBE0CA9" w14:textId="77777777" w:rsidR="009A38E4" w:rsidRDefault="009A38E4">
      <w:pPr>
        <w:spacing w:before="6" w:line="140" w:lineRule="exact"/>
        <w:rPr>
          <w:sz w:val="15"/>
          <w:szCs w:val="15"/>
        </w:rPr>
      </w:pPr>
    </w:p>
    <w:p w14:paraId="7EF8AF5E" w14:textId="77777777" w:rsidR="009A38E4" w:rsidRDefault="00000000">
      <w:pPr>
        <w:spacing w:line="140" w:lineRule="exact"/>
        <w:ind w:left="345" w:right="4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onda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X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ha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ge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.</w:t>
      </w:r>
    </w:p>
    <w:p w14:paraId="256CB2A5" w14:textId="77777777" w:rsidR="009A38E4" w:rsidRDefault="009A38E4">
      <w:pPr>
        <w:spacing w:line="140" w:lineRule="exact"/>
        <w:rPr>
          <w:sz w:val="14"/>
          <w:szCs w:val="14"/>
        </w:rPr>
      </w:pPr>
    </w:p>
    <w:p w14:paraId="560E2368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quo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777120D9" w14:textId="77777777" w:rsidR="009A38E4" w:rsidRDefault="009A38E4">
      <w:pPr>
        <w:spacing w:before="6" w:line="140" w:lineRule="exact"/>
        <w:rPr>
          <w:sz w:val="15"/>
          <w:szCs w:val="15"/>
        </w:rPr>
      </w:pPr>
    </w:p>
    <w:p w14:paraId="4A061D64" w14:textId="77777777" w:rsidR="009A38E4" w:rsidRDefault="00000000">
      <w:pPr>
        <w:spacing w:line="140" w:lineRule="exact"/>
        <w:ind w:left="345" w:right="3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‘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’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app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w w:val="90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il</w:t>
      </w:r>
      <w:r>
        <w:rPr>
          <w:rFonts w:ascii="Arial" w:eastAsia="Arial" w:hAnsi="Arial" w:cs="Arial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ea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annua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ll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)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up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)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’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ng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5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du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ope</w:t>
      </w:r>
      <w:r>
        <w:rPr>
          <w:rFonts w:ascii="Arial" w:eastAsia="Arial" w:hAnsi="Arial" w:cs="Arial"/>
          <w:sz w:val="16"/>
          <w:szCs w:val="16"/>
        </w:rPr>
        <w:t>.</w:t>
      </w:r>
    </w:p>
    <w:p w14:paraId="67A26935" w14:textId="77777777" w:rsidR="009A38E4" w:rsidRDefault="009A38E4">
      <w:pPr>
        <w:spacing w:line="200" w:lineRule="exact"/>
      </w:pPr>
    </w:p>
    <w:p w14:paraId="5CAAF4F6" w14:textId="77777777" w:rsidR="009A38E4" w:rsidRDefault="009A38E4">
      <w:pPr>
        <w:spacing w:before="2" w:line="200" w:lineRule="exact"/>
      </w:pPr>
    </w:p>
    <w:p w14:paraId="258471FD" w14:textId="77777777" w:rsidR="009A38E4" w:rsidRDefault="00000000">
      <w:pPr>
        <w:ind w:left="345"/>
        <w:rPr>
          <w:rFonts w:ascii="Arial" w:eastAsia="Arial" w:hAnsi="Arial" w:cs="Arial"/>
          <w:sz w:val="14"/>
          <w:szCs w:val="14"/>
        </w:rPr>
      </w:pPr>
      <w:r>
        <w:pict w14:anchorId="20E96F17">
          <v:group id="_x0000_s2296" style="position:absolute;left:0;text-align:left;margin-left:24.45pt;margin-top:-3.55pt;width:1.8pt;height:1.15pt;z-index:-2780;mso-position-horizontal-relative:page" coordorigin="489,-71" coordsize="36,23">
            <v:shape id="_x0000_s2298" style="position:absolute;left:489;top:-71;width:36;height:23" coordorigin="489,-71" coordsize="36,23" path="m513,-71r12,10l512,-61r-11,11l496,-58r17,-13xe" fillcolor="black" stroked="f">
              <v:path arrowok="t"/>
            </v:shape>
            <v:shape id="_x0000_s2297" style="position:absolute;left:489;top:-71;width:36;height:23" coordorigin="489,-71" coordsize="36,23" path="m513,-71r12,-2l11370,-73r21,7l11404,-49r2,12l11406,227r-7,21l11382,261r-12,2l525,263r-21,-6l491,240r-2,-13l489,-37r7,-21l501,-50r,291l512,251r10871,l11394,241r,-291l11383,-61,525,-61,513,-7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R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ll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</w:t>
      </w:r>
    </w:p>
    <w:p w14:paraId="6515AA9C" w14:textId="77777777" w:rsidR="009A38E4" w:rsidRDefault="009A38E4">
      <w:pPr>
        <w:spacing w:before="17" w:line="260" w:lineRule="exact"/>
        <w:rPr>
          <w:sz w:val="26"/>
          <w:szCs w:val="26"/>
        </w:rPr>
        <w:sectPr w:rsidR="009A38E4">
          <w:type w:val="continuous"/>
          <w:pgSz w:w="11920" w:h="16840"/>
          <w:pgMar w:top="1720" w:right="420" w:bottom="280" w:left="240" w:header="720" w:footer="720" w:gutter="0"/>
          <w:cols w:space="720"/>
        </w:sectPr>
      </w:pPr>
    </w:p>
    <w:p w14:paraId="0B3F0941" w14:textId="77777777" w:rsidR="009A38E4" w:rsidRDefault="00000000">
      <w:pPr>
        <w:spacing w:before="35"/>
        <w:ind w:left="249" w:right="-49"/>
        <w:rPr>
          <w:rFonts w:ascii="Georgia" w:eastAsia="Georgia" w:hAnsi="Georgia" w:cs="Georgia"/>
          <w:sz w:val="19"/>
          <w:szCs w:val="19"/>
        </w:rPr>
      </w:pPr>
      <w:r>
        <w:pict w14:anchorId="3657838C">
          <v:group id="_x0000_s2292" style="position:absolute;left:0;text-align:left;margin-left:19.95pt;margin-top:1.75pt;width:554.85pt;height:12pt;z-index:-2779;mso-position-horizontal-relative:page" coordorigin="399,35" coordsize="11097,240">
            <v:shape id="_x0000_s2295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294" style="position:absolute;left:405;top:41;width:84;height:228" coordorigin="405,41" coordsize="84,228" path="m405,41r84,l489,269r-84,l405,41xe" fillcolor="#13b3e3" stroked="f">
              <v:path arrowok="t"/>
            </v:shape>
            <v:shape id="_x0000_s2293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9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e %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w w:val="88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</w:p>
    <w:p w14:paraId="0C52A948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5A34D824" w14:textId="77777777" w:rsidR="009A38E4" w:rsidRDefault="009A38E4">
      <w:pPr>
        <w:spacing w:line="200" w:lineRule="exact"/>
      </w:pPr>
    </w:p>
    <w:p w14:paraId="3854C4A1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565E628E">
          <v:group id="_x0000_s2288" style="position:absolute;margin-left:155pt;margin-top:13.85pt;width:42.15pt;height:.7pt;z-index:-2768;mso-position-horizontal-relative:page" coordorigin="3100,277" coordsize="843,14">
            <v:shape id="_x0000_s2291" style="position:absolute;left:3107;top:284;width:12;height:0" coordorigin="3107,284" coordsize="12,0" path="m3107,284r12,e" filled="f" strokecolor="#ccc" strokeweight=".24711mm">
              <v:path arrowok="t"/>
            </v:shape>
            <v:shape id="_x0000_s2290" style="position:absolute;left:3924;top:284;width:12;height:0" coordorigin="3924,284" coordsize="12,0" path="m3924,284r12,e" filled="f" strokecolor="#ccc" strokeweight=".24711mm">
              <v:path arrowok="t"/>
            </v:shape>
            <v:shape id="_x0000_s2289" style="position:absolute;left:3119;top:284;width:805;height:0" coordorigin="3119,284" coordsize="805,0" path="m3119,284r805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g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r      </w:t>
      </w:r>
      <w:r>
        <w:rPr>
          <w:rFonts w:ascii="Arial" w:eastAsia="Arial" w:hAnsi="Arial" w:cs="Arial"/>
          <w:spacing w:val="1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27082F61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000E5C62" w14:textId="77777777" w:rsidR="009A38E4" w:rsidRDefault="009A38E4">
      <w:pPr>
        <w:spacing w:line="200" w:lineRule="exact"/>
      </w:pPr>
    </w:p>
    <w:p w14:paraId="41FABB4C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7DF7D379">
          <v:group id="_x0000_s2284" style="position:absolute;margin-left:268.5pt;margin-top:13.85pt;width:44.55pt;height:.7pt;z-index:-2765;mso-position-horizontal-relative:page" coordorigin="5370,277" coordsize="891,14">
            <v:shape id="_x0000_s2287" style="position:absolute;left:5377;top:284;width:12;height:0" coordorigin="5377,284" coordsize="12,0" path="m5377,284r12,e" filled="f" strokecolor="#ccc" strokeweight=".24711mm">
              <v:path arrowok="t"/>
            </v:shape>
            <v:shape id="_x0000_s2286" style="position:absolute;left:6242;top:284;width:12;height:0" coordorigin="6242,284" coordsize="12,0" path="m6242,284r12,e" filled="f" strokecolor="#ccc" strokeweight=".24711mm">
              <v:path arrowok="t"/>
            </v:shape>
            <v:shape id="_x0000_s2285" style="position:absolute;left:5389;top:284;width:853;height:0" coordorigin="5389,284" coordsize="853,0" path="m5389,284r85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     </w:t>
      </w:r>
      <w:r>
        <w:rPr>
          <w:rFonts w:ascii="Arial" w:eastAsia="Arial" w:hAnsi="Arial" w:cs="Arial"/>
          <w:spacing w:val="2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7"/>
          <w:position w:val="-3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il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ng</w:t>
      </w:r>
    </w:p>
    <w:p w14:paraId="4AF02615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79F1C213" w14:textId="77777777" w:rsidR="009A38E4" w:rsidRDefault="009A38E4">
      <w:pPr>
        <w:spacing w:line="200" w:lineRule="exact"/>
      </w:pPr>
    </w:p>
    <w:p w14:paraId="4AAF59EC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2778CCC2">
          <v:group id="_x0000_s2280" style="position:absolute;margin-left:325.55pt;margin-top:13.85pt;width:44.55pt;height:.7pt;z-index:-2764;mso-position-horizontal-relative:page" coordorigin="6511,277" coordsize="891,14">
            <v:shape id="_x0000_s2283" style="position:absolute;left:6518;top:284;width:12;height:0" coordorigin="6518,284" coordsize="12,0" path="m6518,284r12,e" filled="f" strokecolor="#ccc" strokeweight=".24711mm">
              <v:path arrowok="t"/>
            </v:shape>
            <v:shape id="_x0000_s2282" style="position:absolute;left:7383;top:284;width:12;height:0" coordorigin="7383,284" coordsize="12,0" path="m7383,284r12,e" filled="f" strokecolor="#ccc" strokeweight=".24711mm">
              <v:path arrowok="t"/>
            </v:shape>
            <v:shape id="_x0000_s2281" style="position:absolute;left:6530;top:284;width:853;height:0" coordorigin="6530,284" coordsize="853,0" path="m6530,284r85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441998DD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50A1FDE" w14:textId="77777777" w:rsidR="009A38E4" w:rsidRDefault="009A38E4">
      <w:pPr>
        <w:spacing w:line="200" w:lineRule="exact"/>
      </w:pPr>
    </w:p>
    <w:p w14:paraId="1075495D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6053F56F">
          <v:group id="_x0000_s2276" style="position:absolute;margin-left:382.6pt;margin-top:13.85pt;width:55.35pt;height:.7pt;z-index:-2763;mso-position-horizontal-relative:page" coordorigin="7652,277" coordsize="1107,14">
            <v:shape id="_x0000_s2279" style="position:absolute;left:7659;top:284;width:12;height:0" coordorigin="7659,284" coordsize="12,0" path="m7659,284r12,e" filled="f" strokecolor="#ccc" strokeweight=".24711mm">
              <v:path arrowok="t"/>
            </v:shape>
            <v:shape id="_x0000_s2278" style="position:absolute;left:8740;top:284;width:12;height:0" coordorigin="8740,284" coordsize="12,0" path="m8740,284r12,e" filled="f" strokecolor="#ccc" strokeweight=".24711mm">
              <v:path arrowok="t"/>
            </v:shape>
            <v:shape id="_x0000_s2277" style="position:absolute;left:7671;top:284;width:1069;height:0" coordorigin="7671,284" coordsize="1069,0" path="m7671,284r1069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7E8C33B9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3A93039" w14:textId="77777777" w:rsidR="009A38E4" w:rsidRDefault="009A38E4">
      <w:pPr>
        <w:spacing w:line="200" w:lineRule="exact"/>
      </w:pPr>
    </w:p>
    <w:p w14:paraId="6CABE9D3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0FFB7DB1">
          <v:group id="_x0000_s2272" style="position:absolute;margin-left:450.45pt;margin-top:13.85pt;width:51.75pt;height:.7pt;z-index:-2762;mso-position-horizontal-relative:page" coordorigin="9009,277" coordsize="1035,14">
            <v:shape id="_x0000_s2275" style="position:absolute;left:9016;top:284;width:12;height:0" coordorigin="9016,284" coordsize="12,0" path="m9016,284r12,e" filled="f" strokecolor="#ccc" strokeweight=".24711mm">
              <v:path arrowok="t"/>
            </v:shape>
            <v:shape id="_x0000_s2274" style="position:absolute;left:10025;top:284;width:12;height:0" coordorigin="10025,284" coordsize="12,0" path="m10025,284r12,e" filled="f" strokecolor="#ccc" strokeweight=".24711mm">
              <v:path arrowok="t"/>
            </v:shape>
            <v:shape id="_x0000_s2273" style="position:absolute;left:9028;top:284;width:997;height:0" coordorigin="9028,284" coordsize="997,0" path="m9028,284r99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1A362BCE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B3B43E5" w14:textId="77777777" w:rsidR="009A38E4" w:rsidRDefault="009A38E4">
      <w:pPr>
        <w:spacing w:line="200" w:lineRule="exact"/>
      </w:pPr>
    </w:p>
    <w:p w14:paraId="1BA87BAA" w14:textId="77777777" w:rsidR="009A38E4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9A38E4">
          <w:type w:val="continuous"/>
          <w:pgSz w:w="11920" w:h="16840"/>
          <w:pgMar w:top="1720" w:right="420" w:bottom="280" w:left="240" w:header="720" w:footer="720" w:gutter="0"/>
          <w:cols w:num="7" w:space="720" w:equalWidth="0">
            <w:col w:w="1583" w:space="107"/>
            <w:col w:w="1639" w:space="631"/>
            <w:col w:w="1658" w:space="660"/>
            <w:col w:w="502" w:space="639"/>
            <w:col w:w="598" w:space="760"/>
            <w:col w:w="538" w:space="748"/>
            <w:col w:w="1197"/>
          </w:cols>
        </w:sectPr>
      </w:pPr>
      <w:r>
        <w:pict w14:anchorId="3E11A506">
          <v:group id="_x0000_s2270" style="position:absolute;margin-left:515.05pt;margin-top:10pt;width:.6pt;height:0;z-index:-2761;mso-position-horizontal-relative:page" coordorigin="10301,200" coordsize="12,0">
            <v:shape id="_x0000_s2271" style="position:absolute;left:10301;top:200;width:12;height:0" coordorigin="10301,200" coordsize="12,0" path="m10301,200r12,e" filled="f" strokecolor="#ccc" strokeweight=".24711mm">
              <v:path arrowok="t"/>
            </v:shape>
            <w10:wrap anchorx="page"/>
          </v:group>
        </w:pict>
      </w:r>
      <w:r>
        <w:pict w14:anchorId="45F4BA16">
          <v:group id="_x0000_s2268" style="position:absolute;margin-left:569.7pt;margin-top:10pt;width:.6pt;height:0;z-index:-2760;mso-position-horizontal-relative:page" coordorigin="11394,200" coordsize="12,0">
            <v:shape id="_x0000_s2269" style="position:absolute;left:11394;top:200;width:12;height:0" coordorigin="11394,200" coordsize="12,0" path="m11394,200r12,e" filled="f" strokecolor="#ccc" strokeweight=".247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299CE993" w14:textId="77777777" w:rsidR="009A38E4" w:rsidRDefault="00000000">
      <w:pPr>
        <w:tabs>
          <w:tab w:val="left" w:pos="4860"/>
        </w:tabs>
        <w:spacing w:line="120" w:lineRule="exact"/>
        <w:ind w:left="1702" w:right="-40"/>
        <w:rPr>
          <w:rFonts w:ascii="Arial" w:eastAsia="Arial" w:hAnsi="Arial" w:cs="Arial"/>
          <w:sz w:val="13"/>
          <w:szCs w:val="13"/>
        </w:rPr>
      </w:pPr>
      <w:r>
        <w:pict w14:anchorId="5893AED7">
          <v:group id="_x0000_s2266" style="position:absolute;left:0;text-align:left;margin-left:96.5pt;margin-top:4.2pt;width:.6pt;height:0;z-index:-2770;mso-position-horizontal-relative:page" coordorigin="1930,84" coordsize="12,0">
            <v:shape id="_x0000_s2267" style="position:absolute;left:1930;top:84;width:12;height:0" coordorigin="1930,84" coordsize="12,0" path="m1930,84r12,e" filled="f" strokecolor="#ccc" strokeweight=".24711mm">
              <v:path arrowok="t"/>
            </v:shape>
            <w10:wrap anchorx="page"/>
          </v:group>
        </w:pict>
      </w:r>
      <w:r>
        <w:pict w14:anchorId="34A74792">
          <v:group id="_x0000_s2264" style="position:absolute;left:0;text-align:left;margin-left:140.95pt;margin-top:4.2pt;width:.6pt;height:0;z-index:-2769;mso-position-horizontal-relative:page" coordorigin="2819,84" coordsize="12,0">
            <v:shape id="_x0000_s2265" style="position:absolute;left:2819;top:84;width:12;height:0" coordorigin="2819,84" coordsize="12,0" path="m2819,84r12,e" filled="f" strokecolor="#ccc" strokeweight=".24711mm">
              <v:path arrowok="t"/>
            </v:shape>
            <w10:wrap anchorx="page"/>
          </v:group>
        </w:pict>
      </w:r>
      <w:r>
        <w:pict w14:anchorId="1071813C">
          <v:group id="_x0000_s2262" style="position:absolute;left:0;text-align:left;margin-left:210pt;margin-top:4.2pt;width:.6pt;height:0;z-index:-2767;mso-position-horizontal-relative:page" coordorigin="4200,84" coordsize="12,0">
            <v:shape id="_x0000_s2263" style="position:absolute;left:4200;top:84;width:12;height:0" coordorigin="4200,84" coordsize="12,0" path="m4200,84r12,e" filled="f" strokecolor="#ccc" strokeweight=".24711mm">
              <v:path arrowok="t"/>
            </v:shape>
            <w10:wrap anchorx="page"/>
          </v:group>
        </w:pict>
      </w:r>
      <w:r>
        <w:pict w14:anchorId="6D77A26D">
          <v:group id="_x0000_s2260" style="position:absolute;left:0;text-align:left;margin-left:255.05pt;margin-top:4.2pt;width:.6pt;height:0;z-index:-2766;mso-position-horizontal-relative:page" coordorigin="5101,84" coordsize="12,0">
            <v:shape id="_x0000_s2261" style="position:absolute;left:5101;top:84;width:12;height:0" coordorigin="5101,84" coordsize="12,0" path="m5101,84r12,e" filled="f" strokecolor="#ccc" strokeweight=".247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 xml:space="preserve">                      </w:t>
      </w:r>
      <w:r>
        <w:rPr>
          <w:rFonts w:ascii="Arial" w:eastAsia="Arial" w:hAnsi="Arial" w:cs="Arial"/>
          <w:spacing w:val="16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03B96474" w14:textId="77777777" w:rsidR="009A38E4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vey</w:t>
      </w:r>
      <w:r>
        <w:rPr>
          <w:rFonts w:ascii="Arial" w:eastAsia="Arial" w:hAnsi="Arial" w:cs="Arial"/>
          <w:sz w:val="13"/>
          <w:szCs w:val="13"/>
        </w:rPr>
        <w:t>or</w:t>
      </w:r>
    </w:p>
    <w:p w14:paraId="7A4F6485" w14:textId="77777777" w:rsidR="009A38E4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52D02CDD" w14:textId="77777777" w:rsidR="009A38E4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1755FF84" w14:textId="77777777" w:rsidR="009A38E4" w:rsidRDefault="00000000">
      <w:pPr>
        <w:tabs>
          <w:tab w:val="left" w:pos="2360"/>
        </w:tabs>
        <w:spacing w:line="120" w:lineRule="exact"/>
        <w:rPr>
          <w:rFonts w:ascii="Arial" w:eastAsia="Arial" w:hAnsi="Arial" w:cs="Arial"/>
          <w:sz w:val="13"/>
          <w:szCs w:val="13"/>
        </w:rPr>
        <w:sectPr w:rsidR="009A38E4">
          <w:type w:val="continuous"/>
          <w:pgSz w:w="11920" w:h="16840"/>
          <w:pgMar w:top="1720" w:right="420" w:bottom="280" w:left="240" w:header="720" w:footer="720" w:gutter="0"/>
          <w:cols w:num="5" w:space="720" w:equalWidth="0">
            <w:col w:w="4861" w:space="276"/>
            <w:col w:w="490" w:space="650"/>
            <w:col w:w="490" w:space="650"/>
            <w:col w:w="490" w:space="867"/>
            <w:col w:w="2486"/>
          </w:cols>
        </w:sect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ng</w:t>
      </w:r>
      <w:r>
        <w:rPr>
          <w:rFonts w:ascii="Arial" w:eastAsia="Arial" w:hAnsi="Arial" w:cs="Arial"/>
          <w:spacing w:val="3"/>
          <w:w w:val="113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ee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59382DA3" w14:textId="77777777" w:rsidR="009A38E4" w:rsidRDefault="009A38E4">
      <w:pPr>
        <w:spacing w:line="220" w:lineRule="exact"/>
        <w:rPr>
          <w:sz w:val="22"/>
          <w:szCs w:val="22"/>
        </w:rPr>
      </w:pPr>
    </w:p>
    <w:p w14:paraId="5B3BB961" w14:textId="77777777" w:rsidR="009A38E4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219F2251">
          <v:group id="_x0000_s2257" style="position:absolute;left:0;text-align:left;margin-left:24.45pt;margin-top:-4.45pt;width:1.8pt;height:1.15pt;z-index:-2778;mso-position-horizontal-relative:page" coordorigin="489,-89" coordsize="36,23">
            <v:shape id="_x0000_s2259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58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2</w:t>
      </w:r>
    </w:p>
    <w:p w14:paraId="1D439F0C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46395CE9" w14:textId="77777777" w:rsidR="009A38E4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70F4347F">
          <v:group id="_x0000_s2254" style="position:absolute;left:0;text-align:left;margin-left:24.45pt;margin-top:-4.45pt;width:1.8pt;height:1.15pt;z-index:-2777;mso-position-horizontal-relative:page" coordorigin="489,-89" coordsize="36,23">
            <v:shape id="_x0000_s2256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55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3</w:t>
      </w:r>
    </w:p>
    <w:p w14:paraId="21AE3069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3283F6D9" w14:textId="77777777" w:rsidR="009A38E4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638ED961">
          <v:group id="_x0000_s2251" style="position:absolute;left:0;text-align:left;margin-left:24.45pt;margin-top:-4.45pt;width:1.8pt;height:1.15pt;z-index:-2776;mso-position-horizontal-relative:page" coordorigin="489,-89" coordsize="36,23">
            <v:shape id="_x0000_s225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52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4</w:t>
      </w:r>
    </w:p>
    <w:p w14:paraId="0BA1C059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575CBDD1" w14:textId="77777777" w:rsidR="009A38E4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7A365825">
          <v:group id="_x0000_s2248" style="position:absolute;left:0;text-align:left;margin-left:24.45pt;margin-top:-4.45pt;width:1.8pt;height:1.15pt;z-index:-2775;mso-position-horizontal-relative:page" coordorigin="489,-89" coordsize="36,23">
            <v:shape id="_x0000_s225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9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5</w:t>
      </w:r>
    </w:p>
    <w:p w14:paraId="1BEAF091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1F1BA4E6" w14:textId="77777777" w:rsidR="009A38E4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11E07197">
          <v:group id="_x0000_s2245" style="position:absolute;left:0;text-align:left;margin-left:24.45pt;margin-top:-4.45pt;width:1.8pt;height:1.15pt;z-index:-2774;mso-position-horizontal-relative:page" coordorigin="489,-89" coordsize="36,23">
            <v:shape id="_x0000_s2247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6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6</w:t>
      </w:r>
    </w:p>
    <w:p w14:paraId="0291C434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2D20BEA8" w14:textId="77777777" w:rsidR="009A38E4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6A7261EE">
          <v:group id="_x0000_s2242" style="position:absolute;left:0;text-align:left;margin-left:24.45pt;margin-top:-4.45pt;width:1.8pt;height:1.15pt;z-index:-2773;mso-position-horizontal-relative:page" coordorigin="489,-89" coordsize="36,23">
            <v:shape id="_x0000_s224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3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7</w:t>
      </w:r>
    </w:p>
    <w:p w14:paraId="5C3EFC9D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776DEBBF" w14:textId="77777777" w:rsidR="009A38E4" w:rsidRDefault="00000000">
      <w:pPr>
        <w:ind w:left="345" w:right="-38"/>
        <w:rPr>
          <w:rFonts w:ascii="Arial" w:eastAsia="Arial" w:hAnsi="Arial" w:cs="Arial"/>
          <w:sz w:val="12"/>
          <w:szCs w:val="12"/>
        </w:rPr>
      </w:pPr>
      <w:r>
        <w:pict w14:anchorId="4123CA84">
          <v:group id="_x0000_s2239" style="position:absolute;left:0;text-align:left;margin-left:24.45pt;margin-top:-4.45pt;width:1.8pt;height:1.15pt;z-index:-2772;mso-position-horizontal-relative:page" coordorigin="489,-89" coordsize="36,23">
            <v:shape id="_x0000_s224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0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w w:val="88"/>
          <w:sz w:val="12"/>
          <w:szCs w:val="12"/>
        </w:rPr>
        <w:t>S</w:t>
      </w:r>
      <w:r>
        <w:rPr>
          <w:rFonts w:ascii="Arial" w:eastAsia="Arial" w:hAnsi="Arial" w:cs="Arial"/>
          <w:spacing w:val="-5"/>
          <w:w w:val="97"/>
          <w:sz w:val="12"/>
          <w:szCs w:val="12"/>
        </w:rPr>
        <w:t>u</w:t>
      </w:r>
      <w:r>
        <w:rPr>
          <w:rFonts w:ascii="Arial" w:eastAsia="Arial" w:hAnsi="Arial" w:cs="Arial"/>
          <w:w w:val="97"/>
          <w:sz w:val="12"/>
          <w:szCs w:val="12"/>
        </w:rPr>
        <w:t>b</w:t>
      </w:r>
      <w:r>
        <w:rPr>
          <w:rFonts w:ascii="Arial" w:eastAsia="Arial" w:hAnsi="Arial" w:cs="Arial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l</w:t>
      </w:r>
    </w:p>
    <w:p w14:paraId="4EFA00FC" w14:textId="77777777" w:rsidR="009A38E4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6804B476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178C08CF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723A9CED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4DA324FC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06CEBF2D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4488DCD7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518D067C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2A3EAFD8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41ECC16B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2C4F871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497BE755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1669161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46E4067D" w14:textId="77777777" w:rsidR="009A38E4" w:rsidRDefault="00000000">
      <w:pPr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420" w:bottom="280" w:left="240" w:header="720" w:footer="720" w:gutter="0"/>
          <w:cols w:num="2" w:space="720" w:equalWidth="0">
            <w:col w:w="784" w:space="907"/>
            <w:col w:w="9569"/>
          </w:cols>
        </w:sect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4D9B17E" w14:textId="77777777" w:rsidR="009A38E4" w:rsidRDefault="009A38E4">
      <w:pPr>
        <w:spacing w:before="5" w:line="160" w:lineRule="exact"/>
        <w:rPr>
          <w:sz w:val="16"/>
          <w:szCs w:val="16"/>
        </w:rPr>
      </w:pPr>
    </w:p>
    <w:p w14:paraId="1E7AFE93" w14:textId="77777777" w:rsidR="009A38E4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151D08BE">
          <v:group id="_x0000_s2235" style="position:absolute;left:0;text-align:left;margin-left:19.95pt;margin-top:1.75pt;width:554.85pt;height:12pt;z-index:-2759;mso-position-horizontal-relative:page" coordorigin="399,35" coordsize="11097,240">
            <v:shape id="_x0000_s2238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237" style="position:absolute;left:405;top:41;width:84;height:228" coordorigin="405,41" coordsize="84,228" path="m405,41r84,l489,269r-84,l405,41xe" fillcolor="#13b3e3" stroked="f">
              <v:path arrowok="t"/>
            </v:shape>
            <v:shape id="_x0000_s2236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pict w14:anchorId="15E50BE3">
          <v:group id="_x0000_s2233" style="position:absolute;left:0;text-align:left;margin-left:525.85pt;margin-top:46.35pt;width:43.85pt;height:0;z-index:-2731;mso-position-horizontal-relative:page;mso-position-vertical-relative:page" coordorigin="10517,927" coordsize="877,0">
            <v:shape id="_x0000_s2234" style="position:absolute;left:10517;top:927;width:877;height:0" coordorigin="10517,927" coordsize="877,0" path="m10517,927r877,e" filled="f" strokecolor="#ccc" strokeweight=".21183mm">
              <v:stroke dashstyle="dash"/>
              <v:path arrowok="t"/>
            </v:shape>
            <w10:wrap anchorx="page" anchory="page"/>
          </v:group>
        </w:pic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6F851209" w14:textId="77777777" w:rsidR="009A38E4" w:rsidRDefault="009A38E4">
      <w:pPr>
        <w:spacing w:before="8" w:line="120" w:lineRule="exact"/>
        <w:rPr>
          <w:sz w:val="13"/>
          <w:szCs w:val="13"/>
        </w:rPr>
      </w:pPr>
    </w:p>
    <w:p w14:paraId="5F11CBCB" w14:textId="77777777" w:rsidR="009A38E4" w:rsidRDefault="009A38E4">
      <w:pPr>
        <w:spacing w:line="200" w:lineRule="exact"/>
      </w:pPr>
    </w:p>
    <w:p w14:paraId="48C41392" w14:textId="77777777" w:rsidR="009A38E4" w:rsidRDefault="009A38E4">
      <w:pPr>
        <w:spacing w:line="200" w:lineRule="exact"/>
      </w:pPr>
    </w:p>
    <w:p w14:paraId="252FA64D" w14:textId="77777777" w:rsidR="009A38E4" w:rsidRDefault="00000000">
      <w:pPr>
        <w:spacing w:before="40"/>
        <w:ind w:left="345"/>
        <w:rPr>
          <w:rFonts w:ascii="Arial" w:eastAsia="Arial" w:hAnsi="Arial" w:cs="Arial"/>
          <w:sz w:val="12"/>
          <w:szCs w:val="12"/>
        </w:rPr>
      </w:pPr>
      <w:r>
        <w:pict w14:anchorId="0F05B30C">
          <v:group id="_x0000_s2230" style="position:absolute;left:0;text-align:left;margin-left:24.45pt;margin-top:-2.45pt;width:1.8pt;height:1.15pt;z-index:-2758;mso-position-horizontal-relative:page" coordorigin="489,-49" coordsize="36,23">
            <v:shape id="_x0000_s2232" style="position:absolute;left:489;top:-49;width:36;height:23" coordorigin="489,-49" coordsize="36,23" path="m513,-49r12,9l512,-40r-11,11l496,-37r17,-12xe" fillcolor="black" stroked="f">
              <v:path arrowok="t"/>
            </v:shape>
            <v:shape id="_x0000_s2231" style="position:absolute;left:489;top:-49;width:36;height:23" coordorigin="489,-49" coordsize="36,23" path="m513,-49r12,-3l897,-52r21,7l931,-28r2,12l933,249r-6,21l910,283r-13,2l525,285r-21,-7l491,261r-2,-12l489,-16r7,-21l501,-29r,291l512,273r399,l921,262r,-291l911,-40r-386,l513,-4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0</w:t>
      </w:r>
    </w:p>
    <w:p w14:paraId="300B9EC8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48D72B15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68B293F2">
          <v:group id="_x0000_s2227" style="position:absolute;left:0;text-align:left;margin-left:24.45pt;margin-top:-4.45pt;width:1.8pt;height:1.15pt;z-index:-2757;mso-position-horizontal-relative:page" coordorigin="489,-89" coordsize="36,23">
            <v:shape id="_x0000_s2229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28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1</w:t>
      </w:r>
    </w:p>
    <w:p w14:paraId="019CA8F6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720AA128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25E29AC9">
          <v:group id="_x0000_s2224" style="position:absolute;left:0;text-align:left;margin-left:24.45pt;margin-top:-4.45pt;width:1.8pt;height:1.15pt;z-index:-2756;mso-position-horizontal-relative:page" coordorigin="489,-89" coordsize="36,23">
            <v:shape id="_x0000_s2226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25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2</w:t>
      </w:r>
    </w:p>
    <w:p w14:paraId="1CD579CA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44ADFBF2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0158CBC4">
          <v:group id="_x0000_s2221" style="position:absolute;left:0;text-align:left;margin-left:24.45pt;margin-top:-4.45pt;width:1.8pt;height:1.15pt;z-index:-2755;mso-position-horizontal-relative:page" coordorigin="489,-89" coordsize="36,23">
            <v:shape id="_x0000_s222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22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3</w:t>
      </w:r>
    </w:p>
    <w:p w14:paraId="61A74A47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69D97E0D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468DE144">
          <v:group id="_x0000_s2218" style="position:absolute;left:0;text-align:left;margin-left:24.45pt;margin-top:-4.45pt;width:1.8pt;height:1.15pt;z-index:-2754;mso-position-horizontal-relative:page" coordorigin="489,-89" coordsize="36,23">
            <v:shape id="_x0000_s222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19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4</w:t>
      </w:r>
    </w:p>
    <w:p w14:paraId="57C5A704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54A52CAD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4C07B6FC">
          <v:group id="_x0000_s2215" style="position:absolute;left:0;text-align:left;margin-left:24.45pt;margin-top:-4.45pt;width:1.8pt;height:1.15pt;z-index:-2753;mso-position-horizontal-relative:page" coordorigin="489,-89" coordsize="36,23">
            <v:shape id="_x0000_s2217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16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5</w:t>
      </w:r>
    </w:p>
    <w:p w14:paraId="5FAFDC16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789B1FC4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5F03B936">
          <v:group id="_x0000_s2212" style="position:absolute;left:0;text-align:left;margin-left:24.45pt;margin-top:-4.45pt;width:1.8pt;height:1.15pt;z-index:-2752;mso-position-horizontal-relative:page" coordorigin="489,-89" coordsize="36,23">
            <v:shape id="_x0000_s221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13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6</w:t>
      </w:r>
    </w:p>
    <w:p w14:paraId="721E91FE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19D3BDC7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2CE53A63">
          <v:group id="_x0000_s2209" style="position:absolute;left:0;text-align:left;margin-left:24.45pt;margin-top:-4.45pt;width:1.8pt;height:1.15pt;z-index:-2751;mso-position-horizontal-relative:page" coordorigin="489,-89" coordsize="36,23">
            <v:shape id="_x0000_s221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10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7</w:t>
      </w:r>
    </w:p>
    <w:p w14:paraId="6B24428C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6919EB18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70FDC5C6">
          <v:group id="_x0000_s2206" style="position:absolute;left:0;text-align:left;margin-left:24.45pt;margin-top:-4.45pt;width:1.8pt;height:1.15pt;z-index:-2750;mso-position-horizontal-relative:page" coordorigin="489,-89" coordsize="36,23">
            <v:shape id="_x0000_s2208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07" style="position:absolute;left:489;top:-89;width:36;height:23" coordorigin="489,-89" coordsize="36,23" path="m513,-89r12,-3l897,-92r21,7l931,-68r2,12l933,353r-6,21l910,387r-13,2l525,389r-21,-7l491,365r-2,-12l489,-56r7,-21l501,-69r,435l512,377r399,l921,366r,-435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2"/>
          <w:szCs w:val="12"/>
        </w:rPr>
        <w:t>S</w:t>
      </w:r>
      <w:r>
        <w:rPr>
          <w:rFonts w:ascii="Arial" w:eastAsia="Arial" w:hAnsi="Arial" w:cs="Arial"/>
          <w:spacing w:val="-5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b</w:t>
      </w:r>
    </w:p>
    <w:p w14:paraId="225CE9D6" w14:textId="77777777" w:rsidR="009A38E4" w:rsidRDefault="00000000">
      <w:pPr>
        <w:spacing w:before="6"/>
        <w:ind w:left="345"/>
        <w:rPr>
          <w:rFonts w:ascii="Arial" w:eastAsia="Arial" w:hAnsi="Arial" w:cs="Arial"/>
          <w:sz w:val="12"/>
          <w:szCs w:val="12"/>
        </w:rPr>
      </w:pPr>
      <w:r>
        <w:pict w14:anchorId="529926A7">
          <v:shapetype id="_x0000_t202" coordsize="21600,21600" o:spt="202" path="m,l,21600r21600,l21600,xe">
            <v:stroke joinstyle="miter"/>
            <v:path gradientshapeok="t" o:connecttype="rect"/>
          </v:shapetype>
          <v:shape id="_x0000_s2205" type="#_x0000_t202" style="position:absolute;left:0;text-align:left;margin-left:58.5pt;margin-top:-203.05pt;width:516pt;height:204.2pt;z-index:-271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"/>
                    <w:gridCol w:w="236"/>
                    <w:gridCol w:w="821"/>
                    <w:gridCol w:w="1061"/>
                    <w:gridCol w:w="196"/>
                    <w:gridCol w:w="773"/>
                    <w:gridCol w:w="224"/>
                    <w:gridCol w:w="749"/>
                    <w:gridCol w:w="224"/>
                    <w:gridCol w:w="761"/>
                    <w:gridCol w:w="224"/>
                    <w:gridCol w:w="857"/>
                    <w:gridCol w:w="224"/>
                    <w:gridCol w:w="857"/>
                    <w:gridCol w:w="1219"/>
                    <w:gridCol w:w="1123"/>
                  </w:tblGrid>
                  <w:tr w:rsidR="009A38E4" w14:paraId="3F9B11BF" w14:textId="77777777">
                    <w:trPr>
                      <w:trHeight w:hRule="exact" w:val="384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14B9DC6B" w14:textId="77777777" w:rsidR="009A38E4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position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</w:p>
                      <w:p w14:paraId="3949A8B9" w14:textId="77777777" w:rsidR="009A38E4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DA8F5B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30BA8135" w14:textId="77777777" w:rsidR="009A38E4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position w:val="-2"/>
                            <w:sz w:val="13"/>
                            <w:szCs w:val="13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y</w:t>
                        </w:r>
                      </w:p>
                      <w:p w14:paraId="7DFB9E59" w14:textId="77777777" w:rsidR="009A38E4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vey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or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F6C334" w14:textId="77777777" w:rsidR="009A38E4" w:rsidRDefault="00000000">
                        <w:pPr>
                          <w:spacing w:before="94" w:line="120" w:lineRule="exact"/>
                          <w:ind w:left="26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5"/>
                            <w:w w:val="97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8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0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</w:p>
                      <w:p w14:paraId="6DAB79EE" w14:textId="77777777" w:rsidR="009A38E4" w:rsidRDefault="00000000">
                        <w:pPr>
                          <w:tabs>
                            <w:tab w:val="left" w:pos="1020"/>
                          </w:tabs>
                          <w:spacing w:line="100" w:lineRule="exact"/>
                          <w:ind w:left="27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3"/>
                            <w:szCs w:val="13"/>
                            <w:u w:val="dotted" w:color="CCCCCC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  <w:u w:val="dotted" w:color="CCCCCC"/>
                          </w:rPr>
                          <w:tab/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7189B5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2CBCD479" w14:textId="77777777" w:rsidR="009A38E4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7"/>
                            <w:position w:val="-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3"/>
                            <w:position w:val="-2"/>
                            <w:sz w:val="13"/>
                            <w:szCs w:val="13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3"/>
                            <w:szCs w:val="13"/>
                          </w:rPr>
                          <w:t>ng</w:t>
                        </w:r>
                      </w:p>
                      <w:p w14:paraId="632FF920" w14:textId="77777777" w:rsidR="009A38E4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vey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or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75324B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25172FC7" w14:textId="77777777" w:rsidR="009A38E4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</w:p>
                      <w:p w14:paraId="0590B88B" w14:textId="77777777" w:rsidR="009A38E4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045868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6DC05230" w14:textId="77777777" w:rsidR="009A38E4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4"/>
                            <w:position w:val="-2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</w:p>
                      <w:p w14:paraId="061DF56D" w14:textId="77777777" w:rsidR="009A38E4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5CFEFC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78AEDFB6" w14:textId="77777777" w:rsidR="009A38E4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position w:val="-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</w:p>
                      <w:p w14:paraId="67C944F9" w14:textId="77777777" w:rsidR="009A38E4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7E80A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403D8A78" w14:textId="77777777" w:rsidR="009A38E4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position w:val="-2"/>
                            <w:sz w:val="13"/>
                            <w:szCs w:val="13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</w:p>
                      <w:p w14:paraId="13F5F856" w14:textId="77777777" w:rsidR="009A38E4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vey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or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44AD71" w14:textId="77777777" w:rsidR="009A38E4" w:rsidRDefault="00000000">
                        <w:pPr>
                          <w:spacing w:before="94" w:line="120" w:lineRule="exact"/>
                          <w:ind w:left="26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proofErr w:type="spellEnd"/>
                        <w:proofErr w:type="gramEnd"/>
                      </w:p>
                      <w:p w14:paraId="0BBEBCB8" w14:textId="77777777" w:rsidR="009A38E4" w:rsidRDefault="00000000">
                        <w:pPr>
                          <w:tabs>
                            <w:tab w:val="left" w:pos="1080"/>
                          </w:tabs>
                          <w:spacing w:line="100" w:lineRule="exact"/>
                          <w:ind w:left="27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3"/>
                            <w:szCs w:val="13"/>
                            <w:u w:val="dotted" w:color="CCCCCC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  <w:u w:val="dotted" w:color="CCCCCC"/>
                          </w:rPr>
                          <w:tab/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5A8B34" w14:textId="77777777" w:rsidR="009A38E4" w:rsidRDefault="00000000">
                        <w:pPr>
                          <w:spacing w:before="94"/>
                          <w:ind w:left="13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9A38E4" w14:paraId="3D8663F0" w14:textId="77777777">
                    <w:trPr>
                      <w:trHeight w:hRule="exact" w:val="375"/>
                    </w:trPr>
                    <w:tc>
                      <w:tcPr>
                        <w:tcW w:w="10320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04ADA5" w14:textId="77777777" w:rsidR="009A38E4" w:rsidRDefault="00000000">
                        <w:pPr>
                          <w:spacing w:before="73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547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243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 xml:space="preserve">5              </w:t>
                        </w:r>
                        <w:r w:rsidRPr="001B4604"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 xml:space="preserve">0                    </w:t>
                        </w:r>
                        <w:r w:rsidRPr="001B4604"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 xml:space="preserve">0                    </w:t>
                        </w:r>
                        <w:r w:rsidRPr="001B4604">
                          <w:rPr>
                            <w:rFonts w:ascii="Arial" w:eastAsia="Arial" w:hAnsi="Arial" w:cs="Arial"/>
                            <w:spacing w:val="26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790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</w:p>
                    </w:tc>
                  </w:tr>
                  <w:tr w:rsidR="009A38E4" w14:paraId="5CA80BFE" w14:textId="77777777">
                    <w:trPr>
                      <w:trHeight w:hRule="exact" w:val="42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B4D596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F72CECF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74A395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B45071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37EB333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AD958E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44F1CE3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14020F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9FF23C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F1CBA25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1DE8D1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798FCA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C8E0795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C5B8BE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4D3427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FD6A1ED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0EA7D6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499310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29B89E2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055800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0DDAFC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A96A714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946037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73BEF6D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5D1373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ABFD700" w14:textId="77777777" w:rsidR="009A38E4" w:rsidRDefault="00000000">
                        <w:pPr>
                          <w:ind w:left="1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9A38E4" w14:paraId="541F1BE4" w14:textId="77777777">
                    <w:trPr>
                      <w:trHeight w:hRule="exact" w:val="42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E0F148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195211D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2413BA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159746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758FD98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058DA9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C183A8D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B08DD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DFF7B9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32F748E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97718E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EC4C1A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E302A22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D2607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38C5EB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A0D8704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01523D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BCA0F7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C77DD0E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6813D6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CDE9F5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2954787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E5D2A0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2CDE9AB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89F8AC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815B720" w14:textId="77777777" w:rsidR="009A38E4" w:rsidRDefault="00000000">
                        <w:pPr>
                          <w:ind w:left="1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9A38E4" w14:paraId="67C53983" w14:textId="77777777">
                    <w:trPr>
                      <w:trHeight w:hRule="exact" w:val="42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7DEECA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23EA9FB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0BB98E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DA5F58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18875E2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1F1A73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3465BDC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ED598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951DC7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9A45B58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512924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A432AF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3390692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BDBBDA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DC4AA3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8282666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55C44F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58FFD1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15AA4BB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6E6F6D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B58C1B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FCCA3AC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B002B6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364B218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11227A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1648167" w14:textId="77777777" w:rsidR="009A38E4" w:rsidRDefault="00000000">
                        <w:pPr>
                          <w:ind w:left="1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9A38E4" w14:paraId="69EABC4A" w14:textId="77777777">
                    <w:trPr>
                      <w:trHeight w:hRule="exact" w:val="42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3C426A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6CC9E98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ED0F00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654E69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87E0310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484C77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1AA27EE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CA9FDE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63C948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62DD3DA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254669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0AF96C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C0F5E74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A76727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D02EF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AD65467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70DB7F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A15628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F72E6CA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0CBE4E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ED97E5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2E8F2B3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B393F2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D3F795C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1FC572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8E6662D" w14:textId="77777777" w:rsidR="009A38E4" w:rsidRDefault="00000000">
                        <w:pPr>
                          <w:ind w:left="1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9A38E4" w14:paraId="6AFF8B39" w14:textId="77777777">
                    <w:trPr>
                      <w:trHeight w:hRule="exact" w:val="42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464AF5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CB67E4F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18665B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1B79BE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01A28D7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9DB081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A88FAAA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050F45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2796CB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6D0C396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EC232A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0DDBA6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DB03D87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355629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372EF3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A10E1C4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B1EC9A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CEA5F7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AC1BC4A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612845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529A2F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AF1E2FA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9D6BDB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E3FA4FF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A9AEF8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AAA1BF5" w14:textId="77777777" w:rsidR="009A38E4" w:rsidRDefault="00000000">
                        <w:pPr>
                          <w:ind w:left="1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9A38E4" w14:paraId="106A40D9" w14:textId="77777777">
                    <w:trPr>
                      <w:trHeight w:hRule="exact" w:val="42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8D0869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8883FB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3BF3DF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079AFC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2D1A1BE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36DAF3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67A8FD0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EC225C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EF10BE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D622363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F4690E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6EFAA0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391C357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FF93C9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D53BD2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B64AACE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F94733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2D495F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9646CD2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AF8DAF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DB1A70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1920672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0DE907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2B1926D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4B3F94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ED304C1" w14:textId="77777777" w:rsidR="009A38E4" w:rsidRDefault="00000000">
                        <w:pPr>
                          <w:ind w:left="1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9A38E4" w14:paraId="6DA01FC3" w14:textId="77777777">
                    <w:trPr>
                      <w:trHeight w:hRule="exact" w:val="420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68B6A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85F3F65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0FD006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AC30D9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EDAD749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81FF48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22B5F6D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F88C26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256672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BD80FAF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DE9879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8C2304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32807C0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BE2C8A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BF712A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6653997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5F2DD3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6DB492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B5125E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8E6503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C5D4CC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B814C22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528CC5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BEF21EF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F5826C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89956B5" w14:textId="77777777" w:rsidR="009A38E4" w:rsidRDefault="00000000">
                        <w:pPr>
                          <w:ind w:left="1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9A38E4" w14:paraId="58605B15" w14:textId="77777777">
                    <w:trPr>
                      <w:trHeight w:hRule="exact" w:val="382"/>
                    </w:trPr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EF7D04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89BE1FD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547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397116" w14:textId="77777777" w:rsidR="009A38E4" w:rsidRDefault="009A38E4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B45273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5CBF08C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D824D8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E0A4139" w14:textId="77777777" w:rsidR="009A38E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74D784" w14:textId="77777777" w:rsidR="009A38E4" w:rsidRDefault="009A38E4"/>
                    </w:tc>
                    <w:tc>
                      <w:tcPr>
                        <w:tcW w:w="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7C9215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8FD1323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D3E196" w14:textId="77777777" w:rsidR="009A38E4" w:rsidRDefault="009A38E4"/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81EFFD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9E09519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C4D844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A99008" w14:textId="77777777" w:rsidR="009A38E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50748E3" w14:textId="77777777" w:rsidR="009A38E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841F55" w14:textId="77777777" w:rsidR="009A38E4" w:rsidRDefault="009A38E4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B2C4D0" w14:textId="77777777" w:rsidR="009A38E4" w:rsidRPr="001B460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3B353D99" w14:textId="77777777" w:rsidR="009A38E4" w:rsidRPr="001B460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243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88EEDA" w14:textId="77777777" w:rsidR="009A38E4" w:rsidRPr="001B4604" w:rsidRDefault="009A38E4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3FD3A0" w14:textId="77777777" w:rsidR="009A38E4" w:rsidRPr="001B460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FA65DF7" w14:textId="77777777" w:rsidR="009A38E4" w:rsidRPr="001B4604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6FB973" w14:textId="77777777" w:rsidR="009A38E4" w:rsidRPr="001B460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452A6032" w14:textId="77777777" w:rsidR="009A38E4" w:rsidRPr="001B4604" w:rsidRDefault="00000000">
                        <w:pPr>
                          <w:ind w:left="264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B93BD4" w14:textId="77777777" w:rsidR="009A38E4" w:rsidRPr="001B4604" w:rsidRDefault="009A38E4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2E38E971" w14:textId="77777777" w:rsidR="009A38E4" w:rsidRPr="001B4604" w:rsidRDefault="00000000">
                        <w:pPr>
                          <w:ind w:left="138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790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1B4604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1B4604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</w:p>
                    </w:tc>
                  </w:tr>
                </w:tbl>
                <w:p w14:paraId="039315F7" w14:textId="77777777" w:rsidR="009A38E4" w:rsidRDefault="009A38E4"/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l</w:t>
      </w:r>
    </w:p>
    <w:p w14:paraId="618382B8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0D3AADBB" w14:textId="77777777" w:rsidR="009A38E4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586CB9E5">
          <v:group id="_x0000_s2201" style="position:absolute;left:0;text-align:left;margin-left:19.95pt;margin-top:1.75pt;width:554.85pt;height:12pt;z-index:-2749;mso-position-horizontal-relative:page" coordorigin="399,35" coordsize="11097,240">
            <v:shape id="_x0000_s2204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203" style="position:absolute;left:405;top:41;width:84;height:228" coordorigin="405,41" coordsize="84,228" path="m405,41r84,l489,269r-84,l405,41xe" fillcolor="#13b3e3" stroked="f">
              <v:path arrowok="t"/>
            </v:shape>
            <v:shape id="_x0000_s2202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7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5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al</w:t>
      </w:r>
      <w:r>
        <w:rPr>
          <w:rFonts w:ascii="Georgia" w:eastAsia="Georgia" w:hAnsi="Georgia" w:cs="Georgia"/>
          <w:color w:val="FFFFFF"/>
          <w:spacing w:val="-4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1F278D17" w14:textId="77777777" w:rsidR="009A38E4" w:rsidRDefault="009A38E4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9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236"/>
        <w:gridCol w:w="821"/>
        <w:gridCol w:w="1061"/>
        <w:gridCol w:w="196"/>
        <w:gridCol w:w="809"/>
        <w:gridCol w:w="224"/>
        <w:gridCol w:w="725"/>
        <w:gridCol w:w="224"/>
        <w:gridCol w:w="761"/>
        <w:gridCol w:w="224"/>
        <w:gridCol w:w="857"/>
        <w:gridCol w:w="224"/>
        <w:gridCol w:w="857"/>
        <w:gridCol w:w="1207"/>
        <w:gridCol w:w="1123"/>
      </w:tblGrid>
      <w:tr w:rsidR="009A38E4" w14:paraId="6CAEF74A" w14:textId="77777777">
        <w:trPr>
          <w:trHeight w:hRule="exact" w:val="22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B5C8100" w14:textId="77777777" w:rsidR="009A38E4" w:rsidRDefault="00000000">
            <w:pPr>
              <w:spacing w:before="94" w:line="12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position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2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CDA814" w14:textId="77777777" w:rsidR="009A38E4" w:rsidRDefault="009A38E4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AB5E142" w14:textId="77777777" w:rsidR="009A38E4" w:rsidRDefault="00000000">
            <w:pPr>
              <w:spacing w:before="94" w:line="12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position w:val="-2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position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y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8F5A38" w14:textId="77777777" w:rsidR="009A38E4" w:rsidRDefault="00000000">
            <w:pPr>
              <w:spacing w:before="94" w:line="120" w:lineRule="exact"/>
              <w:ind w:left="2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5"/>
                <w:w w:val="97"/>
                <w:position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w w:val="105"/>
                <w:position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9"/>
                <w:position w:val="-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w w:val="113"/>
                <w:position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w w:val="108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0"/>
                <w:position w:val="-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8"/>
                <w:position w:val="-2"/>
                <w:sz w:val="13"/>
                <w:szCs w:val="13"/>
              </w:rPr>
              <w:t>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5C850DDA" w14:textId="77777777" w:rsidR="009A38E4" w:rsidRDefault="009A38E4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771599B" w14:textId="77777777" w:rsidR="009A38E4" w:rsidRDefault="00000000">
            <w:pPr>
              <w:spacing w:before="94" w:line="12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97"/>
                <w:position w:val="-2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99"/>
                <w:position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3"/>
                <w:w w:val="113"/>
                <w:position w:val="-2"/>
                <w:sz w:val="13"/>
                <w:szCs w:val="13"/>
              </w:rPr>
              <w:t>il</w:t>
            </w:r>
            <w:r>
              <w:rPr>
                <w:rFonts w:ascii="Arial" w:eastAsia="Arial" w:hAnsi="Arial" w:cs="Arial"/>
                <w:w w:val="99"/>
                <w:position w:val="-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"/>
                <w:w w:val="113"/>
                <w:position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99"/>
                <w:position w:val="-2"/>
                <w:sz w:val="13"/>
                <w:szCs w:val="13"/>
              </w:rPr>
              <w:t>ng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2878159" w14:textId="77777777" w:rsidR="009A38E4" w:rsidRDefault="009A38E4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37A1EDB" w14:textId="77777777" w:rsidR="009A38E4" w:rsidRDefault="00000000">
            <w:pPr>
              <w:spacing w:before="94" w:line="12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-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position w:val="-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-3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position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l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EFE8422" w14:textId="77777777" w:rsidR="009A38E4" w:rsidRDefault="009A38E4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51FFE9E" w14:textId="77777777" w:rsidR="009A38E4" w:rsidRDefault="00000000">
            <w:pPr>
              <w:spacing w:before="94" w:line="12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4"/>
                <w:position w:val="-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3"/>
                <w:position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l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777CD64" w14:textId="77777777" w:rsidR="009A38E4" w:rsidRDefault="009A38E4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A0F2E93" w14:textId="77777777" w:rsidR="009A38E4" w:rsidRDefault="00000000">
            <w:pPr>
              <w:spacing w:before="94" w:line="12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-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l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37A8E8C" w14:textId="77777777" w:rsidR="009A38E4" w:rsidRDefault="009A38E4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FBB8633" w14:textId="77777777" w:rsidR="009A38E4" w:rsidRDefault="00000000">
            <w:pPr>
              <w:spacing w:before="94" w:line="12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8"/>
                <w:position w:val="-2"/>
                <w:sz w:val="13"/>
                <w:szCs w:val="13"/>
              </w:rPr>
              <w:t>mm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position w:val="-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8181764" w14:textId="77777777" w:rsidR="009A38E4" w:rsidRDefault="00000000">
            <w:pPr>
              <w:spacing w:before="94" w:line="120" w:lineRule="exact"/>
              <w:ind w:left="2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11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F460807" w14:textId="77777777" w:rsidR="009A38E4" w:rsidRDefault="00000000">
            <w:pPr>
              <w:spacing w:before="94" w:line="120" w:lineRule="exact"/>
              <w:ind w:left="13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2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6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5"/>
                <w:position w:val="-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e</w:t>
            </w:r>
          </w:p>
        </w:tc>
      </w:tr>
      <w:tr w:rsidR="009A38E4" w14:paraId="239400E2" w14:textId="77777777">
        <w:trPr>
          <w:trHeight w:hRule="exact" w:val="157"/>
        </w:trPr>
        <w:tc>
          <w:tcPr>
            <w:tcW w:w="761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0F51D0BD" w14:textId="77777777" w:rsidR="009A38E4" w:rsidRDefault="00000000">
            <w:pPr>
              <w:spacing w:line="10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4"/>
                <w:position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C1AA11" w14:textId="77777777" w:rsidR="009A38E4" w:rsidRDefault="009A38E4"/>
        </w:tc>
        <w:tc>
          <w:tcPr>
            <w:tcW w:w="821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30A62BFD" w14:textId="77777777" w:rsidR="009A38E4" w:rsidRDefault="00000000">
            <w:pPr>
              <w:spacing w:line="10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position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vey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or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1F24C45" w14:textId="77777777" w:rsidR="009A38E4" w:rsidRDefault="00000000">
            <w:pPr>
              <w:tabs>
                <w:tab w:val="left" w:pos="1020"/>
              </w:tabs>
              <w:spacing w:line="100" w:lineRule="exact"/>
              <w:ind w:left="27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0"/>
                <w:position w:val="1"/>
                <w:sz w:val="13"/>
                <w:szCs w:val="13"/>
                <w:u w:val="dotted" w:color="CCCCCC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  <w:u w:val="dotted" w:color="CCCCCC"/>
              </w:rPr>
              <w:tab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7764D837" w14:textId="77777777" w:rsidR="009A38E4" w:rsidRDefault="009A38E4"/>
        </w:tc>
        <w:tc>
          <w:tcPr>
            <w:tcW w:w="809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72C7BE92" w14:textId="77777777" w:rsidR="009A38E4" w:rsidRDefault="00000000">
            <w:pPr>
              <w:spacing w:line="10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position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vey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or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3E6EC55" w14:textId="77777777" w:rsidR="009A38E4" w:rsidRDefault="009A38E4"/>
        </w:tc>
        <w:tc>
          <w:tcPr>
            <w:tcW w:w="725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7D057E79" w14:textId="77777777" w:rsidR="009A38E4" w:rsidRDefault="00000000">
            <w:pPr>
              <w:spacing w:line="10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r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6D1E310" w14:textId="77777777" w:rsidR="009A38E4" w:rsidRDefault="009A38E4"/>
        </w:tc>
        <w:tc>
          <w:tcPr>
            <w:tcW w:w="761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4D00C76F" w14:textId="77777777" w:rsidR="009A38E4" w:rsidRDefault="00000000">
            <w:pPr>
              <w:spacing w:line="10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r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1EFD95F" w14:textId="77777777" w:rsidR="009A38E4" w:rsidRDefault="009A38E4"/>
        </w:tc>
        <w:tc>
          <w:tcPr>
            <w:tcW w:w="857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5972E881" w14:textId="77777777" w:rsidR="009A38E4" w:rsidRDefault="00000000">
            <w:pPr>
              <w:spacing w:line="10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r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84E7249" w14:textId="77777777" w:rsidR="009A38E4" w:rsidRDefault="009A38E4"/>
        </w:tc>
        <w:tc>
          <w:tcPr>
            <w:tcW w:w="857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648310B1" w14:textId="77777777" w:rsidR="009A38E4" w:rsidRDefault="00000000">
            <w:pPr>
              <w:spacing w:line="10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position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position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position w:val="1"/>
                <w:sz w:val="13"/>
                <w:szCs w:val="13"/>
              </w:rPr>
              <w:t>vey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>or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3243CA8" w14:textId="77777777" w:rsidR="009A38E4" w:rsidRDefault="00000000">
            <w:pPr>
              <w:tabs>
                <w:tab w:val="left" w:pos="1060"/>
              </w:tabs>
              <w:spacing w:line="100" w:lineRule="exact"/>
              <w:ind w:left="27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0"/>
                <w:position w:val="1"/>
                <w:sz w:val="13"/>
                <w:szCs w:val="13"/>
                <w:u w:val="dotted" w:color="CCCCCC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  <w:u w:val="dotted" w:color="CCCCCC"/>
              </w:rPr>
              <w:tab/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037B126" w14:textId="77777777" w:rsidR="009A38E4" w:rsidRDefault="009A38E4"/>
        </w:tc>
      </w:tr>
    </w:tbl>
    <w:p w14:paraId="7FF29E29" w14:textId="77777777" w:rsidR="009A38E4" w:rsidRDefault="009A38E4">
      <w:pPr>
        <w:sectPr w:rsidR="009A38E4">
          <w:headerReference w:type="default" r:id="rId29"/>
          <w:footerReference w:type="default" r:id="rId30"/>
          <w:pgSz w:w="11920" w:h="16840"/>
          <w:pgMar w:top="180" w:right="320" w:bottom="280" w:left="240" w:header="0" w:footer="0" w:gutter="0"/>
          <w:cols w:space="720"/>
        </w:sectPr>
      </w:pPr>
    </w:p>
    <w:p w14:paraId="19AA96B7" w14:textId="77777777" w:rsidR="009A38E4" w:rsidRDefault="00000000">
      <w:pPr>
        <w:spacing w:before="61" w:line="140" w:lineRule="exact"/>
        <w:ind w:left="982" w:right="-42"/>
        <w:rPr>
          <w:rFonts w:ascii="Arial" w:eastAsia="Arial" w:hAnsi="Arial" w:cs="Arial"/>
          <w:sz w:val="14"/>
          <w:szCs w:val="14"/>
        </w:rPr>
      </w:pPr>
      <w:r w:rsidRPr="001B4604">
        <w:rPr>
          <w:highlight w:val="black"/>
        </w:rPr>
        <w:pict w14:anchorId="5E246F3D">
          <v:shape id="_x0000_s2200" type="#_x0000_t202" style="position:absolute;left:0;text-align:left;margin-left:226.6pt;margin-top:-.6pt;width:123.3pt;height:16.85pt;z-index:-27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0"/>
                    <w:gridCol w:w="197"/>
                    <w:gridCol w:w="292"/>
                    <w:gridCol w:w="565"/>
                    <w:gridCol w:w="92"/>
                    <w:gridCol w:w="761"/>
                  </w:tblGrid>
                  <w:tr w:rsidR="009A38E4" w14:paraId="55BDE1AD" w14:textId="77777777">
                    <w:trPr>
                      <w:trHeight w:hRule="exact" w:val="337"/>
                    </w:trPr>
                    <w:tc>
                      <w:tcPr>
                        <w:tcW w:w="560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6D02DE28" w14:textId="77777777" w:rsidR="009A38E4" w:rsidRDefault="009A38E4"/>
                    </w:tc>
                    <w:tc>
                      <w:tcPr>
                        <w:tcW w:w="1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119839" w14:textId="77777777" w:rsidR="009A38E4" w:rsidRDefault="009A38E4"/>
                    </w:tc>
                    <w:tc>
                      <w:tcPr>
                        <w:tcW w:w="292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18098792" w14:textId="77777777" w:rsidR="009A38E4" w:rsidRDefault="00000000">
                        <w:pPr>
                          <w:spacing w:before="67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40A29CBE" w14:textId="77777777" w:rsidR="009A38E4" w:rsidRDefault="009A38E4"/>
                    </w:tc>
                    <w:tc>
                      <w:tcPr>
                        <w:tcW w:w="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640169" w14:textId="77777777" w:rsidR="009A38E4" w:rsidRDefault="009A38E4"/>
                    </w:tc>
                    <w:tc>
                      <w:tcPr>
                        <w:tcW w:w="761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4C96F18F" w14:textId="77777777" w:rsidR="009A38E4" w:rsidRDefault="00000000">
                        <w:pPr>
                          <w:spacing w:before="67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14:paraId="708784CF" w14:textId="77777777" w:rsidR="009A38E4" w:rsidRDefault="009A38E4"/>
              </w:txbxContent>
            </v:textbox>
            <w10:wrap anchorx="page"/>
          </v:shape>
        </w:pict>
      </w:r>
      <w:r w:rsidRPr="001B4604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547</w:t>
      </w:r>
      <w:r w:rsidRPr="001B4604">
        <w:rPr>
          <w:rFonts w:ascii="Arial" w:eastAsia="Arial" w:hAnsi="Arial" w:cs="Arial"/>
          <w:position w:val="-2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8</w:t>
      </w:r>
      <w:r w:rsidRPr="001B4604">
        <w:rPr>
          <w:rFonts w:ascii="Arial" w:eastAsia="Arial" w:hAnsi="Arial" w:cs="Arial"/>
          <w:position w:val="-2"/>
          <w:sz w:val="14"/>
          <w:szCs w:val="14"/>
          <w:highlight w:val="black"/>
        </w:rPr>
        <w:t xml:space="preserve">0              </w:t>
      </w:r>
      <w:r w:rsidRPr="001B4604">
        <w:rPr>
          <w:rFonts w:ascii="Arial" w:eastAsia="Arial" w:hAnsi="Arial" w:cs="Arial"/>
          <w:spacing w:val="29"/>
          <w:position w:val="-2"/>
          <w:sz w:val="14"/>
          <w:szCs w:val="14"/>
          <w:highlight w:val="black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4"/>
          <w:szCs w:val="14"/>
        </w:rPr>
        <w:t>0</w:t>
      </w:r>
      <w:r>
        <w:rPr>
          <w:rFonts w:ascii="Arial" w:eastAsia="Arial" w:hAnsi="Arial" w:cs="Arial"/>
          <w:position w:val="-2"/>
          <w:sz w:val="14"/>
          <w:szCs w:val="14"/>
        </w:rPr>
        <w:t>.</w:t>
      </w:r>
      <w:r>
        <w:rPr>
          <w:rFonts w:ascii="Arial" w:eastAsia="Arial" w:hAnsi="Arial" w:cs="Arial"/>
          <w:spacing w:val="-11"/>
          <w:position w:val="-2"/>
          <w:sz w:val="14"/>
          <w:szCs w:val="14"/>
        </w:rPr>
        <w:t>0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4"/>
          <w:szCs w:val="14"/>
        </w:rPr>
        <w:t>0</w:t>
      </w:r>
      <w:r>
        <w:rPr>
          <w:rFonts w:ascii="Arial" w:eastAsia="Arial" w:hAnsi="Arial" w:cs="Arial"/>
          <w:position w:val="-2"/>
          <w:sz w:val="14"/>
          <w:szCs w:val="14"/>
        </w:rPr>
        <w:t>.</w:t>
      </w:r>
      <w:r>
        <w:rPr>
          <w:rFonts w:ascii="Arial" w:eastAsia="Arial" w:hAnsi="Arial" w:cs="Arial"/>
          <w:spacing w:val="-11"/>
          <w:position w:val="-2"/>
          <w:sz w:val="14"/>
          <w:szCs w:val="14"/>
        </w:rPr>
        <w:t>0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4"/>
          <w:szCs w:val="14"/>
        </w:rPr>
        <w:t>0</w:t>
      </w:r>
      <w:r>
        <w:rPr>
          <w:rFonts w:ascii="Arial" w:eastAsia="Arial" w:hAnsi="Arial" w:cs="Arial"/>
          <w:position w:val="-2"/>
          <w:sz w:val="14"/>
          <w:szCs w:val="14"/>
        </w:rPr>
        <w:t>.</w:t>
      </w:r>
      <w:r>
        <w:rPr>
          <w:rFonts w:ascii="Arial" w:eastAsia="Arial" w:hAnsi="Arial" w:cs="Arial"/>
          <w:spacing w:val="-11"/>
          <w:position w:val="-2"/>
          <w:sz w:val="14"/>
          <w:szCs w:val="14"/>
        </w:rPr>
        <w:t>0</w:t>
      </w:r>
      <w:r>
        <w:rPr>
          <w:rFonts w:ascii="Arial" w:eastAsia="Arial" w:hAnsi="Arial" w:cs="Arial"/>
          <w:position w:val="-2"/>
          <w:sz w:val="14"/>
          <w:szCs w:val="14"/>
        </w:rPr>
        <w:t>0</w:t>
      </w:r>
    </w:p>
    <w:p w14:paraId="40649BDC" w14:textId="77777777" w:rsidR="009A38E4" w:rsidRDefault="00000000">
      <w:pPr>
        <w:spacing w:line="80" w:lineRule="exact"/>
        <w:ind w:left="345"/>
        <w:rPr>
          <w:rFonts w:ascii="Arial" w:eastAsia="Arial" w:hAnsi="Arial" w:cs="Arial"/>
          <w:sz w:val="12"/>
          <w:szCs w:val="12"/>
        </w:rPr>
      </w:pPr>
      <w:r>
        <w:pict w14:anchorId="36CC6A53">
          <v:group id="_x0000_s2197" style="position:absolute;left:0;text-align:left;margin-left:24.45pt;margin-top:-6.4pt;width:1.8pt;height:1.15pt;z-index:-2748;mso-position-horizontal-relative:page" coordorigin="489,-128" coordsize="36,23">
            <v:shape id="_x0000_s2199" style="position:absolute;left:489;top:-128;width:36;height:23" coordorigin="489,-128" coordsize="36,23" path="m513,-128r12,10l512,-118r-11,10l496,-115r17,-13xe" fillcolor="black" stroked="f">
              <v:path arrowok="t"/>
            </v:shape>
            <v:shape id="_x0000_s2198" style="position:absolute;left:489;top:-128;width:36;height:23" coordorigin="489,-128" coordsize="36,23" path="m513,-128r12,-2l909,-130r21,6l943,-107r2,13l945,170r-6,21l922,204r-13,2l525,206r-21,-7l491,182r-2,-12l489,-94r7,-21l501,-108r,291l512,194r411,l933,183r,-291l923,-118r-398,l513,-128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1"/>
          <w:sz w:val="12"/>
          <w:szCs w:val="12"/>
        </w:rPr>
        <w:t>0</w:t>
      </w:r>
    </w:p>
    <w:p w14:paraId="6EBC154B" w14:textId="77777777" w:rsidR="009A38E4" w:rsidRDefault="00000000">
      <w:pPr>
        <w:spacing w:before="61"/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320" w:bottom="280" w:left="240" w:header="720" w:footer="720" w:gutter="0"/>
          <w:cols w:num="2" w:space="720" w:equalWidth="0">
            <w:col w:w="4284" w:space="2739"/>
            <w:col w:w="4337"/>
          </w:cols>
        </w:sectPr>
      </w:pPr>
      <w:r>
        <w:br w:type="column"/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243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 xml:space="preserve">5              </w:t>
      </w:r>
      <w:r w:rsidRPr="001B4604">
        <w:rPr>
          <w:rFonts w:ascii="Arial" w:eastAsia="Arial" w:hAnsi="Arial" w:cs="Arial"/>
          <w:spacing w:val="7"/>
          <w:sz w:val="14"/>
          <w:szCs w:val="14"/>
          <w:highlight w:val="black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790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5</w:t>
      </w:r>
    </w:p>
    <w:p w14:paraId="4089DE4D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0421F3C9" w14:textId="77777777" w:rsidR="009A38E4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5B17D2F5">
          <v:group id="_x0000_s2194" style="position:absolute;left:0;text-align:left;margin-left:24.45pt;margin-top:-4.45pt;width:1.8pt;height:1.15pt;z-index:-2747;mso-position-horizontal-relative:page" coordorigin="489,-89" coordsize="36,23">
            <v:shape id="_x0000_s2196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95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1</w:t>
      </w:r>
    </w:p>
    <w:p w14:paraId="25922842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731F3554" w14:textId="77777777" w:rsidR="009A38E4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3C04F4EB">
          <v:group id="_x0000_s2191" style="position:absolute;left:0;text-align:left;margin-left:24.45pt;margin-top:-4.45pt;width:1.8pt;height:1.15pt;z-index:-2746;mso-position-horizontal-relative:page" coordorigin="489,-89" coordsize="36,23">
            <v:shape id="_x0000_s219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92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2</w:t>
      </w:r>
    </w:p>
    <w:p w14:paraId="0F4DD10D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3759AB2D" w14:textId="77777777" w:rsidR="009A38E4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2534B523">
          <v:group id="_x0000_s2188" style="position:absolute;left:0;text-align:left;margin-left:24.45pt;margin-top:-4.45pt;width:1.8pt;height:1.15pt;z-index:-2745;mso-position-horizontal-relative:page" coordorigin="489,-89" coordsize="36,23">
            <v:shape id="_x0000_s219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9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3</w:t>
      </w:r>
    </w:p>
    <w:p w14:paraId="0608B3D2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16E723EF" w14:textId="77777777" w:rsidR="009A38E4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7215CA6A">
          <v:group id="_x0000_s2185" style="position:absolute;left:0;text-align:left;margin-left:24.45pt;margin-top:-4.45pt;width:1.8pt;height:1.15pt;z-index:-2744;mso-position-horizontal-relative:page" coordorigin="489,-89" coordsize="36,23">
            <v:shape id="_x0000_s2187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6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4</w:t>
      </w:r>
    </w:p>
    <w:p w14:paraId="3C5A347B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6B9C3669" w14:textId="77777777" w:rsidR="009A38E4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49034862">
          <v:group id="_x0000_s2182" style="position:absolute;left:0;text-align:left;margin-left:24.45pt;margin-top:-4.45pt;width:1.8pt;height:1.15pt;z-index:-2743;mso-position-horizontal-relative:page" coordorigin="489,-89" coordsize="36,23">
            <v:shape id="_x0000_s218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3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5</w:t>
      </w:r>
    </w:p>
    <w:p w14:paraId="62E05147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529B09CD" w14:textId="77777777" w:rsidR="009A38E4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1DFCA574">
          <v:group id="_x0000_s2179" style="position:absolute;left:0;text-align:left;margin-left:24.45pt;margin-top:-4.45pt;width:1.8pt;height:1.15pt;z-index:-2742;mso-position-horizontal-relative:page" coordorigin="489,-89" coordsize="36,23">
            <v:shape id="_x0000_s218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0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6</w:t>
      </w:r>
    </w:p>
    <w:p w14:paraId="20D3E4BA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7BFA7295" w14:textId="77777777" w:rsidR="009A38E4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0064226B">
          <v:group id="_x0000_s2176" style="position:absolute;left:0;text-align:left;margin-left:24.45pt;margin-top:-4.45pt;width:1.8pt;height:1.15pt;z-index:-2741;mso-position-horizontal-relative:page" coordorigin="489,-89" coordsize="36,23">
            <v:shape id="_x0000_s2178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77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7</w:t>
      </w:r>
    </w:p>
    <w:p w14:paraId="520AB51D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7FD30474" w14:textId="77777777" w:rsidR="009A38E4" w:rsidRDefault="00000000">
      <w:pPr>
        <w:ind w:left="345" w:right="-38"/>
        <w:rPr>
          <w:rFonts w:ascii="Arial" w:eastAsia="Arial" w:hAnsi="Arial" w:cs="Arial"/>
          <w:sz w:val="12"/>
          <w:szCs w:val="12"/>
        </w:rPr>
      </w:pPr>
      <w:r>
        <w:pict w14:anchorId="1C891D18">
          <v:group id="_x0000_s2173" style="position:absolute;left:0;text-align:left;margin-left:24.45pt;margin-top:-4.45pt;width:1.8pt;height:1.15pt;z-index:-2740;mso-position-horizontal-relative:page" coordorigin="489,-89" coordsize="36,23">
            <v:shape id="_x0000_s2175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74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pacing w:val="-6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s</w:t>
      </w:r>
    </w:p>
    <w:p w14:paraId="5D5EDE0F" w14:textId="77777777" w:rsidR="009A38E4" w:rsidRDefault="00000000">
      <w:pPr>
        <w:spacing w:before="10" w:line="160" w:lineRule="exact"/>
        <w:rPr>
          <w:sz w:val="17"/>
          <w:szCs w:val="17"/>
        </w:rPr>
      </w:pPr>
      <w:r>
        <w:br w:type="column"/>
      </w:r>
    </w:p>
    <w:p w14:paraId="1B79D279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2B8C2A73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3B4543FC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B4DFBF4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29C79E94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A1B4CA2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3457DDE3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29E80AAF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45EE9E69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pict w14:anchorId="532DDA5D">
          <v:group id="_x0000_s2171" style="position:absolute;margin-left:525.85pt;margin-top:-113.25pt;width:43.85pt;height:0;z-index:-2729;mso-position-horizontal-relative:page" coordorigin="10517,-2265" coordsize="877,0">
            <v:shape id="_x0000_s2172" style="position:absolute;left:10517;top:-2265;width:877;height:0" coordorigin="10517,-2265" coordsize="877,0" path="m10517,-2265r87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E3FFCE1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27D542AB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B6B6892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229789B3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2A8A57A5" w14:textId="77777777" w:rsidR="009A38E4" w:rsidRDefault="009A38E4">
      <w:pPr>
        <w:spacing w:before="19" w:line="240" w:lineRule="exact"/>
        <w:rPr>
          <w:sz w:val="24"/>
          <w:szCs w:val="24"/>
        </w:rPr>
      </w:pPr>
    </w:p>
    <w:p w14:paraId="18511096" w14:textId="77777777" w:rsidR="009A38E4" w:rsidRDefault="00000000">
      <w:pPr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320" w:bottom="280" w:left="240" w:header="720" w:footer="720" w:gutter="0"/>
          <w:cols w:num="2" w:space="720" w:equalWidth="0">
            <w:col w:w="633" w:space="349"/>
            <w:col w:w="10378"/>
          </w:cols>
        </w:sectPr>
      </w:pP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547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 xml:space="preserve">0  </w:t>
      </w:r>
      <w:r>
        <w:rPr>
          <w:rFonts w:ascii="Arial" w:eastAsia="Arial" w:hAnsi="Arial" w:cs="Arial"/>
          <w:sz w:val="14"/>
          <w:szCs w:val="14"/>
        </w:rPr>
        <w:t xml:space="preserve">          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,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243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>.</w:t>
      </w:r>
      <w:r w:rsidRPr="001B4604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1B4604">
        <w:rPr>
          <w:rFonts w:ascii="Arial" w:eastAsia="Arial" w:hAnsi="Arial" w:cs="Arial"/>
          <w:sz w:val="14"/>
          <w:szCs w:val="14"/>
          <w:highlight w:val="black"/>
        </w:rPr>
        <w:t xml:space="preserve">5              </w:t>
      </w:r>
      <w:r w:rsidRPr="001B4604">
        <w:rPr>
          <w:rFonts w:ascii="Arial" w:eastAsia="Arial" w:hAnsi="Arial" w:cs="Arial"/>
          <w:spacing w:val="7"/>
          <w:sz w:val="14"/>
          <w:szCs w:val="14"/>
          <w:highlight w:val="black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1"/>
          <w:sz w:val="14"/>
          <w:szCs w:val="14"/>
        </w:rPr>
        <w:t>790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5</w:t>
      </w:r>
    </w:p>
    <w:p w14:paraId="78F61471" w14:textId="77777777" w:rsidR="009A38E4" w:rsidRDefault="009A38E4">
      <w:pPr>
        <w:spacing w:before="2" w:line="280" w:lineRule="exact"/>
        <w:rPr>
          <w:sz w:val="28"/>
          <w:szCs w:val="28"/>
        </w:rPr>
        <w:sectPr w:rsidR="009A38E4">
          <w:type w:val="continuous"/>
          <w:pgSz w:w="11920" w:h="16840"/>
          <w:pgMar w:top="1720" w:right="320" w:bottom="280" w:left="240" w:header="720" w:footer="720" w:gutter="0"/>
          <w:cols w:space="720"/>
        </w:sectPr>
      </w:pPr>
    </w:p>
    <w:p w14:paraId="137B3DF9" w14:textId="77777777" w:rsidR="009A38E4" w:rsidRDefault="00000000">
      <w:pPr>
        <w:spacing w:before="35"/>
        <w:ind w:left="249" w:right="-49"/>
        <w:rPr>
          <w:rFonts w:ascii="Georgia" w:eastAsia="Georgia" w:hAnsi="Georgia" w:cs="Georgia"/>
          <w:sz w:val="19"/>
          <w:szCs w:val="19"/>
        </w:rPr>
      </w:pPr>
      <w:r>
        <w:pict w14:anchorId="211F164D">
          <v:group id="_x0000_s2167" style="position:absolute;left:0;text-align:left;margin-left:19.95pt;margin-top:1.75pt;width:554.85pt;height:12pt;z-index:-2739;mso-position-horizontal-relative:page" coordorigin="399,35" coordsize="11097,240">
            <v:shape id="_x0000_s2170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169" style="position:absolute;left:405;top:41;width:84;height:228" coordorigin="405,41" coordsize="84,228" path="m405,41r84,l489,269r-84,l405,41xe" fillcolor="#13b3e3" stroked="f">
              <v:path arrowok="t"/>
            </v:shape>
            <v:shape id="_x0000_s2168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1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ala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</w:p>
    <w:p w14:paraId="7A0523F0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3240AE04" w14:textId="77777777" w:rsidR="009A38E4" w:rsidRDefault="009A38E4">
      <w:pPr>
        <w:spacing w:line="200" w:lineRule="exact"/>
      </w:pPr>
    </w:p>
    <w:p w14:paraId="7660A4CB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t</w:t>
      </w:r>
    </w:p>
    <w:p w14:paraId="749EFBAD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122A0679" w14:textId="77777777" w:rsidR="009A38E4" w:rsidRDefault="009A38E4">
      <w:pPr>
        <w:spacing w:line="200" w:lineRule="exact"/>
      </w:pPr>
    </w:p>
    <w:p w14:paraId="714715B6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40A74CC2">
          <v:group id="_x0000_s2163" style="position:absolute;margin-left:123.2pt;margin-top:13.85pt;width:41.55pt;height:.7pt;z-index:-2727;mso-position-horizontal-relative:page" coordorigin="2464,277" coordsize="831,14">
            <v:shape id="_x0000_s2166" style="position:absolute;left:2471;top:284;width:12;height:0" coordorigin="2471,284" coordsize="12,0" path="m2471,284r12,e" filled="f" strokecolor="#ccc" strokeweight=".24711mm">
              <v:path arrowok="t"/>
            </v:shape>
            <v:shape id="_x0000_s2165" style="position:absolute;left:3275;top:284;width:12;height:0" coordorigin="3275,284" coordsize="12,0" path="m3275,284r12,e" filled="f" strokecolor="#ccc" strokeweight=".24711mm">
              <v:path arrowok="t"/>
            </v:shape>
            <v:shape id="_x0000_s2164" style="position:absolute;left:2483;top:284;width:793;height:0" coordorigin="2483,284" coordsize="793,0" path="m2483,284r792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4F18EB71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0A0D1F80" w14:textId="77777777" w:rsidR="009A38E4" w:rsidRDefault="009A38E4">
      <w:pPr>
        <w:spacing w:line="200" w:lineRule="exact"/>
      </w:pPr>
    </w:p>
    <w:p w14:paraId="347E35FC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6D387E93">
          <v:group id="_x0000_s2161" style="position:absolute;margin-left:178.2pt;margin-top:10pt;width:.6pt;height:0;z-index:-2726;mso-position-horizontal-relative:page" coordorigin="3564,200" coordsize="12,0">
            <v:shape id="_x0000_s2162" style="position:absolute;left:3564;top:200;width:12;height:0" coordorigin="3564,200" coordsize="12,0" path="m3564,200r12,e" filled="f" strokecolor="#ccc" strokeweight=".24711mm">
              <v:path arrowok="t"/>
            </v:shape>
            <w10:wrap anchorx="page"/>
          </v:group>
        </w:pict>
      </w:r>
      <w:r>
        <w:pict w14:anchorId="2B5CADE9">
          <v:group id="_x0000_s2159" style="position:absolute;margin-left:214.8pt;margin-top:10pt;width:.6pt;height:0;z-index:-2725;mso-position-horizontal-relative:page" coordorigin="4296,200" coordsize="12,0">
            <v:shape id="_x0000_s2160" style="position:absolute;left:4296;top:200;width:12;height:0" coordorigin="4296,200" coordsize="12,0" path="m4296,200r12,e" filled="f" strokecolor="#ccc" strokeweight=".24711mm">
              <v:path arrowok="t"/>
            </v:shape>
            <w10:wrap anchorx="page"/>
          </v:group>
        </w:pict>
      </w:r>
      <w:r>
        <w:pict w14:anchorId="1D889BB0">
          <v:group id="_x0000_s2155" style="position:absolute;margin-left:228.25pt;margin-top:9.65pt;width:39.15pt;height:.7pt;z-index:-2724;mso-position-horizontal-relative:page" coordorigin="4565,193" coordsize="783,14">
            <v:shape id="_x0000_s2158" style="position:absolute;left:4572;top:200;width:12;height:0" coordorigin="4572,200" coordsize="12,0" path="m4572,200r12,e" filled="f" strokecolor="#ccc" strokeweight=".24711mm">
              <v:path arrowok="t"/>
            </v:shape>
            <v:shape id="_x0000_s2157" style="position:absolute;left:5329;top:200;width:12;height:0" coordorigin="5329,200" coordsize="12,0" path="m5329,200r12,e" filled="f" strokecolor="#ccc" strokeweight=".24711mm">
              <v:path arrowok="t"/>
            </v:shape>
            <v:shape id="_x0000_s2156" style="position:absolute;left:4584;top:200;width:745;height:0" coordorigin="4584,200" coordsize="745,0" path="m4584,200r745,e" filled="f" strokecolor="#ccc" strokeweight=".21183mm">
              <v:stroke dashstyle="dash"/>
              <v:path arrowok="t"/>
            </v:shape>
            <w10:wrap anchorx="page"/>
          </v:group>
        </w:pict>
      </w:r>
      <w:r>
        <w:pict w14:anchorId="1CC972D3">
          <v:group id="_x0000_s2151" style="position:absolute;margin-left:279.9pt;margin-top:9.65pt;width:38.55pt;height:.7pt;z-index:-2723;mso-position-horizontal-relative:page" coordorigin="5598,193" coordsize="771,14">
            <v:shape id="_x0000_s2154" style="position:absolute;left:5605;top:200;width:12;height:0" coordorigin="5605,200" coordsize="12,0" path="m5605,200r12,e" filled="f" strokecolor="#ccc" strokeweight=".24711mm">
              <v:path arrowok="t"/>
            </v:shape>
            <v:shape id="_x0000_s2153" style="position:absolute;left:6350;top:200;width:12;height:0" coordorigin="6350,200" coordsize="12,0" path="m6350,200r12,e" filled="f" strokecolor="#ccc" strokeweight=".24711mm">
              <v:path arrowok="t"/>
            </v:shape>
            <v:shape id="_x0000_s2152" style="position:absolute;left:5617;top:200;width:733;height:0" coordorigin="5617,200" coordsize="733,0" path="m5617,200r733,e" filled="f" strokecolor="#ccc" strokeweight=".21183mm">
              <v:stroke dashstyle="dash"/>
              <v:path arrowok="t"/>
            </v:shape>
            <w10:wrap anchorx="page"/>
          </v:group>
        </w:pict>
      </w:r>
      <w:r>
        <w:pict w14:anchorId="7746D1DB">
          <v:group id="_x0000_s2149" style="position:absolute;margin-left:331.3pt;margin-top:10pt;width:.6pt;height:0;z-index:-2722;mso-position-horizontal-relative:page" coordorigin="6626,200" coordsize="12,0">
            <v:shape id="_x0000_s2150" style="position:absolute;left:6626;top:200;width:12;height:0" coordorigin="6626,200" coordsize="12,0" path="m6626,200r12,e" filled="f" strokecolor="#ccc" strokeweight=".24711mm">
              <v:path arrowok="t"/>
            </v:shape>
            <w10:wrap anchorx="page"/>
          </v:group>
        </w:pict>
      </w:r>
      <w:r>
        <w:pict w14:anchorId="72EDAA27">
          <v:group id="_x0000_s2147" style="position:absolute;margin-left:366.15pt;margin-top:10pt;width:.6pt;height:0;z-index:-2721;mso-position-horizontal-relative:page" coordorigin="7323,200" coordsize="12,0">
            <v:shape id="_x0000_s2148" style="position:absolute;left:7323;top:200;width:12;height:0" coordorigin="7323,200" coordsize="12,0" path="m7323,200r12,e" filled="f" strokecolor="#ccc" strokeweight=".24711mm">
              <v:path arrowok="t"/>
            </v:shape>
            <w10:wrap anchorx="page"/>
          </v:group>
        </w:pict>
      </w:r>
      <w:r>
        <w:pict w14:anchorId="22A59414">
          <v:group id="_x0000_s2143" style="position:absolute;margin-left:379.6pt;margin-top:13.85pt;width:43.35pt;height:.7pt;z-index:-2720;mso-position-horizontal-relative:page" coordorigin="7592,277" coordsize="867,14">
            <v:shape id="_x0000_s2146" style="position:absolute;left:7599;top:284;width:12;height:0" coordorigin="7599,284" coordsize="12,0" path="m7599,284r12,e" filled="f" strokecolor="#ccc" strokeweight=".24711mm">
              <v:path arrowok="t"/>
            </v:shape>
            <v:shape id="_x0000_s2145" style="position:absolute;left:8440;top:284;width:12;height:0" coordorigin="8440,284" coordsize="12,0" path="m8440,284r12,e" filled="f" strokecolor="#ccc" strokeweight=".24711mm">
              <v:path arrowok="t"/>
            </v:shape>
            <v:shape id="_x0000_s2144" style="position:absolute;left:7611;top:284;width:829;height:0" coordorigin="7611,284" coordsize="829,0" path="m7611,284r829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</w:t>
      </w:r>
      <w:r>
        <w:rPr>
          <w:rFonts w:ascii="Arial" w:eastAsia="Arial" w:hAnsi="Arial" w:cs="Arial"/>
          <w:spacing w:val="3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B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il</w:t>
      </w:r>
      <w:r>
        <w:rPr>
          <w:rFonts w:ascii="Arial" w:eastAsia="Arial" w:hAnsi="Arial" w:cs="Arial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ng              </w:t>
      </w:r>
      <w:r>
        <w:rPr>
          <w:rFonts w:ascii="Arial" w:eastAsia="Arial" w:hAnsi="Arial" w:cs="Arial"/>
          <w:spacing w:val="1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l             </w:t>
      </w:r>
      <w:r>
        <w:rPr>
          <w:rFonts w:ascii="Arial" w:eastAsia="Arial" w:hAnsi="Arial" w:cs="Arial"/>
          <w:spacing w:val="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l        </w:t>
      </w:r>
      <w:r>
        <w:rPr>
          <w:rFonts w:ascii="Arial" w:eastAsia="Arial" w:hAnsi="Arial" w:cs="Arial"/>
          <w:spacing w:val="2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68E9DF22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F220C57" w14:textId="77777777" w:rsidR="009A38E4" w:rsidRDefault="009A38E4">
      <w:pPr>
        <w:spacing w:line="200" w:lineRule="exact"/>
      </w:pPr>
    </w:p>
    <w:p w14:paraId="08406284" w14:textId="77777777" w:rsidR="009A38E4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452E8B1F">
          <v:group id="_x0000_s2140" style="position:absolute;margin-left:435.8pt;margin-top:18.8pt;width:1.8pt;height:1.15pt;z-index:-2737;mso-position-horizontal-relative:page" coordorigin="8716,376" coordsize="36,23">
            <v:shape id="_x0000_s2142" style="position:absolute;left:8716;top:376;width:36;height:23" coordorigin="8716,376" coordsize="36,23" path="m8740,376r12,10l8739,386r-11,11l8722,389r18,-13xe" fillcolor="black" stroked="f">
              <v:path arrowok="t"/>
            </v:shape>
            <v:shape id="_x0000_s2141" style="position:absolute;left:8716;top:376;width:36;height:23" coordorigin="8716,376" coordsize="36,23" path="m8740,376r12,-2l9604,374r21,7l9638,398r2,12l9640,674r-6,21l9617,708r-13,2l8752,710r-21,-6l8718,687r-2,-13l8716,410r6,-21l8728,397r,291l8739,698r879,l9628,688r,-291l9618,386r-866,l8740,376xe" fillcolor="black" stroked="f">
              <v:path arrowok="t"/>
            </v:shape>
            <w10:wrap anchorx="page"/>
          </v:group>
        </w:pict>
      </w:r>
      <w:r>
        <w:pict w14:anchorId="259C0585">
          <v:group id="_x0000_s2136" style="position:absolute;margin-left:435.45pt;margin-top:13.85pt;width:46.95pt;height:.7pt;z-index:-2719;mso-position-horizontal-relative:page" coordorigin="8709,277" coordsize="939,14">
            <v:shape id="_x0000_s2139" style="position:absolute;left:8716;top:284;width:12;height:0" coordorigin="8716,284" coordsize="12,0" path="m8716,284r12,e" filled="f" strokecolor="#ccc" strokeweight=".24711mm">
              <v:path arrowok="t"/>
            </v:shape>
            <v:shape id="_x0000_s2138" style="position:absolute;left:9628;top:284;width:12;height:0" coordorigin="9628,284" coordsize="12,0" path="m9628,284r12,e" filled="f" strokecolor="#ccc" strokeweight=".24711mm">
              <v:path arrowok="t"/>
            </v:shape>
            <v:shape id="_x0000_s2137" style="position:absolute;left:8728;top:284;width:901;height:0" coordorigin="8728,284" coordsize="901,0" path="m8728,284r900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8"/>
          <w:position w:val="-3"/>
          <w:sz w:val="13"/>
          <w:szCs w:val="13"/>
        </w:rPr>
        <w:t>mm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29100DA3" w14:textId="77777777" w:rsidR="009A38E4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7E7FC15" w14:textId="77777777" w:rsidR="009A38E4" w:rsidRDefault="009A38E4">
      <w:pPr>
        <w:spacing w:line="200" w:lineRule="exact"/>
      </w:pPr>
    </w:p>
    <w:p w14:paraId="49BE919D" w14:textId="77777777" w:rsidR="009A38E4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9A38E4">
          <w:type w:val="continuous"/>
          <w:pgSz w:w="11920" w:h="16840"/>
          <w:pgMar w:top="1720" w:right="320" w:bottom="280" w:left="240" w:header="720" w:footer="720" w:gutter="0"/>
          <w:cols w:num="6" w:space="720" w:equalWidth="0">
            <w:col w:w="1019" w:space="179"/>
            <w:col w:w="388" w:space="645"/>
            <w:col w:w="462" w:space="631"/>
            <w:col w:w="4573" w:space="579"/>
            <w:col w:w="646" w:space="543"/>
            <w:col w:w="1695"/>
          </w:cols>
        </w:sectPr>
      </w:pPr>
      <w:r>
        <w:pict w14:anchorId="6D8C9050">
          <v:group id="_x0000_s2134" style="position:absolute;margin-left:495.25pt;margin-top:10pt;width:.6pt;height:0;z-index:-2718;mso-position-horizontal-relative:page" coordorigin="9905,200" coordsize="12,0">
            <v:shape id="_x0000_s2135" style="position:absolute;left:9905;top:200;width:12;height:0" coordorigin="9905,200" coordsize="12,0" path="m9905,200r12,e" filled="f" strokecolor="#ccc" strokeweight=".24711mm">
              <v:path arrowok="t"/>
            </v:shape>
            <w10:wrap anchorx="page"/>
          </v:group>
        </w:pict>
      </w:r>
      <w:r>
        <w:pict w14:anchorId="44893477">
          <v:group id="_x0000_s2132" style="position:absolute;margin-left:526.45pt;margin-top:10pt;width:.6pt;height:0;z-index:-2717;mso-position-horizontal-relative:page" coordorigin="10529,200" coordsize="12,0">
            <v:shape id="_x0000_s2133" style="position:absolute;left:10529;top:200;width:12;height:0" coordorigin="10529,200" coordsize="12,0" path="m10529,200r12,e" filled="f" strokecolor="#ccc" strokeweight=".24711mm">
              <v:path arrowok="t"/>
            </v:shape>
            <w10:wrap anchorx="page"/>
          </v:group>
        </w:pict>
      </w:r>
      <w:r>
        <w:pict w14:anchorId="5EAE862E">
          <v:group id="_x0000_s2128" style="position:absolute;margin-left:539.9pt;margin-top:9.65pt;width:30.7pt;height:.7pt;z-index:-2716;mso-position-horizontal-relative:page" coordorigin="10798,193" coordsize="614,14">
            <v:shape id="_x0000_s2131" style="position:absolute;left:10805;top:200;width:12;height:0" coordorigin="10805,200" coordsize="12,0" path="m10805,200r12,e" filled="f" strokecolor="#ccc" strokeweight=".24711mm">
              <v:path arrowok="t"/>
            </v:shape>
            <v:shape id="_x0000_s2130" style="position:absolute;left:11394;top:200;width:12;height:0" coordorigin="11394,200" coordsize="12,0" path="m11394,200r12,e" filled="f" strokecolor="#ccc" strokeweight=".24711mm">
              <v:path arrowok="t"/>
            </v:shape>
            <v:shape id="_x0000_s2129" style="position:absolute;left:10817;top:200;width:576;height:0" coordorigin="10817,200" coordsize="576,0" path="m10817,200r57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N</w:t>
      </w:r>
      <w:r>
        <w:rPr>
          <w:rFonts w:ascii="Arial" w:eastAsia="Arial" w:hAnsi="Arial" w:cs="Arial"/>
          <w:position w:val="-3"/>
          <w:sz w:val="13"/>
          <w:szCs w:val="13"/>
        </w:rPr>
        <w:t>on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e        </w:t>
      </w:r>
      <w:r>
        <w:rPr>
          <w:rFonts w:ascii="Arial" w:eastAsia="Arial" w:hAnsi="Arial" w:cs="Arial"/>
          <w:spacing w:val="28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2EE501AA" w14:textId="77777777" w:rsidR="009A38E4" w:rsidRDefault="00000000">
      <w:pPr>
        <w:spacing w:line="120" w:lineRule="exact"/>
        <w:jc w:val="right"/>
        <w:rPr>
          <w:rFonts w:ascii="Arial" w:eastAsia="Arial" w:hAnsi="Arial" w:cs="Arial"/>
          <w:sz w:val="13"/>
          <w:szCs w:val="13"/>
        </w:rPr>
      </w:pPr>
      <w:r>
        <w:pict w14:anchorId="685E8174">
          <v:group id="_x0000_s2124" style="position:absolute;left:0;text-align:left;margin-left:71.55pt;margin-top:8.1pt;width:38.55pt;height:.7pt;z-index:-2728;mso-position-horizontal-relative:page" coordorigin="1431,162" coordsize="771,14">
            <v:shape id="_x0000_s2127" style="position:absolute;left:1438;top:169;width:12;height:0" coordorigin="1438,169" coordsize="12,0" path="m1438,169r12,e" filled="f" strokecolor="#ccc" strokeweight=".24711mm">
              <v:path arrowok="t"/>
            </v:shape>
            <v:shape id="_x0000_s2126" style="position:absolute;left:2182;top:169;width:12;height:0" coordorigin="2182,169" coordsize="12,0" path="m2182,169r12,e" filled="f" strokecolor="#ccc" strokeweight=".24711mm">
              <v:path arrowok="t"/>
            </v:shape>
            <v:shape id="_x0000_s2125" style="position:absolute;left:1450;top:169;width:733;height:0" coordorigin="1450,169" coordsize="733,0" path="m1450,169r732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90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w w:val="105"/>
          <w:sz w:val="13"/>
          <w:szCs w:val="13"/>
        </w:rPr>
        <w:t>r</w:t>
      </w:r>
    </w:p>
    <w:p w14:paraId="227D9121" w14:textId="77777777" w:rsidR="009A38E4" w:rsidRDefault="00000000">
      <w:pPr>
        <w:tabs>
          <w:tab w:val="left" w:pos="1820"/>
        </w:tabs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46356592" w14:textId="77777777" w:rsidR="009A38E4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 xml:space="preserve">                 </w:t>
      </w:r>
      <w:r>
        <w:rPr>
          <w:rFonts w:ascii="Arial" w:eastAsia="Arial" w:hAnsi="Arial" w:cs="Arial"/>
          <w:spacing w:val="4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09866FEE" w14:textId="77777777" w:rsidR="009A38E4" w:rsidRDefault="00000000">
      <w:pPr>
        <w:tabs>
          <w:tab w:val="left" w:pos="1800"/>
        </w:tabs>
        <w:spacing w:line="120" w:lineRule="exact"/>
        <w:rPr>
          <w:rFonts w:ascii="Arial" w:eastAsia="Arial" w:hAnsi="Arial" w:cs="Arial"/>
          <w:sz w:val="13"/>
          <w:szCs w:val="13"/>
        </w:rPr>
        <w:sectPr w:rsidR="009A38E4">
          <w:type w:val="continuous"/>
          <w:pgSz w:w="11920" w:h="16840"/>
          <w:pgMar w:top="1720" w:right="320" w:bottom="280" w:left="240" w:header="720" w:footer="720" w:gutter="0"/>
          <w:cols w:num="4" w:space="720" w:equalWidth="0">
            <w:col w:w="1652" w:space="578"/>
            <w:col w:w="1826" w:space="2341"/>
            <w:col w:w="1451" w:space="626"/>
            <w:col w:w="2886"/>
          </w:cols>
        </w:sect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0580A16E" w14:textId="77777777" w:rsidR="009A38E4" w:rsidRDefault="009A38E4">
      <w:pPr>
        <w:spacing w:line="220" w:lineRule="exact"/>
        <w:rPr>
          <w:sz w:val="22"/>
          <w:szCs w:val="22"/>
        </w:rPr>
      </w:pPr>
    </w:p>
    <w:p w14:paraId="32BDB3A2" w14:textId="77777777" w:rsidR="009A38E4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0C992AD1">
          <v:group id="_x0000_s2121" style="position:absolute;left:0;text-align:left;margin-left:24.45pt;margin-top:-4.45pt;width:1.8pt;height:1.15pt;z-index:-2738;mso-position-horizontal-relative:page" coordorigin="489,-89" coordsize="36,23">
            <v:shape id="_x0000_s212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22" style="position:absolute;left:489;top:-89;width:36;height:23" coordorigin="489,-89" coordsize="36,23" path="m513,-89r12,-3l1126,-92r21,7l1159,-68r3,12l1162,353r-7,21l1138,387r-12,2l525,389r-21,-7l491,365r-2,-12l489,-56r7,-21l501,-69r,435l512,377r627,l1150,366r,-435l1139,-80r-614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sz w:val="12"/>
          <w:szCs w:val="12"/>
        </w:rPr>
        <w:t>Con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5"/>
          <w:sz w:val="12"/>
          <w:szCs w:val="12"/>
        </w:rPr>
        <w:t>r</w:t>
      </w:r>
      <w:r>
        <w:rPr>
          <w:rFonts w:ascii="Arial" w:eastAsia="Arial" w:hAnsi="Arial" w:cs="Arial"/>
          <w:spacing w:val="-11"/>
          <w:sz w:val="12"/>
          <w:szCs w:val="12"/>
        </w:rPr>
        <w:t>ac</w:t>
      </w:r>
      <w:r>
        <w:rPr>
          <w:rFonts w:ascii="Arial" w:eastAsia="Arial" w:hAnsi="Arial" w:cs="Arial"/>
          <w:sz w:val="12"/>
          <w:szCs w:val="12"/>
        </w:rPr>
        <w:t>t</w:t>
      </w:r>
    </w:p>
    <w:p w14:paraId="32A109F2" w14:textId="77777777" w:rsidR="009A38E4" w:rsidRDefault="00000000">
      <w:pPr>
        <w:spacing w:before="6"/>
        <w:ind w:left="3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5"/>
          <w:sz w:val="12"/>
          <w:szCs w:val="12"/>
        </w:rPr>
        <w:t>L</w:t>
      </w:r>
      <w:r>
        <w:rPr>
          <w:rFonts w:ascii="Arial" w:eastAsia="Arial" w:hAnsi="Arial" w:cs="Arial"/>
          <w:spacing w:val="-11"/>
          <w:sz w:val="12"/>
          <w:szCs w:val="12"/>
        </w:rPr>
        <w:t>ea</w:t>
      </w:r>
      <w:r>
        <w:rPr>
          <w:rFonts w:ascii="Arial" w:eastAsia="Arial" w:hAnsi="Arial" w:cs="Arial"/>
          <w:sz w:val="12"/>
          <w:szCs w:val="12"/>
        </w:rPr>
        <w:t>d</w:t>
      </w:r>
    </w:p>
    <w:p w14:paraId="67075650" w14:textId="77777777" w:rsidR="009A38E4" w:rsidRDefault="009A38E4">
      <w:pPr>
        <w:spacing w:before="2" w:line="280" w:lineRule="exact"/>
        <w:rPr>
          <w:sz w:val="28"/>
          <w:szCs w:val="28"/>
        </w:rPr>
      </w:pPr>
    </w:p>
    <w:p w14:paraId="1F872D41" w14:textId="77777777" w:rsidR="009A38E4" w:rsidRDefault="00000000">
      <w:pPr>
        <w:ind w:left="345" w:right="-38"/>
        <w:rPr>
          <w:rFonts w:ascii="Arial" w:eastAsia="Arial" w:hAnsi="Arial" w:cs="Arial"/>
          <w:sz w:val="12"/>
          <w:szCs w:val="12"/>
        </w:rPr>
      </w:pPr>
      <w:r>
        <w:pict w14:anchorId="6B0C4813">
          <v:group id="_x0000_s2118" style="position:absolute;left:0;text-align:left;margin-left:24.45pt;margin-top:-4.45pt;width:1.8pt;height:1.15pt;z-index:-2735;mso-position-horizontal-relative:page" coordorigin="489,-89" coordsize="36,23">
            <v:shape id="_x0000_s212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19" style="position:absolute;left:489;top:-89;width:36;height:23" coordorigin="489,-89" coordsize="36,23" path="m513,-89r12,-3l1126,-92r21,7l1159,-68r3,12l1162,209r-7,21l1138,243r-12,2l525,245r-21,-7l491,221r-2,-12l489,-56r7,-21l501,-69r,291l512,233r627,l1150,222r,-291l1139,-80r-614,l513,-89xe" fillcolor="black" stroked="f">
              <v:path arrowok="t"/>
            </v:shape>
            <w10:wrap anchorx="page"/>
          </v:group>
        </w:pict>
      </w:r>
      <w:r>
        <w:pict w14:anchorId="5135EAED">
          <v:group id="_x0000_s2109" style="position:absolute;left:0;text-align:left;margin-left:20.25pt;margin-top:23.05pt;width:554.25pt;height:58.85pt;z-index:-2732;mso-position-horizontal-relative:page" coordorigin="405,461" coordsize="11085,1177">
            <v:shape id="_x0000_s2117" type="#_x0000_t75" style="position:absolute;left:405;top:665;width:11115;height:990">
              <v:imagedata r:id="rId31" o:title=""/>
            </v:shape>
            <v:shape id="_x0000_s2116" style="position:absolute;left:417;top:677;width:180;height:204" coordorigin="417,677" coordsize="180,204" path="m597,677r,204l417,881r,-204l597,677xe" stroked="f">
              <v:path arrowok="t"/>
            </v:shape>
            <v:shape id="_x0000_s2115" style="position:absolute;left:597;top:677;width:3627;height:204" coordorigin="597,677" coordsize="3627,204" path="m4224,677r,204l597,881r,-204l4224,677xe" stroked="f">
              <v:path arrowok="t"/>
            </v:shape>
            <v:shape id="_x0000_s2114" style="position:absolute;left:4224;top:677;width:3627;height:204" coordorigin="4224,677" coordsize="3627,204" path="m7851,677r,204l4224,881r,-204l7851,677xe" stroked="f">
              <v:path arrowok="t"/>
            </v:shape>
            <v:shape id="_x0000_s2113" style="position:absolute;left:7851;top:677;width:3627;height:204" coordorigin="7851,677" coordsize="3627,204" path="m11478,677r,204l7851,881r,-204l11478,677xe" stroked="f">
              <v:path arrowok="t"/>
            </v:shape>
            <v:shape id="_x0000_s2112" type="#_x0000_t75" style="position:absolute;left:501;top:965;width:72;height:72">
              <v:imagedata r:id="rId32" o:title=""/>
            </v:shape>
            <v:shape id="_x0000_s2111" type="#_x0000_t75" style="position:absolute;left:1234;top:749;width:72;height:72">
              <v:imagedata r:id="rId33" o:title=""/>
            </v:shape>
            <v:shape id="_x0000_s2110" type="#_x0000_t75" style="position:absolute;left:405;top:455;width:11115;height:240">
              <v:imagedata r:id="rId34" o:title="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2"/>
          <w:szCs w:val="12"/>
        </w:rPr>
        <w:t>S</w:t>
      </w:r>
      <w:r>
        <w:rPr>
          <w:rFonts w:ascii="Arial" w:eastAsia="Arial" w:hAnsi="Arial" w:cs="Arial"/>
          <w:spacing w:val="-5"/>
          <w:sz w:val="12"/>
          <w:szCs w:val="12"/>
        </w:rPr>
        <w:t>up</w:t>
      </w:r>
      <w:r>
        <w:rPr>
          <w:rFonts w:ascii="Arial" w:eastAsia="Arial" w:hAnsi="Arial" w:cs="Arial"/>
          <w:spacing w:val="-11"/>
          <w:sz w:val="12"/>
          <w:szCs w:val="12"/>
        </w:rPr>
        <w:t>e</w:t>
      </w:r>
      <w:r>
        <w:rPr>
          <w:rFonts w:ascii="Arial" w:eastAsia="Arial" w:hAnsi="Arial" w:cs="Arial"/>
          <w:spacing w:val="-5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v</w:t>
      </w:r>
      <w:r>
        <w:rPr>
          <w:rFonts w:ascii="Arial" w:eastAsia="Arial" w:hAnsi="Arial" w:cs="Arial"/>
          <w:spacing w:val="-6"/>
          <w:sz w:val="12"/>
          <w:szCs w:val="12"/>
        </w:rPr>
        <w:t>i</w:t>
      </w:r>
      <w:r>
        <w:rPr>
          <w:rFonts w:ascii="Arial" w:eastAsia="Arial" w:hAnsi="Arial" w:cs="Arial"/>
          <w:spacing w:val="-11"/>
          <w:sz w:val="12"/>
          <w:szCs w:val="12"/>
        </w:rPr>
        <w:t>s</w:t>
      </w:r>
      <w:r>
        <w:rPr>
          <w:rFonts w:ascii="Arial" w:eastAsia="Arial" w:hAnsi="Arial" w:cs="Arial"/>
          <w:spacing w:val="-5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r</w:t>
      </w:r>
    </w:p>
    <w:p w14:paraId="1FDFE990" w14:textId="77777777" w:rsidR="009A38E4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6C0FEFB5" w14:textId="77777777" w:rsidR="009A38E4" w:rsidRDefault="00000000">
      <w:pPr>
        <w:ind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A6BEE03" w14:textId="77777777" w:rsidR="009A38E4" w:rsidRDefault="009A38E4">
      <w:pPr>
        <w:spacing w:line="200" w:lineRule="exact"/>
      </w:pPr>
    </w:p>
    <w:p w14:paraId="5996BB49" w14:textId="77777777" w:rsidR="009A38E4" w:rsidRDefault="009A38E4">
      <w:pPr>
        <w:spacing w:before="3" w:line="200" w:lineRule="exact"/>
      </w:pPr>
    </w:p>
    <w:p w14:paraId="069BC354" w14:textId="77777777" w:rsidR="009A38E4" w:rsidRDefault="00000000">
      <w:pPr>
        <w:ind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20A11EE5" w14:textId="77777777" w:rsidR="009A38E4" w:rsidRDefault="00000000">
      <w:pPr>
        <w:spacing w:before="1" w:line="200" w:lineRule="exact"/>
      </w:pPr>
      <w:r>
        <w:br w:type="column"/>
      </w:r>
    </w:p>
    <w:p w14:paraId="602B0591" w14:textId="77777777" w:rsidR="009A38E4" w:rsidRDefault="00000000">
      <w:pPr>
        <w:ind w:right="-42"/>
        <w:rPr>
          <w:rFonts w:ascii="Arial" w:eastAsia="Arial" w:hAnsi="Arial" w:cs="Arial"/>
          <w:sz w:val="14"/>
          <w:szCs w:val="14"/>
        </w:rPr>
      </w:pPr>
      <w:r>
        <w:pict w14:anchorId="1C8260D7">
          <v:group id="_x0000_s2106" style="position:absolute;margin-left:495.25pt;margin-top:-3.55pt;width:1.8pt;height:1.15pt;z-index:-2736;mso-position-horizontal-relative:page" coordorigin="9905,-71" coordsize="36,23">
            <v:shape id="_x0000_s2108" style="position:absolute;left:9905;top:-71;width:36;height:23" coordorigin="9905,-71" coordsize="36,23" path="m9929,-71r12,10l9927,-61r-10,11l9911,-58r18,-13xe" fillcolor="black" stroked="f">
              <v:path arrowok="t"/>
            </v:shape>
            <v:shape id="_x0000_s2107" style="position:absolute;left:9905;top:-71;width:36;height:23" coordorigin="9905,-71" coordsize="36,23" path="m9929,-71r12,-2l10505,-73r21,7l10539,-49r2,12l10541,227r-6,21l10517,261r-12,2l9941,263r-21,-6l9907,240r-2,-13l9905,-37r6,-21l9917,-50r,291l9927,251r591,l10529,241r,-291l10518,-61r-577,l9929,-71xe" fillcolor="black" stroked="f">
              <v:path arrowok="t"/>
            </v:shape>
            <w10:wrap anchorx="page"/>
          </v:group>
        </w:pict>
      </w:r>
      <w:r>
        <w:pict w14:anchorId="50C9CA4F">
          <v:group id="_x0000_s2103" style="position:absolute;margin-left:435.8pt;margin-top:24.7pt;width:1.8pt;height:1.15pt;z-index:-2734;mso-position-horizontal-relative:page" coordorigin="8716,494" coordsize="36,23">
            <v:shape id="_x0000_s2105" style="position:absolute;left:8716;top:494;width:36;height:23" coordorigin="8716,494" coordsize="36,23" path="m8740,494r12,10l8739,504r-11,10l8722,507r18,-13xe" fillcolor="black" stroked="f">
              <v:path arrowok="t"/>
            </v:shape>
            <v:shape id="_x0000_s2104" style="position:absolute;left:8716;top:494;width:36;height:23" coordorigin="8716,494" coordsize="36,23" path="m8740,494r12,-2l9604,492r21,6l9638,515r2,13l9640,792r-6,21l9617,826r-13,2l8752,828r-21,-7l8718,804r-2,-12l8716,528r6,-21l8728,514r,291l8739,816r879,l9628,805r,-291l9618,504r-866,l8740,494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D81655D" w14:textId="77777777" w:rsidR="009A38E4" w:rsidRDefault="009A38E4">
      <w:pPr>
        <w:spacing w:line="200" w:lineRule="exact"/>
      </w:pPr>
    </w:p>
    <w:p w14:paraId="181A8AE3" w14:textId="77777777" w:rsidR="009A38E4" w:rsidRDefault="009A38E4">
      <w:pPr>
        <w:spacing w:before="3" w:line="200" w:lineRule="exact"/>
      </w:pPr>
    </w:p>
    <w:p w14:paraId="4D4EE1BC" w14:textId="77777777" w:rsidR="009A38E4" w:rsidRDefault="00000000">
      <w:pPr>
        <w:ind w:right="-42"/>
        <w:rPr>
          <w:rFonts w:ascii="Arial" w:eastAsia="Arial" w:hAnsi="Arial" w:cs="Arial"/>
          <w:sz w:val="14"/>
          <w:szCs w:val="14"/>
        </w:rPr>
      </w:pPr>
      <w:r>
        <w:pict w14:anchorId="686306FF">
          <v:group id="_x0000_s2100" style="position:absolute;margin-left:495.25pt;margin-top:-3.55pt;width:1.8pt;height:1.15pt;z-index:-2733;mso-position-horizontal-relative:page" coordorigin="9905,-71" coordsize="36,23">
            <v:shape id="_x0000_s2102" style="position:absolute;left:9905;top:-71;width:36;height:23" coordorigin="9905,-71" coordsize="36,23" path="m9929,-71r12,10l9927,-61r-10,11l9911,-58r18,-13xe" fillcolor="black" stroked="f">
              <v:path arrowok="t"/>
            </v:shape>
            <v:shape id="_x0000_s2101" style="position:absolute;left:9905;top:-71;width:36;height:23" coordorigin="9905,-71" coordsize="36,23" path="m9929,-71r12,-2l10505,-73r21,7l10539,-49r2,12l10541,227r-6,21l10517,261r-12,2l9941,263r-21,-6l9907,240r-2,-13l9905,-37r6,-21l9917,-50r,291l9927,251r591,l10529,241r,-291l10518,-61r-577,l9929,-71xe" fillcolor="black" stroked="f">
              <v:path arrowok="t"/>
            </v:shape>
            <w10:wrap anchorx="page"/>
          </v:group>
        </w:pict>
      </w:r>
      <w:r>
        <w:pict w14:anchorId="3A105DB9">
          <v:group id="_x0000_s2096" style="position:absolute;margin-left:416.8pt;margin-top:-267.3pt;width:41.55pt;height:.7pt;z-index:-2730;mso-position-horizontal-relative:page" coordorigin="8336,-5346" coordsize="831,14">
            <v:shape id="_x0000_s2099" style="position:absolute;left:8343;top:-5339;width:12;height:0" coordorigin="8343,-5339" coordsize="12,0" path="m8343,-5339r12,e" filled="f" strokecolor="#ccc" strokeweight=".24711mm">
              <v:path arrowok="t"/>
            </v:shape>
            <v:shape id="_x0000_s2098" style="position:absolute;left:9148;top:-5339;width:12;height:0" coordorigin="9148,-5339" coordsize="12,0" path="m9148,-5339r12,e" filled="f" strokecolor="#ccc" strokeweight=".24711mm">
              <v:path arrowok="t"/>
            </v:shape>
            <v:shape id="_x0000_s2097" style="position:absolute;left:8355;top:-5339;width:793;height:0" coordorigin="8355,-5339" coordsize="793,0" path="m8355,-5339r79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636B6C5" w14:textId="77777777" w:rsidR="009A38E4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5C0E9CB9" w14:textId="77777777" w:rsidR="009A38E4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79F5A65" w14:textId="77777777" w:rsidR="009A38E4" w:rsidRDefault="009A38E4">
      <w:pPr>
        <w:spacing w:line="200" w:lineRule="exact"/>
      </w:pPr>
    </w:p>
    <w:p w14:paraId="775BB1D3" w14:textId="77777777" w:rsidR="009A38E4" w:rsidRDefault="009A38E4">
      <w:pPr>
        <w:spacing w:before="3" w:line="200" w:lineRule="exact"/>
      </w:pPr>
    </w:p>
    <w:p w14:paraId="13C1E364" w14:textId="77777777" w:rsidR="009A38E4" w:rsidRDefault="00000000">
      <w:pPr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320" w:bottom="280" w:left="240" w:header="720" w:footer="720" w:gutter="0"/>
          <w:cols w:num="4" w:space="720" w:equalWidth="0">
            <w:col w:w="843" w:space="354"/>
            <w:col w:w="6389" w:space="985"/>
            <w:col w:w="1417" w:space="577"/>
            <w:col w:w="795"/>
          </w:cols>
        </w:sect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103D30FF" w14:textId="77777777" w:rsidR="009A38E4" w:rsidRDefault="009A38E4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951"/>
        <w:gridCol w:w="3993"/>
      </w:tblGrid>
      <w:tr w:rsidR="009A38E4" w14:paraId="52048933" w14:textId="77777777">
        <w:trPr>
          <w:trHeight w:hRule="exact" w:val="280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68D6CEC" w14:textId="77777777" w:rsidR="009A38E4" w:rsidRDefault="00000000">
            <w:pPr>
              <w:spacing w:before="72"/>
              <w:ind w:left="4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1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0"/>
                <w:sz w:val="14"/>
                <w:szCs w:val="14"/>
              </w:rPr>
              <w:t>sb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10"/>
                <w:sz w:val="14"/>
                <w:szCs w:val="14"/>
              </w:rPr>
              <w:t>rs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6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7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85BBF" w14:textId="77777777" w:rsidR="009A38E4" w:rsidRDefault="009A38E4"/>
        </w:tc>
      </w:tr>
      <w:tr w:rsidR="009A38E4" w14:paraId="5341CBEC" w14:textId="77777777">
        <w:trPr>
          <w:trHeight w:hRule="exact" w:val="210"/>
        </w:trPr>
        <w:tc>
          <w:tcPr>
            <w:tcW w:w="3121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13104910" w14:textId="77777777" w:rsidR="009A38E4" w:rsidRDefault="00000000">
            <w:pPr>
              <w:spacing w:before="8"/>
              <w:ind w:left="26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pp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r</w:t>
            </w:r>
          </w:p>
        </w:tc>
        <w:tc>
          <w:tcPr>
            <w:tcW w:w="3951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72CFB4FD" w14:textId="77777777" w:rsidR="009A38E4" w:rsidRDefault="00000000">
            <w:pPr>
              <w:spacing w:before="8"/>
              <w:ind w:left="77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s</w:t>
            </w:r>
          </w:p>
        </w:tc>
        <w:tc>
          <w:tcPr>
            <w:tcW w:w="399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255F475F" w14:textId="77777777" w:rsidR="009A38E4" w:rsidRDefault="00000000">
            <w:pPr>
              <w:spacing w:before="8"/>
              <w:ind w:left="45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7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3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£</w:t>
            </w:r>
          </w:p>
        </w:tc>
      </w:tr>
      <w:tr w:rsidR="009A38E4" w14:paraId="7B57E3A3" w14:textId="77777777">
        <w:trPr>
          <w:trHeight w:hRule="exact" w:val="287"/>
        </w:trPr>
        <w:tc>
          <w:tcPr>
            <w:tcW w:w="3121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1E38F05B" w14:textId="77777777" w:rsidR="009A38E4" w:rsidRDefault="00000000">
            <w:pPr>
              <w:spacing w:before="15"/>
              <w:ind w:left="268"/>
              <w:rPr>
                <w:rFonts w:ascii="Verdana" w:eastAsia="Verdana" w:hAnsi="Verdana" w:cs="Verdana"/>
                <w:sz w:val="14"/>
                <w:szCs w:val="14"/>
              </w:rPr>
            </w:pPr>
            <w:r w:rsidRPr="001B4604">
              <w:rPr>
                <w:rFonts w:ascii="Verdana" w:eastAsia="Verdana" w:hAnsi="Verdana" w:cs="Verdana"/>
                <w:spacing w:val="6"/>
                <w:w w:val="84"/>
                <w:sz w:val="14"/>
                <w:szCs w:val="14"/>
                <w:highlight w:val="black"/>
              </w:rPr>
              <w:t>J</w:t>
            </w:r>
            <w:r w:rsidRPr="001B4604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u</w:t>
            </w:r>
            <w:r w:rsidRPr="001B4604"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  <w:highlight w:val="black"/>
              </w:rPr>
              <w:t>b</w:t>
            </w:r>
            <w:r w:rsidRPr="001B4604">
              <w:rPr>
                <w:rFonts w:ascii="Verdana" w:eastAsia="Verdana" w:hAnsi="Verdana" w:cs="Verdana"/>
                <w:w w:val="84"/>
                <w:sz w:val="14"/>
                <w:szCs w:val="14"/>
                <w:highlight w:val="black"/>
              </w:rPr>
              <w:t>b</w:t>
            </w:r>
            <w:r w:rsidRPr="001B4604"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w w:val="84"/>
                <w:sz w:val="14"/>
                <w:szCs w:val="14"/>
                <w:highlight w:val="black"/>
              </w:rPr>
              <w:t>C</w:t>
            </w:r>
            <w:r w:rsidRPr="001B4604">
              <w:rPr>
                <w:rFonts w:ascii="Verdana" w:eastAsia="Verdana" w:hAnsi="Verdana" w:cs="Verdana"/>
                <w:spacing w:val="-35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  <w:highlight w:val="black"/>
              </w:rPr>
              <w:t>o</w:t>
            </w:r>
            <w:r w:rsidRPr="001B4604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  <w:highlight w:val="black"/>
              </w:rPr>
              <w:t>s</w:t>
            </w:r>
            <w:r w:rsidRPr="001B4604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u</w:t>
            </w:r>
            <w:r w:rsidRPr="001B4604"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  <w:highlight w:val="black"/>
              </w:rPr>
              <w:t>l</w:t>
            </w:r>
            <w:r w:rsidRPr="001B4604"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  <w:highlight w:val="black"/>
              </w:rPr>
              <w:t>t</w:t>
            </w:r>
            <w:r w:rsidRPr="001B4604"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w w:val="84"/>
                <w:sz w:val="14"/>
                <w:szCs w:val="14"/>
                <w:highlight w:val="black"/>
              </w:rPr>
              <w:t>g</w:t>
            </w:r>
            <w:r w:rsidRPr="001B4604">
              <w:rPr>
                <w:rFonts w:ascii="Verdana" w:eastAsia="Verdana" w:hAnsi="Verdana" w:cs="Verdana"/>
                <w:spacing w:val="-4"/>
                <w:w w:val="84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  <w:highlight w:val="black"/>
              </w:rPr>
              <w:t>E</w:t>
            </w:r>
            <w:r w:rsidRPr="001B4604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  <w:highlight w:val="black"/>
              </w:rPr>
              <w:t>g</w:t>
            </w:r>
            <w:r w:rsidRPr="001B4604"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  <w:highlight w:val="black"/>
              </w:rPr>
              <w:t>ee</w:t>
            </w:r>
            <w:r w:rsidRPr="001B4604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r</w:t>
            </w:r>
            <w:r w:rsidRPr="001B4604">
              <w:rPr>
                <w:rFonts w:ascii="Verdana" w:eastAsia="Verdana" w:hAnsi="Verdana" w:cs="Verdana"/>
                <w:w w:val="84"/>
                <w:sz w:val="14"/>
                <w:szCs w:val="14"/>
                <w:highlight w:val="black"/>
              </w:rPr>
              <w:t>s</w:t>
            </w:r>
            <w:r w:rsidRPr="001B4604"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7"/>
                <w:sz w:val="14"/>
                <w:szCs w:val="14"/>
                <w:highlight w:val="black"/>
              </w:rPr>
              <w:t>L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6"/>
                <w:sz w:val="14"/>
                <w:szCs w:val="14"/>
                <w:highlight w:val="black"/>
              </w:rPr>
              <w:t>m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te</w:t>
            </w:r>
            <w:r w:rsidRPr="001B4604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d</w:t>
            </w:r>
          </w:p>
        </w:tc>
        <w:tc>
          <w:tcPr>
            <w:tcW w:w="3951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0969A1D0" w14:textId="77777777" w:rsidR="009A38E4" w:rsidRDefault="00000000">
            <w:pPr>
              <w:spacing w:before="15"/>
              <w:ind w:left="77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0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spacing w:val="15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un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ke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6"/>
                <w:w w:val="83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1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399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3471585E" w14:textId="77777777" w:rsidR="009A38E4" w:rsidRDefault="00000000">
            <w:pPr>
              <w:spacing w:before="15"/>
              <w:ind w:left="450"/>
              <w:rPr>
                <w:rFonts w:ascii="Verdana" w:eastAsia="Verdana" w:hAnsi="Verdana" w:cs="Verdana"/>
                <w:sz w:val="14"/>
                <w:szCs w:val="14"/>
              </w:rPr>
            </w:pPr>
            <w:r w:rsidRPr="001B4604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</w:t>
            </w:r>
            <w:r w:rsidRPr="001B4604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1B4604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969</w:t>
            </w:r>
            <w:r w:rsidRPr="001B4604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5</w:t>
            </w:r>
            <w:r w:rsidRPr="001B4604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</w:tr>
    </w:tbl>
    <w:p w14:paraId="75C4EE14" w14:textId="77777777" w:rsidR="009A38E4" w:rsidRDefault="009A38E4">
      <w:pPr>
        <w:sectPr w:rsidR="009A38E4">
          <w:type w:val="continuous"/>
          <w:pgSz w:w="11920" w:h="16840"/>
          <w:pgMar w:top="1720" w:right="320" w:bottom="280" w:left="240" w:header="720" w:footer="720" w:gutter="0"/>
          <w:cols w:space="720"/>
        </w:sectPr>
      </w:pPr>
    </w:p>
    <w:p w14:paraId="1EEE7DDD" w14:textId="77777777" w:rsidR="009A38E4" w:rsidRDefault="009A38E4">
      <w:pPr>
        <w:spacing w:before="6" w:line="200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5"/>
      </w:tblGrid>
      <w:tr w:rsidR="009A38E4" w14:paraId="672193B7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3E5F3FDB" w14:textId="77777777" w:rsidR="009A38E4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10"/>
                <w:w w:val="87"/>
                <w:sz w:val="19"/>
                <w:szCs w:val="19"/>
              </w:rPr>
              <w:t>1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>6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.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2</w:t>
            </w:r>
            <w:r>
              <w:rPr>
                <w:rFonts w:ascii="Georgia" w:eastAsia="Georgia" w:hAnsi="Georgia" w:cs="Georgia"/>
                <w:color w:val="FFFFFF"/>
                <w:spacing w:val="4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7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2"/>
                <w:w w:val="87"/>
                <w:sz w:val="19"/>
                <w:szCs w:val="19"/>
              </w:rPr>
              <w:t>h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2"/>
                <w:sz w:val="19"/>
                <w:szCs w:val="19"/>
              </w:rPr>
              <w:t>h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dule</w:t>
            </w:r>
          </w:p>
        </w:tc>
      </w:tr>
      <w:tr w:rsidR="009A38E4" w14:paraId="595F341B" w14:textId="77777777">
        <w:trPr>
          <w:trHeight w:hRule="exact" w:val="644"/>
        </w:trPr>
        <w:tc>
          <w:tcPr>
            <w:tcW w:w="11085" w:type="dxa"/>
            <w:vMerge w:val="restart"/>
            <w:tcBorders>
              <w:top w:val="nil"/>
              <w:left w:val="nil"/>
              <w:right w:val="nil"/>
            </w:tcBorders>
          </w:tcPr>
          <w:p w14:paraId="0E2CC78C" w14:textId="77777777" w:rsidR="009A38E4" w:rsidRDefault="009A38E4">
            <w:pPr>
              <w:spacing w:before="3" w:line="160" w:lineRule="exact"/>
              <w:rPr>
                <w:sz w:val="17"/>
                <w:szCs w:val="17"/>
              </w:rPr>
            </w:pPr>
          </w:p>
          <w:p w14:paraId="66F00732" w14:textId="77777777" w:rsidR="009A38E4" w:rsidRDefault="00000000">
            <w:pPr>
              <w:spacing w:line="140" w:lineRule="exact"/>
              <w:ind w:left="180" w:righ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hou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numbe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hou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9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ha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2150F1FE" w14:textId="77777777" w:rsidR="009A38E4" w:rsidRDefault="009A38E4">
            <w:pPr>
              <w:spacing w:before="5" w:line="120" w:lineRule="exact"/>
              <w:rPr>
                <w:sz w:val="13"/>
                <w:szCs w:val="13"/>
              </w:rPr>
            </w:pPr>
          </w:p>
          <w:p w14:paraId="3960552C" w14:textId="77777777" w:rsidR="009A38E4" w:rsidRDefault="009A38E4">
            <w:pPr>
              <w:spacing w:line="200" w:lineRule="exact"/>
            </w:pPr>
          </w:p>
          <w:p w14:paraId="3FB03FCB" w14:textId="77777777" w:rsidR="009A38E4" w:rsidRDefault="00000000">
            <w:pPr>
              <w:ind w:left="4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7"/>
                <w:w w:val="9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4"/>
                <w:w w:val="92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5"/>
                <w:w w:val="92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w w:val="9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2"/>
                <w:w w:val="9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3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0"/>
                <w:sz w:val="14"/>
                <w:szCs w:val="14"/>
              </w:rPr>
              <w:t>rg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  <w:p w14:paraId="678C1B2C" w14:textId="77777777" w:rsidR="009A38E4" w:rsidRDefault="00000000">
            <w:pPr>
              <w:spacing w:before="77" w:line="186" w:lineRule="auto"/>
              <w:ind w:left="2246" w:right="92" w:hanging="197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sc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</w:t>
            </w:r>
            <w:r>
              <w:rPr>
                <w:rFonts w:ascii="Verdana" w:eastAsia="Verdana" w:hAnsi="Verdana" w:cs="Verdana"/>
                <w:color w:val="666666"/>
                <w:spacing w:val="4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pp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r    </w:t>
            </w:r>
            <w:r>
              <w:rPr>
                <w:rFonts w:ascii="Verdana" w:eastAsia="Verdana" w:hAnsi="Verdana" w:cs="Verdana"/>
                <w:color w:val="666666"/>
                <w:spacing w:val="4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9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spacing w:val="-8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7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 xml:space="preserve">-         </w:t>
            </w:r>
            <w:r>
              <w:rPr>
                <w:rFonts w:ascii="Verdana" w:eastAsia="Verdana" w:hAnsi="Verdana" w:cs="Verdana"/>
                <w:color w:val="666666"/>
                <w:spacing w:val="3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A  </w:t>
            </w:r>
            <w:r>
              <w:rPr>
                <w:rFonts w:ascii="Verdana" w:eastAsia="Verdana" w:hAnsi="Verdana" w:cs="Verdana"/>
                <w:color w:val="666666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8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-5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0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et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s                                         </w:t>
            </w:r>
            <w:r>
              <w:rPr>
                <w:rFonts w:ascii="Verdana" w:eastAsia="Verdana" w:hAnsi="Verdana" w:cs="Verdana"/>
                <w:color w:val="666666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3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4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spacing w:val="-10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5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           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d </w:t>
            </w:r>
            <w:r>
              <w:rPr>
                <w:rFonts w:ascii="Verdana" w:eastAsia="Verdana" w:hAnsi="Verdana" w:cs="Verdana"/>
                <w:color w:val="666666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8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y      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0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3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£ C</w:t>
            </w:r>
            <w:r>
              <w:rPr>
                <w:rFonts w:ascii="Verdana" w:eastAsia="Verdana" w:hAnsi="Verdana" w:cs="Verdana"/>
                <w:color w:val="666666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,         </w:t>
            </w:r>
            <w:r>
              <w:rPr>
                <w:rFonts w:ascii="Verdana" w:eastAsia="Verdana" w:hAnsi="Verdana" w:cs="Verdana"/>
                <w:color w:val="666666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color w:val="666666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-6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n  </w:t>
            </w:r>
            <w:r>
              <w:rPr>
                <w:rFonts w:ascii="Verdana" w:eastAsia="Verdana" w:hAnsi="Verdana" w:cs="Verdana"/>
                <w:color w:val="666666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5"/>
                <w:sz w:val="14"/>
                <w:szCs w:val="14"/>
              </w:rPr>
              <w:t>(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x</w:t>
            </w:r>
          </w:p>
          <w:p w14:paraId="04FB4B51" w14:textId="77777777" w:rsidR="009A38E4" w:rsidRDefault="00000000">
            <w:pPr>
              <w:spacing w:line="120" w:lineRule="exact"/>
              <w:ind w:left="224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color w:val="666666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8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s        </w:t>
            </w:r>
            <w:r>
              <w:rPr>
                <w:rFonts w:ascii="Verdana" w:eastAsia="Verdana" w:hAnsi="Verdana" w:cs="Verdana"/>
                <w:color w:val="666666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color w:val="666666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0"/>
                <w:w w:val="85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w w:val="85"/>
                <w:sz w:val="14"/>
                <w:szCs w:val="14"/>
              </w:rPr>
              <w:t>)</w:t>
            </w:r>
            <w:r>
              <w:rPr>
                <w:rFonts w:ascii="Verdana" w:eastAsia="Verdana" w:hAnsi="Verdana" w:cs="Verdana"/>
                <w:color w:val="666666"/>
                <w:spacing w:val="-11"/>
                <w:w w:val="8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£</w:t>
            </w:r>
          </w:p>
          <w:p w14:paraId="37851E38" w14:textId="77777777" w:rsidR="009A38E4" w:rsidRDefault="00000000">
            <w:pPr>
              <w:spacing w:line="120" w:lineRule="exact"/>
              <w:ind w:left="224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e</w:t>
            </w:r>
          </w:p>
          <w:p w14:paraId="08E5223D" w14:textId="77777777" w:rsidR="009A38E4" w:rsidRDefault="00000000">
            <w:pPr>
              <w:spacing w:line="120" w:lineRule="exact"/>
              <w:ind w:left="224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e</w:t>
            </w:r>
          </w:p>
        </w:tc>
      </w:tr>
      <w:tr w:rsidR="009A38E4" w14:paraId="37E8833F" w14:textId="77777777">
        <w:trPr>
          <w:trHeight w:hRule="exact" w:val="359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345EE79F" w14:textId="77777777" w:rsidR="009A38E4" w:rsidRDefault="009A38E4"/>
        </w:tc>
      </w:tr>
      <w:tr w:rsidR="009A38E4" w14:paraId="0CA02CF4" w14:textId="77777777">
        <w:trPr>
          <w:trHeight w:hRule="exact" w:val="174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6DFFE279" w14:textId="77777777" w:rsidR="009A38E4" w:rsidRDefault="009A38E4"/>
        </w:tc>
      </w:tr>
      <w:tr w:rsidR="009A38E4" w14:paraId="49CF1643" w14:textId="77777777">
        <w:trPr>
          <w:trHeight w:hRule="exact" w:val="132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77E93CD1" w14:textId="77777777" w:rsidR="009A38E4" w:rsidRDefault="009A38E4"/>
        </w:tc>
      </w:tr>
      <w:tr w:rsidR="009A38E4" w14:paraId="1774E302" w14:textId="77777777">
        <w:trPr>
          <w:trHeight w:hRule="exact" w:val="132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2895D764" w14:textId="77777777" w:rsidR="009A38E4" w:rsidRDefault="009A38E4"/>
        </w:tc>
      </w:tr>
      <w:tr w:rsidR="009A38E4" w14:paraId="72CB794C" w14:textId="77777777">
        <w:trPr>
          <w:trHeight w:hRule="exact" w:val="132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7A3588BB" w14:textId="77777777" w:rsidR="009A38E4" w:rsidRDefault="009A38E4"/>
        </w:tc>
      </w:tr>
      <w:tr w:rsidR="009A38E4" w14:paraId="31F67F24" w14:textId="77777777">
        <w:trPr>
          <w:trHeight w:hRule="exact" w:val="168"/>
        </w:trPr>
        <w:tc>
          <w:tcPr>
            <w:tcW w:w="11085" w:type="dxa"/>
            <w:vMerge/>
            <w:tcBorders>
              <w:left w:val="nil"/>
              <w:bottom w:val="dotted" w:sz="5" w:space="0" w:color="CCCCCC"/>
              <w:right w:val="nil"/>
            </w:tcBorders>
          </w:tcPr>
          <w:p w14:paraId="02F9531F" w14:textId="77777777" w:rsidR="009A38E4" w:rsidRDefault="009A38E4"/>
        </w:tc>
      </w:tr>
      <w:tr w:rsidR="009A38E4" w14:paraId="71A058F7" w14:textId="77777777">
        <w:trPr>
          <w:trHeight w:hRule="exact" w:val="336"/>
        </w:trPr>
        <w:tc>
          <w:tcPr>
            <w:tcW w:w="11085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5878485E" w14:textId="77777777" w:rsidR="009A38E4" w:rsidRDefault="00000000">
            <w:pPr>
              <w:spacing w:before="15" w:line="160" w:lineRule="exact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           </w:t>
            </w:r>
            <w:r>
              <w:rPr>
                <w:rFonts w:ascii="Verdana" w:eastAsia="Verdana" w:hAnsi="Verdana" w:cs="Verdana"/>
                <w:spacing w:val="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k                            </w:t>
            </w:r>
            <w:r>
              <w:rPr>
                <w:rFonts w:ascii="Verdana" w:eastAsia="Verdana" w:hAnsi="Verdana" w:cs="Verdana"/>
                <w:spacing w:val="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0       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3"/>
                <w:w w:val="83"/>
                <w:position w:val="-1"/>
                <w:sz w:val="14"/>
                <w:szCs w:val="14"/>
              </w:rPr>
              <w:t>j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9"/>
                <w:w w:val="83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spacing w:val="3"/>
                <w:w w:val="83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3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7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w w:val="83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3"/>
                <w:position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83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e                   </w:t>
            </w:r>
            <w:r>
              <w:rPr>
                <w:rFonts w:ascii="Verdana" w:eastAsia="Verdana" w:hAnsi="Verdana" w:cs="Verdana"/>
                <w:spacing w:val="10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s 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7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  </w:t>
            </w:r>
            <w:r w:rsidRPr="001B4604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73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4       </w:t>
            </w:r>
            <w:r w:rsidRPr="001B4604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547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8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  <w:p w14:paraId="197D2926" w14:textId="77777777" w:rsidR="009A38E4" w:rsidRDefault="00000000">
            <w:pPr>
              <w:spacing w:line="120" w:lineRule="exact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</w:t>
            </w:r>
            <w:r>
              <w:rPr>
                <w:rFonts w:ascii="Verdana" w:eastAsia="Verdana" w:hAnsi="Verdana" w:cs="Verdana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d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</w:tr>
      <w:tr w:rsidR="009A38E4" w14:paraId="25271A20" w14:textId="77777777">
        <w:trPr>
          <w:trHeight w:hRule="exact" w:val="181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F81E47B" w14:textId="77777777" w:rsidR="009A38E4" w:rsidRDefault="00000000">
            <w:pPr>
              <w:spacing w:before="15" w:line="160" w:lineRule="exact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ru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ur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      </w:t>
            </w:r>
            <w:r>
              <w:rPr>
                <w:rFonts w:ascii="Verdana" w:eastAsia="Verdana" w:hAnsi="Verdana" w:cs="Verdana"/>
                <w:spacing w:val="41"/>
                <w:position w:val="-1"/>
                <w:sz w:val="14"/>
                <w:szCs w:val="14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7"/>
                <w:position w:val="-1"/>
                <w:sz w:val="14"/>
                <w:szCs w:val="14"/>
                <w:highlight w:val="black"/>
              </w:rPr>
              <w:t>J</w:t>
            </w:r>
            <w:r w:rsidRPr="001B4604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u</w:t>
            </w:r>
            <w:r w:rsidRPr="001B4604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  <w:highlight w:val="black"/>
              </w:rPr>
              <w:t>b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                           </w:t>
            </w:r>
            <w:r>
              <w:rPr>
                <w:rFonts w:ascii="Verdana" w:eastAsia="Verdana" w:hAnsi="Verdana" w:cs="Verdana"/>
                <w:spacing w:val="4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0       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Si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10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y                              </w:t>
            </w:r>
            <w:r>
              <w:rPr>
                <w:rFonts w:ascii="Verdana" w:eastAsia="Verdana" w:hAnsi="Verdana" w:cs="Verdana"/>
                <w:spacing w:val="2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r          </w:t>
            </w:r>
            <w:r>
              <w:rPr>
                <w:rFonts w:ascii="Verdana" w:eastAsia="Verdana" w:hAnsi="Verdana" w:cs="Verdana"/>
                <w:spacing w:val="37"/>
                <w:position w:val="-1"/>
                <w:sz w:val="14"/>
                <w:szCs w:val="14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8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  </w:t>
            </w:r>
            <w:r w:rsidRPr="001B4604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81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4       </w:t>
            </w:r>
            <w:r w:rsidRPr="001B4604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650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7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2</w:t>
            </w:r>
          </w:p>
        </w:tc>
      </w:tr>
      <w:tr w:rsidR="009A38E4" w14:paraId="7EC5A394" w14:textId="77777777">
        <w:trPr>
          <w:trHeight w:hRule="exact" w:val="132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822167D" w14:textId="77777777" w:rsidR="009A38E4" w:rsidRDefault="00000000">
            <w:pPr>
              <w:spacing w:line="120" w:lineRule="exact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</w:t>
            </w:r>
            <w:r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 w:rsidRPr="001B4604">
              <w:rPr>
                <w:rFonts w:ascii="Verdana" w:eastAsia="Verdana" w:hAnsi="Verdana" w:cs="Verdana"/>
                <w:w w:val="84"/>
                <w:sz w:val="14"/>
                <w:szCs w:val="14"/>
                <w:highlight w:val="black"/>
              </w:rPr>
              <w:t>C</w:t>
            </w:r>
            <w:r w:rsidRPr="001B4604">
              <w:rPr>
                <w:rFonts w:ascii="Verdana" w:eastAsia="Verdana" w:hAnsi="Verdana" w:cs="Verdana"/>
                <w:spacing w:val="-35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1"/>
                <w:sz w:val="14"/>
                <w:szCs w:val="14"/>
                <w:highlight w:val="black"/>
              </w:rPr>
              <w:t>o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11"/>
                <w:sz w:val="14"/>
                <w:szCs w:val="14"/>
                <w:highlight w:val="black"/>
              </w:rPr>
              <w:t>s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u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l</w:t>
            </w:r>
            <w:r w:rsidRPr="001B4604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t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g</w:t>
            </w:r>
          </w:p>
        </w:tc>
      </w:tr>
      <w:tr w:rsidR="009A38E4" w14:paraId="4161964A" w14:textId="77777777">
        <w:trPr>
          <w:trHeight w:hRule="exact" w:val="132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F2173BA" w14:textId="77777777" w:rsidR="009A38E4" w:rsidRDefault="00000000">
            <w:pPr>
              <w:spacing w:line="120" w:lineRule="exact"/>
              <w:ind w:left="1369"/>
              <w:rPr>
                <w:rFonts w:ascii="Verdana" w:eastAsia="Verdana" w:hAnsi="Verdana" w:cs="Verdana"/>
                <w:sz w:val="14"/>
                <w:szCs w:val="14"/>
              </w:rPr>
            </w:pPr>
            <w:r w:rsidRPr="001B4604">
              <w:rPr>
                <w:rFonts w:ascii="Verdana" w:eastAsia="Verdana" w:hAnsi="Verdana" w:cs="Verdana"/>
                <w:spacing w:val="10"/>
                <w:sz w:val="14"/>
                <w:szCs w:val="14"/>
                <w:highlight w:val="black"/>
              </w:rPr>
              <w:t>E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-1"/>
                <w:sz w:val="14"/>
                <w:szCs w:val="14"/>
                <w:highlight w:val="black"/>
              </w:rPr>
              <w:t>g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ee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1B4604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s</w:t>
            </w:r>
          </w:p>
        </w:tc>
      </w:tr>
      <w:tr w:rsidR="009A38E4" w14:paraId="4ADA8C42" w14:textId="77777777">
        <w:trPr>
          <w:trHeight w:hRule="exact" w:val="155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7CF6821" w14:textId="77777777" w:rsidR="009A38E4" w:rsidRDefault="00000000">
            <w:pPr>
              <w:spacing w:line="120" w:lineRule="exact"/>
              <w:ind w:left="1369"/>
              <w:rPr>
                <w:rFonts w:ascii="Verdana" w:eastAsia="Verdana" w:hAnsi="Verdana" w:cs="Verdana"/>
                <w:sz w:val="14"/>
                <w:szCs w:val="14"/>
              </w:rPr>
            </w:pPr>
            <w:r w:rsidRPr="001B4604">
              <w:rPr>
                <w:rFonts w:ascii="Verdana" w:eastAsia="Verdana" w:hAnsi="Verdana" w:cs="Verdana"/>
                <w:spacing w:val="7"/>
                <w:sz w:val="14"/>
                <w:szCs w:val="14"/>
                <w:highlight w:val="black"/>
              </w:rPr>
              <w:t>L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6"/>
                <w:sz w:val="14"/>
                <w:szCs w:val="14"/>
                <w:highlight w:val="black"/>
              </w:rPr>
              <w:t>m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te</w:t>
            </w:r>
            <w:r w:rsidRPr="001B4604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d</w:t>
            </w:r>
          </w:p>
        </w:tc>
      </w:tr>
      <w:tr w:rsidR="009A38E4" w14:paraId="4A02B72D" w14:textId="77777777">
        <w:trPr>
          <w:trHeight w:hRule="exact" w:val="445"/>
        </w:trPr>
        <w:tc>
          <w:tcPr>
            <w:tcW w:w="11085" w:type="dxa"/>
            <w:vMerge w:val="restart"/>
            <w:tcBorders>
              <w:top w:val="nil"/>
              <w:left w:val="nil"/>
              <w:right w:val="nil"/>
            </w:tcBorders>
          </w:tcPr>
          <w:p w14:paraId="3D43AAC0" w14:textId="77777777" w:rsidR="009A38E4" w:rsidRDefault="00000000">
            <w:pPr>
              <w:spacing w:before="15" w:line="160" w:lineRule="exact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ru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ur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      </w:t>
            </w:r>
            <w:r>
              <w:rPr>
                <w:rFonts w:ascii="Verdana" w:eastAsia="Verdana" w:hAnsi="Verdana" w:cs="Verdana"/>
                <w:spacing w:val="41"/>
                <w:position w:val="-1"/>
                <w:sz w:val="14"/>
                <w:szCs w:val="14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7"/>
                <w:position w:val="-1"/>
                <w:sz w:val="14"/>
                <w:szCs w:val="14"/>
                <w:highlight w:val="black"/>
              </w:rPr>
              <w:t>J</w:t>
            </w:r>
            <w:r w:rsidRPr="001B4604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u</w:t>
            </w:r>
            <w:r w:rsidRPr="001B4604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  <w:highlight w:val="black"/>
              </w:rPr>
              <w:t>b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                           </w:t>
            </w:r>
            <w:r>
              <w:rPr>
                <w:rFonts w:ascii="Verdana" w:eastAsia="Verdana" w:hAnsi="Verdana" w:cs="Verdana"/>
                <w:spacing w:val="4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0       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0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spacing w:val="13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4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-2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Re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g         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0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hn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 xml:space="preserve">-        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47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5       </w:t>
            </w:r>
            <w:r w:rsidRPr="001B4604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33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7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</w:t>
            </w:r>
            <w:r w:rsidRPr="001B4604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,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592</w:t>
            </w:r>
            <w:r w:rsidRPr="001B4604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1B4604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</w:t>
            </w:r>
            <w:r w:rsidRPr="001B4604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3</w:t>
            </w:r>
          </w:p>
          <w:p w14:paraId="67FA5B5E" w14:textId="77777777" w:rsidR="009A38E4" w:rsidRDefault="00000000">
            <w:pPr>
              <w:spacing w:line="120" w:lineRule="exact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</w:t>
            </w:r>
            <w:r>
              <w:rPr>
                <w:rFonts w:ascii="Verdana" w:eastAsia="Verdana" w:hAnsi="Verdana" w:cs="Verdana"/>
                <w:spacing w:val="22"/>
                <w:sz w:val="14"/>
                <w:szCs w:val="14"/>
              </w:rPr>
              <w:t xml:space="preserve"> </w:t>
            </w:r>
            <w:r w:rsidRPr="001B4604">
              <w:rPr>
                <w:rFonts w:ascii="Verdana" w:eastAsia="Verdana" w:hAnsi="Verdana" w:cs="Verdana"/>
                <w:w w:val="84"/>
                <w:sz w:val="14"/>
                <w:szCs w:val="14"/>
                <w:highlight w:val="black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 w:rsidRPr="001B4604">
              <w:rPr>
                <w:rFonts w:ascii="Verdana" w:eastAsia="Verdana" w:hAnsi="Verdana" w:cs="Verdana"/>
                <w:spacing w:val="1"/>
                <w:sz w:val="14"/>
                <w:szCs w:val="14"/>
                <w:highlight w:val="black"/>
              </w:rPr>
              <w:t>o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11"/>
                <w:sz w:val="14"/>
                <w:szCs w:val="14"/>
                <w:highlight w:val="black"/>
              </w:rPr>
              <w:t>s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u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l</w:t>
            </w:r>
            <w:r w:rsidRPr="001B4604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t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g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0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hn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q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  <w:p w14:paraId="0A901A44" w14:textId="77777777" w:rsidR="009A38E4" w:rsidRDefault="00000000">
            <w:pPr>
              <w:spacing w:line="120" w:lineRule="exact"/>
              <w:ind w:left="1369"/>
              <w:rPr>
                <w:rFonts w:ascii="Verdana" w:eastAsia="Verdana" w:hAnsi="Verdana" w:cs="Verdana"/>
                <w:sz w:val="14"/>
                <w:szCs w:val="14"/>
              </w:rPr>
            </w:pPr>
            <w:r w:rsidRPr="001B4604">
              <w:rPr>
                <w:rFonts w:ascii="Verdana" w:eastAsia="Verdana" w:hAnsi="Verdana" w:cs="Verdana"/>
                <w:spacing w:val="10"/>
                <w:sz w:val="14"/>
                <w:szCs w:val="14"/>
                <w:highlight w:val="black"/>
              </w:rPr>
              <w:t>E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-1"/>
                <w:sz w:val="14"/>
                <w:szCs w:val="14"/>
                <w:highlight w:val="black"/>
              </w:rPr>
              <w:t>g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1B4604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ee</w:t>
            </w:r>
            <w:r w:rsidRPr="001B4604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1B4604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s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  <w:p w14:paraId="554C5282" w14:textId="77777777" w:rsidR="009A38E4" w:rsidRDefault="00000000">
            <w:pPr>
              <w:spacing w:line="120" w:lineRule="exact"/>
              <w:ind w:left="1369"/>
              <w:rPr>
                <w:rFonts w:ascii="Verdana" w:eastAsia="Verdana" w:hAnsi="Verdana" w:cs="Verdana"/>
                <w:sz w:val="14"/>
                <w:szCs w:val="14"/>
              </w:rPr>
            </w:pPr>
            <w:r w:rsidRPr="001B4604">
              <w:rPr>
                <w:rFonts w:ascii="Verdana" w:eastAsia="Verdana" w:hAnsi="Verdana" w:cs="Verdana"/>
                <w:spacing w:val="7"/>
                <w:sz w:val="14"/>
                <w:szCs w:val="14"/>
                <w:highlight w:val="black"/>
              </w:rPr>
              <w:t>L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-6"/>
                <w:sz w:val="14"/>
                <w:szCs w:val="14"/>
                <w:highlight w:val="black"/>
              </w:rPr>
              <w:t>m</w:t>
            </w:r>
            <w:r w:rsidRPr="001B4604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1B4604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te</w:t>
            </w:r>
            <w:r w:rsidRPr="001B4604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d</w:t>
            </w:r>
          </w:p>
          <w:p w14:paraId="6C061AB8" w14:textId="77777777" w:rsidR="009A38E4" w:rsidRDefault="009A38E4">
            <w:pPr>
              <w:spacing w:before="14" w:line="240" w:lineRule="exact"/>
              <w:rPr>
                <w:sz w:val="24"/>
                <w:szCs w:val="24"/>
              </w:rPr>
            </w:pPr>
          </w:p>
          <w:p w14:paraId="413BE859" w14:textId="77777777" w:rsidR="009A38E4" w:rsidRDefault="00000000">
            <w:pPr>
              <w:spacing w:line="140" w:lineRule="exact"/>
              <w:ind w:left="180" w:right="4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1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24D8090" w14:textId="77777777" w:rsidR="009A38E4" w:rsidRDefault="009A38E4">
            <w:pPr>
              <w:spacing w:before="6" w:line="140" w:lineRule="exact"/>
              <w:rPr>
                <w:sz w:val="15"/>
                <w:szCs w:val="15"/>
              </w:rPr>
            </w:pPr>
          </w:p>
          <w:p w14:paraId="6249F32C" w14:textId="77777777" w:rsidR="009A38E4" w:rsidRDefault="00000000">
            <w:pPr>
              <w:spacing w:line="140" w:lineRule="exact"/>
              <w:ind w:left="180" w:righ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w w:val="9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9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adde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engage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9"/>
                <w:w w:val="90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0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7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oge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A38E4" w14:paraId="7ECB57F2" w14:textId="77777777">
        <w:trPr>
          <w:trHeight w:hRule="exact" w:val="266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653A0B2B" w14:textId="77777777" w:rsidR="009A38E4" w:rsidRDefault="009A38E4"/>
        </w:tc>
      </w:tr>
      <w:tr w:rsidR="009A38E4" w14:paraId="5EF795FD" w14:textId="77777777">
        <w:trPr>
          <w:trHeight w:hRule="exact" w:val="284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59F9CB42" w14:textId="77777777" w:rsidR="009A38E4" w:rsidRDefault="009A38E4"/>
        </w:tc>
      </w:tr>
      <w:tr w:rsidR="009A38E4" w14:paraId="0EA5D53D" w14:textId="77777777">
        <w:trPr>
          <w:trHeight w:hRule="exact" w:val="468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5B420425" w14:textId="77777777" w:rsidR="009A38E4" w:rsidRDefault="009A38E4"/>
        </w:tc>
      </w:tr>
      <w:tr w:rsidR="009A38E4" w14:paraId="0953F850" w14:textId="77777777">
        <w:trPr>
          <w:trHeight w:hRule="exact" w:val="613"/>
        </w:trPr>
        <w:tc>
          <w:tcPr>
            <w:tcW w:w="11085" w:type="dxa"/>
            <w:vMerge/>
            <w:tcBorders>
              <w:left w:val="nil"/>
              <w:bottom w:val="nil"/>
              <w:right w:val="nil"/>
            </w:tcBorders>
          </w:tcPr>
          <w:p w14:paraId="0AF237D1" w14:textId="77777777" w:rsidR="009A38E4" w:rsidRDefault="009A38E4"/>
        </w:tc>
      </w:tr>
      <w:tr w:rsidR="009A38E4" w14:paraId="77393C8D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7569CF0E" w14:textId="77777777" w:rsidR="009A38E4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10"/>
                <w:w w:val="87"/>
                <w:sz w:val="19"/>
                <w:szCs w:val="19"/>
              </w:rPr>
              <w:t>1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>6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.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3</w:t>
            </w:r>
            <w:r>
              <w:rPr>
                <w:rFonts w:ascii="Georgia" w:eastAsia="Georgia" w:hAnsi="Georgia" w:cs="Georgia"/>
                <w:color w:val="FFFFFF"/>
                <w:spacing w:val="5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1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10"/>
                <w:w w:val="87"/>
                <w:sz w:val="19"/>
                <w:szCs w:val="19"/>
              </w:rPr>
              <w:t>x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al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5"/>
                <w:w w:val="87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sul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y</w:t>
            </w:r>
            <w:r>
              <w:rPr>
                <w:rFonts w:ascii="Georgia" w:eastAsia="Georgia" w:hAnsi="Georgia" w:cs="Georgia"/>
                <w:color w:val="FFFFFF"/>
                <w:spacing w:val="20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2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2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</w:t>
            </w:r>
          </w:p>
        </w:tc>
      </w:tr>
      <w:tr w:rsidR="009A38E4" w14:paraId="2EE57BDF" w14:textId="77777777">
        <w:trPr>
          <w:trHeight w:hRule="exact" w:val="669"/>
        </w:trPr>
        <w:tc>
          <w:tcPr>
            <w:tcW w:w="11085" w:type="dxa"/>
            <w:vMerge w:val="restart"/>
            <w:tcBorders>
              <w:top w:val="nil"/>
              <w:left w:val="nil"/>
              <w:right w:val="nil"/>
            </w:tcBorders>
          </w:tcPr>
          <w:p w14:paraId="69D4DFC9" w14:textId="77777777" w:rsidR="009A38E4" w:rsidRDefault="009A38E4">
            <w:pPr>
              <w:spacing w:before="10" w:line="140" w:lineRule="exact"/>
              <w:rPr>
                <w:sz w:val="15"/>
                <w:szCs w:val="15"/>
              </w:rPr>
            </w:pPr>
          </w:p>
          <w:p w14:paraId="55825D4E" w14:textId="77777777" w:rsidR="001B4604" w:rsidRDefault="001B4604">
            <w:pPr>
              <w:spacing w:before="10" w:line="140" w:lineRule="exact"/>
              <w:rPr>
                <w:sz w:val="15"/>
                <w:szCs w:val="15"/>
              </w:rPr>
            </w:pPr>
          </w:p>
          <w:p w14:paraId="269A17E2" w14:textId="77777777" w:rsidR="009A38E4" w:rsidRDefault="00000000">
            <w:pPr>
              <w:ind w:left="148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n</w:t>
            </w:r>
          </w:p>
          <w:p w14:paraId="0093083B" w14:textId="77777777" w:rsidR="009A38E4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23AF6BB8" w14:textId="77777777" w:rsidR="009A38E4" w:rsidRDefault="009A38E4">
            <w:pPr>
              <w:spacing w:before="2" w:line="120" w:lineRule="exact"/>
              <w:rPr>
                <w:sz w:val="13"/>
                <w:szCs w:val="13"/>
              </w:rPr>
            </w:pPr>
          </w:p>
          <w:p w14:paraId="1BC432BC" w14:textId="77777777" w:rsidR="009A38E4" w:rsidRDefault="009A38E4">
            <w:pPr>
              <w:spacing w:line="200" w:lineRule="exact"/>
            </w:pPr>
          </w:p>
          <w:p w14:paraId="50DB20D0" w14:textId="77777777" w:rsidR="009A38E4" w:rsidRDefault="00000000">
            <w:pPr>
              <w:ind w:left="4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8"/>
                <w:w w:val="9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7"/>
                <w:w w:val="94"/>
                <w:sz w:val="14"/>
                <w:szCs w:val="14"/>
              </w:rPr>
              <w:t>x</w:t>
            </w:r>
            <w:r>
              <w:rPr>
                <w:rFonts w:ascii="Verdana" w:eastAsia="Verdana" w:hAnsi="Verdana" w:cs="Verdana"/>
                <w:spacing w:val="6"/>
                <w:w w:val="9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9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9"/>
                <w:w w:val="9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11"/>
                <w:w w:val="9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6"/>
                <w:w w:val="9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9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-13"/>
                <w:w w:val="9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3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10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6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y</w:t>
            </w:r>
          </w:p>
          <w:p w14:paraId="0186AAD7" w14:textId="77777777" w:rsidR="009A38E4" w:rsidRDefault="009A38E4">
            <w:pPr>
              <w:spacing w:line="200" w:lineRule="exact"/>
            </w:pPr>
          </w:p>
          <w:p w14:paraId="265498AE" w14:textId="77777777" w:rsidR="009A38E4" w:rsidRDefault="009A38E4">
            <w:pPr>
              <w:spacing w:before="18" w:line="200" w:lineRule="exact"/>
            </w:pPr>
          </w:p>
          <w:p w14:paraId="167202E3" w14:textId="77777777" w:rsidR="009A38E4" w:rsidRDefault="00000000">
            <w:pPr>
              <w:ind w:left="4623" w:right="461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color w:val="666666"/>
                <w:spacing w:val="-10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1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-8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1"/>
                <w:w w:val="83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spacing w:val="-9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-1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color w:val="666666"/>
                <w:spacing w:val="4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666666"/>
                <w:spacing w:val="-1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3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.</w:t>
            </w:r>
          </w:p>
        </w:tc>
      </w:tr>
      <w:tr w:rsidR="009A38E4" w14:paraId="585ABE9C" w14:textId="77777777">
        <w:trPr>
          <w:trHeight w:hRule="exact" w:val="544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34CDDB17" w14:textId="77777777" w:rsidR="009A38E4" w:rsidRDefault="009A38E4"/>
        </w:tc>
      </w:tr>
      <w:tr w:rsidR="009A38E4" w14:paraId="775DC3E1" w14:textId="77777777">
        <w:trPr>
          <w:trHeight w:hRule="exact" w:val="1092"/>
        </w:trPr>
        <w:tc>
          <w:tcPr>
            <w:tcW w:w="11085" w:type="dxa"/>
            <w:vMerge/>
            <w:tcBorders>
              <w:left w:val="nil"/>
              <w:bottom w:val="nil"/>
              <w:right w:val="nil"/>
            </w:tcBorders>
          </w:tcPr>
          <w:p w14:paraId="2C4F402D" w14:textId="77777777" w:rsidR="009A38E4" w:rsidRDefault="009A38E4"/>
        </w:tc>
      </w:tr>
      <w:tr w:rsidR="009A38E4" w14:paraId="5664A244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63307E28" w14:textId="77777777" w:rsidR="009A38E4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12"/>
                <w:sz w:val="19"/>
                <w:szCs w:val="19"/>
              </w:rPr>
              <w:t>1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7</w:t>
            </w:r>
            <w:r>
              <w:rPr>
                <w:rFonts w:ascii="Georgia" w:eastAsia="Georgia" w:hAnsi="Georgia" w:cs="Georgia"/>
                <w:color w:val="FFFFFF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6"/>
                <w:w w:val="88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11"/>
                <w:w w:val="88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y</w:t>
            </w:r>
            <w:r>
              <w:rPr>
                <w:rFonts w:ascii="Georgia" w:eastAsia="Georgia" w:hAnsi="Georgia" w:cs="Georgia"/>
                <w:color w:val="FFFFFF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6"/>
                <w:w w:val="88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ree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5"/>
                <w:w w:val="88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5"/>
                <w:w w:val="88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6"/>
                <w:w w:val="88"/>
                <w:sz w:val="19"/>
                <w:szCs w:val="19"/>
              </w:rPr>
              <w:t>f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ss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5"/>
                <w:w w:val="88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al</w:t>
            </w:r>
            <w:r>
              <w:rPr>
                <w:rFonts w:ascii="Georgia" w:eastAsia="Georgia" w:hAnsi="Georgia" w:cs="Georgia"/>
                <w:color w:val="FFFFFF"/>
                <w:spacing w:val="-4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9"/>
                <w:w w:val="88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8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7"/>
                <w:w w:val="8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-2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1"/>
                <w:w w:val="8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5"/>
                <w:w w:val="88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2"/>
                <w:w w:val="88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7"/>
                <w:w w:val="8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2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1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l</w:t>
            </w:r>
          </w:p>
        </w:tc>
      </w:tr>
      <w:tr w:rsidR="009A38E4" w14:paraId="49ABD613" w14:textId="77777777">
        <w:trPr>
          <w:trHeight w:hRule="exact" w:val="255"/>
        </w:trPr>
        <w:tc>
          <w:tcPr>
            <w:tcW w:w="11085" w:type="dxa"/>
            <w:vMerge w:val="restart"/>
            <w:tcBorders>
              <w:top w:val="nil"/>
              <w:left w:val="nil"/>
              <w:right w:val="nil"/>
            </w:tcBorders>
          </w:tcPr>
          <w:p w14:paraId="6DB1ED75" w14:textId="77777777" w:rsidR="009A38E4" w:rsidRDefault="00000000">
            <w:pPr>
              <w:spacing w:before="73"/>
              <w:ind w:left="84" w:right="45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17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1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eemen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ode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666666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t)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</w:t>
            </w:r>
          </w:p>
          <w:p w14:paraId="5DEF8AC7" w14:textId="77777777" w:rsidR="009A38E4" w:rsidRDefault="00000000">
            <w:pPr>
              <w:spacing w:before="19" w:line="268" w:lineRule="auto"/>
              <w:ind w:left="84" w:right="778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 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oun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ppend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666666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appo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2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:</w:t>
            </w:r>
          </w:p>
        </w:tc>
      </w:tr>
      <w:tr w:rsidR="009A38E4" w14:paraId="236E57FB" w14:textId="77777777">
        <w:trPr>
          <w:trHeight w:hRule="exact" w:val="180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60407250" w14:textId="77777777" w:rsidR="009A38E4" w:rsidRDefault="009A38E4"/>
        </w:tc>
      </w:tr>
      <w:tr w:rsidR="009A38E4" w14:paraId="29607392" w14:textId="77777777">
        <w:trPr>
          <w:trHeight w:hRule="exact" w:val="180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5B3207C2" w14:textId="77777777" w:rsidR="009A38E4" w:rsidRDefault="009A38E4"/>
        </w:tc>
      </w:tr>
      <w:tr w:rsidR="009A38E4" w14:paraId="1B5759F1" w14:textId="77777777">
        <w:trPr>
          <w:trHeight w:hRule="exact" w:val="406"/>
        </w:trPr>
        <w:tc>
          <w:tcPr>
            <w:tcW w:w="11085" w:type="dxa"/>
            <w:vMerge/>
            <w:tcBorders>
              <w:left w:val="nil"/>
              <w:bottom w:val="nil"/>
              <w:right w:val="nil"/>
            </w:tcBorders>
          </w:tcPr>
          <w:p w14:paraId="743E7690" w14:textId="77777777" w:rsidR="009A38E4" w:rsidRDefault="009A38E4"/>
        </w:tc>
      </w:tr>
      <w:tr w:rsidR="009A38E4" w14:paraId="17501E40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01222E1F" w14:textId="77777777" w:rsidR="009A38E4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6"/>
                <w:w w:val="88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pp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x</w:t>
            </w:r>
            <w:r>
              <w:rPr>
                <w:rFonts w:ascii="Georgia" w:eastAsia="Georgia" w:hAnsi="Georgia" w:cs="Georgia"/>
                <w:color w:val="FFFFFF"/>
                <w:spacing w:val="8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A</w:t>
            </w:r>
          </w:p>
        </w:tc>
      </w:tr>
    </w:tbl>
    <w:p w14:paraId="77A53F8F" w14:textId="77777777" w:rsidR="009A38E4" w:rsidRDefault="009A38E4">
      <w:pPr>
        <w:sectPr w:rsidR="009A38E4">
          <w:headerReference w:type="default" r:id="rId35"/>
          <w:footerReference w:type="default" r:id="rId36"/>
          <w:pgSz w:w="11920" w:h="16840"/>
          <w:pgMar w:top="180" w:right="300" w:bottom="280" w:left="240" w:header="0" w:footer="0" w:gutter="0"/>
          <w:cols w:space="720"/>
        </w:sectPr>
      </w:pPr>
    </w:p>
    <w:p w14:paraId="19845324" w14:textId="77777777" w:rsidR="009A38E4" w:rsidRDefault="00000000">
      <w:pPr>
        <w:spacing w:line="140" w:lineRule="exact"/>
        <w:ind w:left="249" w:right="-42"/>
        <w:rPr>
          <w:rFonts w:ascii="Arial" w:eastAsia="Arial" w:hAnsi="Arial" w:cs="Arial"/>
          <w:sz w:val="14"/>
          <w:szCs w:val="14"/>
        </w:rPr>
      </w:pPr>
      <w:r>
        <w:pict w14:anchorId="20E84A11">
          <v:group id="_x0000_s2093" style="position:absolute;left:0;text-align:left;margin-left:24.45pt;margin-top:35.95pt;width:1.8pt;height:1.15pt;z-index:-2713;mso-position-horizontal-relative:page;mso-position-vertical-relative:page" coordorigin="489,719" coordsize="36,23">
            <v:shape id="_x0000_s2095" style="position:absolute;left:489;top:719;width:36;height:23" coordorigin="489,719" coordsize="36,23" path="m513,719r12,10l512,729r-11,11l496,732r17,-13xe" fillcolor="black" stroked="f">
              <v:path arrowok="t"/>
            </v:shape>
            <v:shape id="_x0000_s2094" style="position:absolute;left:489;top:719;width:36;height:23" coordorigin="489,719" coordsize="36,23" path="m513,719r12,-2l11370,717r21,7l11404,741r2,12l11406,1162r-7,21l11382,1196r-12,2l525,1198r-21,-7l491,1174r-2,-12l489,753r7,-21l501,740r,435l512,1186r10871,l11394,1175r,-435l11383,729,525,729,513,719xe" fillcolor="black" stroked="f">
              <v:path arrowok="t"/>
            </v:shape>
            <w10:wrap anchorx="page" anchory="page"/>
          </v:group>
        </w:pict>
      </w:r>
      <w:r>
        <w:pict w14:anchorId="0A6E2913">
          <v:group id="_x0000_s2076" style="position:absolute;left:0;text-align:left;margin-left:20.25pt;margin-top:70.7pt;width:554.25pt;height:125.5pt;z-index:-2712;mso-position-horizontal-relative:page;mso-position-vertical-relative:page" coordorigin="405,1414" coordsize="11085,2510">
            <v:shape id="_x0000_s2092" type="#_x0000_t75" style="position:absolute;left:405;top:1620;width:11115;height:2310">
              <v:imagedata r:id="rId37" o:title=""/>
            </v:shape>
            <v:shape id="_x0000_s2091" style="position:absolute;left:417;top:1630;width:180;height:733" coordorigin="417,1630" coordsize="180,733" path="m597,1630r,733l417,2363r,-733l597,1630xe" stroked="f">
              <v:path arrowok="t"/>
            </v:shape>
            <v:shape id="_x0000_s2090" style="position:absolute;left:597;top:1630;width:1093;height:733" coordorigin="597,1630" coordsize="1093,733" path="m1690,1630r,733l597,2363r,-733l1690,1630xe" stroked="f">
              <v:path arrowok="t"/>
            </v:shape>
            <v:shape id="_x0000_s2089" style="position:absolute;left:1690;top:1630;width:877;height:733" coordorigin="1690,1630" coordsize="877,733" path="m2567,1630r,733l1690,2363r,-733l2567,1630xe" stroked="f">
              <v:path arrowok="t"/>
            </v:shape>
            <v:shape id="_x0000_s2088" style="position:absolute;left:2567;top:1630;width:877;height:733" coordorigin="2567,1630" coordsize="877,733" path="m3443,1630r,733l2567,2363r,-733l3443,1630xe" stroked="f">
              <v:path arrowok="t"/>
            </v:shape>
            <v:shape id="_x0000_s2087" style="position:absolute;left:3443;top:1630;width:540;height:733" coordorigin="3443,1630" coordsize="540,733" path="m3984,1630r,733l3443,2363r,-733l3984,1630xe" stroked="f">
              <v:path arrowok="t"/>
            </v:shape>
            <v:shape id="_x0000_s2086" style="position:absolute;left:3984;top:1630;width:3267;height:733" coordorigin="3984,1630" coordsize="3267,733" path="m7251,1630r,733l3984,2363r,-733l7251,1630xe" stroked="f">
              <v:path arrowok="t"/>
            </v:shape>
            <v:shape id="_x0000_s2085" style="position:absolute;left:7251;top:1630;width:1633;height:733" coordorigin="7251,1630" coordsize="1633,733" path="m8884,1630r,733l7251,2363r,-733l8884,1630xe" stroked="f">
              <v:path arrowok="t"/>
            </v:shape>
            <v:shape id="_x0000_s2084" style="position:absolute;left:8884;top:1630;width:865;height:733" coordorigin="8884,1630" coordsize="865,733" path="m9749,1630r,733l8884,2363r,-733l9749,1630xe" stroked="f">
              <v:path arrowok="t"/>
            </v:shape>
            <v:shape id="_x0000_s2083" style="position:absolute;left:9749;top:1630;width:865;height:733" coordorigin="9749,1630" coordsize="865,733" path="m10613,1630r,733l9749,2363r,-733l10613,1630xe" stroked="f">
              <v:path arrowok="t"/>
            </v:shape>
            <v:shape id="_x0000_s2082" style="position:absolute;left:10613;top:1630;width:865;height:733" coordorigin="10613,1630" coordsize="865,733" path="m11478,1630r,733l10613,2363r,-733l11478,1630xe" stroked="f">
              <v:path arrowok="t"/>
            </v:shape>
            <v:shape id="_x0000_s2081" type="#_x0000_t75" style="position:absolute;left:501;top:2447;width:72;height:72">
              <v:imagedata r:id="rId32" o:title=""/>
            </v:shape>
            <v:shape id="_x0000_s2080" type="#_x0000_t75" style="position:absolute;left:501;top:2783;width:72;height:72">
              <v:imagedata r:id="rId32" o:title=""/>
            </v:shape>
            <v:shape id="_x0000_s2079" type="#_x0000_t75" style="position:absolute;left:501;top:3383;width:72;height:72">
              <v:imagedata r:id="rId32" o:title=""/>
            </v:shape>
            <v:shape id="_x0000_s2078" type="#_x0000_t75" style="position:absolute;left:1342;top:1702;width:72;height:72">
              <v:imagedata r:id="rId33" o:title=""/>
            </v:shape>
            <v:shape id="_x0000_s2077" type="#_x0000_t75" style="position:absolute;left:405;top:1410;width:11115;height:240">
              <v:imagedata r:id="rId38" o:title=""/>
            </v:shape>
            <w10:wrap anchorx="page" anchory="page"/>
          </v:group>
        </w:pict>
      </w:r>
      <w:r>
        <w:pict w14:anchorId="3F2A6889">
          <v:group id="_x0000_s2073" style="position:absolute;left:0;text-align:left;margin-left:24.45pt;margin-top:202.9pt;width:1.8pt;height:1.15pt;z-index:-2711;mso-position-horizontal-relative:page;mso-position-vertical-relative:page" coordorigin="489,4058" coordsize="36,23">
            <v:shape id="_x0000_s2075" style="position:absolute;left:489;top:4058;width:36;height:23" coordorigin="489,4058" coordsize="36,23" path="m513,4058r12,10l512,4068r-11,11l496,4071r17,-13xe" fillcolor="black" stroked="f">
              <v:path arrowok="t"/>
            </v:shape>
            <v:shape id="_x0000_s2074" style="position:absolute;left:489;top:4058;width:36;height:23" coordorigin="489,4058" coordsize="36,23" path="m513,4058r12,-2l11370,4056r21,7l11404,4080r2,12l11406,5137r-7,21l11382,5171r-12,2l525,5173r-21,-7l491,5149r-2,-12l489,4092r7,-21l501,4079r,1071l512,5161r10871,l11394,5150r,-1071l11383,4068r-10858,l513,4058xe" fillcolor="black" stroked="f">
              <v:path arrowok="t"/>
            </v:shape>
            <w10:wrap anchorx="page" anchory="page"/>
          </v:group>
        </w:pict>
      </w:r>
      <w:r>
        <w:pict w14:anchorId="58F9372B">
          <v:group id="_x0000_s2070" style="position:absolute;left:0;text-align:left;margin-left:24.45pt;margin-top:-189.05pt;width:1.8pt;height:1.15pt;z-index:-2710;mso-position-horizontal-relative:page" coordorigin="489,-3781" coordsize="36,23">
            <v:shape id="_x0000_s2072" style="position:absolute;left:489;top:-3781;width:36;height:23" coordorigin="489,-3781" coordsize="36,23" path="m513,-3781r12,10l512,-3771r-11,11l496,-3768r17,-13xe" fillcolor="black" stroked="f">
              <v:path arrowok="t"/>
            </v:shape>
            <v:shape id="_x0000_s2071" style="position:absolute;left:489;top:-3781;width:36;height:23" coordorigin="489,-3781" coordsize="36,23" path="m513,-3781r12,-2l11370,-3783r21,7l11404,-3759r2,12l11406,-3315r-7,21l11382,-3281r-12,2l525,-3279r-21,-6l491,-3303r-2,-12l489,-3747r7,-21l501,-3760r,459l512,-3291r10871,l11394,-3301r,-459l11383,-3771r-10858,l513,-3781xe" fillcolor="black" stroked="f">
              <v:path arrowok="t"/>
            </v:shape>
            <w10:wrap anchorx="page"/>
          </v:group>
        </w:pict>
      </w:r>
      <w:r>
        <w:pict w14:anchorId="6BC65FEF">
          <v:shape id="_x0000_s2069" type="#_x0000_t75" style="position:absolute;left:0;text-align:left;margin-left:20.25pt;margin-top:-153.2pt;width:555.75pt;height:69pt;z-index:-2709;mso-position-horizontal-relative:page">
            <v:imagedata r:id="rId39" o:title=""/>
            <w10:wrap anchorx="page"/>
          </v:shape>
        </w:pic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op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Lo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1</w:t>
      </w:r>
    </w:p>
    <w:p w14:paraId="04764374" w14:textId="77777777" w:rsidR="009A38E4" w:rsidRDefault="00000000">
      <w:pPr>
        <w:spacing w:line="140" w:lineRule="exact"/>
        <w:rPr>
          <w:rFonts w:ascii="Arial" w:eastAsia="Arial" w:hAnsi="Arial" w:cs="Arial"/>
          <w:sz w:val="14"/>
          <w:szCs w:val="14"/>
        </w:rPr>
        <w:sectPr w:rsidR="009A38E4">
          <w:type w:val="continuous"/>
          <w:pgSz w:w="11920" w:h="16840"/>
          <w:pgMar w:top="1720" w:right="300" w:bottom="280" w:left="240" w:header="720" w:footer="720" w:gutter="0"/>
          <w:cols w:num="2" w:space="720" w:equalWidth="0">
            <w:col w:w="1486" w:space="901"/>
            <w:col w:w="8993"/>
          </w:cols>
        </w:sectPr>
      </w:pPr>
      <w:r>
        <w:br w:type="column"/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4661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-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00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9</w:t>
      </w:r>
      <w:r>
        <w:rPr>
          <w:rFonts w:ascii="Arial" w:eastAsia="Arial" w:hAnsi="Arial" w:cs="Arial"/>
          <w:spacing w:val="-39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4"/>
          <w:w w:val="91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op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39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f</w:t>
      </w:r>
      <w:r>
        <w:rPr>
          <w:rFonts w:ascii="Arial" w:eastAsia="Arial" w:hAnsi="Arial" w:cs="Arial"/>
          <w:spacing w:val="-16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8"/>
          <w:w w:val="91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spacing w:val="-4"/>
          <w:w w:val="91"/>
          <w:sz w:val="14"/>
          <w:szCs w:val="14"/>
          <w:u w:val="single" w:color="000000"/>
        </w:rPr>
        <w:t>ic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32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  <w:u w:val="single" w:color="000000"/>
        </w:rPr>
        <w:t>CC</w:t>
      </w:r>
      <w:r>
        <w:rPr>
          <w:rFonts w:ascii="Arial" w:eastAsia="Arial" w:hAnsi="Arial" w:cs="Arial"/>
          <w:spacing w:val="-18"/>
          <w:w w:val="9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spacing w:val="-41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  <w:u w:val="single" w:color="000000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  <w:u w:val="single" w:color="000000"/>
        </w:rPr>
        <w:t>nage</w:t>
      </w:r>
      <w:r>
        <w:rPr>
          <w:rFonts w:ascii="Arial" w:eastAsia="Arial" w:hAnsi="Arial" w:cs="Arial"/>
          <w:w w:val="89"/>
          <w:sz w:val="14"/>
          <w:szCs w:val="14"/>
          <w:u w:val="single" w:color="000000"/>
        </w:rPr>
        <w:t>.</w:t>
      </w:r>
      <w:r>
        <w:rPr>
          <w:rFonts w:ascii="Arial" w:eastAsia="Arial" w:hAnsi="Arial" w:cs="Arial"/>
          <w:spacing w:val="-10"/>
          <w:w w:val="89"/>
          <w:sz w:val="14"/>
          <w:szCs w:val="14"/>
          <w:u w:val="single" w:color="000000"/>
        </w:rPr>
        <w:t>do</w:t>
      </w:r>
      <w:r>
        <w:rPr>
          <w:rFonts w:ascii="Arial" w:eastAsia="Arial" w:hAnsi="Arial" w:cs="Arial"/>
          <w:spacing w:val="-4"/>
          <w:w w:val="89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w w:val="89"/>
          <w:sz w:val="14"/>
          <w:szCs w:val="14"/>
          <w:u w:val="single" w:color="000000"/>
        </w:rPr>
        <w:t>x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13</w:t>
      </w:r>
      <w:r>
        <w:rPr>
          <w:rFonts w:ascii="Arial" w:eastAsia="Arial" w:hAnsi="Arial" w:cs="Arial"/>
          <w:w w:val="89"/>
          <w:sz w:val="14"/>
          <w:szCs w:val="14"/>
        </w:rPr>
        <w:t>4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KB</w:t>
      </w:r>
      <w:r>
        <w:rPr>
          <w:rFonts w:ascii="Arial" w:eastAsia="Arial" w:hAnsi="Arial" w:cs="Arial"/>
          <w:sz w:val="14"/>
          <w:szCs w:val="14"/>
        </w:rPr>
        <w:t>)</w:t>
      </w:r>
    </w:p>
    <w:p w14:paraId="48067588" w14:textId="77777777" w:rsidR="009A38E4" w:rsidRDefault="00000000">
      <w:pPr>
        <w:spacing w:before="5" w:line="160" w:lineRule="exact"/>
        <w:rPr>
          <w:sz w:val="16"/>
          <w:szCs w:val="16"/>
        </w:rPr>
      </w:pPr>
      <w:r>
        <w:lastRenderedPageBreak/>
        <w:pict w14:anchorId="345B4292">
          <v:group id="_x0000_s2065" style="position:absolute;margin-left:19.95pt;margin-top:19.95pt;width:554.85pt;height:12pt;z-index:-2708;mso-position-horizontal-relative:page;mso-position-vertical-relative:page" coordorigin="399,399" coordsize="11097,240">
            <v:shape id="_x0000_s2068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067" style="position:absolute;left:405;top:405;width:84;height:228" coordorigin="405,405" coordsize="84,228" path="m405,405r84,l489,633r-84,l405,405xe" fillcolor="#13b3e3" stroked="f">
              <v:path arrowok="t"/>
            </v:shape>
            <v:shape id="_x0000_s2066" style="position:absolute;left:489;top:405;width:10917;height:228" coordorigin="489,405" coordsize="10917,228" path="m489,405r10917,l11406,633,489,633r,-228xe" fillcolor="#13b3e3" stroked="f">
              <v:path arrowok="t"/>
            </v:shape>
            <w10:wrap anchorx="page" anchory="page"/>
          </v:group>
        </w:pict>
      </w:r>
    </w:p>
    <w:p w14:paraId="3AD7CBAE" w14:textId="77777777" w:rsidR="009A38E4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pp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8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x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z w:val="19"/>
          <w:szCs w:val="19"/>
        </w:rPr>
        <w:t>B</w:t>
      </w:r>
    </w:p>
    <w:p w14:paraId="03ADB3EC" w14:textId="77777777" w:rsidR="009A38E4" w:rsidRDefault="009A38E4">
      <w:pPr>
        <w:spacing w:before="10" w:line="140" w:lineRule="exact"/>
        <w:rPr>
          <w:sz w:val="14"/>
          <w:szCs w:val="14"/>
        </w:rPr>
      </w:pPr>
    </w:p>
    <w:p w14:paraId="39DC12D1" w14:textId="77777777" w:rsidR="009A38E4" w:rsidRDefault="009A38E4">
      <w:pPr>
        <w:spacing w:line="200" w:lineRule="exact"/>
      </w:pPr>
    </w:p>
    <w:p w14:paraId="4ACAAA9A" w14:textId="77777777" w:rsidR="009A38E4" w:rsidRDefault="00000000">
      <w:pPr>
        <w:spacing w:before="31"/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3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</w:p>
    <w:p w14:paraId="5BFFA525" w14:textId="77777777" w:rsidR="009A38E4" w:rsidRDefault="009A38E4">
      <w:pPr>
        <w:spacing w:before="1" w:line="140" w:lineRule="exact"/>
        <w:rPr>
          <w:sz w:val="15"/>
          <w:szCs w:val="15"/>
        </w:rPr>
      </w:pPr>
    </w:p>
    <w:p w14:paraId="796F560D" w14:textId="77777777" w:rsidR="009A38E4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8"/>
          <w:sz w:val="18"/>
          <w:szCs w:val="18"/>
        </w:rPr>
        <w:t>I</w:t>
      </w:r>
      <w:r>
        <w:rPr>
          <w:rFonts w:ascii="Arial" w:eastAsia="Arial" w:hAnsi="Arial" w:cs="Arial"/>
          <w:spacing w:val="-14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ct</w:t>
      </w:r>
      <w:r>
        <w:rPr>
          <w:rFonts w:ascii="Arial" w:eastAsia="Arial" w:hAnsi="Arial" w:cs="Arial"/>
          <w:spacing w:val="-8"/>
          <w:sz w:val="18"/>
          <w:szCs w:val="18"/>
        </w:rPr>
        <w:t>i</w:t>
      </w:r>
      <w:r>
        <w:rPr>
          <w:rFonts w:ascii="Arial" w:eastAsia="Arial" w:hAnsi="Arial" w:cs="Arial"/>
          <w:spacing w:val="-1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3F453A37" w14:textId="77777777" w:rsidR="009A38E4" w:rsidRDefault="009A38E4">
      <w:pPr>
        <w:spacing w:before="3" w:line="160" w:lineRule="exact"/>
        <w:rPr>
          <w:sz w:val="17"/>
          <w:szCs w:val="17"/>
        </w:rPr>
      </w:pPr>
    </w:p>
    <w:p w14:paraId="5DD735CE" w14:textId="77777777" w:rsidR="009A38E4" w:rsidRDefault="00000000">
      <w:pPr>
        <w:spacing w:line="140" w:lineRule="exact"/>
        <w:ind w:left="345" w:right="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un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ape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“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eppe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do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>”</w:t>
      </w:r>
      <w:r>
        <w:rPr>
          <w:rFonts w:ascii="Arial" w:eastAsia="Arial" w:hAnsi="Arial" w:cs="Arial"/>
          <w:sz w:val="16"/>
          <w:szCs w:val="16"/>
        </w:rPr>
        <w:t>.</w:t>
      </w:r>
    </w:p>
    <w:p w14:paraId="24381A45" w14:textId="77777777" w:rsidR="009A38E4" w:rsidRDefault="009A38E4">
      <w:pPr>
        <w:spacing w:line="140" w:lineRule="exact"/>
        <w:rPr>
          <w:sz w:val="14"/>
          <w:szCs w:val="14"/>
        </w:rPr>
      </w:pPr>
    </w:p>
    <w:p w14:paraId="17549B44" w14:textId="77777777" w:rsidR="009A38E4" w:rsidRDefault="009A38E4">
      <w:pPr>
        <w:spacing w:line="200" w:lineRule="exact"/>
      </w:pPr>
    </w:p>
    <w:p w14:paraId="23D53D25" w14:textId="77777777" w:rsidR="009A38E4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3"/>
          <w:w w:val="90"/>
          <w:sz w:val="18"/>
          <w:szCs w:val="18"/>
        </w:rPr>
        <w:t>Th</w:t>
      </w:r>
      <w:r>
        <w:rPr>
          <w:rFonts w:ascii="Arial" w:eastAsia="Arial" w:hAnsi="Arial" w:cs="Arial"/>
          <w:w w:val="90"/>
          <w:sz w:val="18"/>
          <w:szCs w:val="18"/>
        </w:rPr>
        <w:t>e</w:t>
      </w:r>
      <w:r>
        <w:rPr>
          <w:rFonts w:ascii="Arial" w:eastAsia="Arial" w:hAnsi="Arial" w:cs="Arial"/>
          <w:spacing w:val="-1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14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2"/>
          <w:w w:val="92"/>
          <w:sz w:val="18"/>
          <w:szCs w:val="18"/>
        </w:rPr>
        <w:t>M</w:t>
      </w:r>
      <w:r>
        <w:rPr>
          <w:rFonts w:ascii="Arial" w:eastAsia="Arial" w:hAnsi="Arial" w:cs="Arial"/>
          <w:spacing w:val="-13"/>
          <w:w w:val="92"/>
          <w:sz w:val="18"/>
          <w:szCs w:val="18"/>
        </w:rPr>
        <w:t>od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e</w:t>
      </w:r>
      <w:r>
        <w:rPr>
          <w:rFonts w:ascii="Arial" w:eastAsia="Arial" w:hAnsi="Arial" w:cs="Arial"/>
          <w:w w:val="92"/>
          <w:sz w:val="18"/>
          <w:szCs w:val="18"/>
        </w:rPr>
        <w:t>l</w:t>
      </w:r>
      <w:r>
        <w:rPr>
          <w:rFonts w:ascii="Arial" w:eastAsia="Arial" w:hAnsi="Arial" w:cs="Arial"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w w:val="88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li</w:t>
      </w:r>
      <w:r>
        <w:rPr>
          <w:rFonts w:ascii="Arial" w:eastAsia="Arial" w:hAnsi="Arial" w:cs="Arial"/>
          <w:spacing w:val="-17"/>
          <w:w w:val="98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98"/>
          <w:sz w:val="18"/>
          <w:szCs w:val="18"/>
        </w:rPr>
        <w:t>y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8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93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ee</w:t>
      </w:r>
      <w:r>
        <w:rPr>
          <w:rFonts w:ascii="Arial" w:eastAsia="Arial" w:hAnsi="Arial" w:cs="Arial"/>
          <w:spacing w:val="-9"/>
          <w:w w:val="93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e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t</w:t>
      </w:r>
      <w:r>
        <w:rPr>
          <w:rFonts w:ascii="Arial" w:eastAsia="Arial" w:hAnsi="Arial" w:cs="Arial"/>
          <w:w w:val="93"/>
          <w:sz w:val="18"/>
          <w:szCs w:val="18"/>
        </w:rPr>
        <w:t>s</w:t>
      </w:r>
      <w:r>
        <w:rPr>
          <w:rFonts w:ascii="Arial" w:eastAsia="Arial" w:hAnsi="Arial" w:cs="Arial"/>
          <w:spacing w:val="-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6"/>
          <w:w w:val="93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7"/>
          <w:w w:val="93"/>
          <w:sz w:val="18"/>
          <w:szCs w:val="18"/>
        </w:rPr>
        <w:t>il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b</w:t>
      </w:r>
      <w:r>
        <w:rPr>
          <w:rFonts w:ascii="Arial" w:eastAsia="Arial" w:hAnsi="Arial" w:cs="Arial"/>
          <w:spacing w:val="-7"/>
          <w:w w:val="93"/>
          <w:sz w:val="18"/>
          <w:szCs w:val="18"/>
        </w:rPr>
        <w:t>l</w:t>
      </w:r>
      <w:r>
        <w:rPr>
          <w:rFonts w:ascii="Arial" w:eastAsia="Arial" w:hAnsi="Arial" w:cs="Arial"/>
          <w:w w:val="93"/>
          <w:sz w:val="18"/>
          <w:szCs w:val="18"/>
        </w:rPr>
        <w:t>e</w:t>
      </w:r>
      <w:r>
        <w:rPr>
          <w:rFonts w:ascii="Arial" w:eastAsia="Arial" w:hAnsi="Arial" w:cs="Arial"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14:paraId="46978C2F" w14:textId="77777777" w:rsidR="009A38E4" w:rsidRDefault="009A38E4">
      <w:pPr>
        <w:spacing w:before="8" w:line="120" w:lineRule="exact"/>
        <w:rPr>
          <w:sz w:val="13"/>
          <w:szCs w:val="13"/>
        </w:rPr>
      </w:pPr>
    </w:p>
    <w:p w14:paraId="3EE9B573" w14:textId="77777777" w:rsidR="009A38E4" w:rsidRDefault="009A38E4">
      <w:pPr>
        <w:spacing w:line="200" w:lineRule="exact"/>
      </w:pPr>
    </w:p>
    <w:p w14:paraId="26E2D678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</w:p>
    <w:p w14:paraId="674A7D54" w14:textId="77777777" w:rsidR="009A38E4" w:rsidRDefault="009A38E4">
      <w:pPr>
        <w:spacing w:before="8" w:line="180" w:lineRule="exact"/>
        <w:rPr>
          <w:sz w:val="18"/>
          <w:szCs w:val="18"/>
        </w:rPr>
      </w:pPr>
    </w:p>
    <w:p w14:paraId="2FB6E126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2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hedu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14:paraId="15E83C49" w14:textId="77777777" w:rsidR="009A38E4" w:rsidRDefault="009A38E4">
      <w:pPr>
        <w:spacing w:before="8" w:line="180" w:lineRule="exact"/>
        <w:rPr>
          <w:sz w:val="18"/>
          <w:szCs w:val="18"/>
        </w:rPr>
      </w:pPr>
    </w:p>
    <w:p w14:paraId="095D68F5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</w:p>
    <w:p w14:paraId="5F902777" w14:textId="77777777" w:rsidR="009A38E4" w:rsidRDefault="009A38E4">
      <w:pPr>
        <w:spacing w:before="8" w:line="180" w:lineRule="exact"/>
        <w:rPr>
          <w:sz w:val="18"/>
          <w:szCs w:val="18"/>
        </w:rPr>
      </w:pPr>
    </w:p>
    <w:p w14:paraId="3846DD5E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</w:p>
    <w:p w14:paraId="11A73086" w14:textId="77777777" w:rsidR="009A38E4" w:rsidRDefault="009A38E4">
      <w:pPr>
        <w:spacing w:before="8" w:line="180" w:lineRule="exact"/>
        <w:rPr>
          <w:sz w:val="18"/>
          <w:szCs w:val="18"/>
        </w:rPr>
      </w:pPr>
    </w:p>
    <w:p w14:paraId="55FD4232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doe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non</w:t>
      </w:r>
      <w:r>
        <w:rPr>
          <w:rFonts w:ascii="Arial" w:eastAsia="Arial" w:hAnsi="Arial" w:cs="Arial"/>
          <w:spacing w:val="-10"/>
          <w:sz w:val="16"/>
          <w:szCs w:val="16"/>
        </w:rPr>
        <w:t>-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6FE156DF" w14:textId="77777777" w:rsidR="009A38E4" w:rsidRDefault="009A38E4">
      <w:pPr>
        <w:spacing w:before="2" w:line="140" w:lineRule="exact"/>
        <w:rPr>
          <w:sz w:val="14"/>
          <w:szCs w:val="14"/>
        </w:rPr>
      </w:pPr>
    </w:p>
    <w:p w14:paraId="32CE99A1" w14:textId="77777777" w:rsidR="009A38E4" w:rsidRDefault="009A38E4">
      <w:pPr>
        <w:spacing w:line="200" w:lineRule="exact"/>
      </w:pPr>
    </w:p>
    <w:p w14:paraId="3AE88FA1" w14:textId="77777777" w:rsidR="009A38E4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>ho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7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ac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(</w:t>
      </w:r>
      <w:r>
        <w:rPr>
          <w:rFonts w:ascii="Arial" w:eastAsia="Arial" w:hAnsi="Arial" w:cs="Arial"/>
          <w:spacing w:val="-6"/>
          <w:sz w:val="19"/>
          <w:szCs w:val="19"/>
        </w:rPr>
        <w:t>PSS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</w:p>
    <w:p w14:paraId="06DADAAD" w14:textId="77777777" w:rsidR="009A38E4" w:rsidRDefault="009A38E4">
      <w:pPr>
        <w:spacing w:before="9" w:line="160" w:lineRule="exact"/>
        <w:rPr>
          <w:sz w:val="17"/>
          <w:szCs w:val="17"/>
        </w:rPr>
      </w:pPr>
    </w:p>
    <w:p w14:paraId="1503C164" w14:textId="77777777" w:rsidR="009A38E4" w:rsidRDefault="00000000">
      <w:pPr>
        <w:spacing w:line="501" w:lineRule="auto"/>
        <w:ind w:left="345" w:right="41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4C1EE90D" w14:textId="77777777" w:rsidR="009A38E4" w:rsidRDefault="009A38E4">
      <w:pPr>
        <w:spacing w:before="10" w:line="140" w:lineRule="exact"/>
        <w:rPr>
          <w:sz w:val="15"/>
          <w:szCs w:val="15"/>
        </w:rPr>
      </w:pPr>
    </w:p>
    <w:p w14:paraId="58DF7BC0" w14:textId="77777777" w:rsidR="009A38E4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(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)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</w:p>
    <w:p w14:paraId="109B6166" w14:textId="77777777" w:rsidR="009A38E4" w:rsidRDefault="009A38E4">
      <w:pPr>
        <w:spacing w:before="1" w:line="140" w:lineRule="exact"/>
        <w:rPr>
          <w:sz w:val="15"/>
          <w:szCs w:val="15"/>
        </w:rPr>
      </w:pPr>
    </w:p>
    <w:p w14:paraId="33F44811" w14:textId="77777777" w:rsidR="009A38E4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1"/>
          <w:w w:val="88"/>
          <w:sz w:val="18"/>
          <w:szCs w:val="18"/>
        </w:rPr>
        <w:t>P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98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w w:val="97"/>
          <w:sz w:val="18"/>
          <w:szCs w:val="18"/>
        </w:rPr>
        <w:t>d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8"/>
          <w:w w:val="95"/>
          <w:sz w:val="18"/>
          <w:szCs w:val="18"/>
        </w:rPr>
        <w:t>C</w:t>
      </w:r>
      <w:r>
        <w:rPr>
          <w:rFonts w:ascii="Arial" w:eastAsia="Arial" w:hAnsi="Arial" w:cs="Arial"/>
          <w:spacing w:val="-13"/>
          <w:w w:val="95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95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95"/>
          <w:sz w:val="18"/>
          <w:szCs w:val="18"/>
        </w:rPr>
        <w:t>ac</w:t>
      </w:r>
      <w:r>
        <w:rPr>
          <w:rFonts w:ascii="Arial" w:eastAsia="Arial" w:hAnsi="Arial" w:cs="Arial"/>
          <w:w w:val="95"/>
          <w:sz w:val="18"/>
          <w:szCs w:val="18"/>
        </w:rPr>
        <w:t>t</w:t>
      </w:r>
      <w:r>
        <w:rPr>
          <w:rFonts w:ascii="Arial" w:eastAsia="Arial" w:hAnsi="Arial" w:cs="Arial"/>
          <w:spacing w:val="-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95"/>
          <w:sz w:val="18"/>
          <w:szCs w:val="18"/>
        </w:rPr>
        <w:t>w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w w:val="97"/>
          <w:sz w:val="18"/>
          <w:szCs w:val="18"/>
        </w:rPr>
        <w:t>h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w w:val="96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98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17"/>
          <w:w w:val="98"/>
          <w:sz w:val="18"/>
          <w:szCs w:val="18"/>
        </w:rPr>
        <w:t>v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w w:val="98"/>
          <w:sz w:val="18"/>
          <w:szCs w:val="18"/>
        </w:rPr>
        <w:t>y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1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4"/>
          <w:sz w:val="18"/>
          <w:szCs w:val="18"/>
        </w:rPr>
        <w:t>du</w:t>
      </w:r>
      <w:r>
        <w:rPr>
          <w:rFonts w:ascii="Arial" w:eastAsia="Arial" w:hAnsi="Arial" w:cs="Arial"/>
          <w:spacing w:val="-8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14:paraId="3D7D8EFD" w14:textId="77777777" w:rsidR="009A38E4" w:rsidRDefault="009A38E4">
      <w:pPr>
        <w:spacing w:before="1" w:line="180" w:lineRule="exact"/>
        <w:rPr>
          <w:sz w:val="18"/>
          <w:szCs w:val="18"/>
        </w:rPr>
      </w:pPr>
    </w:p>
    <w:p w14:paraId="14E35F72" w14:textId="77777777" w:rsidR="009A38E4" w:rsidRDefault="00000000">
      <w:pPr>
        <w:spacing w:line="250" w:lineRule="auto"/>
        <w:ind w:left="345" w:right="16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edu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71D16297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ll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-5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14:paraId="08C03451" w14:textId="77777777" w:rsidR="009A38E4" w:rsidRDefault="009A38E4">
      <w:pPr>
        <w:spacing w:before="8" w:line="180" w:lineRule="exact"/>
        <w:rPr>
          <w:sz w:val="18"/>
          <w:szCs w:val="18"/>
        </w:rPr>
      </w:pPr>
    </w:p>
    <w:p w14:paraId="50A3CBD6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)</w:t>
      </w:r>
      <w:r>
        <w:rPr>
          <w:rFonts w:ascii="Arial" w:eastAsia="Arial" w:hAnsi="Arial" w:cs="Arial"/>
          <w:w w:val="90"/>
          <w:sz w:val="16"/>
          <w:szCs w:val="16"/>
        </w:rPr>
        <w:t>.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ea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no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.</w:t>
      </w:r>
    </w:p>
    <w:p w14:paraId="36CFA45D" w14:textId="77777777" w:rsidR="009A38E4" w:rsidRDefault="009A38E4">
      <w:pPr>
        <w:spacing w:before="2" w:line="140" w:lineRule="exact"/>
        <w:rPr>
          <w:sz w:val="14"/>
          <w:szCs w:val="14"/>
        </w:rPr>
      </w:pPr>
    </w:p>
    <w:p w14:paraId="56E15289" w14:textId="77777777" w:rsidR="009A38E4" w:rsidRDefault="009A38E4">
      <w:pPr>
        <w:spacing w:line="200" w:lineRule="exact"/>
      </w:pPr>
    </w:p>
    <w:p w14:paraId="1D2827F1" w14:textId="77777777" w:rsidR="009A38E4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(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)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</w:p>
    <w:p w14:paraId="2890F7AF" w14:textId="77777777" w:rsidR="009A38E4" w:rsidRDefault="009A38E4">
      <w:pPr>
        <w:spacing w:before="1" w:line="140" w:lineRule="exact"/>
        <w:rPr>
          <w:sz w:val="15"/>
          <w:szCs w:val="15"/>
        </w:rPr>
      </w:pPr>
    </w:p>
    <w:p w14:paraId="5C7AB1B7" w14:textId="77777777" w:rsidR="009A38E4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3"/>
          <w:w w:val="92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92"/>
          <w:sz w:val="18"/>
          <w:szCs w:val="18"/>
        </w:rPr>
        <w:t>r</w:t>
      </w:r>
      <w:r>
        <w:rPr>
          <w:rFonts w:ascii="Arial" w:eastAsia="Arial" w:hAnsi="Arial" w:cs="Arial"/>
          <w:spacing w:val="-13"/>
          <w:w w:val="92"/>
          <w:sz w:val="18"/>
          <w:szCs w:val="18"/>
        </w:rPr>
        <w:t>g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e</w:t>
      </w:r>
      <w:r>
        <w:rPr>
          <w:rFonts w:ascii="Arial" w:eastAsia="Arial" w:hAnsi="Arial" w:cs="Arial"/>
          <w:w w:val="92"/>
          <w:sz w:val="18"/>
          <w:szCs w:val="18"/>
        </w:rPr>
        <w:t>t</w:t>
      </w:r>
      <w:r>
        <w:rPr>
          <w:rFonts w:ascii="Arial" w:eastAsia="Arial" w:hAnsi="Arial" w:cs="Arial"/>
          <w:spacing w:val="-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6A009BB6" w14:textId="77777777" w:rsidR="009A38E4" w:rsidRDefault="00000000">
      <w:pPr>
        <w:spacing w:before="34" w:line="360" w:lineRule="exact"/>
        <w:ind w:left="345" w:right="42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ng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r-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pend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’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</w:p>
    <w:p w14:paraId="346273FA" w14:textId="77777777" w:rsidR="009A38E4" w:rsidRDefault="009A38E4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2834"/>
      </w:tblGrid>
      <w:tr w:rsidR="009A38E4" w14:paraId="0FB0CBF9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1603" w14:textId="77777777" w:rsidR="009A38E4" w:rsidRDefault="00000000">
            <w:pPr>
              <w:spacing w:line="140" w:lineRule="exact"/>
              <w:ind w:left="1019" w:right="10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w w:val="94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e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42EA" w14:textId="77777777" w:rsidR="009A38E4" w:rsidRDefault="00000000">
            <w:pPr>
              <w:spacing w:line="140" w:lineRule="exact"/>
              <w:ind w:lef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z w:val="14"/>
                <w:szCs w:val="14"/>
              </w:rPr>
              <w:t>’s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w w:val="94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9A38E4" w14:paraId="5B4E3885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D572" w14:textId="77777777" w:rsidR="009A38E4" w:rsidRDefault="00000000">
            <w:pPr>
              <w:spacing w:line="140" w:lineRule="exact"/>
              <w:ind w:left="970" w:right="9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1C8E" w14:textId="77777777" w:rsidR="009A38E4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9A38E4" w14:paraId="1FDD7E29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245A" w14:textId="77777777" w:rsidR="009A38E4" w:rsidRDefault="00000000">
            <w:pPr>
              <w:spacing w:line="140" w:lineRule="exact"/>
              <w:ind w:left="8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68F7" w14:textId="77777777" w:rsidR="009A38E4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9A38E4" w14:paraId="2764BCCC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A7BD" w14:textId="77777777" w:rsidR="009A38E4" w:rsidRDefault="00000000">
            <w:pPr>
              <w:spacing w:line="140" w:lineRule="exact"/>
              <w:ind w:left="7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C404" w14:textId="77777777" w:rsidR="009A38E4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9A38E4" w14:paraId="57360242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B4CD" w14:textId="77777777" w:rsidR="009A38E4" w:rsidRDefault="00000000">
            <w:pPr>
              <w:spacing w:line="140" w:lineRule="exact"/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FC61" w14:textId="77777777" w:rsidR="009A38E4" w:rsidRDefault="00000000">
            <w:pPr>
              <w:spacing w:line="140" w:lineRule="exact"/>
              <w:ind w:left="1216" w:right="12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</w:tbl>
    <w:p w14:paraId="4E0182E8" w14:textId="77777777" w:rsidR="009A38E4" w:rsidRDefault="009A38E4">
      <w:pPr>
        <w:spacing w:line="100" w:lineRule="exact"/>
        <w:rPr>
          <w:sz w:val="10"/>
          <w:szCs w:val="10"/>
        </w:rPr>
      </w:pPr>
    </w:p>
    <w:p w14:paraId="2B07CB76" w14:textId="77777777" w:rsidR="009A38E4" w:rsidRDefault="00000000">
      <w:pPr>
        <w:spacing w:before="40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goo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op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ad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ende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w w:val="90"/>
          <w:sz w:val="16"/>
          <w:szCs w:val="16"/>
        </w:rPr>
        <w:t>)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ge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651524CA" w14:textId="77777777" w:rsidR="009A38E4" w:rsidRDefault="009A38E4">
      <w:pPr>
        <w:spacing w:before="8" w:line="180" w:lineRule="exact"/>
        <w:rPr>
          <w:sz w:val="18"/>
          <w:szCs w:val="18"/>
        </w:rPr>
      </w:pPr>
    </w:p>
    <w:p w14:paraId="773138B0" w14:textId="77777777" w:rsidR="009A38E4" w:rsidRDefault="00000000">
      <w:pPr>
        <w:spacing w:line="250" w:lineRule="auto"/>
        <w:ind w:left="345" w:right="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hange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edu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edu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3658B9F0" w14:textId="77777777" w:rsidR="009A38E4" w:rsidRDefault="009A38E4">
      <w:pPr>
        <w:spacing w:before="1" w:line="100" w:lineRule="exact"/>
        <w:rPr>
          <w:sz w:val="11"/>
          <w:szCs w:val="11"/>
        </w:rPr>
      </w:pPr>
    </w:p>
    <w:p w14:paraId="04E20BBA" w14:textId="77777777" w:rsidR="009A38E4" w:rsidRDefault="009A38E4">
      <w:pPr>
        <w:spacing w:line="200" w:lineRule="exact"/>
      </w:pPr>
    </w:p>
    <w:p w14:paraId="6EE88262" w14:textId="77777777" w:rsidR="009A38E4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3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3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</w:p>
    <w:p w14:paraId="68DEE30F" w14:textId="77777777" w:rsidR="009A38E4" w:rsidRDefault="009A38E4">
      <w:pPr>
        <w:spacing w:before="1" w:line="140" w:lineRule="exact"/>
        <w:rPr>
          <w:sz w:val="15"/>
          <w:szCs w:val="15"/>
        </w:rPr>
      </w:pPr>
    </w:p>
    <w:p w14:paraId="49B9A139" w14:textId="77777777" w:rsidR="009A38E4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4"/>
          <w:w w:val="89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94"/>
          <w:sz w:val="18"/>
          <w:szCs w:val="18"/>
        </w:rPr>
        <w:t>m</w:t>
      </w:r>
      <w:r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716ADB53" w14:textId="77777777" w:rsidR="009A38E4" w:rsidRDefault="009A38E4">
      <w:pPr>
        <w:spacing w:before="1" w:line="180" w:lineRule="exact"/>
        <w:rPr>
          <w:sz w:val="18"/>
          <w:szCs w:val="18"/>
        </w:rPr>
      </w:pPr>
    </w:p>
    <w:p w14:paraId="2B6CF444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ili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de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0DE3AAF3" w14:textId="77777777" w:rsidR="009A38E4" w:rsidRDefault="009A38E4">
      <w:pPr>
        <w:spacing w:before="8" w:line="180" w:lineRule="exact"/>
        <w:rPr>
          <w:sz w:val="18"/>
          <w:szCs w:val="18"/>
        </w:rPr>
      </w:pPr>
    </w:p>
    <w:p w14:paraId="7221E25F" w14:textId="77777777" w:rsidR="009A38E4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op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18F65C43" w14:textId="77777777" w:rsidR="009A38E4" w:rsidRDefault="009A38E4">
      <w:pPr>
        <w:spacing w:before="4" w:line="160" w:lineRule="exact"/>
        <w:rPr>
          <w:sz w:val="16"/>
          <w:szCs w:val="16"/>
        </w:rPr>
      </w:pPr>
    </w:p>
    <w:p w14:paraId="3E3E32A8" w14:textId="77777777" w:rsidR="009A38E4" w:rsidRDefault="00000000">
      <w:pPr>
        <w:spacing w:line="250" w:lineRule="auto"/>
        <w:ind w:left="345" w:right="1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de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pa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budge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</w:p>
    <w:p w14:paraId="732A3956" w14:textId="77777777" w:rsidR="009A38E4" w:rsidRDefault="009A38E4">
      <w:pPr>
        <w:spacing w:before="8" w:line="120" w:lineRule="exact"/>
        <w:rPr>
          <w:sz w:val="12"/>
          <w:szCs w:val="12"/>
        </w:rPr>
      </w:pPr>
    </w:p>
    <w:p w14:paraId="35E67E12" w14:textId="77777777" w:rsidR="009A38E4" w:rsidRDefault="00000000">
      <w:pPr>
        <w:ind w:left="3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1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>u</w:t>
      </w:r>
      <w:r>
        <w:rPr>
          <w:rFonts w:ascii="Arial" w:eastAsia="Arial" w:hAnsi="Arial" w:cs="Arial"/>
          <w:spacing w:val="-10"/>
          <w:sz w:val="18"/>
          <w:szCs w:val="18"/>
        </w:rPr>
        <w:t>mm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</w:p>
    <w:p w14:paraId="667F4CAE" w14:textId="77777777" w:rsidR="009A38E4" w:rsidRDefault="009A38E4">
      <w:pPr>
        <w:spacing w:before="3" w:line="160" w:lineRule="exact"/>
        <w:rPr>
          <w:sz w:val="17"/>
          <w:szCs w:val="17"/>
        </w:rPr>
      </w:pPr>
    </w:p>
    <w:p w14:paraId="3CADAEBD" w14:textId="77777777" w:rsidR="009A38E4" w:rsidRDefault="00000000">
      <w:pPr>
        <w:spacing w:line="140" w:lineRule="exact"/>
        <w:ind w:left="345" w:right="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2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n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ape</w:t>
      </w:r>
      <w:r>
        <w:rPr>
          <w:rFonts w:ascii="Arial" w:eastAsia="Arial" w:hAnsi="Arial" w:cs="Arial"/>
          <w:sz w:val="16"/>
          <w:szCs w:val="16"/>
        </w:rPr>
        <w:t>.</w:t>
      </w:r>
    </w:p>
    <w:p w14:paraId="6E156857" w14:textId="77777777" w:rsidR="009A38E4" w:rsidRDefault="009A38E4">
      <w:pPr>
        <w:spacing w:before="4" w:line="140" w:lineRule="exact"/>
        <w:rPr>
          <w:sz w:val="14"/>
          <w:szCs w:val="14"/>
        </w:rPr>
      </w:pPr>
    </w:p>
    <w:p w14:paraId="4650D016" w14:textId="77777777" w:rsidR="009A38E4" w:rsidRDefault="00000000">
      <w:pPr>
        <w:spacing w:line="140" w:lineRule="exact"/>
        <w:ind w:left="345" w:right="258"/>
        <w:rPr>
          <w:rFonts w:ascii="Arial" w:eastAsia="Arial" w:hAnsi="Arial" w:cs="Arial"/>
          <w:sz w:val="16"/>
          <w:szCs w:val="16"/>
        </w:rPr>
        <w:sectPr w:rsidR="009A38E4">
          <w:headerReference w:type="default" r:id="rId40"/>
          <w:footerReference w:type="default" r:id="rId41"/>
          <w:pgSz w:w="11920" w:h="16840"/>
          <w:pgMar w:top="180" w:right="540" w:bottom="280" w:left="240" w:header="0" w:footer="0" w:gutter="0"/>
          <w:cols w:space="720"/>
        </w:sectPr>
      </w:pPr>
      <w:r>
        <w:pict w14:anchorId="2C15A080">
          <v:group id="_x0000_s2062" style="position:absolute;left:0;text-align:left;margin-left:24.45pt;margin-top:-700.45pt;width:1.8pt;height:1.15pt;z-index:-2707;mso-position-horizontal-relative:page" coordorigin="489,-14009" coordsize="36,23">
            <v:shape id="_x0000_s2064" style="position:absolute;left:489;top:-14009;width:36;height:23" coordorigin="489,-14009" coordsize="36,23" path="m513,-14009r12,10l512,-13999r-11,11l496,-13996r17,-13xe" fillcolor="black" stroked="f">
              <v:path arrowok="t"/>
            </v:shape>
            <v:shape id="_x0000_s2063" style="position:absolute;left:489;top:-14009;width:36;height:23" coordorigin="489,-14009" coordsize="36,23" path="m513,-14009r12,-2l11370,-14011r21,7l11404,-13987r2,12l11406,377r-7,21l11382,411r-12,2l525,413r-21,-7l491,389r-2,-12l489,-13975r7,-21l501,-13988r,14378l512,401r10871,l11394,390r,-14378l11383,-13999r-10858,l513,-1400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3"/>
          <w:sz w:val="16"/>
          <w:szCs w:val="16"/>
        </w:rPr>
        <w:t>'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ob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3"/>
          <w:sz w:val="16"/>
          <w:szCs w:val="16"/>
        </w:rPr>
        <w:t>'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254BA6D9" w14:textId="77777777" w:rsidR="009A38E4" w:rsidRDefault="00000000">
      <w:pPr>
        <w:spacing w:before="5" w:line="160" w:lineRule="exact"/>
        <w:rPr>
          <w:sz w:val="16"/>
          <w:szCs w:val="16"/>
        </w:rPr>
      </w:pPr>
      <w:r>
        <w:lastRenderedPageBreak/>
        <w:pict w14:anchorId="54BB1096">
          <v:group id="_x0000_s2058" style="position:absolute;margin-left:19.95pt;margin-top:166.45pt;width:554.85pt;height:12pt;z-index:-2705;mso-position-horizontal-relative:page;mso-position-vertical-relative:page" coordorigin="399,3329" coordsize="11097,240">
            <v:shape id="_x0000_s2061" style="position:absolute;left:11406;top:3335;width:84;height:228" coordorigin="11406,3335" coordsize="84,228" path="m11406,3335r84,l11490,3564r-84,l11406,3335xe" fillcolor="#13b3e3" stroked="f">
              <v:path arrowok="t"/>
            </v:shape>
            <v:shape id="_x0000_s2060" style="position:absolute;left:405;top:3335;width:84;height:228" coordorigin="405,3335" coordsize="84,228" path="m405,3335r84,l489,3564r-84,l405,3335xe" fillcolor="#13b3e3" stroked="f">
              <v:path arrowok="t"/>
            </v:shape>
            <v:shape id="_x0000_s2059" style="position:absolute;left:489;top:3335;width:10917;height:228" coordorigin="489,3335" coordsize="10917,228" path="m489,3335r10917,l11406,3564r-10917,l489,3335xe" fillcolor="#13b3e3" stroked="f">
              <v:path arrowok="t"/>
            </v:shape>
            <w10:wrap anchorx="page" anchory="page"/>
          </v:group>
        </w:pict>
      </w:r>
      <w:r>
        <w:pict w14:anchorId="27782C47">
          <v:group id="_x0000_s2054" style="position:absolute;margin-left:19.95pt;margin-top:19.95pt;width:554.85pt;height:12pt;z-index:-2706;mso-position-horizontal-relative:page;mso-position-vertical-relative:page" coordorigin="399,399" coordsize="11097,240">
            <v:shape id="_x0000_s2057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056" style="position:absolute;left:405;top:405;width:84;height:228" coordorigin="405,405" coordsize="84,228" path="m405,405r84,l489,633r-84,l405,405xe" fillcolor="#13b3e3" stroked="f">
              <v:path arrowok="t"/>
            </v:shape>
            <v:shape id="_x0000_s2055" style="position:absolute;left:489;top:405;width:10917;height:228" coordorigin="489,405" coordsize="10917,228" path="m11406,405r,228l489,633r,-228l11406,405xe" fillcolor="#13b3e3" stroked="f">
              <v:path arrowok="t"/>
            </v:shape>
            <w10:wrap anchorx="page" anchory="page"/>
          </v:group>
        </w:pict>
      </w:r>
    </w:p>
    <w:p w14:paraId="624C97EA" w14:textId="77777777" w:rsidR="009A38E4" w:rsidRDefault="00000000">
      <w:pPr>
        <w:spacing w:before="35"/>
        <w:ind w:left="249" w:right="8622"/>
        <w:jc w:val="both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pp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8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x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6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K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7"/>
          <w:w w:val="88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f</w:t>
      </w:r>
    </w:p>
    <w:p w14:paraId="2F6CD7FB" w14:textId="77777777" w:rsidR="009A38E4" w:rsidRDefault="00000000">
      <w:pPr>
        <w:spacing w:before="11" w:line="260" w:lineRule="exact"/>
        <w:ind w:left="249" w:right="959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1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2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3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4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5</w:t>
      </w:r>
      <w:r>
        <w:rPr>
          <w:rFonts w:ascii="Arial" w:eastAsia="Arial" w:hAnsi="Arial" w:cs="Arial"/>
          <w:color w:val="666666"/>
          <w:sz w:val="14"/>
          <w:szCs w:val="14"/>
        </w:rPr>
        <w:t>)</w:t>
      </w:r>
    </w:p>
    <w:p w14:paraId="7DA68834" w14:textId="77777777" w:rsidR="009A38E4" w:rsidRDefault="009A38E4">
      <w:pPr>
        <w:spacing w:before="7" w:line="140" w:lineRule="exact"/>
        <w:rPr>
          <w:sz w:val="14"/>
          <w:szCs w:val="14"/>
        </w:rPr>
      </w:pPr>
    </w:p>
    <w:p w14:paraId="78C432CA" w14:textId="77777777" w:rsidR="009A38E4" w:rsidRDefault="009A38E4">
      <w:pPr>
        <w:spacing w:line="200" w:lineRule="exact"/>
      </w:pPr>
    </w:p>
    <w:p w14:paraId="19DD71FC" w14:textId="77777777" w:rsidR="009A38E4" w:rsidRDefault="009A38E4">
      <w:pPr>
        <w:spacing w:line="200" w:lineRule="exact"/>
      </w:pPr>
    </w:p>
    <w:p w14:paraId="5F6A9B19" w14:textId="77777777" w:rsidR="009A38E4" w:rsidRDefault="009A38E4">
      <w:pPr>
        <w:spacing w:line="200" w:lineRule="exact"/>
      </w:pPr>
    </w:p>
    <w:p w14:paraId="17CD0406" w14:textId="77777777" w:rsidR="009A38E4" w:rsidRDefault="009A38E4">
      <w:pPr>
        <w:spacing w:line="200" w:lineRule="exact"/>
      </w:pPr>
    </w:p>
    <w:p w14:paraId="2F2009E9" w14:textId="77777777" w:rsidR="009A38E4" w:rsidRDefault="009A38E4">
      <w:pPr>
        <w:spacing w:line="200" w:lineRule="exact"/>
      </w:pPr>
    </w:p>
    <w:p w14:paraId="7B28FE2B" w14:textId="77777777" w:rsidR="009A38E4" w:rsidRDefault="009A38E4">
      <w:pPr>
        <w:spacing w:line="200" w:lineRule="exact"/>
      </w:pPr>
    </w:p>
    <w:p w14:paraId="6EAB9F3F" w14:textId="77777777" w:rsidR="009A38E4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-8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K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pu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490915D1" w14:textId="77777777" w:rsidR="009A38E4" w:rsidRDefault="009A38E4">
      <w:pPr>
        <w:spacing w:before="1" w:line="140" w:lineRule="exact"/>
        <w:rPr>
          <w:sz w:val="15"/>
          <w:szCs w:val="15"/>
        </w:rPr>
      </w:pPr>
    </w:p>
    <w:p w14:paraId="7C96DC59" w14:textId="77777777" w:rsidR="009A38E4" w:rsidRDefault="009A38E4">
      <w:pPr>
        <w:spacing w:line="200" w:lineRule="exact"/>
      </w:pPr>
    </w:p>
    <w:p w14:paraId="429031FA" w14:textId="77777777" w:rsidR="009A38E4" w:rsidRDefault="00000000">
      <w:pPr>
        <w:spacing w:before="40"/>
        <w:ind w:left="3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7"/>
          <w:w w:val="93"/>
          <w:sz w:val="14"/>
          <w:szCs w:val="14"/>
        </w:rPr>
        <w:t>T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>h</w:t>
      </w:r>
      <w:r>
        <w:rPr>
          <w:rFonts w:ascii="Arial" w:eastAsia="Arial" w:hAnsi="Arial" w:cs="Arial"/>
          <w:w w:val="93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96"/>
          <w:sz w:val="14"/>
          <w:szCs w:val="14"/>
        </w:rPr>
        <w:t>n</w:t>
      </w:r>
      <w:r>
        <w:rPr>
          <w:rFonts w:ascii="Arial" w:eastAsia="Arial" w:hAnsi="Arial" w:cs="Arial"/>
          <w:w w:val="96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>r</w:t>
      </w:r>
      <w:r>
        <w:rPr>
          <w:rFonts w:ascii="Arial" w:eastAsia="Arial" w:hAnsi="Arial" w:cs="Arial"/>
          <w:spacing w:val="-6"/>
          <w:w w:val="96"/>
          <w:sz w:val="14"/>
          <w:szCs w:val="14"/>
        </w:rPr>
        <w:t>f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ec</w:t>
      </w:r>
      <w:r>
        <w:rPr>
          <w:rFonts w:ascii="Arial" w:eastAsia="Arial" w:hAnsi="Arial" w:cs="Arial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13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ll </w:t>
      </w:r>
      <w:r>
        <w:rPr>
          <w:rFonts w:ascii="Arial" w:eastAsia="Arial" w:hAnsi="Arial" w:cs="Arial"/>
          <w:spacing w:val="-2"/>
          <w:w w:val="97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eas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on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b</w:t>
      </w:r>
      <w:r>
        <w:rPr>
          <w:rFonts w:ascii="Arial" w:eastAsia="Arial" w:hAnsi="Arial" w:cs="Arial"/>
          <w:w w:val="97"/>
          <w:sz w:val="14"/>
          <w:szCs w:val="14"/>
        </w:rPr>
        <w:t>le</w:t>
      </w:r>
      <w:r>
        <w:rPr>
          <w:rFonts w:ascii="Arial" w:eastAsia="Arial" w:hAnsi="Arial" w:cs="Arial"/>
          <w:spacing w:val="-1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nd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ea</w:t>
      </w:r>
      <w:r>
        <w:rPr>
          <w:rFonts w:ascii="Arial" w:eastAsia="Arial" w:hAnsi="Arial" w:cs="Arial"/>
          <w:spacing w:val="13"/>
          <w:w w:val="97"/>
          <w:sz w:val="14"/>
          <w:szCs w:val="14"/>
        </w:rPr>
        <w:t>v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ou</w:t>
      </w:r>
      <w:r>
        <w:rPr>
          <w:rFonts w:ascii="Arial" w:eastAsia="Arial" w:hAnsi="Arial" w:cs="Arial"/>
          <w:spacing w:val="-2"/>
          <w:w w:val="97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</w:t>
      </w:r>
      <w:r>
        <w:rPr>
          <w:rFonts w:ascii="Arial" w:eastAsia="Arial" w:hAnsi="Arial" w:cs="Arial"/>
          <w:spacing w:val="-6"/>
          <w:sz w:val="14"/>
          <w:szCs w:val="14"/>
        </w:rPr>
        <w:t>ptu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pacing w:val="9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6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qu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3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a</w:t>
      </w:r>
      <w:r>
        <w:rPr>
          <w:rFonts w:ascii="Arial" w:eastAsia="Arial" w:hAnsi="Arial" w:cs="Arial"/>
          <w:spacing w:val="-2"/>
          <w:w w:val="93"/>
          <w:sz w:val="14"/>
          <w:szCs w:val="14"/>
        </w:rPr>
        <w:t>r</w:t>
      </w:r>
      <w:r>
        <w:rPr>
          <w:rFonts w:ascii="Arial" w:eastAsia="Arial" w:hAnsi="Arial" w:cs="Arial"/>
          <w:w w:val="93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do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6"/>
          <w:sz w:val="14"/>
          <w:szCs w:val="14"/>
        </w:rPr>
        <w:t>um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:</w:t>
      </w:r>
    </w:p>
    <w:p w14:paraId="30DA102C" w14:textId="77777777" w:rsidR="009A38E4" w:rsidRDefault="009A38E4">
      <w:pPr>
        <w:spacing w:before="6" w:line="140" w:lineRule="exact"/>
        <w:rPr>
          <w:sz w:val="14"/>
          <w:szCs w:val="14"/>
        </w:rPr>
      </w:pPr>
    </w:p>
    <w:p w14:paraId="38AB4559" w14:textId="77777777" w:rsidR="009A38E4" w:rsidRDefault="00000000">
      <w:pPr>
        <w:spacing w:line="140" w:lineRule="exact"/>
        <w:ind w:left="345" w:right="1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/t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)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budge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.</w:t>
      </w:r>
    </w:p>
    <w:p w14:paraId="1D902740" w14:textId="77777777" w:rsidR="009A38E4" w:rsidRDefault="009A38E4">
      <w:pPr>
        <w:spacing w:line="140" w:lineRule="exact"/>
        <w:rPr>
          <w:sz w:val="14"/>
          <w:szCs w:val="14"/>
        </w:rPr>
      </w:pPr>
    </w:p>
    <w:p w14:paraId="3E3E7367" w14:textId="77777777" w:rsidR="009A38E4" w:rsidRDefault="00000000">
      <w:pPr>
        <w:spacing w:line="434" w:lineRule="auto"/>
        <w:ind w:left="345" w:right="1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eg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app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.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’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opo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ad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ageou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7CDE163F" w14:textId="77777777" w:rsidR="009A38E4" w:rsidRDefault="00000000">
      <w:pPr>
        <w:spacing w:before="4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ead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21"/>
          <w:sz w:val="16"/>
          <w:szCs w:val="16"/>
        </w:rPr>
        <w:t>ss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:</w:t>
      </w:r>
    </w:p>
    <w:p w14:paraId="6F087B4D" w14:textId="77777777" w:rsidR="009A38E4" w:rsidRDefault="009A38E4">
      <w:pPr>
        <w:spacing w:before="6" w:line="140" w:lineRule="exact"/>
        <w:rPr>
          <w:sz w:val="15"/>
          <w:szCs w:val="15"/>
        </w:rPr>
      </w:pPr>
    </w:p>
    <w:p w14:paraId="336F2219" w14:textId="77777777" w:rsidR="009A38E4" w:rsidRDefault="00000000">
      <w:pPr>
        <w:spacing w:line="140" w:lineRule="exact"/>
        <w:ind w:left="345" w:right="7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ud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/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de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ab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1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>Q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ua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Q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ili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497BECED" w14:textId="77777777" w:rsidR="009A38E4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323D23C1" w14:textId="77777777" w:rsidR="009A38E4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6E916CEA" w14:textId="77777777" w:rsidR="009A38E4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ll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oga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ode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.</w:t>
      </w:r>
    </w:p>
    <w:p w14:paraId="5C0C49FD" w14:textId="77777777" w:rsidR="009A38E4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eg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eg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.</w:t>
      </w:r>
    </w:p>
    <w:p w14:paraId="5E7F47D9" w14:textId="77777777" w:rsidR="009A38E4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3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c</w:t>
      </w:r>
    </w:p>
    <w:p w14:paraId="53F440F9" w14:textId="77777777" w:rsidR="009A38E4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  <w:sectPr w:rsidR="009A38E4">
          <w:headerReference w:type="default" r:id="rId42"/>
          <w:footerReference w:type="default" r:id="rId43"/>
          <w:pgSz w:w="11920" w:h="16840"/>
          <w:pgMar w:top="180" w:right="540" w:bottom="280" w:left="240" w:header="0" w:footer="0" w:gutter="0"/>
          <w:cols w:space="720"/>
        </w:sectPr>
      </w:pPr>
      <w:r>
        <w:pict w14:anchorId="484754D8">
          <v:group id="_x0000_s2051" style="position:absolute;left:0;text-align:left;margin-left:24.45pt;margin-top:-151.6pt;width:1.8pt;height:1.15pt;z-index:-2704;mso-position-horizontal-relative:page" coordorigin="489,-3032" coordsize="36,23">
            <v:shape id="_x0000_s2053" style="position:absolute;left:489;top:-3032;width:36;height:23" coordorigin="489,-3032" coordsize="36,23" path="m513,-3032r12,10l512,-3022r-11,11l496,-3019r17,-13xe" fillcolor="black" stroked="f">
              <v:path arrowok="t"/>
            </v:shape>
            <v:shape id="_x0000_s2052" style="position:absolute;left:489;top:-3032;width:36;height:23" coordorigin="489,-3032" coordsize="36,23" path="m513,-3032r12,-2l11370,-3034r21,6l11404,-3010r2,12l11406,220r-7,21l11382,254r-12,2l525,256r-21,-6l491,233r-2,-13l489,-2998r7,-21l501,-3011r,3245l512,244r10871,l11394,234r,-3245l11383,-3022r-10858,l513,-3032xe" fillcolor="black" stroked="f">
              <v:path arrowok="t"/>
            </v:shape>
            <w10:wrap anchorx="page"/>
          </v:group>
        </w:pict>
      </w:r>
      <w:r>
        <w:rPr>
          <w:sz w:val="14"/>
          <w:szCs w:val="14"/>
        </w:rPr>
        <w:t xml:space="preserve">·      </w:t>
      </w:r>
      <w:r>
        <w:rPr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one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&gt;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£20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£500</w:t>
      </w:r>
      <w:r>
        <w:rPr>
          <w:rFonts w:ascii="Arial" w:eastAsia="Arial" w:hAnsi="Arial" w:cs="Arial"/>
          <w:spacing w:val="-2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)</w:t>
      </w:r>
    </w:p>
    <w:p w14:paraId="5C6D74EF" w14:textId="77777777" w:rsidR="009A38E4" w:rsidRDefault="009A38E4">
      <w:pPr>
        <w:spacing w:line="200" w:lineRule="exact"/>
      </w:pPr>
    </w:p>
    <w:p w14:paraId="6E2BE4EA" w14:textId="77777777" w:rsidR="009A38E4" w:rsidRDefault="009A38E4">
      <w:pPr>
        <w:spacing w:line="200" w:lineRule="exact"/>
      </w:pPr>
    </w:p>
    <w:p w14:paraId="24F9DB06" w14:textId="77777777" w:rsidR="009A38E4" w:rsidRDefault="009A38E4">
      <w:pPr>
        <w:spacing w:line="200" w:lineRule="exact"/>
      </w:pPr>
    </w:p>
    <w:p w14:paraId="20542BF4" w14:textId="77777777" w:rsidR="009A38E4" w:rsidRDefault="009A38E4">
      <w:pPr>
        <w:spacing w:line="200" w:lineRule="exact"/>
      </w:pPr>
    </w:p>
    <w:p w14:paraId="58270103" w14:textId="77777777" w:rsidR="009A38E4" w:rsidRDefault="009A38E4">
      <w:pPr>
        <w:spacing w:line="200" w:lineRule="exact"/>
      </w:pPr>
    </w:p>
    <w:p w14:paraId="6B5EB3F8" w14:textId="77777777" w:rsidR="009A38E4" w:rsidRDefault="009A38E4">
      <w:pPr>
        <w:spacing w:before="3" w:line="220" w:lineRule="exact"/>
        <w:rPr>
          <w:sz w:val="22"/>
          <w:szCs w:val="22"/>
        </w:rPr>
      </w:pPr>
    </w:p>
    <w:p w14:paraId="2B2B0FCE" w14:textId="77777777" w:rsidR="009A38E4" w:rsidRDefault="00000000">
      <w:pPr>
        <w:spacing w:before="12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ellect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</w:t>
      </w:r>
    </w:p>
    <w:p w14:paraId="2E0A1C17" w14:textId="77777777" w:rsidR="009A38E4" w:rsidRDefault="009A38E4">
      <w:pPr>
        <w:spacing w:before="1" w:line="180" w:lineRule="exact"/>
        <w:rPr>
          <w:sz w:val="18"/>
          <w:szCs w:val="18"/>
        </w:rPr>
      </w:pPr>
    </w:p>
    <w:p w14:paraId="54E4786B" w14:textId="77777777" w:rsidR="009A38E4" w:rsidRDefault="00000000">
      <w:pPr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CCTV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5BEC8772" w14:textId="77777777" w:rsidR="009A38E4" w:rsidRDefault="009A38E4">
      <w:pPr>
        <w:spacing w:before="3" w:line="180" w:lineRule="exact"/>
        <w:rPr>
          <w:sz w:val="18"/>
          <w:szCs w:val="18"/>
        </w:rPr>
      </w:pPr>
    </w:p>
    <w:p w14:paraId="1C1513CE" w14:textId="77777777" w:rsidR="009A38E4" w:rsidRDefault="00000000">
      <w:pPr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01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6FA5952F" w14:textId="77777777" w:rsidR="009A38E4" w:rsidRDefault="009A38E4">
      <w:pPr>
        <w:spacing w:line="180" w:lineRule="exact"/>
        <w:rPr>
          <w:sz w:val="18"/>
          <w:szCs w:val="18"/>
        </w:rPr>
      </w:pPr>
    </w:p>
    <w:p w14:paraId="3E5913A0" w14:textId="77777777" w:rsidR="009A38E4" w:rsidRDefault="00000000">
      <w:pPr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op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50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f</w:t>
      </w:r>
      <w:r>
        <w:rPr>
          <w:rFonts w:ascii="Calibri" w:eastAsia="Calibri" w:hAnsi="Calibri" w:cs="Calibri"/>
          <w:b/>
          <w:spacing w:val="50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14:paraId="7A52BC29" w14:textId="77777777" w:rsidR="009A38E4" w:rsidRDefault="009A38E4">
      <w:pPr>
        <w:spacing w:line="200" w:lineRule="exact"/>
      </w:pPr>
    </w:p>
    <w:p w14:paraId="53096555" w14:textId="77777777" w:rsidR="009A38E4" w:rsidRDefault="009A38E4">
      <w:pPr>
        <w:spacing w:line="200" w:lineRule="exact"/>
      </w:pPr>
    </w:p>
    <w:p w14:paraId="2A815236" w14:textId="77777777" w:rsidR="009A38E4" w:rsidRDefault="009A38E4">
      <w:pPr>
        <w:spacing w:before="19" w:line="200" w:lineRule="exact"/>
      </w:pPr>
    </w:p>
    <w:p w14:paraId="3E3B9D69" w14:textId="77777777" w:rsidR="009A38E4" w:rsidRDefault="00000000">
      <w:pPr>
        <w:spacing w:before="12"/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d 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10129D0A" w14:textId="77777777" w:rsidR="009A38E4" w:rsidRDefault="009A38E4">
      <w:pPr>
        <w:spacing w:before="1" w:line="180" w:lineRule="exact"/>
        <w:rPr>
          <w:sz w:val="19"/>
          <w:szCs w:val="19"/>
        </w:rPr>
      </w:pPr>
    </w:p>
    <w:p w14:paraId="351F3E95" w14:textId="77777777" w:rsidR="009A38E4" w:rsidRDefault="00000000">
      <w:pPr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0AB0AB94" w14:textId="77777777" w:rsidR="009A38E4" w:rsidRDefault="00000000">
      <w:pPr>
        <w:spacing w:before="25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 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36B31140" w14:textId="77777777" w:rsidR="009A38E4" w:rsidRDefault="00000000">
      <w:pPr>
        <w:spacing w:before="27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</w:p>
    <w:p w14:paraId="0EA99ED7" w14:textId="77777777" w:rsidR="009A38E4" w:rsidRDefault="009A38E4">
      <w:pPr>
        <w:spacing w:line="200" w:lineRule="exact"/>
      </w:pPr>
    </w:p>
    <w:p w14:paraId="1C3F68BD" w14:textId="77777777" w:rsidR="009A38E4" w:rsidRDefault="009A38E4">
      <w:pPr>
        <w:spacing w:before="9" w:line="260" w:lineRule="exact"/>
        <w:rPr>
          <w:sz w:val="26"/>
          <w:szCs w:val="26"/>
        </w:rPr>
      </w:pPr>
    </w:p>
    <w:p w14:paraId="47A1CAD7" w14:textId="77777777" w:rsidR="009A38E4" w:rsidRDefault="00000000">
      <w:pPr>
        <w:ind w:left="1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Jub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 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24EF6C14" w14:textId="77777777" w:rsidR="009A38E4" w:rsidRDefault="009A38E4">
      <w:pPr>
        <w:spacing w:before="8" w:line="180" w:lineRule="exact"/>
        <w:rPr>
          <w:sz w:val="18"/>
          <w:szCs w:val="18"/>
        </w:rPr>
      </w:pPr>
    </w:p>
    <w:p w14:paraId="10120A2B" w14:textId="77777777" w:rsidR="009A38E4" w:rsidRDefault="00000000">
      <w:pPr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s.</w:t>
      </w:r>
    </w:p>
    <w:p w14:paraId="1F1CD15D" w14:textId="77777777" w:rsidR="009A38E4" w:rsidRDefault="00000000">
      <w:pPr>
        <w:spacing w:before="6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Jub</w:t>
      </w:r>
      <w:r>
        <w:rPr>
          <w:rFonts w:ascii="Calibri" w:eastAsia="Calibri" w:hAnsi="Calibri" w:cs="Calibri"/>
          <w:sz w:val="22"/>
          <w:szCs w:val="22"/>
        </w:rPr>
        <w:t xml:space="preserve">b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be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F98AA0A" w14:textId="77777777" w:rsidR="009A38E4" w:rsidRDefault="00000000">
      <w:pPr>
        <w:spacing w:before="5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0EBFFF87" w14:textId="77777777" w:rsidR="009A38E4" w:rsidRDefault="00000000">
      <w:pPr>
        <w:spacing w:before="3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V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vey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6BA92DD" w14:textId="77777777" w:rsidR="009A38E4" w:rsidRDefault="00000000">
      <w:pPr>
        <w:spacing w:before="5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EA12AA8" w14:textId="77777777" w:rsidR="009A38E4" w:rsidRDefault="009A38E4">
      <w:pPr>
        <w:spacing w:before="13" w:line="260" w:lineRule="exact"/>
        <w:rPr>
          <w:sz w:val="26"/>
          <w:szCs w:val="26"/>
        </w:rPr>
      </w:pPr>
    </w:p>
    <w:p w14:paraId="37EE7155" w14:textId="77777777" w:rsidR="009A38E4" w:rsidRDefault="00CC528E">
      <w:pPr>
        <w:ind w:left="1920"/>
      </w:pPr>
      <w:r>
        <w:pict w14:anchorId="738EAD05">
          <v:shape id="_x0000_i1026" type="#_x0000_t75" style="width:355.4pt;height:262.1pt">
            <v:imagedata r:id="rId44" o:title=""/>
          </v:shape>
        </w:pict>
      </w:r>
    </w:p>
    <w:sectPr w:rsidR="009A38E4">
      <w:headerReference w:type="default" r:id="rId45"/>
      <w:footerReference w:type="default" r:id="rId46"/>
      <w:pgSz w:w="11920" w:h="16840"/>
      <w:pgMar w:top="180" w:right="168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5126" w14:textId="77777777" w:rsidR="00740239" w:rsidRDefault="00740239">
      <w:r>
        <w:separator/>
      </w:r>
    </w:p>
  </w:endnote>
  <w:endnote w:type="continuationSeparator" w:id="0">
    <w:p w14:paraId="3BB0838B" w14:textId="77777777" w:rsidR="00740239" w:rsidRDefault="0074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2DE2" w14:textId="77777777" w:rsidR="009A38E4" w:rsidRDefault="00000000">
    <w:pPr>
      <w:spacing w:line="200" w:lineRule="exact"/>
    </w:pPr>
    <w:r>
      <w:pict w14:anchorId="635B8882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1.3pt;margin-top:804.1pt;width:18.8pt;height:13.05pt;z-index:-2815;mso-position-horizontal-relative:page;mso-position-vertical-relative:page" filled="f" stroked="f">
          <v:textbox inset="0,0,0,0">
            <w:txbxContent>
              <w:p w14:paraId="02705ABF" w14:textId="77777777" w:rsidR="009A38E4" w:rsidRDefault="00000000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  <w:r>
                  <w:rPr>
                    <w:rFonts w:ascii="Arial" w:eastAsia="Arial" w:hAnsi="Arial" w:cs="Arial"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spacing w:val="-1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4990C442">
        <v:shape id="_x0000_s1039" type="#_x0000_t202" style="position:absolute;margin-left:58.2pt;margin-top:806.55pt;width:240.45pt;height:10.05pt;z-index:-2814;mso-position-horizontal-relative:page;mso-position-vertical-relative:page" filled="f" stroked="f">
          <v:textbox inset="0,0,0,0">
            <w:txbxContent>
              <w:p w14:paraId="1D02AF9A" w14:textId="77777777" w:rsidR="009A38E4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erv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Reque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 Fo</w:t>
                </w:r>
                <w:r>
                  <w:rPr>
                    <w:rFonts w:ascii="Arial" w:eastAsia="Arial" w:hAnsi="Arial" w:cs="Arial"/>
                    <w:color w:val="009CBC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009CBC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run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ed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1C5FA6E">
        <v:shape id="_x0000_s1038" type="#_x0000_t202" style="position:absolute;margin-left:468.05pt;margin-top:806.55pt;width:66pt;height:10.05pt;z-index:-2813;mso-position-horizontal-relative:page;mso-position-vertical-relative:page" filled="f" stroked="f">
          <v:textbox inset="0,0,0,0">
            <w:txbxContent>
              <w:p w14:paraId="1B6D41F8" w14:textId="77777777" w:rsidR="009A38E4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03-10-202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F948" w14:textId="77777777" w:rsidR="009A38E4" w:rsidRDefault="009A38E4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27A8" w14:textId="77777777" w:rsidR="009A38E4" w:rsidRDefault="009A38E4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9660" w14:textId="77777777" w:rsidR="009A38E4" w:rsidRDefault="009A38E4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F8CA" w14:textId="77777777" w:rsidR="009A38E4" w:rsidRDefault="009A38E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71B5" w14:textId="77777777" w:rsidR="009A38E4" w:rsidRDefault="009A38E4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1BBA" w14:textId="77777777" w:rsidR="009A38E4" w:rsidRDefault="00000000">
    <w:pPr>
      <w:spacing w:line="200" w:lineRule="exact"/>
    </w:pPr>
    <w:r>
      <w:pict w14:anchorId="332541BA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1.3pt;margin-top:804.1pt;width:18.8pt;height:13.05pt;z-index:-2812;mso-position-horizontal-relative:page;mso-position-vertical-relative:page" filled="f" stroked="f">
          <v:textbox inset="0,0,0,0">
            <w:txbxContent>
              <w:p w14:paraId="13576A46" w14:textId="77777777" w:rsidR="009A38E4" w:rsidRDefault="00000000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  <w:r>
                  <w:rPr>
                    <w:rFonts w:ascii="Arial" w:eastAsia="Arial" w:hAnsi="Arial" w:cs="Arial"/>
                    <w:spacing w:val="-13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37574866">
        <v:shape id="_x0000_s1036" type="#_x0000_t202" style="position:absolute;margin-left:58.2pt;margin-top:806.55pt;width:240.45pt;height:10.05pt;z-index:-2811;mso-position-horizontal-relative:page;mso-position-vertical-relative:page" filled="f" stroked="f">
          <v:textbox inset="0,0,0,0">
            <w:txbxContent>
              <w:p w14:paraId="361E37BC" w14:textId="77777777" w:rsidR="009A38E4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erv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Reque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 Fo</w:t>
                </w:r>
                <w:r>
                  <w:rPr>
                    <w:rFonts w:ascii="Arial" w:eastAsia="Arial" w:hAnsi="Arial" w:cs="Arial"/>
                    <w:color w:val="009CBC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009CBC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run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ed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2A814400">
        <v:shape id="_x0000_s1035" type="#_x0000_t202" style="position:absolute;margin-left:468.05pt;margin-top:806.55pt;width:66pt;height:10.05pt;z-index:-2810;mso-position-horizontal-relative:page;mso-position-vertical-relative:page" filled="f" stroked="f">
          <v:textbox inset="0,0,0,0">
            <w:txbxContent>
              <w:p w14:paraId="62C76931" w14:textId="77777777" w:rsidR="009A38E4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03-10-202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3D1A" w14:textId="77777777" w:rsidR="009A38E4" w:rsidRDefault="009A38E4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756E" w14:textId="77777777" w:rsidR="009A38E4" w:rsidRDefault="009A38E4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F3B0" w14:textId="77777777" w:rsidR="009A38E4" w:rsidRDefault="009A38E4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F6B" w14:textId="77777777" w:rsidR="009A38E4" w:rsidRDefault="009A38E4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DBA7" w14:textId="77777777" w:rsidR="009A38E4" w:rsidRDefault="009A38E4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2A70" w14:textId="77777777" w:rsidR="009A38E4" w:rsidRDefault="009A38E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0FD7" w14:textId="77777777" w:rsidR="00740239" w:rsidRDefault="00740239">
      <w:r>
        <w:separator/>
      </w:r>
    </w:p>
  </w:footnote>
  <w:footnote w:type="continuationSeparator" w:id="0">
    <w:p w14:paraId="391AFE37" w14:textId="77777777" w:rsidR="00740239" w:rsidRDefault="0074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9830" w14:textId="77777777" w:rsidR="009A38E4" w:rsidRDefault="00000000">
    <w:pPr>
      <w:spacing w:line="200" w:lineRule="exact"/>
    </w:pPr>
    <w:r>
      <w:pict w14:anchorId="78DFC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3.65pt;margin-top:30.25pt;width:140.5pt;height:49.15pt;z-index:-2818;mso-position-horizontal-relative:page;mso-position-vertical-relative:page">
          <v:imagedata r:id="rId1" o:title=""/>
          <w10:wrap anchorx="page" anchory="page"/>
        </v:shape>
      </w:pict>
    </w:r>
    <w:r>
      <w:pict w14:anchorId="3AD5FA7F">
        <v:shape id="_x0000_s1042" type="#_x0000_t75" style="position:absolute;margin-left:408.15pt;margin-top:30.4pt;width:149.95pt;height:55.75pt;z-index:-2817;mso-position-horizontal-relative:page;mso-position-vertical-relative:page">
          <v:imagedata r:id="rId2" o:title=""/>
          <w10:wrap anchorx="page" anchory="page"/>
        </v:shape>
      </w:pict>
    </w:r>
    <w:r>
      <w:pict w14:anchorId="3DF7B806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6pt;margin-top:9.95pt;width:250.45pt;height:10pt;z-index:-2816;mso-position-horizontal-relative:page;mso-position-vertical-relative:page" filled="f" stroked="f">
          <v:textbox inset="0,0,0,0">
            <w:txbxContent>
              <w:p w14:paraId="633FE0F3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B0A7" w14:textId="77777777" w:rsidR="009A38E4" w:rsidRDefault="00000000">
    <w:pPr>
      <w:spacing w:line="180" w:lineRule="exact"/>
      <w:rPr>
        <w:sz w:val="19"/>
        <w:szCs w:val="19"/>
      </w:rPr>
    </w:pPr>
    <w:r>
      <w:pict w14:anchorId="37F23A2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pt;margin-top:9.95pt;width:250.45pt;height:10pt;z-index:-2801;mso-position-horizontal-relative:page;mso-position-vertical-relative:page" filled="f" stroked="f">
          <v:textbox inset="0,0,0,0">
            <w:txbxContent>
              <w:p w14:paraId="304243AC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2632" w14:textId="77777777" w:rsidR="009A38E4" w:rsidRDefault="00000000">
    <w:pPr>
      <w:spacing w:line="180" w:lineRule="exact"/>
      <w:rPr>
        <w:sz w:val="19"/>
        <w:szCs w:val="19"/>
      </w:rPr>
    </w:pPr>
    <w:r>
      <w:pict w14:anchorId="62ACA8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9.95pt;width:250.45pt;height:10pt;z-index:-2800;mso-position-horizontal-relative:page;mso-position-vertical-relative:page" filled="f" stroked="f">
          <v:textbox inset="0,0,0,0">
            <w:txbxContent>
              <w:p w14:paraId="7E7652CE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978E" w14:textId="77777777" w:rsidR="009A38E4" w:rsidRDefault="00000000">
    <w:pPr>
      <w:spacing w:line="0" w:lineRule="atLeast"/>
      <w:rPr>
        <w:sz w:val="1"/>
        <w:szCs w:val="1"/>
      </w:rPr>
    </w:pPr>
    <w:r>
      <w:pict w14:anchorId="3C1A90C3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pt;margin-top:9.95pt;width:250.45pt;height:10pt;z-index:-2809;mso-position-horizontal-relative:page;mso-position-vertical-relative:page" filled="f" stroked="f">
          <v:textbox inset="0,0,0,0">
            <w:txbxContent>
              <w:p w14:paraId="0F533DB1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20F" w14:textId="77777777" w:rsidR="009A38E4" w:rsidRDefault="00000000">
    <w:pPr>
      <w:spacing w:line="200" w:lineRule="exact"/>
    </w:pPr>
    <w:r>
      <w:pict w14:anchorId="62305DB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6pt;margin-top:9.95pt;width:250.45pt;height:10pt;z-index:-2808;mso-position-horizontal-relative:page;mso-position-vertical-relative:page" filled="f" stroked="f">
          <v:textbox inset="0,0,0,0">
            <w:txbxContent>
              <w:p w14:paraId="4C638586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B500" w14:textId="77777777" w:rsidR="009A38E4" w:rsidRDefault="00000000">
    <w:pPr>
      <w:spacing w:line="180" w:lineRule="exact"/>
      <w:rPr>
        <w:sz w:val="19"/>
        <w:szCs w:val="19"/>
      </w:rPr>
    </w:pPr>
    <w:r>
      <w:pict w14:anchorId="7488C76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6pt;margin-top:9.95pt;width:250.45pt;height:10pt;z-index:-2807;mso-position-horizontal-relative:page;mso-position-vertical-relative:page" filled="f" stroked="f">
          <v:textbox inset="0,0,0,0">
            <w:txbxContent>
              <w:p w14:paraId="05F0D7D0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54B5" w14:textId="77777777" w:rsidR="009A38E4" w:rsidRDefault="00000000">
    <w:pPr>
      <w:spacing w:line="160" w:lineRule="exact"/>
      <w:rPr>
        <w:sz w:val="17"/>
        <w:szCs w:val="17"/>
      </w:rPr>
    </w:pPr>
    <w:r>
      <w:pict w14:anchorId="3E5730B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pt;margin-top:9.95pt;width:250.45pt;height:10pt;z-index:-2806;mso-position-horizontal-relative:page;mso-position-vertical-relative:page" filled="f" stroked="f">
          <v:textbox inset="0,0,0,0">
            <w:txbxContent>
              <w:p w14:paraId="608CF08D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2832" w14:textId="77777777" w:rsidR="009A38E4" w:rsidRDefault="00000000">
    <w:pPr>
      <w:spacing w:line="160" w:lineRule="exact"/>
      <w:rPr>
        <w:sz w:val="17"/>
        <w:szCs w:val="17"/>
      </w:rPr>
    </w:pPr>
    <w:r>
      <w:pict w14:anchorId="31F46BB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pt;margin-top:9.95pt;width:250.45pt;height:10pt;z-index:-2805;mso-position-horizontal-relative:page;mso-position-vertical-relative:page" filled="f" stroked="f">
          <v:textbox inset="0,0,0,0">
            <w:txbxContent>
              <w:p w14:paraId="6FE05B32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9E05" w14:textId="77777777" w:rsidR="009A38E4" w:rsidRDefault="00000000">
    <w:pPr>
      <w:spacing w:line="180" w:lineRule="exact"/>
      <w:rPr>
        <w:sz w:val="19"/>
        <w:szCs w:val="19"/>
      </w:rPr>
    </w:pPr>
    <w:r>
      <w:pict w14:anchorId="08D43A4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pt;margin-top:9.95pt;width:250.45pt;height:10pt;z-index:-2804;mso-position-horizontal-relative:page;mso-position-vertical-relative:page" filled="f" stroked="f">
          <v:textbox inset="0,0,0,0">
            <w:txbxContent>
              <w:p w14:paraId="57B1ADB2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D57A" w14:textId="77777777" w:rsidR="009A38E4" w:rsidRDefault="00000000">
    <w:pPr>
      <w:spacing w:line="180" w:lineRule="exact"/>
      <w:rPr>
        <w:sz w:val="19"/>
        <w:szCs w:val="19"/>
      </w:rPr>
    </w:pPr>
    <w:r>
      <w:pict w14:anchorId="50CC422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pt;margin-top:9.95pt;width:250.45pt;height:10pt;z-index:-2803;mso-position-horizontal-relative:page;mso-position-vertical-relative:page" filled="f" stroked="f">
          <v:textbox inset="0,0,0,0">
            <w:txbxContent>
              <w:p w14:paraId="721DB813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EEDD" w14:textId="77777777" w:rsidR="009A38E4" w:rsidRDefault="00000000">
    <w:pPr>
      <w:spacing w:line="180" w:lineRule="exact"/>
      <w:rPr>
        <w:sz w:val="19"/>
        <w:szCs w:val="19"/>
      </w:rPr>
    </w:pPr>
    <w:r>
      <w:pict w14:anchorId="4712D13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pt;margin-top:9.95pt;width:250.45pt;height:10pt;z-index:-2802;mso-position-horizontal-relative:page;mso-position-vertical-relative:page" filled="f" stroked="f">
          <v:textbox inset="0,0,0,0">
            <w:txbxContent>
              <w:p w14:paraId="19422C7F" w14:textId="77777777" w:rsidR="009A38E4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BF908417-551E-43DB-93E9-8B7BCC87B866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D1F09"/>
    <w:multiLevelType w:val="multilevel"/>
    <w:tmpl w:val="8AA45A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849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4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E4"/>
    <w:rsid w:val="001B4604"/>
    <w:rsid w:val="00740239"/>
    <w:rsid w:val="009A38E4"/>
    <w:rsid w:val="00C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6"/>
    <o:shapelayout v:ext="edit">
      <o:idmap v:ext="edit" data="2"/>
    </o:shapelayout>
  </w:shapeDefaults>
  <w:decimalSymbol w:val="."/>
  <w:listSeparator w:val=","/>
  <w14:docId w14:val="1F8BDCA4"/>
  <w15:docId w15:val="{8C7E0A57-EF69-48A8-9FB5-5C9CE02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vans@ipo.gov.uk" TargetMode="External"/><Relationship Id="rId18" Type="http://schemas.openxmlformats.org/officeDocument/2006/relationships/footer" Target="footer4.xml"/><Relationship Id="rId26" Type="http://schemas.openxmlformats.org/officeDocument/2006/relationships/image" Target="media/image6.png"/><Relationship Id="rId39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image" Target="media/image10.png"/><Relationship Id="rId42" Type="http://schemas.openxmlformats.org/officeDocument/2006/relationships/header" Target="header10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2.xml"/><Relationship Id="rId25" Type="http://schemas.openxmlformats.org/officeDocument/2006/relationships/image" Target="media/image5.png"/><Relationship Id="rId33" Type="http://schemas.openxmlformats.org/officeDocument/2006/relationships/image" Target="media/image9.png"/><Relationship Id="rId38" Type="http://schemas.openxmlformats.org/officeDocument/2006/relationships/image" Target="media/image12.png"/><Relationship Id="rId46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yperlink" Target="mailto:lucystephens@pickeverard.co.uk" TargetMode="External"/><Relationship Id="rId20" Type="http://schemas.openxmlformats.org/officeDocument/2006/relationships/footer" Target="footer5.xml"/><Relationship Id="rId29" Type="http://schemas.openxmlformats.org/officeDocument/2006/relationships/header" Target="header7.xm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32" Type="http://schemas.openxmlformats.org/officeDocument/2006/relationships/image" Target="media/image8.png"/><Relationship Id="rId37" Type="http://schemas.openxmlformats.org/officeDocument/2006/relationships/image" Target="media/image11.png"/><Relationship Id="rId40" Type="http://schemas.openxmlformats.org/officeDocument/2006/relationships/header" Target="header9.xml"/><Relationship Id="rId45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yperlink" Target="mailto:evans@ipo.gov.uk" TargetMode="Externa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36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31" Type="http://schemas.openxmlformats.org/officeDocument/2006/relationships/image" Target="media/image7.png"/><Relationship Id="rId44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mailto:evans@ipo.gov.uk" TargetMode="External"/><Relationship Id="rId14" Type="http://schemas.openxmlformats.org/officeDocument/2006/relationships/image" Target="media/image4.png"/><Relationship Id="rId22" Type="http://schemas.openxmlformats.org/officeDocument/2006/relationships/footer" Target="footer6.xml"/><Relationship Id="rId27" Type="http://schemas.openxmlformats.org/officeDocument/2006/relationships/header" Target="header6.xml"/><Relationship Id="rId30" Type="http://schemas.openxmlformats.org/officeDocument/2006/relationships/footer" Target="footer9.xml"/><Relationship Id="rId35" Type="http://schemas.openxmlformats.org/officeDocument/2006/relationships/header" Target="header8.xml"/><Relationship Id="rId43" Type="http://schemas.openxmlformats.org/officeDocument/2006/relationships/footer" Target="footer12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Mahdi Rouf</cp:lastModifiedBy>
  <cp:revision>2</cp:revision>
  <dcterms:created xsi:type="dcterms:W3CDTF">2024-03-04T17:26:00Z</dcterms:created>
  <dcterms:modified xsi:type="dcterms:W3CDTF">2024-03-04T21:47:00Z</dcterms:modified>
</cp:coreProperties>
</file>