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70D2FFB5" w:rsidR="003140C0" w:rsidRDefault="006261D2" w:rsidP="00E4489D">
      <w:pPr>
        <w:rPr>
          <w:rFonts w:ascii="Arial" w:hAnsi="Arial" w:cs="Arial"/>
          <w:sz w:val="21"/>
          <w:szCs w:val="21"/>
        </w:rPr>
      </w:pPr>
      <w:r>
        <w:rPr>
          <w:rFonts w:ascii="Arial" w:hAnsi="Arial" w:cs="Arial"/>
          <w:sz w:val="21"/>
          <w:szCs w:val="21"/>
        </w:rPr>
        <w:t>Ethical Learning</w:t>
      </w:r>
    </w:p>
    <w:p w14:paraId="7D169BB9" w14:textId="122CBCDC" w:rsidR="006261D2" w:rsidRPr="00077A42" w:rsidRDefault="00077A42" w:rsidP="00CF6BC4">
      <w:pPr>
        <w:rPr>
          <w:rFonts w:ascii="Arial" w:hAnsi="Arial" w:cs="Arial"/>
          <w:sz w:val="21"/>
          <w:szCs w:val="21"/>
          <w:highlight w:val="black"/>
        </w:rPr>
      </w:pPr>
      <w:r w:rsidRPr="00077A42">
        <w:rPr>
          <w:rFonts w:ascii="Arial" w:hAnsi="Arial" w:cs="Arial"/>
          <w:sz w:val="21"/>
          <w:szCs w:val="21"/>
          <w:highlight w:val="black"/>
        </w:rPr>
        <w:t>REDACTED</w:t>
      </w:r>
    </w:p>
    <w:p w14:paraId="52E3EB82" w14:textId="77777777" w:rsidR="00077A42" w:rsidRPr="00077A42" w:rsidRDefault="00077A42" w:rsidP="00077A42">
      <w:pPr>
        <w:rPr>
          <w:rFonts w:ascii="Arial" w:hAnsi="Arial" w:cs="Arial"/>
          <w:sz w:val="21"/>
          <w:szCs w:val="21"/>
          <w:highlight w:val="black"/>
        </w:rPr>
      </w:pPr>
      <w:r w:rsidRPr="00077A42">
        <w:rPr>
          <w:rFonts w:ascii="Arial" w:hAnsi="Arial" w:cs="Arial"/>
          <w:sz w:val="21"/>
          <w:szCs w:val="21"/>
          <w:highlight w:val="black"/>
        </w:rPr>
        <w:t>REDACTED</w:t>
      </w:r>
    </w:p>
    <w:p w14:paraId="0CCEC753" w14:textId="77777777" w:rsidR="00077A42" w:rsidRPr="00077A42" w:rsidRDefault="00077A42" w:rsidP="00077A42">
      <w:pPr>
        <w:rPr>
          <w:rFonts w:ascii="Arial" w:hAnsi="Arial" w:cs="Arial"/>
          <w:sz w:val="21"/>
          <w:szCs w:val="21"/>
          <w:highlight w:val="black"/>
        </w:rPr>
      </w:pPr>
      <w:r w:rsidRPr="00077A42">
        <w:rPr>
          <w:rFonts w:ascii="Arial" w:hAnsi="Arial" w:cs="Arial"/>
          <w:sz w:val="21"/>
          <w:szCs w:val="21"/>
          <w:highlight w:val="black"/>
        </w:rPr>
        <w:t>REDACTED</w:t>
      </w:r>
    </w:p>
    <w:p w14:paraId="73C1809C" w14:textId="77777777" w:rsidR="00077A42" w:rsidRPr="00077A42" w:rsidRDefault="00077A42" w:rsidP="00077A42">
      <w:pPr>
        <w:rPr>
          <w:rFonts w:ascii="Arial" w:hAnsi="Arial" w:cs="Arial"/>
          <w:sz w:val="21"/>
          <w:szCs w:val="21"/>
          <w:highlight w:val="black"/>
        </w:rPr>
      </w:pPr>
      <w:r w:rsidRPr="00077A42">
        <w:rPr>
          <w:rFonts w:ascii="Arial" w:hAnsi="Arial" w:cs="Arial"/>
          <w:sz w:val="21"/>
          <w:szCs w:val="21"/>
          <w:highlight w:val="black"/>
        </w:rPr>
        <w:t>REDACTED</w:t>
      </w:r>
    </w:p>
    <w:p w14:paraId="76867737" w14:textId="77777777" w:rsidR="006261D2" w:rsidRDefault="006261D2" w:rsidP="00CF6BC4">
      <w:pPr>
        <w:rPr>
          <w:rFonts w:ascii="Arial" w:hAnsi="Arial" w:cs="Arial"/>
          <w:sz w:val="21"/>
          <w:szCs w:val="21"/>
        </w:rPr>
      </w:pPr>
    </w:p>
    <w:p w14:paraId="2632EB14" w14:textId="44B9237B" w:rsidR="00CF6BC4" w:rsidRDefault="00CF6BC4" w:rsidP="00CF6BC4">
      <w:pPr>
        <w:rPr>
          <w:rFonts w:ascii="Arial" w:hAnsi="Arial" w:cs="Arial"/>
          <w:sz w:val="21"/>
          <w:szCs w:val="21"/>
        </w:rPr>
      </w:pPr>
      <w:r w:rsidRPr="000A79A3">
        <w:rPr>
          <w:rFonts w:ascii="Arial" w:hAnsi="Arial" w:cs="Arial"/>
          <w:sz w:val="21"/>
          <w:szCs w:val="21"/>
        </w:rPr>
        <w:t xml:space="preserve">FAO: </w:t>
      </w:r>
      <w:r w:rsidR="00077A42" w:rsidRPr="00077A4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335D6168"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6261D2">
        <w:rPr>
          <w:rFonts w:ascii="Arial" w:hAnsi="Arial" w:cs="Arial"/>
          <w:sz w:val="21"/>
          <w:szCs w:val="21"/>
        </w:rPr>
        <w:t>22</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7956CE07"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C72212">
        <w:rPr>
          <w:rFonts w:ascii="Arial" w:hAnsi="Arial" w:cs="Arial"/>
          <w:sz w:val="21"/>
          <w:szCs w:val="21"/>
        </w:rPr>
        <w:t>82.3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5C7B653A"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6261D2">
        <w:rPr>
          <w:rFonts w:ascii="Arial" w:hAnsi="Arial" w:cs="Arial"/>
          <w:sz w:val="21"/>
          <w:szCs w:val="21"/>
        </w:rPr>
        <w:t>4,500</w:t>
      </w:r>
      <w:r w:rsidR="00C72212">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6C75D270"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6261D2">
        <w:rPr>
          <w:rFonts w:ascii="Arial" w:hAnsi="Arial" w:cs="Arial"/>
          <w:b/>
          <w:sz w:val="21"/>
          <w:szCs w:val="21"/>
        </w:rPr>
        <w:t>Ethical Learning</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4B746ED" w14:textId="77777777" w:rsidR="006261D2" w:rsidRDefault="006261D2" w:rsidP="00B86E83">
      <w:pPr>
        <w:tabs>
          <w:tab w:val="left" w:pos="1170"/>
        </w:tabs>
        <w:rPr>
          <w:rFonts w:ascii="Arial" w:hAnsi="Arial" w:cs="Arial"/>
          <w:b/>
          <w:sz w:val="21"/>
          <w:szCs w:val="21"/>
        </w:rPr>
      </w:pPr>
      <w:r>
        <w:rPr>
          <w:rFonts w:ascii="Arial" w:hAnsi="Arial" w:cs="Arial"/>
          <w:b/>
          <w:sz w:val="21"/>
          <w:szCs w:val="21"/>
        </w:rPr>
        <w:t>Ethical Learning</w:t>
      </w:r>
      <w:r w:rsidRPr="00E8086E">
        <w:rPr>
          <w:rFonts w:ascii="Arial" w:hAnsi="Arial" w:cs="Arial"/>
          <w:b/>
          <w:sz w:val="21"/>
          <w:szCs w:val="21"/>
        </w:rPr>
        <w:t xml:space="preserve"> </w:t>
      </w:r>
    </w:p>
    <w:p w14:paraId="681E9393" w14:textId="1CD439BA"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1F2A053D" w14:textId="77777777" w:rsidR="00077A42" w:rsidRPr="00D84E32" w:rsidRDefault="00077A42" w:rsidP="00077A4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A17BAEC" w14:textId="77777777" w:rsidR="00077A42" w:rsidRPr="00D84E32" w:rsidRDefault="00077A42" w:rsidP="00077A4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B6AA754" w14:textId="77777777" w:rsidR="00077A42" w:rsidRPr="00D84E32" w:rsidRDefault="00077A42" w:rsidP="00077A4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5A2392C" w14:textId="77777777" w:rsidR="00077A42" w:rsidRPr="00D84E32" w:rsidRDefault="00077A42" w:rsidP="00077A4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B785055" w14:textId="77777777" w:rsidR="00077A42" w:rsidRPr="00254C93" w:rsidRDefault="00077A42" w:rsidP="00077A42">
      <w:pPr>
        <w:tabs>
          <w:tab w:val="left" w:pos="480"/>
          <w:tab w:val="left" w:pos="1451"/>
          <w:tab w:val="left" w:pos="2232"/>
          <w:tab w:val="left" w:pos="5803"/>
        </w:tabs>
        <w:ind w:right="23"/>
        <w:rPr>
          <w:rFonts w:ascii="Arial" w:hAnsi="Arial" w:cs="Arial"/>
          <w:bCs/>
          <w:sz w:val="21"/>
          <w:szCs w:val="21"/>
        </w:rPr>
      </w:pPr>
    </w:p>
    <w:p w14:paraId="01AEB6C2" w14:textId="77777777" w:rsidR="00077A42" w:rsidRPr="00D84E32" w:rsidRDefault="00077A42" w:rsidP="00077A42">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26A5D6EB" w14:textId="77777777" w:rsidR="00077A42" w:rsidRPr="00D84E32" w:rsidRDefault="00077A42" w:rsidP="00077A42">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077A42" w:rsidRPr="00681A99" w14:paraId="2D872A6F" w14:textId="77777777" w:rsidTr="0031196B">
        <w:trPr>
          <w:trHeight w:val="869"/>
        </w:trPr>
        <w:tc>
          <w:tcPr>
            <w:tcW w:w="10201" w:type="dxa"/>
            <w:gridSpan w:val="4"/>
            <w:shd w:val="clear" w:color="auto" w:fill="000000" w:themeFill="text1"/>
            <w:vAlign w:val="center"/>
          </w:tcPr>
          <w:p w14:paraId="7C5D976D" w14:textId="5E032E99" w:rsidR="00077A42" w:rsidRPr="00681A99" w:rsidRDefault="00077A42"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077A42">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4BFADFFA"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54A15306"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2A62DE5F"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6261D2">
              <w:rPr>
                <w:rFonts w:ascii="Arial" w:hAnsi="Arial" w:cs="Arial"/>
                <w:b/>
                <w:bCs/>
                <w:color w:val="FFFFFF"/>
                <w:sz w:val="21"/>
                <w:szCs w:val="21"/>
                <w:lang w:val="en-GB" w:eastAsia="en-GB"/>
              </w:rPr>
              <w:t>4,500</w:t>
            </w:r>
            <w:r>
              <w:rPr>
                <w:rFonts w:ascii="Arial" w:hAnsi="Arial" w:cs="Arial"/>
                <w:b/>
                <w:bCs/>
                <w:color w:val="FFFFFF"/>
                <w:sz w:val="21"/>
                <w:szCs w:val="21"/>
                <w:lang w:val="en-GB" w:eastAsia="en-GB"/>
              </w:rPr>
              <w:t>.00</w:t>
            </w:r>
          </w:p>
        </w:tc>
      </w:tr>
      <w:tr w:rsidR="004F35AB" w:rsidRPr="004A7984" w14:paraId="1258CD0C" w14:textId="77777777" w:rsidTr="00077A42">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726F48A4"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8651" w14:textId="77777777" w:rsidR="00D30B9D" w:rsidRDefault="00D30B9D">
      <w:r>
        <w:separator/>
      </w:r>
    </w:p>
  </w:endnote>
  <w:endnote w:type="continuationSeparator" w:id="0">
    <w:p w14:paraId="5B1BCC6C" w14:textId="77777777" w:rsidR="00D30B9D" w:rsidRDefault="00D30B9D">
      <w:r>
        <w:continuationSeparator/>
      </w:r>
    </w:p>
  </w:endnote>
  <w:endnote w:type="continuationNotice" w:id="1">
    <w:p w14:paraId="09BF74C8" w14:textId="77777777" w:rsidR="00D30B9D" w:rsidRDefault="00D30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A820" w14:textId="77777777" w:rsidR="00D30B9D" w:rsidRDefault="00D30B9D">
      <w:r>
        <w:separator/>
      </w:r>
    </w:p>
  </w:footnote>
  <w:footnote w:type="continuationSeparator" w:id="0">
    <w:p w14:paraId="7555E45F" w14:textId="77777777" w:rsidR="00D30B9D" w:rsidRDefault="00D30B9D">
      <w:r>
        <w:continuationSeparator/>
      </w:r>
    </w:p>
  </w:footnote>
  <w:footnote w:type="continuationNotice" w:id="1">
    <w:p w14:paraId="20973DD2" w14:textId="77777777" w:rsidR="00D30B9D" w:rsidRDefault="00D30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77A42"/>
    <w:rsid w:val="0008161E"/>
    <w:rsid w:val="0008534D"/>
    <w:rsid w:val="000863E7"/>
    <w:rsid w:val="0008684D"/>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2B3F"/>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C782A"/>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0B9D"/>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5033</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2023-01-31T15:21:00Z</dcterms:created>
  <dcterms:modified xsi:type="dcterms:W3CDTF">2023-01-31T15:21:00Z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