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8E" w:rsidRDefault="00E12D8E" w:rsidP="00E12D8E">
      <w:pPr>
        <w:pStyle w:val="NoSpacing"/>
      </w:pPr>
    </w:p>
    <w:p w:rsidR="003E230B" w:rsidRPr="00B35A22" w:rsidRDefault="003E230B" w:rsidP="003E230B">
      <w:pPr>
        <w:widowControl/>
        <w:autoSpaceDE/>
        <w:autoSpaceDN/>
        <w:adjustRightInd/>
        <w:spacing w:after="200" w:line="276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B35A22">
        <w:rPr>
          <w:rFonts w:ascii="Arial" w:eastAsiaTheme="minorHAnsi" w:hAnsi="Arial" w:cs="Arial"/>
          <w:b/>
          <w:sz w:val="28"/>
          <w:szCs w:val="28"/>
          <w:lang w:eastAsia="en-US"/>
        </w:rPr>
        <w:t>STSC-SS-00</w:t>
      </w:r>
      <w:r w:rsidR="001951B7">
        <w:rPr>
          <w:rFonts w:ascii="Arial" w:eastAsiaTheme="minorHAnsi" w:hAnsi="Arial" w:cs="Arial"/>
          <w:b/>
          <w:sz w:val="28"/>
          <w:szCs w:val="28"/>
          <w:lang w:eastAsia="en-US"/>
        </w:rPr>
        <w:t>11</w:t>
      </w:r>
      <w:r w:rsidR="00B35A22" w:rsidRPr="00B35A22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– Tender Update </w:t>
      </w:r>
      <w:r w:rsidR="00835023">
        <w:rPr>
          <w:rFonts w:ascii="Arial" w:eastAsiaTheme="minorHAnsi" w:hAnsi="Arial" w:cs="Arial"/>
          <w:b/>
          <w:sz w:val="28"/>
          <w:szCs w:val="28"/>
          <w:lang w:eastAsia="en-US"/>
        </w:rPr>
        <w:t>–</w:t>
      </w:r>
      <w:r w:rsidR="00B35A22" w:rsidRPr="00B35A22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Timeline</w:t>
      </w:r>
      <w:r w:rsidR="00835023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:rsidR="003E230B" w:rsidRPr="003E230B" w:rsidRDefault="001951B7" w:rsidP="003E230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Maintenance of Transformer 67 and Transformer 68</w:t>
      </w:r>
    </w:p>
    <w:p w:rsidR="003E230B" w:rsidRDefault="003E230B" w:rsidP="003E230B">
      <w:pPr>
        <w:pStyle w:val="NoSpacing"/>
      </w:pPr>
    </w:p>
    <w:p w:rsidR="00B35A22" w:rsidRPr="00B35A22" w:rsidRDefault="00B35A22" w:rsidP="003E230B">
      <w:pPr>
        <w:pStyle w:val="NoSpacing"/>
        <w:rPr>
          <w:rFonts w:ascii="Arial" w:hAnsi="Arial" w:cs="Arial"/>
          <w:sz w:val="22"/>
          <w:szCs w:val="22"/>
        </w:rPr>
      </w:pPr>
      <w:r w:rsidRPr="00B35A22">
        <w:rPr>
          <w:rFonts w:ascii="Arial" w:hAnsi="Arial" w:cs="Arial"/>
          <w:sz w:val="22"/>
          <w:szCs w:val="22"/>
        </w:rPr>
        <w:t>South Tees Site company would like to advise of the below changes to this tender, the timeline has been extended.</w:t>
      </w:r>
    </w:p>
    <w:p w:rsidR="00B35A22" w:rsidRDefault="00B35A22" w:rsidP="003E230B">
      <w:pPr>
        <w:pStyle w:val="NoSpacing"/>
      </w:pPr>
    </w:p>
    <w:tbl>
      <w:tblPr>
        <w:tblW w:w="6062" w:type="dxa"/>
        <w:tblInd w:w="1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1701"/>
      </w:tblGrid>
      <w:tr w:rsidR="001951B7" w:rsidRPr="00665153" w:rsidTr="001951B7">
        <w:trPr>
          <w:trHeight w:val="245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9C793A" w:rsidRDefault="001951B7" w:rsidP="00D5172B">
            <w:pPr>
              <w:rPr>
                <w:rFonts w:ascii="Arial" w:hAnsi="Arial" w:cs="Arial"/>
                <w:b/>
                <w:bCs/>
              </w:rPr>
            </w:pPr>
            <w:r w:rsidRPr="009C793A">
              <w:rPr>
                <w:rFonts w:ascii="Arial" w:hAnsi="Arial" w:cs="Arial"/>
                <w:b/>
                <w:bCs/>
              </w:rPr>
              <w:t>Tender Timeline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9C793A" w:rsidRDefault="001951B7" w:rsidP="00D5172B">
            <w:pPr>
              <w:rPr>
                <w:rFonts w:ascii="Arial" w:hAnsi="Arial" w:cs="Arial"/>
                <w:b/>
                <w:bCs/>
              </w:rPr>
            </w:pPr>
            <w:r w:rsidRPr="009C793A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Advert and full invitation to tender issued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03/07/2017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Site Visit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1951B7">
              <w:rPr>
                <w:rFonts w:ascii="Arial" w:hAnsi="Arial" w:cs="Arial"/>
                <w:sz w:val="22"/>
                <w:szCs w:val="22"/>
              </w:rPr>
              <w:t>/07/2017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Deadline for questions relating to the tender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1951B7">
              <w:rPr>
                <w:rFonts w:ascii="Arial" w:hAnsi="Arial" w:cs="Arial"/>
                <w:sz w:val="22"/>
                <w:szCs w:val="22"/>
              </w:rPr>
              <w:t>/07/2017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 xml:space="preserve">Responses to questions published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1951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1951B7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951B7">
              <w:rPr>
                <w:rFonts w:ascii="Arial" w:hAnsi="Arial" w:cs="Arial"/>
                <w:sz w:val="22"/>
                <w:szCs w:val="22"/>
              </w:rPr>
              <w:t>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Deadline for receipt of tender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1951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1951B7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951B7">
              <w:rPr>
                <w:rFonts w:ascii="Arial" w:hAnsi="Arial" w:cs="Arial"/>
                <w:sz w:val="22"/>
                <w:szCs w:val="22"/>
              </w:rPr>
              <w:t>/2017, 12pm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Invite suppliers for bid clarification (if required)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TBC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All suppliers informed of outcome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1951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51B7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951B7">
              <w:rPr>
                <w:rFonts w:ascii="Arial" w:hAnsi="Arial" w:cs="Arial"/>
                <w:sz w:val="22"/>
                <w:szCs w:val="22"/>
              </w:rPr>
              <w:t>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Contract award on signature by both parties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1951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1951B7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951B7">
              <w:rPr>
                <w:rFonts w:ascii="Arial" w:hAnsi="Arial" w:cs="Arial"/>
                <w:sz w:val="22"/>
                <w:szCs w:val="22"/>
              </w:rPr>
              <w:t>/2017</w:t>
            </w:r>
          </w:p>
        </w:tc>
      </w:tr>
      <w:tr w:rsidR="001951B7" w:rsidRPr="00665153" w:rsidTr="001951B7">
        <w:tc>
          <w:tcPr>
            <w:tcW w:w="4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B7" w:rsidRPr="00665153" w:rsidTr="001951B7">
        <w:trPr>
          <w:trHeight w:val="7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Contract start 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B7" w:rsidRPr="001951B7" w:rsidRDefault="001951B7" w:rsidP="00D5172B">
            <w:pPr>
              <w:rPr>
                <w:rFonts w:ascii="Arial" w:hAnsi="Arial" w:cs="Arial"/>
                <w:sz w:val="22"/>
                <w:szCs w:val="22"/>
              </w:rPr>
            </w:pPr>
            <w:r w:rsidRPr="001951B7">
              <w:rPr>
                <w:rFonts w:ascii="Arial" w:hAnsi="Arial" w:cs="Arial"/>
                <w:sz w:val="22"/>
                <w:szCs w:val="22"/>
              </w:rPr>
              <w:t>TBC</w:t>
            </w:r>
          </w:p>
        </w:tc>
      </w:tr>
    </w:tbl>
    <w:p w:rsidR="00B35A22" w:rsidRDefault="00B35A22" w:rsidP="003E230B">
      <w:pPr>
        <w:pStyle w:val="NoSpacing"/>
      </w:pPr>
    </w:p>
    <w:p w:rsidR="00B35A22" w:rsidRDefault="00B35A22" w:rsidP="003E230B">
      <w:pPr>
        <w:pStyle w:val="NoSpacing"/>
      </w:pPr>
    </w:p>
    <w:p w:rsidR="008E5495" w:rsidRPr="003E230B" w:rsidRDefault="008E5495" w:rsidP="00E12D8E">
      <w:pPr>
        <w:jc w:val="both"/>
        <w:rPr>
          <w:rFonts w:ascii="Arial" w:hAnsi="Arial" w:cs="Arial"/>
        </w:rPr>
      </w:pPr>
      <w:bookmarkStart w:id="0" w:name="_GoBack"/>
      <w:bookmarkEnd w:id="0"/>
    </w:p>
    <w:p w:rsidR="008E5495" w:rsidRPr="003E230B" w:rsidRDefault="008E5495" w:rsidP="00E12D8E">
      <w:pPr>
        <w:jc w:val="both"/>
        <w:rPr>
          <w:rFonts w:ascii="Arial" w:hAnsi="Arial" w:cs="Arial"/>
        </w:rPr>
      </w:pPr>
    </w:p>
    <w:sectPr w:rsidR="008E5495" w:rsidRPr="003E230B" w:rsidSect="00D313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39" w:rsidRDefault="00777239" w:rsidP="000C4A2D">
      <w:r>
        <w:separator/>
      </w:r>
    </w:p>
  </w:endnote>
  <w:endnote w:type="continuationSeparator" w:id="0">
    <w:p w:rsidR="00777239" w:rsidRDefault="00777239" w:rsidP="000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8E" w:rsidRDefault="00E12D8E" w:rsidP="00D313FF">
    <w:pPr>
      <w:jc w:val="center"/>
      <w:rPr>
        <w:rFonts w:eastAsiaTheme="minorEastAsia"/>
        <w:i/>
        <w:noProof/>
        <w:sz w:val="16"/>
        <w:szCs w:val="16"/>
      </w:rPr>
    </w:pPr>
    <w:r>
      <w:rPr>
        <w:rFonts w:eastAsiaTheme="minorEastAsia"/>
        <w:i/>
        <w:noProof/>
        <w:sz w:val="16"/>
        <w:szCs w:val="16"/>
      </w:rPr>
      <w:t>South Tees Site Company (STSC) Limited. No. 10424065. Registered in England. 1, Victoria Street, London SW1H 0ET</w:t>
    </w:r>
  </w:p>
  <w:p w:rsidR="00E12D8E" w:rsidRDefault="00E12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8E" w:rsidRDefault="00E12D8E" w:rsidP="00D313FF">
    <w:pPr>
      <w:jc w:val="center"/>
      <w:rPr>
        <w:rFonts w:eastAsiaTheme="minorEastAsia"/>
        <w:i/>
        <w:noProof/>
        <w:sz w:val="16"/>
        <w:szCs w:val="16"/>
      </w:rPr>
    </w:pPr>
    <w:r>
      <w:rPr>
        <w:rFonts w:eastAsiaTheme="minorEastAsia"/>
        <w:i/>
        <w:noProof/>
        <w:sz w:val="16"/>
        <w:szCs w:val="16"/>
      </w:rPr>
      <w:t>South Tees Site Company (STSC) Limited. No. 10424065. Registered in England. 1, Victoria Street, London SW1H 0ET</w:t>
    </w:r>
  </w:p>
  <w:p w:rsidR="00E12D8E" w:rsidRDefault="00E12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39" w:rsidRDefault="00777239" w:rsidP="000C4A2D">
      <w:r>
        <w:separator/>
      </w:r>
    </w:p>
  </w:footnote>
  <w:footnote w:type="continuationSeparator" w:id="0">
    <w:p w:rsidR="00777239" w:rsidRDefault="00777239" w:rsidP="000C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8E" w:rsidRDefault="00E12D8E" w:rsidP="000C4A2D">
    <w:pPr>
      <w:pStyle w:val="Header"/>
      <w:ind w:left="79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8E" w:rsidRDefault="00E12D8E" w:rsidP="00D313FF">
    <w:pPr>
      <w:pStyle w:val="Header"/>
    </w:pPr>
    <w:r>
      <w:rPr>
        <w:noProof/>
      </w:rPr>
      <w:drawing>
        <wp:inline distT="0" distB="0" distL="0" distR="0" wp14:anchorId="1DB050BC" wp14:editId="101606B4">
          <wp:extent cx="1392700" cy="787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5" t="10916" r="20024" b="5090"/>
                  <a:stretch/>
                </pic:blipFill>
                <pic:spPr bwMode="auto">
                  <a:xfrm>
                    <a:off x="0" y="0"/>
                    <a:ext cx="1396393" cy="789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9AAB67C"/>
    <w:lvl w:ilvl="0">
      <w:start w:val="1"/>
      <w:numFmt w:val="decimal"/>
      <w:lvlText w:val="%1."/>
      <w:lvlJc w:val="left"/>
      <w:pPr>
        <w:ind w:hanging="160"/>
      </w:pPr>
      <w:rPr>
        <w:rFonts w:ascii="Arial" w:hAnsi="Arial" w:cs="Times New Roman"/>
        <w:b/>
        <w:bCs/>
        <w:w w:val="99"/>
        <w:sz w:val="20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lowerRoman"/>
      <w:lvlText w:val="(%1)"/>
      <w:lvlJc w:val="left"/>
      <w:pPr>
        <w:ind w:hanging="191"/>
      </w:pPr>
      <w:rPr>
        <w:rFonts w:ascii="Times New Roman" w:hAnsi="Times New Roman" w:cs="Times New Roman"/>
        <w:b w:val="0"/>
        <w:bCs w:val="0"/>
        <w:spacing w:val="-1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spacing w:val="-1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lowerRoman"/>
      <w:lvlText w:val="(%1)"/>
      <w:lvlJc w:val="left"/>
      <w:pPr>
        <w:ind w:hanging="224"/>
      </w:pPr>
      <w:rPr>
        <w:rFonts w:ascii="Times New Roman" w:hAnsi="Times New Roman" w:cs="Times New Roman"/>
        <w:b w:val="0"/>
        <w:bCs w:val="0"/>
        <w:spacing w:val="-1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Roman"/>
      <w:lvlText w:val="(%1)"/>
      <w:lvlJc w:val="left"/>
      <w:pPr>
        <w:ind w:hanging="217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CB1C87"/>
    <w:multiLevelType w:val="hybridMultilevel"/>
    <w:tmpl w:val="21341450"/>
    <w:lvl w:ilvl="0" w:tplc="E354B5EE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F2B7D"/>
    <w:multiLevelType w:val="multilevel"/>
    <w:tmpl w:val="00000886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5665AFE"/>
    <w:multiLevelType w:val="multilevel"/>
    <w:tmpl w:val="00000886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B045703"/>
    <w:multiLevelType w:val="multilevel"/>
    <w:tmpl w:val="C110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C9C6654"/>
    <w:multiLevelType w:val="hybridMultilevel"/>
    <w:tmpl w:val="F39A2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23152A"/>
    <w:multiLevelType w:val="hybridMultilevel"/>
    <w:tmpl w:val="2C84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C6F81"/>
    <w:multiLevelType w:val="multilevel"/>
    <w:tmpl w:val="CB2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B5832D9"/>
    <w:multiLevelType w:val="multilevel"/>
    <w:tmpl w:val="FDD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8A0CC4"/>
    <w:multiLevelType w:val="multilevel"/>
    <w:tmpl w:val="00000886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1D364F32"/>
    <w:multiLevelType w:val="hybridMultilevel"/>
    <w:tmpl w:val="DB16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4A2CD2"/>
    <w:multiLevelType w:val="hybridMultilevel"/>
    <w:tmpl w:val="6168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81587"/>
    <w:multiLevelType w:val="hybridMultilevel"/>
    <w:tmpl w:val="3B26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138DA"/>
    <w:multiLevelType w:val="hybridMultilevel"/>
    <w:tmpl w:val="A820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44653"/>
    <w:multiLevelType w:val="hybridMultilevel"/>
    <w:tmpl w:val="3304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03495"/>
    <w:multiLevelType w:val="hybridMultilevel"/>
    <w:tmpl w:val="0C3A4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C6542"/>
    <w:multiLevelType w:val="hybridMultilevel"/>
    <w:tmpl w:val="B3F8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97DB0"/>
    <w:multiLevelType w:val="hybridMultilevel"/>
    <w:tmpl w:val="4BEC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40D51"/>
    <w:multiLevelType w:val="hybridMultilevel"/>
    <w:tmpl w:val="30244F9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4">
    <w:nsid w:val="66A64CFF"/>
    <w:multiLevelType w:val="multilevel"/>
    <w:tmpl w:val="00000886"/>
    <w:lvl w:ilvl="0">
      <w:start w:val="1"/>
      <w:numFmt w:val="lowerRoman"/>
      <w:lvlText w:val="(%1)"/>
      <w:lvlJc w:val="left"/>
      <w:pPr>
        <w:ind w:hanging="201"/>
      </w:pPr>
      <w:rPr>
        <w:rFonts w:ascii="Times New Roman" w:hAnsi="Times New Roman" w:cs="Times New Roman"/>
        <w:b w:val="0"/>
        <w:bCs w:val="0"/>
        <w:w w:val="99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6AFB6383"/>
    <w:multiLevelType w:val="hybridMultilevel"/>
    <w:tmpl w:val="308E19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457447"/>
    <w:multiLevelType w:val="multilevel"/>
    <w:tmpl w:val="477A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EFD259B"/>
    <w:multiLevelType w:val="hybridMultilevel"/>
    <w:tmpl w:val="DFBA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D6D17"/>
    <w:multiLevelType w:val="hybridMultilevel"/>
    <w:tmpl w:val="A8F8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85756"/>
    <w:multiLevelType w:val="hybridMultilevel"/>
    <w:tmpl w:val="96D032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847001"/>
    <w:multiLevelType w:val="multilevel"/>
    <w:tmpl w:val="0809001F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1D5534"/>
    <w:multiLevelType w:val="hybridMultilevel"/>
    <w:tmpl w:val="0ADAC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24"/>
  </w:num>
  <w:num w:numId="10">
    <w:abstractNumId w:val="14"/>
  </w:num>
  <w:num w:numId="11">
    <w:abstractNumId w:val="17"/>
  </w:num>
  <w:num w:numId="12">
    <w:abstractNumId w:val="15"/>
  </w:num>
  <w:num w:numId="13">
    <w:abstractNumId w:val="30"/>
  </w:num>
  <w:num w:numId="14">
    <w:abstractNumId w:val="21"/>
  </w:num>
  <w:num w:numId="15">
    <w:abstractNumId w:val="22"/>
  </w:num>
  <w:num w:numId="16">
    <w:abstractNumId w:val="27"/>
  </w:num>
  <w:num w:numId="17">
    <w:abstractNumId w:val="1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25"/>
  </w:num>
  <w:num w:numId="23">
    <w:abstractNumId w:val="31"/>
  </w:num>
  <w:num w:numId="24">
    <w:abstractNumId w:val="20"/>
  </w:num>
  <w:num w:numId="25">
    <w:abstractNumId w:val="28"/>
  </w:num>
  <w:num w:numId="26">
    <w:abstractNumId w:val="16"/>
  </w:num>
  <w:num w:numId="27">
    <w:abstractNumId w:val="13"/>
  </w:num>
  <w:num w:numId="28">
    <w:abstractNumId w:val="12"/>
  </w:num>
  <w:num w:numId="29">
    <w:abstractNumId w:val="9"/>
  </w:num>
  <w:num w:numId="30">
    <w:abstractNumId w:val="26"/>
  </w:num>
  <w:num w:numId="31">
    <w:abstractNumId w:val="6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2D"/>
    <w:rsid w:val="00010879"/>
    <w:rsid w:val="000212CB"/>
    <w:rsid w:val="00023DD2"/>
    <w:rsid w:val="00081562"/>
    <w:rsid w:val="000A35C1"/>
    <w:rsid w:val="000B166B"/>
    <w:rsid w:val="000C4A2D"/>
    <w:rsid w:val="00166DB1"/>
    <w:rsid w:val="001951B7"/>
    <w:rsid w:val="00230C3D"/>
    <w:rsid w:val="00250DE2"/>
    <w:rsid w:val="002C3D25"/>
    <w:rsid w:val="003E230B"/>
    <w:rsid w:val="003E6DD8"/>
    <w:rsid w:val="003F7DF3"/>
    <w:rsid w:val="0051648C"/>
    <w:rsid w:val="00574912"/>
    <w:rsid w:val="005846F0"/>
    <w:rsid w:val="00647F1C"/>
    <w:rsid w:val="00683054"/>
    <w:rsid w:val="006D40D9"/>
    <w:rsid w:val="006F0B7B"/>
    <w:rsid w:val="00777239"/>
    <w:rsid w:val="007A0C85"/>
    <w:rsid w:val="007A1FF2"/>
    <w:rsid w:val="007B14A0"/>
    <w:rsid w:val="00817902"/>
    <w:rsid w:val="00835023"/>
    <w:rsid w:val="008479F1"/>
    <w:rsid w:val="008B0D01"/>
    <w:rsid w:val="008E5495"/>
    <w:rsid w:val="008F2D89"/>
    <w:rsid w:val="008F589D"/>
    <w:rsid w:val="00912DE1"/>
    <w:rsid w:val="009207FA"/>
    <w:rsid w:val="009A6F54"/>
    <w:rsid w:val="00A12BC2"/>
    <w:rsid w:val="00B13DE0"/>
    <w:rsid w:val="00B24631"/>
    <w:rsid w:val="00B348CA"/>
    <w:rsid w:val="00B35A22"/>
    <w:rsid w:val="00BF2EB7"/>
    <w:rsid w:val="00C13388"/>
    <w:rsid w:val="00C33932"/>
    <w:rsid w:val="00C570E2"/>
    <w:rsid w:val="00C7672E"/>
    <w:rsid w:val="00C8215A"/>
    <w:rsid w:val="00CF249A"/>
    <w:rsid w:val="00D313FF"/>
    <w:rsid w:val="00D523DD"/>
    <w:rsid w:val="00D63972"/>
    <w:rsid w:val="00DE31F2"/>
    <w:rsid w:val="00E12D8E"/>
    <w:rsid w:val="00E70DE2"/>
    <w:rsid w:val="00FB0CAE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C4A2D"/>
    <w:pPr>
      <w:spacing w:before="3"/>
      <w:ind w:left="276" w:hanging="241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4A2D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C4A2D"/>
    <w:pPr>
      <w:spacing w:before="1"/>
      <w:ind w:left="117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C4A2D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C4A2D"/>
  </w:style>
  <w:style w:type="paragraph" w:customStyle="1" w:styleId="TableParagraph">
    <w:name w:val="Table Paragraph"/>
    <w:basedOn w:val="Normal"/>
    <w:uiPriority w:val="1"/>
    <w:qFormat/>
    <w:rsid w:val="000C4A2D"/>
  </w:style>
  <w:style w:type="character" w:styleId="Emphasis">
    <w:name w:val="Emphasis"/>
    <w:uiPriority w:val="20"/>
    <w:qFormat/>
    <w:rsid w:val="000C4A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4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A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4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A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23D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2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12D8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8E"/>
    <w:pPr>
      <w:widowControl/>
      <w:autoSpaceDE/>
      <w:autoSpaceDN/>
      <w:adjustRightIn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A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A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FE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C4A2D"/>
    <w:pPr>
      <w:spacing w:before="3"/>
      <w:ind w:left="276" w:hanging="241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4A2D"/>
    <w:rPr>
      <w:rFonts w:ascii="Times New Roman" w:eastAsia="Times New Roman" w:hAnsi="Times New Roman" w:cs="Times New Roman"/>
      <w:b/>
      <w:bCs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0C4A2D"/>
    <w:pPr>
      <w:spacing w:before="1"/>
      <w:ind w:left="117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C4A2D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C4A2D"/>
  </w:style>
  <w:style w:type="paragraph" w:customStyle="1" w:styleId="TableParagraph">
    <w:name w:val="Table Paragraph"/>
    <w:basedOn w:val="Normal"/>
    <w:uiPriority w:val="1"/>
    <w:qFormat/>
    <w:rsid w:val="000C4A2D"/>
  </w:style>
  <w:style w:type="character" w:styleId="Emphasis">
    <w:name w:val="Emphasis"/>
    <w:uiPriority w:val="20"/>
    <w:qFormat/>
    <w:rsid w:val="000C4A2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C4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A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4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A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2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23D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12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12D8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th-T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8E"/>
    <w:pPr>
      <w:widowControl/>
      <w:autoSpaceDE/>
      <w:autoSpaceDN/>
      <w:adjustRightIn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A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A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FE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64DC-5819-4B55-B67C-F40A89A8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Sharlein Smales</dc:creator>
  <cp:lastModifiedBy>Sharlein Smales</cp:lastModifiedBy>
  <cp:revision>3</cp:revision>
  <cp:lastPrinted>2017-06-15T16:49:00Z</cp:lastPrinted>
  <dcterms:created xsi:type="dcterms:W3CDTF">2017-07-10T16:36:00Z</dcterms:created>
  <dcterms:modified xsi:type="dcterms:W3CDTF">2017-07-10T16:42:00Z</dcterms:modified>
</cp:coreProperties>
</file>