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2D06B" w14:textId="77777777" w:rsidR="00A86FC4" w:rsidRDefault="001E6FB0">
      <w:pPr>
        <w:pStyle w:val="Title"/>
        <w:kinsoku w:val="0"/>
        <w:overflowPunct w:val="0"/>
        <w:rPr>
          <w:spacing w:val="-2"/>
        </w:rPr>
      </w:pPr>
      <w:r>
        <w:t>Joint</w:t>
      </w:r>
      <w:r>
        <w:rPr>
          <w:spacing w:val="-5"/>
        </w:rPr>
        <w:t xml:space="preserve"> </w:t>
      </w:r>
      <w:r>
        <w:t>Schedule</w:t>
      </w:r>
      <w:r>
        <w:rPr>
          <w:spacing w:val="-5"/>
        </w:rPr>
        <w:t xml:space="preserve"> </w:t>
      </w:r>
      <w:r>
        <w:t>11</w:t>
      </w:r>
      <w:r>
        <w:rPr>
          <w:spacing w:val="-5"/>
        </w:rPr>
        <w:t xml:space="preserve"> </w:t>
      </w:r>
      <w:r>
        <w:t>(Processing</w:t>
      </w:r>
      <w:r>
        <w:rPr>
          <w:spacing w:val="-3"/>
        </w:rPr>
        <w:t xml:space="preserve"> </w:t>
      </w:r>
      <w:r>
        <w:rPr>
          <w:spacing w:val="-2"/>
        </w:rPr>
        <w:t>Data)</w:t>
      </w:r>
    </w:p>
    <w:p w14:paraId="45427B8D" w14:textId="77777777" w:rsidR="00A86FC4" w:rsidRDefault="00A86FC4">
      <w:pPr>
        <w:pStyle w:val="BodyText"/>
        <w:kinsoku w:val="0"/>
        <w:overflowPunct w:val="0"/>
        <w:spacing w:before="2"/>
        <w:rPr>
          <w:b/>
          <w:bCs/>
          <w:sz w:val="36"/>
          <w:szCs w:val="36"/>
        </w:rPr>
      </w:pPr>
    </w:p>
    <w:p w14:paraId="228AB288" w14:textId="77777777" w:rsidR="00A86FC4" w:rsidRDefault="001E6FB0">
      <w:pPr>
        <w:pStyle w:val="Heading1"/>
        <w:kinsoku w:val="0"/>
        <w:overflowPunct w:val="0"/>
        <w:spacing w:before="0"/>
        <w:ind w:left="220" w:firstLine="0"/>
        <w:rPr>
          <w:spacing w:val="-2"/>
        </w:rPr>
      </w:pPr>
      <w:r>
        <w:rPr>
          <w:spacing w:val="-2"/>
        </w:rPr>
        <w:t>Definitions</w:t>
      </w:r>
    </w:p>
    <w:p w14:paraId="3DEFCADF" w14:textId="77777777" w:rsidR="00A86FC4" w:rsidRDefault="00A86FC4">
      <w:pPr>
        <w:pStyle w:val="BodyText"/>
        <w:kinsoku w:val="0"/>
        <w:overflowPunct w:val="0"/>
        <w:spacing w:before="5"/>
        <w:rPr>
          <w:b/>
          <w:bCs/>
        </w:rPr>
      </w:pPr>
    </w:p>
    <w:p w14:paraId="3346A115" w14:textId="77777777" w:rsidR="00A86FC4" w:rsidRDefault="001E6FB0">
      <w:pPr>
        <w:pStyle w:val="ListParagraph"/>
        <w:numPr>
          <w:ilvl w:val="0"/>
          <w:numId w:val="11"/>
        </w:numPr>
        <w:tabs>
          <w:tab w:val="left" w:pos="927"/>
        </w:tabs>
        <w:kinsoku w:val="0"/>
        <w:overflowPunct w:val="0"/>
        <w:ind w:left="927" w:right="655"/>
      </w:pPr>
      <w:r>
        <w:t xml:space="preserve">In this Schedule, the following words shall have the following </w:t>
      </w:r>
      <w:proofErr w:type="gramStart"/>
      <w:r>
        <w:t>meanings</w:t>
      </w:r>
      <w:proofErr w:type="gramEnd"/>
      <w:r>
        <w:t xml:space="preserve"> and they shall supplement Joint Schedule 1 (Definitions):</w:t>
      </w:r>
    </w:p>
    <w:p w14:paraId="379E74D3" w14:textId="77777777" w:rsidR="00A86FC4" w:rsidRDefault="00A86FC4">
      <w:pPr>
        <w:pStyle w:val="BodyText"/>
        <w:kinsoku w:val="0"/>
        <w:overflowPunct w:val="0"/>
        <w:spacing w:before="1"/>
        <w:rPr>
          <w:sz w:val="11"/>
          <w:szCs w:val="11"/>
        </w:rPr>
      </w:pPr>
    </w:p>
    <w:tbl>
      <w:tblPr>
        <w:tblW w:w="0" w:type="auto"/>
        <w:tblInd w:w="170" w:type="dxa"/>
        <w:tblLayout w:type="fixed"/>
        <w:tblCellMar>
          <w:left w:w="0" w:type="dxa"/>
          <w:right w:w="0" w:type="dxa"/>
        </w:tblCellMar>
        <w:tblLook w:val="0000" w:firstRow="0" w:lastRow="0" w:firstColumn="0" w:lastColumn="0" w:noHBand="0" w:noVBand="0"/>
      </w:tblPr>
      <w:tblGrid>
        <w:gridCol w:w="1830"/>
        <w:gridCol w:w="7062"/>
      </w:tblGrid>
      <w:tr w:rsidR="00A86FC4" w14:paraId="33B66508" w14:textId="77777777">
        <w:trPr>
          <w:trHeight w:val="1096"/>
        </w:trPr>
        <w:tc>
          <w:tcPr>
            <w:tcW w:w="1830" w:type="dxa"/>
            <w:tcBorders>
              <w:top w:val="none" w:sz="6" w:space="0" w:color="auto"/>
              <w:left w:val="none" w:sz="6" w:space="0" w:color="auto"/>
              <w:bottom w:val="none" w:sz="6" w:space="0" w:color="auto"/>
              <w:right w:val="none" w:sz="6" w:space="0" w:color="auto"/>
            </w:tcBorders>
          </w:tcPr>
          <w:p w14:paraId="54F4A675" w14:textId="77777777" w:rsidR="00A86FC4" w:rsidRDefault="001E6FB0">
            <w:pPr>
              <w:pStyle w:val="TableParagraph"/>
              <w:kinsoku w:val="0"/>
              <w:overflowPunct w:val="0"/>
              <w:ind w:left="50" w:right="482"/>
              <w:jc w:val="left"/>
              <w:rPr>
                <w:b/>
                <w:bCs/>
                <w:spacing w:val="-2"/>
              </w:rPr>
            </w:pPr>
            <w:r>
              <w:rPr>
                <w:b/>
                <w:bCs/>
                <w:spacing w:val="-2"/>
              </w:rPr>
              <w:t>“Processor Personnel”</w:t>
            </w:r>
          </w:p>
        </w:tc>
        <w:tc>
          <w:tcPr>
            <w:tcW w:w="7062" w:type="dxa"/>
            <w:tcBorders>
              <w:top w:val="none" w:sz="6" w:space="0" w:color="auto"/>
              <w:left w:val="none" w:sz="6" w:space="0" w:color="auto"/>
              <w:bottom w:val="none" w:sz="6" w:space="0" w:color="auto"/>
              <w:right w:val="none" w:sz="6" w:space="0" w:color="auto"/>
            </w:tcBorders>
          </w:tcPr>
          <w:p w14:paraId="48A2AE3F" w14:textId="77777777" w:rsidR="00A86FC4" w:rsidRDefault="001E6FB0">
            <w:pPr>
              <w:pStyle w:val="TableParagraph"/>
              <w:kinsoku w:val="0"/>
              <w:overflowPunct w:val="0"/>
              <w:ind w:left="483" w:right="48"/>
              <w:rPr>
                <w:spacing w:val="-10"/>
              </w:rPr>
            </w:pPr>
            <w:r>
              <w:t xml:space="preserve">all directors, officers, employees, agents, consultants and suppliers of the Processor and/or of any </w:t>
            </w:r>
            <w:proofErr w:type="spellStart"/>
            <w:r>
              <w:t>Subprocessor</w:t>
            </w:r>
            <w:proofErr w:type="spellEnd"/>
            <w:r>
              <w:t xml:space="preserve"> engaged</w:t>
            </w:r>
            <w:r>
              <w:rPr>
                <w:spacing w:val="70"/>
                <w:w w:val="150"/>
              </w:rPr>
              <w:t xml:space="preserve"> </w:t>
            </w:r>
            <w:r>
              <w:t>in</w:t>
            </w:r>
            <w:r>
              <w:rPr>
                <w:spacing w:val="70"/>
                <w:w w:val="150"/>
              </w:rPr>
              <w:t xml:space="preserve"> </w:t>
            </w:r>
            <w:r>
              <w:t>the</w:t>
            </w:r>
            <w:r>
              <w:rPr>
                <w:spacing w:val="69"/>
                <w:w w:val="150"/>
              </w:rPr>
              <w:t xml:space="preserve"> </w:t>
            </w:r>
            <w:r>
              <w:t>performance</w:t>
            </w:r>
            <w:r>
              <w:rPr>
                <w:spacing w:val="70"/>
                <w:w w:val="150"/>
              </w:rPr>
              <w:t xml:space="preserve"> </w:t>
            </w:r>
            <w:r>
              <w:t>of</w:t>
            </w:r>
            <w:r>
              <w:rPr>
                <w:spacing w:val="71"/>
                <w:w w:val="150"/>
              </w:rPr>
              <w:t xml:space="preserve"> </w:t>
            </w:r>
            <w:r>
              <w:t>its</w:t>
            </w:r>
            <w:r>
              <w:rPr>
                <w:spacing w:val="69"/>
                <w:w w:val="150"/>
              </w:rPr>
              <w:t xml:space="preserve"> </w:t>
            </w:r>
            <w:r>
              <w:t>obligations</w:t>
            </w:r>
            <w:r>
              <w:rPr>
                <w:spacing w:val="69"/>
                <w:w w:val="150"/>
              </w:rPr>
              <w:t xml:space="preserve"> </w:t>
            </w:r>
            <w:r>
              <w:t>under</w:t>
            </w:r>
            <w:r>
              <w:rPr>
                <w:spacing w:val="70"/>
                <w:w w:val="150"/>
              </w:rPr>
              <w:t xml:space="preserve"> </w:t>
            </w:r>
            <w:r>
              <w:rPr>
                <w:spacing w:val="-10"/>
              </w:rPr>
              <w:t>a</w:t>
            </w:r>
          </w:p>
          <w:p w14:paraId="24037544" w14:textId="77777777" w:rsidR="00A86FC4" w:rsidRDefault="001E6FB0">
            <w:pPr>
              <w:pStyle w:val="TableParagraph"/>
              <w:kinsoku w:val="0"/>
              <w:overflowPunct w:val="0"/>
              <w:spacing w:line="256" w:lineRule="exact"/>
              <w:ind w:left="483"/>
              <w:jc w:val="left"/>
              <w:rPr>
                <w:spacing w:val="-2"/>
              </w:rPr>
            </w:pPr>
            <w:r>
              <w:rPr>
                <w:spacing w:val="-2"/>
              </w:rPr>
              <w:t>Contract;</w:t>
            </w:r>
          </w:p>
        </w:tc>
      </w:tr>
    </w:tbl>
    <w:p w14:paraId="774EA7A3" w14:textId="77777777" w:rsidR="00A86FC4" w:rsidRDefault="001E6FB0">
      <w:pPr>
        <w:pStyle w:val="Heading1"/>
        <w:kinsoku w:val="0"/>
        <w:overflowPunct w:val="0"/>
        <w:spacing w:before="218"/>
        <w:ind w:left="220" w:firstLine="0"/>
        <w:rPr>
          <w:spacing w:val="-2"/>
        </w:rPr>
      </w:pPr>
      <w:r>
        <w:t>Status</w:t>
      </w:r>
      <w:r>
        <w:rPr>
          <w:spacing w:val="-2"/>
        </w:rPr>
        <w:t xml:space="preserve"> </w:t>
      </w:r>
      <w:r>
        <w:t>of</w:t>
      </w:r>
      <w:r>
        <w:rPr>
          <w:spacing w:val="-2"/>
        </w:rPr>
        <w:t xml:space="preserve"> </w:t>
      </w:r>
      <w:r>
        <w:t>the</w:t>
      </w:r>
      <w:r>
        <w:rPr>
          <w:spacing w:val="-1"/>
        </w:rPr>
        <w:t xml:space="preserve"> </w:t>
      </w:r>
      <w:r>
        <w:rPr>
          <w:spacing w:val="-2"/>
        </w:rPr>
        <w:t>Controller</w:t>
      </w:r>
    </w:p>
    <w:p w14:paraId="1F822036" w14:textId="77777777" w:rsidR="00A86FC4" w:rsidRDefault="00A86FC4">
      <w:pPr>
        <w:pStyle w:val="BodyText"/>
        <w:kinsoku w:val="0"/>
        <w:overflowPunct w:val="0"/>
        <w:spacing w:before="5"/>
        <w:rPr>
          <w:b/>
          <w:bCs/>
        </w:rPr>
      </w:pPr>
    </w:p>
    <w:p w14:paraId="5E1A852B" w14:textId="77777777" w:rsidR="00A86FC4" w:rsidRDefault="001E6FB0">
      <w:pPr>
        <w:pStyle w:val="ListParagraph"/>
        <w:numPr>
          <w:ilvl w:val="0"/>
          <w:numId w:val="11"/>
        </w:numPr>
        <w:tabs>
          <w:tab w:val="left" w:pos="927"/>
        </w:tabs>
        <w:kinsoku w:val="0"/>
        <w:overflowPunct w:val="0"/>
        <w:ind w:left="927" w:right="656"/>
      </w:pPr>
      <w:bookmarkStart w:id="0" w:name="_bookmark0"/>
      <w:bookmarkEnd w:id="0"/>
      <w: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A739C63" w14:textId="77777777" w:rsidR="00A86FC4" w:rsidRDefault="00A86FC4">
      <w:pPr>
        <w:pStyle w:val="BodyText"/>
        <w:kinsoku w:val="0"/>
        <w:overflowPunct w:val="0"/>
        <w:spacing w:before="5"/>
      </w:pPr>
    </w:p>
    <w:p w14:paraId="00434CAC" w14:textId="77777777" w:rsidR="00A86FC4" w:rsidRDefault="001E6FB0">
      <w:pPr>
        <w:pStyle w:val="ListParagraph"/>
        <w:numPr>
          <w:ilvl w:val="1"/>
          <w:numId w:val="11"/>
        </w:numPr>
        <w:tabs>
          <w:tab w:val="left" w:pos="1028"/>
        </w:tabs>
        <w:kinsoku w:val="0"/>
        <w:overflowPunct w:val="0"/>
        <w:jc w:val="left"/>
        <w:rPr>
          <w:spacing w:val="-2"/>
        </w:rPr>
      </w:pPr>
      <w:r>
        <w:t>“Controller”</w:t>
      </w:r>
      <w:r>
        <w:rPr>
          <w:spacing w:val="-3"/>
        </w:rPr>
        <w:t xml:space="preserve"> </w:t>
      </w:r>
      <w:r>
        <w:t>in</w:t>
      </w:r>
      <w:r>
        <w:rPr>
          <w:spacing w:val="-1"/>
        </w:rPr>
        <w:t xml:space="preserve"> </w:t>
      </w:r>
      <w:r>
        <w:t>respect</w:t>
      </w:r>
      <w:r>
        <w:rPr>
          <w:spacing w:val="-5"/>
        </w:rPr>
        <w:t xml:space="preserve"> </w:t>
      </w:r>
      <w:r>
        <w:t>of</w:t>
      </w:r>
      <w:r>
        <w:rPr>
          <w:spacing w:val="-1"/>
        </w:rPr>
        <w:t xml:space="preserve"> </w:t>
      </w:r>
      <w:r>
        <w:t xml:space="preserve">the </w:t>
      </w:r>
      <w:r>
        <w:t>other</w:t>
      </w:r>
      <w:r>
        <w:rPr>
          <w:spacing w:val="-5"/>
        </w:rPr>
        <w:t xml:space="preserve"> </w:t>
      </w:r>
      <w:r>
        <w:t>Party</w:t>
      </w:r>
      <w:r>
        <w:rPr>
          <w:spacing w:val="-1"/>
        </w:rPr>
        <w:t xml:space="preserve"> </w:t>
      </w:r>
      <w:r>
        <w:t>who</w:t>
      </w:r>
      <w:r>
        <w:rPr>
          <w:spacing w:val="-3"/>
        </w:rPr>
        <w:t xml:space="preserve"> </w:t>
      </w:r>
      <w:r>
        <w:t>is</w:t>
      </w:r>
      <w:r>
        <w:rPr>
          <w:spacing w:val="-1"/>
        </w:rPr>
        <w:t xml:space="preserve"> </w:t>
      </w:r>
      <w:r>
        <w:rPr>
          <w:spacing w:val="-2"/>
        </w:rPr>
        <w:t>“Processor</w:t>
      </w:r>
      <w:proofErr w:type="gramStart"/>
      <w:r>
        <w:rPr>
          <w:spacing w:val="-2"/>
        </w:rPr>
        <w:t>”;</w:t>
      </w:r>
      <w:proofErr w:type="gramEnd"/>
    </w:p>
    <w:p w14:paraId="30E119A2" w14:textId="77777777" w:rsidR="00A86FC4" w:rsidRDefault="00A86FC4">
      <w:pPr>
        <w:pStyle w:val="BodyText"/>
        <w:kinsoku w:val="0"/>
        <w:overflowPunct w:val="0"/>
        <w:spacing w:before="5"/>
      </w:pPr>
    </w:p>
    <w:p w14:paraId="46A129B4" w14:textId="77777777" w:rsidR="00A86FC4" w:rsidRDefault="001E6FB0">
      <w:pPr>
        <w:pStyle w:val="ListParagraph"/>
        <w:numPr>
          <w:ilvl w:val="1"/>
          <w:numId w:val="11"/>
        </w:numPr>
        <w:tabs>
          <w:tab w:val="left" w:pos="1028"/>
        </w:tabs>
        <w:kinsoku w:val="0"/>
        <w:overflowPunct w:val="0"/>
        <w:jc w:val="left"/>
        <w:rPr>
          <w:spacing w:val="-2"/>
        </w:rPr>
      </w:pPr>
      <w:r>
        <w:t>“Processor”</w:t>
      </w:r>
      <w:r>
        <w:rPr>
          <w:spacing w:val="-3"/>
        </w:rPr>
        <w:t xml:space="preserve"> </w:t>
      </w:r>
      <w:r>
        <w:t>in</w:t>
      </w:r>
      <w:r>
        <w:rPr>
          <w:spacing w:val="-1"/>
        </w:rPr>
        <w:t xml:space="preserve"> </w:t>
      </w:r>
      <w:r>
        <w:t>respect</w:t>
      </w:r>
      <w:r>
        <w:rPr>
          <w:spacing w:val="-3"/>
        </w:rPr>
        <w:t xml:space="preserve"> </w:t>
      </w:r>
      <w:r>
        <w:t>of</w:t>
      </w:r>
      <w:r>
        <w:rPr>
          <w:spacing w:val="-1"/>
        </w:rPr>
        <w:t xml:space="preserve"> </w:t>
      </w:r>
      <w:r>
        <w:t>the</w:t>
      </w:r>
      <w:r>
        <w:rPr>
          <w:spacing w:val="-1"/>
        </w:rPr>
        <w:t xml:space="preserve"> </w:t>
      </w:r>
      <w:r>
        <w:t>other</w:t>
      </w:r>
      <w:r>
        <w:rPr>
          <w:spacing w:val="-4"/>
        </w:rPr>
        <w:t xml:space="preserve"> </w:t>
      </w:r>
      <w:r>
        <w:t>Party</w:t>
      </w:r>
      <w:r>
        <w:rPr>
          <w:spacing w:val="-2"/>
        </w:rPr>
        <w:t xml:space="preserve"> </w:t>
      </w:r>
      <w:r>
        <w:t>who</w:t>
      </w:r>
      <w:r>
        <w:rPr>
          <w:spacing w:val="-3"/>
        </w:rPr>
        <w:t xml:space="preserve"> </w:t>
      </w:r>
      <w:r>
        <w:t>is</w:t>
      </w:r>
      <w:r>
        <w:rPr>
          <w:spacing w:val="-1"/>
        </w:rPr>
        <w:t xml:space="preserve"> </w:t>
      </w:r>
      <w:r>
        <w:rPr>
          <w:spacing w:val="-2"/>
        </w:rPr>
        <w:t>“Controller</w:t>
      </w:r>
      <w:proofErr w:type="gramStart"/>
      <w:r>
        <w:rPr>
          <w:spacing w:val="-2"/>
        </w:rPr>
        <w:t>”;</w:t>
      </w:r>
      <w:proofErr w:type="gramEnd"/>
    </w:p>
    <w:p w14:paraId="2FC9BC0D" w14:textId="77777777" w:rsidR="00A86FC4" w:rsidRDefault="00A86FC4">
      <w:pPr>
        <w:pStyle w:val="BodyText"/>
        <w:kinsoku w:val="0"/>
        <w:overflowPunct w:val="0"/>
        <w:spacing w:before="2"/>
      </w:pPr>
    </w:p>
    <w:p w14:paraId="69401A82" w14:textId="77777777" w:rsidR="00A86FC4" w:rsidRDefault="001E6FB0">
      <w:pPr>
        <w:pStyle w:val="ListParagraph"/>
        <w:numPr>
          <w:ilvl w:val="1"/>
          <w:numId w:val="11"/>
        </w:numPr>
        <w:tabs>
          <w:tab w:val="left" w:pos="1028"/>
        </w:tabs>
        <w:kinsoku w:val="0"/>
        <w:overflowPunct w:val="0"/>
        <w:jc w:val="left"/>
        <w:rPr>
          <w:spacing w:val="-2"/>
        </w:rPr>
      </w:pPr>
      <w:r>
        <w:t>“Joint</w:t>
      </w:r>
      <w:r>
        <w:rPr>
          <w:spacing w:val="-2"/>
        </w:rPr>
        <w:t xml:space="preserve"> </w:t>
      </w:r>
      <w:r>
        <w:t>Controller”</w:t>
      </w:r>
      <w:r>
        <w:rPr>
          <w:spacing w:val="-3"/>
        </w:rPr>
        <w:t xml:space="preserve"> </w:t>
      </w:r>
      <w:r>
        <w:t>with</w:t>
      </w:r>
      <w:r>
        <w:rPr>
          <w:spacing w:val="-3"/>
        </w:rPr>
        <w:t xml:space="preserve"> </w:t>
      </w:r>
      <w:r>
        <w:t>the</w:t>
      </w:r>
      <w:r>
        <w:rPr>
          <w:spacing w:val="-1"/>
        </w:rPr>
        <w:t xml:space="preserve"> </w:t>
      </w:r>
      <w:r>
        <w:t>other</w:t>
      </w:r>
      <w:r>
        <w:rPr>
          <w:spacing w:val="-4"/>
        </w:rPr>
        <w:t xml:space="preserve"> </w:t>
      </w:r>
      <w:proofErr w:type="gramStart"/>
      <w:r>
        <w:rPr>
          <w:spacing w:val="-2"/>
        </w:rPr>
        <w:t>Party;</w:t>
      </w:r>
      <w:proofErr w:type="gramEnd"/>
    </w:p>
    <w:p w14:paraId="5B45DA9F" w14:textId="77777777" w:rsidR="00A86FC4" w:rsidRDefault="00A86FC4">
      <w:pPr>
        <w:pStyle w:val="BodyText"/>
        <w:kinsoku w:val="0"/>
        <w:overflowPunct w:val="0"/>
        <w:spacing w:before="3"/>
      </w:pPr>
    </w:p>
    <w:p w14:paraId="21E0E719" w14:textId="77777777" w:rsidR="00A86FC4" w:rsidRDefault="001E6FB0">
      <w:pPr>
        <w:pStyle w:val="ListParagraph"/>
        <w:numPr>
          <w:ilvl w:val="1"/>
          <w:numId w:val="11"/>
        </w:numPr>
        <w:tabs>
          <w:tab w:val="left" w:pos="1028"/>
        </w:tabs>
        <w:kinsoku w:val="0"/>
        <w:overflowPunct w:val="0"/>
        <w:ind w:right="656"/>
        <w:rPr>
          <w:spacing w:val="-2"/>
        </w:rPr>
      </w:pPr>
      <w:r>
        <w:t xml:space="preserve">“Independent Controller” of the Personal Data where the other Party is also </w:t>
      </w:r>
      <w:r>
        <w:rPr>
          <w:spacing w:val="-2"/>
        </w:rPr>
        <w:t>“Controller”,</w:t>
      </w:r>
    </w:p>
    <w:p w14:paraId="4C0E5BAF" w14:textId="77777777" w:rsidR="00A86FC4" w:rsidRDefault="00A86FC4">
      <w:pPr>
        <w:pStyle w:val="BodyText"/>
        <w:kinsoku w:val="0"/>
        <w:overflowPunct w:val="0"/>
        <w:spacing w:before="4"/>
      </w:pPr>
    </w:p>
    <w:p w14:paraId="5DE02BDA" w14:textId="77777777" w:rsidR="00A86FC4" w:rsidRDefault="001E6FB0">
      <w:pPr>
        <w:pStyle w:val="BodyText"/>
        <w:kinsoku w:val="0"/>
        <w:overflowPunct w:val="0"/>
        <w:spacing w:before="1" w:line="276" w:lineRule="auto"/>
        <w:ind w:left="1028" w:right="750"/>
      </w:pPr>
      <w:r>
        <w:t>in</w:t>
      </w:r>
      <w:r>
        <w:rPr>
          <w:spacing w:val="-2"/>
        </w:rPr>
        <w:t xml:space="preserve"> </w:t>
      </w:r>
      <w:r>
        <w:t>respect</w:t>
      </w:r>
      <w:r>
        <w:rPr>
          <w:spacing w:val="-5"/>
        </w:rPr>
        <w:t xml:space="preserve"> </w:t>
      </w:r>
      <w:r>
        <w:t>of</w:t>
      </w:r>
      <w:r>
        <w:rPr>
          <w:spacing w:val="-2"/>
        </w:rPr>
        <w:t xml:space="preserve"> </w:t>
      </w:r>
      <w:r>
        <w:t>certain</w:t>
      </w:r>
      <w:r>
        <w:rPr>
          <w:spacing w:val="-4"/>
        </w:rPr>
        <w:t xml:space="preserve"> </w:t>
      </w:r>
      <w:r>
        <w:t>Personal</w:t>
      </w:r>
      <w:r>
        <w:rPr>
          <w:spacing w:val="-3"/>
        </w:rPr>
        <w:t xml:space="preserve"> </w:t>
      </w:r>
      <w:r>
        <w:t>Data</w:t>
      </w:r>
      <w:r>
        <w:rPr>
          <w:spacing w:val="-2"/>
        </w:rPr>
        <w:t xml:space="preserve"> </w:t>
      </w:r>
      <w:r>
        <w:t>under</w:t>
      </w:r>
      <w:r>
        <w:rPr>
          <w:spacing w:val="-6"/>
        </w:rPr>
        <w:t xml:space="preserve"> </w:t>
      </w:r>
      <w:r>
        <w:t>a</w:t>
      </w:r>
      <w:r>
        <w:rPr>
          <w:spacing w:val="-2"/>
        </w:rPr>
        <w:t xml:space="preserve"> </w:t>
      </w:r>
      <w:r>
        <w:t>Contract</w:t>
      </w:r>
      <w:r>
        <w:rPr>
          <w:spacing w:val="-5"/>
        </w:rPr>
        <w:t xml:space="preserve"> </w:t>
      </w:r>
      <w:r>
        <w:t>and</w:t>
      </w:r>
      <w:r>
        <w:rPr>
          <w:spacing w:val="-2"/>
        </w:rPr>
        <w:t xml:space="preserve"> </w:t>
      </w:r>
      <w:r>
        <w:t>shall</w:t>
      </w:r>
      <w:r>
        <w:rPr>
          <w:spacing w:val="-3"/>
        </w:rPr>
        <w:t xml:space="preserve"> </w:t>
      </w:r>
      <w:r>
        <w:t>specify</w:t>
      </w:r>
      <w:r>
        <w:rPr>
          <w:spacing w:val="-3"/>
        </w:rPr>
        <w:t xml:space="preserve"> </w:t>
      </w:r>
      <w:r>
        <w:t xml:space="preserve">in Annex </w:t>
      </w:r>
      <w:hyperlink w:anchor="bookmark8" w:history="1">
        <w:r>
          <w:t>1</w:t>
        </w:r>
      </w:hyperlink>
      <w:r>
        <w:t xml:space="preserve"> of this Joint Schedule 11 (Processing Personal Data) which scenario they think shall apply in each situation.</w:t>
      </w:r>
    </w:p>
    <w:p w14:paraId="7BFF3DE2" w14:textId="77777777" w:rsidR="00A86FC4" w:rsidRDefault="001E6FB0">
      <w:pPr>
        <w:pStyle w:val="Heading1"/>
        <w:kinsoku w:val="0"/>
        <w:overflowPunct w:val="0"/>
        <w:spacing w:before="120"/>
        <w:ind w:left="219" w:firstLine="0"/>
        <w:rPr>
          <w:spacing w:val="-2"/>
        </w:rPr>
      </w:pPr>
      <w:r>
        <w:t>Where</w:t>
      </w:r>
      <w:r>
        <w:rPr>
          <w:spacing w:val="-4"/>
        </w:rPr>
        <w:t xml:space="preserve"> </w:t>
      </w:r>
      <w:r>
        <w:t>one</w:t>
      </w:r>
      <w:r>
        <w:rPr>
          <w:spacing w:val="-2"/>
        </w:rPr>
        <w:t xml:space="preserve"> </w:t>
      </w:r>
      <w:r>
        <w:t>Party</w:t>
      </w:r>
      <w:r>
        <w:rPr>
          <w:spacing w:val="-2"/>
        </w:rPr>
        <w:t xml:space="preserve"> </w:t>
      </w:r>
      <w:r>
        <w:t>is</w:t>
      </w:r>
      <w:r>
        <w:rPr>
          <w:spacing w:val="-2"/>
        </w:rPr>
        <w:t xml:space="preserve"> </w:t>
      </w:r>
      <w:r>
        <w:t>Controller</w:t>
      </w:r>
      <w:r>
        <w:rPr>
          <w:spacing w:val="-3"/>
        </w:rPr>
        <w:t xml:space="preserve"> </w:t>
      </w:r>
      <w:r>
        <w:t>and</w:t>
      </w:r>
      <w:r>
        <w:rPr>
          <w:spacing w:val="-2"/>
        </w:rPr>
        <w:t xml:space="preserve"> </w:t>
      </w:r>
      <w:r>
        <w:t>the</w:t>
      </w:r>
      <w:r>
        <w:rPr>
          <w:spacing w:val="-2"/>
        </w:rPr>
        <w:t xml:space="preserve"> </w:t>
      </w:r>
      <w:r>
        <w:t>other</w:t>
      </w:r>
      <w:r>
        <w:rPr>
          <w:spacing w:val="-3"/>
        </w:rPr>
        <w:t xml:space="preserve"> </w:t>
      </w:r>
      <w:r>
        <w:t>Party</w:t>
      </w:r>
      <w:r>
        <w:rPr>
          <w:spacing w:val="-2"/>
        </w:rPr>
        <w:t xml:space="preserve"> </w:t>
      </w:r>
      <w:r>
        <w:t>its</w:t>
      </w:r>
      <w:r>
        <w:rPr>
          <w:spacing w:val="-3"/>
        </w:rPr>
        <w:t xml:space="preserve"> </w:t>
      </w:r>
      <w:r>
        <w:rPr>
          <w:spacing w:val="-2"/>
        </w:rPr>
        <w:t>Processor</w:t>
      </w:r>
    </w:p>
    <w:p w14:paraId="09F5F254" w14:textId="77777777" w:rsidR="00A86FC4" w:rsidRDefault="00A86FC4">
      <w:pPr>
        <w:pStyle w:val="BodyText"/>
        <w:kinsoku w:val="0"/>
        <w:overflowPunct w:val="0"/>
        <w:spacing w:before="5"/>
        <w:rPr>
          <w:b/>
          <w:bCs/>
        </w:rPr>
      </w:pPr>
    </w:p>
    <w:p w14:paraId="3B5E314B" w14:textId="77777777" w:rsidR="00A86FC4" w:rsidRDefault="001E6FB0">
      <w:pPr>
        <w:pStyle w:val="ListParagraph"/>
        <w:numPr>
          <w:ilvl w:val="0"/>
          <w:numId w:val="11"/>
        </w:numPr>
        <w:tabs>
          <w:tab w:val="left" w:pos="927"/>
        </w:tabs>
        <w:kinsoku w:val="0"/>
        <w:overflowPunct w:val="0"/>
        <w:ind w:left="927" w:right="655"/>
        <w:rPr>
          <w:spacing w:val="-2"/>
        </w:rPr>
      </w:pPr>
      <w:bookmarkStart w:id="1" w:name="_bookmark1"/>
      <w:bookmarkEnd w:id="1"/>
      <w:r>
        <w:t>Where</w:t>
      </w:r>
      <w:r>
        <w:rPr>
          <w:spacing w:val="-1"/>
        </w:rPr>
        <w:t xml:space="preserve"> </w:t>
      </w:r>
      <w:r>
        <w:t>a Party is a Processor, the only Processing that it is authorised to</w:t>
      </w:r>
      <w:r>
        <w:rPr>
          <w:spacing w:val="-1"/>
        </w:rPr>
        <w:t xml:space="preserve"> </w:t>
      </w:r>
      <w:r>
        <w:t xml:space="preserve">do is listed in Annex </w:t>
      </w:r>
      <w:hyperlink w:anchor="bookmark8" w:history="1">
        <w:r>
          <w:t>1</w:t>
        </w:r>
      </w:hyperlink>
      <w:r>
        <w:t xml:space="preserve"> of this Joint Schedule 11 (Processing Personal Data) by the </w:t>
      </w:r>
      <w:r>
        <w:rPr>
          <w:spacing w:val="-2"/>
        </w:rPr>
        <w:t>Controller.</w:t>
      </w:r>
    </w:p>
    <w:p w14:paraId="2795ED9A" w14:textId="77777777" w:rsidR="00A86FC4" w:rsidRDefault="00A86FC4">
      <w:pPr>
        <w:pStyle w:val="BodyText"/>
        <w:kinsoku w:val="0"/>
        <w:overflowPunct w:val="0"/>
        <w:spacing w:before="2"/>
      </w:pPr>
    </w:p>
    <w:p w14:paraId="3DC9013D" w14:textId="77777777" w:rsidR="00A86FC4" w:rsidRDefault="001E6FB0">
      <w:pPr>
        <w:pStyle w:val="ListParagraph"/>
        <w:numPr>
          <w:ilvl w:val="0"/>
          <w:numId w:val="11"/>
        </w:numPr>
        <w:tabs>
          <w:tab w:val="left" w:pos="927"/>
        </w:tabs>
        <w:kinsoku w:val="0"/>
        <w:overflowPunct w:val="0"/>
        <w:spacing w:before="1"/>
        <w:ind w:left="927" w:right="654"/>
      </w:pPr>
      <w:r>
        <w:t>The Processor shall notify the Controller immediately if it considers that any of the Controller’s instructions infringe the Data Protection Legislation.</w:t>
      </w:r>
    </w:p>
    <w:p w14:paraId="63416842" w14:textId="77777777" w:rsidR="00A86FC4" w:rsidRDefault="00A86FC4">
      <w:pPr>
        <w:pStyle w:val="BodyText"/>
        <w:kinsoku w:val="0"/>
        <w:overflowPunct w:val="0"/>
        <w:spacing w:before="4"/>
      </w:pPr>
    </w:p>
    <w:p w14:paraId="5F49A9C8" w14:textId="77777777" w:rsidR="00A86FC4" w:rsidRDefault="001E6FB0">
      <w:pPr>
        <w:pStyle w:val="ListParagraph"/>
        <w:numPr>
          <w:ilvl w:val="0"/>
          <w:numId w:val="11"/>
        </w:numPr>
        <w:tabs>
          <w:tab w:val="left" w:pos="927"/>
        </w:tabs>
        <w:kinsoku w:val="0"/>
        <w:overflowPunct w:val="0"/>
        <w:spacing w:before="1"/>
        <w:ind w:left="927" w:right="655"/>
        <w:rPr>
          <w:spacing w:val="-2"/>
        </w:rPr>
      </w:pPr>
      <w:r>
        <w:t xml:space="preserve">The Processor shall provide all reasonable assistance to the Controller in the preparation of any Data Protection Impact Assessment prior to commencing any Processing. Such assistance may, at the discretion of the Controller, </w:t>
      </w:r>
      <w:r>
        <w:rPr>
          <w:spacing w:val="-2"/>
        </w:rPr>
        <w:t>include:</w:t>
      </w:r>
    </w:p>
    <w:p w14:paraId="28033686" w14:textId="77777777" w:rsidR="00A86FC4" w:rsidRDefault="001E6FB0">
      <w:pPr>
        <w:pStyle w:val="ListParagraph"/>
        <w:numPr>
          <w:ilvl w:val="1"/>
          <w:numId w:val="11"/>
        </w:numPr>
        <w:tabs>
          <w:tab w:val="left" w:pos="1028"/>
        </w:tabs>
        <w:kinsoku w:val="0"/>
        <w:overflowPunct w:val="0"/>
        <w:spacing w:before="120"/>
        <w:ind w:right="652"/>
        <w:rPr>
          <w:spacing w:val="-2"/>
        </w:rPr>
      </w:pPr>
      <w:r>
        <w:t xml:space="preserve">a systematic description of the envisaged Processing and the purpose of the </w:t>
      </w:r>
      <w:proofErr w:type="gramStart"/>
      <w:r>
        <w:rPr>
          <w:spacing w:val="-2"/>
        </w:rPr>
        <w:t>Processing;</w:t>
      </w:r>
      <w:proofErr w:type="gramEnd"/>
    </w:p>
    <w:p w14:paraId="1E4F767E" w14:textId="77777777" w:rsidR="00A86FC4" w:rsidRDefault="001E6FB0">
      <w:pPr>
        <w:pStyle w:val="ListParagraph"/>
        <w:numPr>
          <w:ilvl w:val="1"/>
          <w:numId w:val="11"/>
        </w:numPr>
        <w:tabs>
          <w:tab w:val="left" w:pos="1028"/>
        </w:tabs>
        <w:kinsoku w:val="0"/>
        <w:overflowPunct w:val="0"/>
        <w:spacing w:before="120"/>
        <w:ind w:right="655"/>
      </w:pPr>
      <w:r>
        <w:t xml:space="preserve">an assessment of the necessity and proportionality of the Processing in relation to the </w:t>
      </w:r>
      <w:proofErr w:type="gramStart"/>
      <w:r>
        <w:t>Deliverables;</w:t>
      </w:r>
      <w:proofErr w:type="gramEnd"/>
    </w:p>
    <w:p w14:paraId="69818202" w14:textId="77777777" w:rsidR="00A86FC4" w:rsidRDefault="001E6FB0">
      <w:pPr>
        <w:pStyle w:val="BodyText"/>
        <w:kinsoku w:val="0"/>
        <w:overflowPunct w:val="0"/>
        <w:spacing w:before="49"/>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28657672" w14:textId="77777777" w:rsidR="00A86FC4" w:rsidRDefault="001E6FB0">
      <w:pPr>
        <w:pStyle w:val="BodyText"/>
        <w:kinsoku w:val="0"/>
        <w:overflowPunct w:val="0"/>
        <w:spacing w:before="34"/>
        <w:ind w:right="658"/>
        <w:jc w:val="right"/>
        <w:rPr>
          <w:spacing w:val="-7"/>
          <w:sz w:val="20"/>
          <w:szCs w:val="20"/>
        </w:rPr>
      </w:pPr>
      <w:r>
        <w:rPr>
          <w:spacing w:val="-2"/>
          <w:sz w:val="20"/>
          <w:szCs w:val="20"/>
        </w:rPr>
        <w:t>-</w:t>
      </w:r>
      <w:r>
        <w:rPr>
          <w:spacing w:val="-7"/>
          <w:sz w:val="20"/>
          <w:szCs w:val="20"/>
        </w:rPr>
        <w:t>1-</w:t>
      </w:r>
    </w:p>
    <w:p w14:paraId="577DC695" w14:textId="77777777" w:rsidR="00A86FC4" w:rsidRDefault="00A86FC4">
      <w:pPr>
        <w:pStyle w:val="BodyText"/>
        <w:kinsoku w:val="0"/>
        <w:overflowPunct w:val="0"/>
        <w:spacing w:before="34"/>
        <w:ind w:right="658"/>
        <w:jc w:val="right"/>
        <w:rPr>
          <w:spacing w:val="-7"/>
          <w:sz w:val="20"/>
          <w:szCs w:val="20"/>
        </w:rPr>
        <w:sectPr w:rsidR="00A86FC4">
          <w:headerReference w:type="default" r:id="rId11"/>
          <w:footerReference w:type="default" r:id="rId12"/>
          <w:pgSz w:w="11910" w:h="16840"/>
          <w:pgMar w:top="1340" w:right="780" w:bottom="460" w:left="1220" w:header="715" w:footer="267" w:gutter="0"/>
          <w:pgNumType w:start="1"/>
          <w:cols w:space="720"/>
          <w:noEndnote/>
        </w:sectPr>
      </w:pPr>
    </w:p>
    <w:p w14:paraId="0F3833CC" w14:textId="77777777" w:rsidR="00A86FC4" w:rsidRDefault="001E6FB0">
      <w:pPr>
        <w:pStyle w:val="ListParagraph"/>
        <w:numPr>
          <w:ilvl w:val="1"/>
          <w:numId w:val="11"/>
        </w:numPr>
        <w:tabs>
          <w:tab w:val="left" w:pos="1028"/>
        </w:tabs>
        <w:kinsoku w:val="0"/>
        <w:overflowPunct w:val="0"/>
        <w:spacing w:before="82"/>
        <w:jc w:val="left"/>
        <w:rPr>
          <w:spacing w:val="-5"/>
        </w:rPr>
      </w:pPr>
      <w:r>
        <w:lastRenderedPageBreak/>
        <w:t>an</w:t>
      </w:r>
      <w:r>
        <w:rPr>
          <w:spacing w:val="-1"/>
        </w:rPr>
        <w:t xml:space="preserve"> </w:t>
      </w:r>
      <w:r>
        <w:t>assessment</w:t>
      </w:r>
      <w:r>
        <w:rPr>
          <w:spacing w:val="-3"/>
        </w:rPr>
        <w:t xml:space="preserve"> </w:t>
      </w:r>
      <w:r>
        <w:t>of</w:t>
      </w:r>
      <w:r>
        <w:rPr>
          <w:spacing w:val="-4"/>
        </w:rPr>
        <w:t xml:space="preserve"> </w:t>
      </w:r>
      <w:r>
        <w:t>the</w:t>
      </w:r>
      <w:r>
        <w:rPr>
          <w:spacing w:val="-2"/>
        </w:rPr>
        <w:t xml:space="preserve"> </w:t>
      </w:r>
      <w:r>
        <w:t>risks</w:t>
      </w:r>
      <w:r>
        <w:rPr>
          <w:spacing w:val="-2"/>
        </w:rPr>
        <w:t xml:space="preserve"> </w:t>
      </w:r>
      <w:r>
        <w:t>to the</w:t>
      </w:r>
      <w:r>
        <w:rPr>
          <w:spacing w:val="-1"/>
        </w:rPr>
        <w:t xml:space="preserve"> </w:t>
      </w:r>
      <w:r>
        <w:t>rights</w:t>
      </w:r>
      <w:r>
        <w:rPr>
          <w:spacing w:val="-3"/>
        </w:rPr>
        <w:t xml:space="preserve"> </w:t>
      </w:r>
      <w:r>
        <w:t>and</w:t>
      </w:r>
      <w:r>
        <w:rPr>
          <w:spacing w:val="-1"/>
        </w:rPr>
        <w:t xml:space="preserve"> </w:t>
      </w:r>
      <w:r>
        <w:t>freedoms</w:t>
      </w:r>
      <w:r>
        <w:rPr>
          <w:spacing w:val="-3"/>
        </w:rPr>
        <w:t xml:space="preserve"> </w:t>
      </w:r>
      <w:r>
        <w:t>of</w:t>
      </w:r>
      <w:r>
        <w:rPr>
          <w:spacing w:val="-1"/>
        </w:rPr>
        <w:t xml:space="preserve"> </w:t>
      </w:r>
      <w:r>
        <w:t xml:space="preserve">Data Subjects; </w:t>
      </w:r>
      <w:r>
        <w:rPr>
          <w:spacing w:val="-5"/>
        </w:rPr>
        <w:t>and</w:t>
      </w:r>
    </w:p>
    <w:p w14:paraId="7A27E1A3" w14:textId="77777777" w:rsidR="00A86FC4" w:rsidRDefault="001E6FB0">
      <w:pPr>
        <w:pStyle w:val="ListParagraph"/>
        <w:numPr>
          <w:ilvl w:val="1"/>
          <w:numId w:val="11"/>
        </w:numPr>
        <w:tabs>
          <w:tab w:val="left" w:pos="1028"/>
        </w:tabs>
        <w:kinsoku w:val="0"/>
        <w:overflowPunct w:val="0"/>
        <w:spacing w:before="120"/>
        <w:ind w:right="655"/>
      </w:pPr>
      <w:r>
        <w:t xml:space="preserve">the measures envisaged to address the risks, including safeguards, security measures and mechanisms to ensure the </w:t>
      </w:r>
      <w:r>
        <w:t>protection of Personal Data.</w:t>
      </w:r>
    </w:p>
    <w:p w14:paraId="670823D2" w14:textId="77777777" w:rsidR="00A86FC4" w:rsidRDefault="00A86FC4">
      <w:pPr>
        <w:pStyle w:val="BodyText"/>
        <w:kinsoku w:val="0"/>
        <w:overflowPunct w:val="0"/>
        <w:spacing w:before="5"/>
      </w:pPr>
    </w:p>
    <w:p w14:paraId="3E532800" w14:textId="77777777" w:rsidR="00A86FC4" w:rsidRDefault="001E6FB0">
      <w:pPr>
        <w:pStyle w:val="ListParagraph"/>
        <w:numPr>
          <w:ilvl w:val="0"/>
          <w:numId w:val="11"/>
        </w:numPr>
        <w:tabs>
          <w:tab w:val="left" w:pos="927"/>
        </w:tabs>
        <w:kinsoku w:val="0"/>
        <w:overflowPunct w:val="0"/>
        <w:ind w:left="927" w:right="655"/>
      </w:pPr>
      <w:r>
        <w:t>The Processor</w:t>
      </w:r>
      <w:r>
        <w:rPr>
          <w:spacing w:val="-1"/>
        </w:rPr>
        <w:t xml:space="preserve"> </w:t>
      </w:r>
      <w:r>
        <w:t>shall, in</w:t>
      </w:r>
      <w:r>
        <w:rPr>
          <w:spacing w:val="-2"/>
        </w:rPr>
        <w:t xml:space="preserve"> </w:t>
      </w:r>
      <w:r>
        <w:t>relation to any</w:t>
      </w:r>
      <w:r>
        <w:rPr>
          <w:spacing w:val="-2"/>
        </w:rPr>
        <w:t xml:space="preserve"> </w:t>
      </w:r>
      <w:r>
        <w:t>Personal</w:t>
      </w:r>
      <w:r>
        <w:rPr>
          <w:spacing w:val="-1"/>
        </w:rPr>
        <w:t xml:space="preserve"> </w:t>
      </w:r>
      <w:r>
        <w:t>Data Processed in connection with its obligations under the Contract:</w:t>
      </w:r>
    </w:p>
    <w:p w14:paraId="17325361" w14:textId="77777777" w:rsidR="00A86FC4" w:rsidRDefault="001E6FB0">
      <w:pPr>
        <w:pStyle w:val="ListParagraph"/>
        <w:numPr>
          <w:ilvl w:val="1"/>
          <w:numId w:val="11"/>
        </w:numPr>
        <w:tabs>
          <w:tab w:val="left" w:pos="1028"/>
        </w:tabs>
        <w:kinsoku w:val="0"/>
        <w:overflowPunct w:val="0"/>
        <w:spacing w:before="120"/>
        <w:ind w:right="653"/>
      </w:pPr>
      <w:r>
        <w:t xml:space="preserve">Process that Personal Data only in accordance with Annex </w:t>
      </w:r>
      <w:hyperlink w:anchor="bookmark8" w:history="1">
        <w:r>
          <w:t>1</w:t>
        </w:r>
      </w:hyperlink>
      <w:r>
        <w:t xml:space="preserve"> of this Joint Schedule 11 (Processing Personal Data), unless the Processor is required to do</w:t>
      </w:r>
      <w:r>
        <w:rPr>
          <w:spacing w:val="-16"/>
        </w:rPr>
        <w:t xml:space="preserve"> </w:t>
      </w:r>
      <w:r>
        <w:t>otherwise</w:t>
      </w:r>
      <w:r>
        <w:rPr>
          <w:spacing w:val="-14"/>
        </w:rPr>
        <w:t xml:space="preserve"> </w:t>
      </w:r>
      <w:r>
        <w:t>by</w:t>
      </w:r>
      <w:r>
        <w:rPr>
          <w:spacing w:val="-16"/>
        </w:rPr>
        <w:t xml:space="preserve"> </w:t>
      </w:r>
      <w:r>
        <w:t>Law.</w:t>
      </w:r>
      <w:r>
        <w:rPr>
          <w:spacing w:val="-16"/>
        </w:rPr>
        <w:t xml:space="preserve"> </w:t>
      </w:r>
      <w:r>
        <w:t>If</w:t>
      </w:r>
      <w:r>
        <w:rPr>
          <w:spacing w:val="-17"/>
        </w:rPr>
        <w:t xml:space="preserve"> </w:t>
      </w:r>
      <w:r>
        <w:t>it</w:t>
      </w:r>
      <w:r>
        <w:rPr>
          <w:spacing w:val="-15"/>
        </w:rPr>
        <w:t xml:space="preserve"> </w:t>
      </w:r>
      <w:r>
        <w:t>is</w:t>
      </w:r>
      <w:r>
        <w:rPr>
          <w:spacing w:val="-16"/>
        </w:rPr>
        <w:t xml:space="preserve"> </w:t>
      </w:r>
      <w:r>
        <w:t>so</w:t>
      </w:r>
      <w:r>
        <w:rPr>
          <w:spacing w:val="-15"/>
        </w:rPr>
        <w:t xml:space="preserve"> </w:t>
      </w:r>
      <w:proofErr w:type="gramStart"/>
      <w:r>
        <w:t>required</w:t>
      </w:r>
      <w:proofErr w:type="gramEnd"/>
      <w:r>
        <w:rPr>
          <w:spacing w:val="-15"/>
        </w:rPr>
        <w:t xml:space="preserve"> </w:t>
      </w:r>
      <w:r>
        <w:t>the</w:t>
      </w:r>
      <w:r>
        <w:rPr>
          <w:spacing w:val="-15"/>
        </w:rPr>
        <w:t xml:space="preserve"> </w:t>
      </w:r>
      <w:r>
        <w:t>Processor</w:t>
      </w:r>
      <w:r>
        <w:rPr>
          <w:spacing w:val="-17"/>
        </w:rPr>
        <w:t xml:space="preserve"> </w:t>
      </w:r>
      <w:r>
        <w:t>shall</w:t>
      </w:r>
      <w:r>
        <w:rPr>
          <w:spacing w:val="-16"/>
        </w:rPr>
        <w:t xml:space="preserve"> </w:t>
      </w:r>
      <w:r>
        <w:t>notify</w:t>
      </w:r>
      <w:r>
        <w:rPr>
          <w:spacing w:val="-16"/>
        </w:rPr>
        <w:t xml:space="preserve"> </w:t>
      </w:r>
      <w:r>
        <w:t>the</w:t>
      </w:r>
      <w:r>
        <w:rPr>
          <w:spacing w:val="-17"/>
        </w:rPr>
        <w:t xml:space="preserve"> </w:t>
      </w:r>
      <w:r>
        <w:t>Controller before Processing the Personal Data unless prohibited by Law;</w:t>
      </w:r>
    </w:p>
    <w:p w14:paraId="00B57FBE" w14:textId="77777777" w:rsidR="00A86FC4" w:rsidRDefault="001E6FB0">
      <w:pPr>
        <w:pStyle w:val="ListParagraph"/>
        <w:numPr>
          <w:ilvl w:val="1"/>
          <w:numId w:val="11"/>
        </w:numPr>
        <w:tabs>
          <w:tab w:val="left" w:pos="1028"/>
        </w:tabs>
        <w:kinsoku w:val="0"/>
        <w:overflowPunct w:val="0"/>
        <w:spacing w:before="120"/>
        <w:ind w:right="654"/>
      </w:pPr>
      <w:r>
        <w:t>ensure that it has in place Protective Measures, including in the case of the Supplier the measures set out in Clause</w:t>
      </w:r>
      <w:r>
        <w:rPr>
          <w:spacing w:val="-4"/>
        </w:rPr>
        <w:t xml:space="preserve"> </w:t>
      </w:r>
      <w:r>
        <w:t>14.3</w:t>
      </w:r>
      <w:r>
        <w:rPr>
          <w:i/>
          <w:iCs/>
        </w:rPr>
        <w:t xml:space="preserve">, </w:t>
      </w:r>
      <w:r>
        <w:t>of the Core Terms which the Controller may reasonably reject (but failure to reject shall not amount to approval</w:t>
      </w:r>
      <w:r>
        <w:rPr>
          <w:spacing w:val="-10"/>
        </w:rPr>
        <w:t xml:space="preserve"> </w:t>
      </w:r>
      <w:r>
        <w:t>by</w:t>
      </w:r>
      <w:r>
        <w:rPr>
          <w:spacing w:val="-12"/>
        </w:rPr>
        <w:t xml:space="preserve"> </w:t>
      </w:r>
      <w:r>
        <w:t>the</w:t>
      </w:r>
      <w:r>
        <w:rPr>
          <w:spacing w:val="-11"/>
        </w:rPr>
        <w:t xml:space="preserve"> </w:t>
      </w:r>
      <w:r>
        <w:t>Controller</w:t>
      </w:r>
      <w:r>
        <w:rPr>
          <w:spacing w:val="-10"/>
        </w:rPr>
        <w:t xml:space="preserve"> </w:t>
      </w:r>
      <w:r>
        <w:t>of</w:t>
      </w:r>
      <w:r>
        <w:rPr>
          <w:spacing w:val="-9"/>
        </w:rPr>
        <w:t xml:space="preserve"> </w:t>
      </w:r>
      <w:r>
        <w:t>the</w:t>
      </w:r>
      <w:r>
        <w:rPr>
          <w:spacing w:val="-8"/>
        </w:rPr>
        <w:t xml:space="preserve"> </w:t>
      </w:r>
      <w:r>
        <w:t>adequacy</w:t>
      </w:r>
      <w:r>
        <w:rPr>
          <w:spacing w:val="-12"/>
        </w:rPr>
        <w:t xml:space="preserve"> </w:t>
      </w:r>
      <w:r>
        <w:t>of</w:t>
      </w:r>
      <w:r>
        <w:rPr>
          <w:spacing w:val="-13"/>
        </w:rPr>
        <w:t xml:space="preserve"> </w:t>
      </w:r>
      <w:r>
        <w:t>the</w:t>
      </w:r>
      <w:r>
        <w:rPr>
          <w:spacing w:val="-11"/>
        </w:rPr>
        <w:t xml:space="preserve"> </w:t>
      </w:r>
      <w:r>
        <w:t>Protective</w:t>
      </w:r>
      <w:r>
        <w:rPr>
          <w:spacing w:val="-8"/>
        </w:rPr>
        <w:t xml:space="preserve"> </w:t>
      </w:r>
      <w:r>
        <w:t>Measures)</w:t>
      </w:r>
      <w:r>
        <w:rPr>
          <w:spacing w:val="-10"/>
        </w:rPr>
        <w:t xml:space="preserve"> </w:t>
      </w:r>
      <w:r>
        <w:t>having taken account of the:</w:t>
      </w:r>
    </w:p>
    <w:p w14:paraId="4DF244C9" w14:textId="77777777" w:rsidR="00A86FC4" w:rsidRDefault="001E6FB0">
      <w:pPr>
        <w:pStyle w:val="ListParagraph"/>
        <w:numPr>
          <w:ilvl w:val="2"/>
          <w:numId w:val="11"/>
        </w:numPr>
        <w:tabs>
          <w:tab w:val="left" w:pos="2346"/>
        </w:tabs>
        <w:kinsoku w:val="0"/>
        <w:overflowPunct w:val="0"/>
        <w:spacing w:before="120"/>
        <w:jc w:val="left"/>
        <w:rPr>
          <w:spacing w:val="-2"/>
        </w:rPr>
      </w:pPr>
      <w:r>
        <w:t>nature</w:t>
      </w:r>
      <w:r>
        <w:rPr>
          <w:spacing w:val="-2"/>
        </w:rPr>
        <w:t xml:space="preserve"> </w:t>
      </w:r>
      <w:r>
        <w:t>of</w:t>
      </w:r>
      <w:r>
        <w:rPr>
          <w:spacing w:val="-3"/>
        </w:rPr>
        <w:t xml:space="preserve"> </w:t>
      </w:r>
      <w:r>
        <w:t>the</w:t>
      </w:r>
      <w:r>
        <w:rPr>
          <w:spacing w:val="-1"/>
        </w:rPr>
        <w:t xml:space="preserve"> </w:t>
      </w:r>
      <w:r>
        <w:t>data to be</w:t>
      </w:r>
      <w:r>
        <w:rPr>
          <w:spacing w:val="1"/>
        </w:rPr>
        <w:t xml:space="preserve"> </w:t>
      </w:r>
      <w:proofErr w:type="gramStart"/>
      <w:r>
        <w:rPr>
          <w:spacing w:val="-2"/>
        </w:rPr>
        <w:t>protected;</w:t>
      </w:r>
      <w:proofErr w:type="gramEnd"/>
    </w:p>
    <w:p w14:paraId="6245A5AA" w14:textId="77777777" w:rsidR="00A86FC4" w:rsidRDefault="001E6FB0">
      <w:pPr>
        <w:pStyle w:val="ListParagraph"/>
        <w:numPr>
          <w:ilvl w:val="2"/>
          <w:numId w:val="11"/>
        </w:numPr>
        <w:tabs>
          <w:tab w:val="left" w:pos="2346"/>
        </w:tabs>
        <w:kinsoku w:val="0"/>
        <w:overflowPunct w:val="0"/>
        <w:spacing w:before="120"/>
        <w:jc w:val="left"/>
        <w:rPr>
          <w:spacing w:val="-2"/>
        </w:rPr>
      </w:pPr>
      <w:r>
        <w:t>harm</w:t>
      </w:r>
      <w:r>
        <w:rPr>
          <w:spacing w:val="-3"/>
        </w:rPr>
        <w:t xml:space="preserve"> </w:t>
      </w:r>
      <w:r>
        <w:t>that</w:t>
      </w:r>
      <w:r>
        <w:rPr>
          <w:spacing w:val="-1"/>
        </w:rPr>
        <w:t xml:space="preserve"> </w:t>
      </w:r>
      <w:r>
        <w:t>might</w:t>
      </w:r>
      <w:r>
        <w:rPr>
          <w:spacing w:val="-1"/>
        </w:rPr>
        <w:t xml:space="preserve"> </w:t>
      </w:r>
      <w:r>
        <w:t>result</w:t>
      </w:r>
      <w:r>
        <w:rPr>
          <w:spacing w:val="-1"/>
        </w:rPr>
        <w:t xml:space="preserve"> </w:t>
      </w:r>
      <w:r>
        <w:t>from</w:t>
      </w:r>
      <w:r>
        <w:rPr>
          <w:spacing w:val="-1"/>
        </w:rPr>
        <w:t xml:space="preserve"> </w:t>
      </w:r>
      <w:r>
        <w:t>a</w:t>
      </w:r>
      <w:r>
        <w:rPr>
          <w:spacing w:val="-2"/>
        </w:rPr>
        <w:t xml:space="preserve"> </w:t>
      </w:r>
      <w:r>
        <w:t>Personal</w:t>
      </w:r>
      <w:r>
        <w:rPr>
          <w:spacing w:val="-2"/>
        </w:rPr>
        <w:t xml:space="preserve"> </w:t>
      </w:r>
      <w:r>
        <w:t>Data</w:t>
      </w:r>
      <w:r>
        <w:rPr>
          <w:spacing w:val="-1"/>
        </w:rPr>
        <w:t xml:space="preserve"> </w:t>
      </w:r>
      <w:proofErr w:type="gramStart"/>
      <w:r>
        <w:rPr>
          <w:spacing w:val="-2"/>
        </w:rPr>
        <w:t>Breach;</w:t>
      </w:r>
      <w:proofErr w:type="gramEnd"/>
    </w:p>
    <w:p w14:paraId="24F15D7A" w14:textId="77777777" w:rsidR="00A86FC4" w:rsidRDefault="001E6FB0">
      <w:pPr>
        <w:pStyle w:val="ListParagraph"/>
        <w:numPr>
          <w:ilvl w:val="2"/>
          <w:numId w:val="11"/>
        </w:numPr>
        <w:tabs>
          <w:tab w:val="left" w:pos="2346"/>
        </w:tabs>
        <w:kinsoku w:val="0"/>
        <w:overflowPunct w:val="0"/>
        <w:spacing w:before="120"/>
        <w:jc w:val="left"/>
        <w:rPr>
          <w:spacing w:val="-5"/>
        </w:rPr>
      </w:pPr>
      <w:r>
        <w:t>state</w:t>
      </w:r>
      <w:r>
        <w:rPr>
          <w:spacing w:val="-4"/>
        </w:rPr>
        <w:t xml:space="preserve"> </w:t>
      </w:r>
      <w:r>
        <w:t>of</w:t>
      </w:r>
      <w:r>
        <w:rPr>
          <w:spacing w:val="-3"/>
        </w:rPr>
        <w:t xml:space="preserve"> </w:t>
      </w:r>
      <w:r>
        <w:t>technological</w:t>
      </w:r>
      <w:r>
        <w:rPr>
          <w:spacing w:val="-3"/>
        </w:rPr>
        <w:t xml:space="preserve"> </w:t>
      </w:r>
      <w:r>
        <w:t>development;</w:t>
      </w:r>
      <w:r>
        <w:rPr>
          <w:spacing w:val="-4"/>
        </w:rPr>
        <w:t xml:space="preserve"> </w:t>
      </w:r>
      <w:r>
        <w:rPr>
          <w:spacing w:val="-5"/>
        </w:rPr>
        <w:t>and</w:t>
      </w:r>
    </w:p>
    <w:p w14:paraId="5A9BC851" w14:textId="77777777" w:rsidR="00A86FC4" w:rsidRDefault="001E6FB0">
      <w:pPr>
        <w:pStyle w:val="ListParagraph"/>
        <w:numPr>
          <w:ilvl w:val="2"/>
          <w:numId w:val="11"/>
        </w:numPr>
        <w:tabs>
          <w:tab w:val="left" w:pos="2346"/>
        </w:tabs>
        <w:kinsoku w:val="0"/>
        <w:overflowPunct w:val="0"/>
        <w:spacing w:before="120"/>
        <w:jc w:val="left"/>
        <w:rPr>
          <w:spacing w:val="-2"/>
        </w:rPr>
      </w:pPr>
      <w:r>
        <w:t>cost</w:t>
      </w:r>
      <w:r>
        <w:rPr>
          <w:spacing w:val="-1"/>
        </w:rPr>
        <w:t xml:space="preserve"> </w:t>
      </w:r>
      <w:r>
        <w:t>of</w:t>
      </w:r>
      <w:r>
        <w:rPr>
          <w:spacing w:val="-3"/>
        </w:rPr>
        <w:t xml:space="preserve"> </w:t>
      </w:r>
      <w:r>
        <w:t>implementing</w:t>
      </w:r>
      <w:r>
        <w:rPr>
          <w:spacing w:val="-1"/>
        </w:rPr>
        <w:t xml:space="preserve"> </w:t>
      </w:r>
      <w:r>
        <w:t>any</w:t>
      </w:r>
      <w:r>
        <w:rPr>
          <w:spacing w:val="-1"/>
        </w:rPr>
        <w:t xml:space="preserve"> </w:t>
      </w:r>
      <w:proofErr w:type="gramStart"/>
      <w:r>
        <w:rPr>
          <w:spacing w:val="-2"/>
        </w:rPr>
        <w:t>measures;</w:t>
      </w:r>
      <w:proofErr w:type="gramEnd"/>
    </w:p>
    <w:p w14:paraId="2560B1B4" w14:textId="77777777" w:rsidR="00A86FC4" w:rsidRDefault="001E6FB0">
      <w:pPr>
        <w:pStyle w:val="ListParagraph"/>
        <w:numPr>
          <w:ilvl w:val="1"/>
          <w:numId w:val="11"/>
        </w:numPr>
        <w:tabs>
          <w:tab w:val="left" w:pos="1028"/>
        </w:tabs>
        <w:kinsoku w:val="0"/>
        <w:overflowPunct w:val="0"/>
        <w:spacing w:before="118"/>
        <w:jc w:val="left"/>
        <w:rPr>
          <w:spacing w:val="-2"/>
        </w:rPr>
      </w:pPr>
      <w:r>
        <w:t>ensure</w:t>
      </w:r>
      <w:r>
        <w:rPr>
          <w:spacing w:val="-4"/>
        </w:rPr>
        <w:t xml:space="preserve"> </w:t>
      </w:r>
      <w:r>
        <w:rPr>
          <w:spacing w:val="-2"/>
        </w:rPr>
        <w:t>that:</w:t>
      </w:r>
    </w:p>
    <w:p w14:paraId="098E1DE9" w14:textId="77777777" w:rsidR="00A86FC4" w:rsidRDefault="001E6FB0">
      <w:pPr>
        <w:pStyle w:val="ListParagraph"/>
        <w:numPr>
          <w:ilvl w:val="2"/>
          <w:numId w:val="11"/>
        </w:numPr>
        <w:tabs>
          <w:tab w:val="left" w:pos="2346"/>
        </w:tabs>
        <w:kinsoku w:val="0"/>
        <w:overflowPunct w:val="0"/>
        <w:spacing w:before="120"/>
        <w:ind w:right="655"/>
      </w:pPr>
      <w:r>
        <w:t>the</w:t>
      </w:r>
      <w:r>
        <w:rPr>
          <w:spacing w:val="-4"/>
        </w:rPr>
        <w:t xml:space="preserve"> </w:t>
      </w:r>
      <w:r>
        <w:t>Processor</w:t>
      </w:r>
      <w:r>
        <w:rPr>
          <w:spacing w:val="-4"/>
        </w:rPr>
        <w:t xml:space="preserve"> </w:t>
      </w:r>
      <w:r>
        <w:t>Personnel</w:t>
      </w:r>
      <w:r>
        <w:rPr>
          <w:spacing w:val="-4"/>
        </w:rPr>
        <w:t xml:space="preserve"> </w:t>
      </w:r>
      <w:r>
        <w:t>do</w:t>
      </w:r>
      <w:r>
        <w:rPr>
          <w:spacing w:val="-4"/>
        </w:rPr>
        <w:t xml:space="preserve"> </w:t>
      </w:r>
      <w:r>
        <w:t>not</w:t>
      </w:r>
      <w:r>
        <w:rPr>
          <w:spacing w:val="-5"/>
        </w:rPr>
        <w:t xml:space="preserve"> </w:t>
      </w:r>
      <w:r>
        <w:t>Process</w:t>
      </w:r>
      <w:r>
        <w:rPr>
          <w:spacing w:val="-5"/>
        </w:rPr>
        <w:t xml:space="preserve"> </w:t>
      </w:r>
      <w:r>
        <w:t>Personal</w:t>
      </w:r>
      <w:r>
        <w:rPr>
          <w:spacing w:val="-6"/>
        </w:rPr>
        <w:t xml:space="preserve"> </w:t>
      </w:r>
      <w:r>
        <w:t>Data</w:t>
      </w:r>
      <w:r>
        <w:rPr>
          <w:spacing w:val="-4"/>
        </w:rPr>
        <w:t xml:space="preserve"> </w:t>
      </w:r>
      <w:r>
        <w:t>except</w:t>
      </w:r>
      <w:r>
        <w:rPr>
          <w:spacing w:val="-5"/>
        </w:rPr>
        <w:t xml:space="preserve"> </w:t>
      </w:r>
      <w:r>
        <w:t xml:space="preserve">in accordance with the Contract (and in particular Annex </w:t>
      </w:r>
      <w:hyperlink w:anchor="bookmark8" w:history="1">
        <w:r>
          <w:t>1</w:t>
        </w:r>
      </w:hyperlink>
      <w:r>
        <w:t xml:space="preserve"> of this Joint Schedule 11 </w:t>
      </w:r>
      <w:r>
        <w:rPr>
          <w:i/>
          <w:iCs/>
        </w:rPr>
        <w:t>(</w:t>
      </w:r>
      <w:r>
        <w:t>Processing Personal Data)</w:t>
      </w:r>
      <w:proofErr w:type="gramStart"/>
      <w:r>
        <w:t>);</w:t>
      </w:r>
      <w:proofErr w:type="gramEnd"/>
    </w:p>
    <w:p w14:paraId="2C1E2D1E" w14:textId="77777777" w:rsidR="00A86FC4" w:rsidRDefault="001E6FB0">
      <w:pPr>
        <w:pStyle w:val="ListParagraph"/>
        <w:numPr>
          <w:ilvl w:val="2"/>
          <w:numId w:val="11"/>
        </w:numPr>
        <w:tabs>
          <w:tab w:val="left" w:pos="2346"/>
        </w:tabs>
        <w:kinsoku w:val="0"/>
        <w:overflowPunct w:val="0"/>
        <w:spacing w:before="120"/>
        <w:ind w:right="655"/>
      </w:pPr>
      <w:r>
        <w:t>it takes all reasonable steps to ensure the reliability and integrity of any Processor Personnel who have access to the Personal Data and ensure that they:</w:t>
      </w:r>
    </w:p>
    <w:p w14:paraId="1CB59797" w14:textId="77777777" w:rsidR="00A86FC4" w:rsidRDefault="001E6FB0">
      <w:pPr>
        <w:pStyle w:val="ListParagraph"/>
        <w:numPr>
          <w:ilvl w:val="3"/>
          <w:numId w:val="11"/>
        </w:numPr>
        <w:tabs>
          <w:tab w:val="left" w:pos="3056"/>
        </w:tabs>
        <w:kinsoku w:val="0"/>
        <w:overflowPunct w:val="0"/>
        <w:spacing w:before="120"/>
        <w:ind w:right="653"/>
      </w:pPr>
      <w:r>
        <w:t>are</w:t>
      </w:r>
      <w:r>
        <w:rPr>
          <w:spacing w:val="-7"/>
        </w:rPr>
        <w:t xml:space="preserve"> </w:t>
      </w:r>
      <w:r>
        <w:t>aware</w:t>
      </w:r>
      <w:r>
        <w:rPr>
          <w:spacing w:val="-9"/>
        </w:rPr>
        <w:t xml:space="preserve"> </w:t>
      </w:r>
      <w:r>
        <w:t>of</w:t>
      </w:r>
      <w:r>
        <w:rPr>
          <w:spacing w:val="-7"/>
        </w:rPr>
        <w:t xml:space="preserve"> </w:t>
      </w:r>
      <w:r>
        <w:t>and</w:t>
      </w:r>
      <w:r>
        <w:rPr>
          <w:spacing w:val="-7"/>
        </w:rPr>
        <w:t xml:space="preserve"> </w:t>
      </w:r>
      <w:r>
        <w:t>comply</w:t>
      </w:r>
      <w:r>
        <w:rPr>
          <w:spacing w:val="-8"/>
        </w:rPr>
        <w:t xml:space="preserve"> </w:t>
      </w:r>
      <w:r>
        <w:t>with</w:t>
      </w:r>
      <w:r>
        <w:rPr>
          <w:spacing w:val="-7"/>
        </w:rPr>
        <w:t xml:space="preserve"> </w:t>
      </w:r>
      <w:r>
        <w:t>the</w:t>
      </w:r>
      <w:r>
        <w:rPr>
          <w:spacing w:val="-7"/>
        </w:rPr>
        <w:t xml:space="preserve"> </w:t>
      </w:r>
      <w:r>
        <w:t>Processor’s</w:t>
      </w:r>
      <w:r>
        <w:rPr>
          <w:spacing w:val="-10"/>
        </w:rPr>
        <w:t xml:space="preserve"> </w:t>
      </w:r>
      <w:r>
        <w:t>duties</w:t>
      </w:r>
      <w:r>
        <w:rPr>
          <w:spacing w:val="-10"/>
        </w:rPr>
        <w:t xml:space="preserve"> </w:t>
      </w:r>
      <w:r>
        <w:t>under this Joint Schedule 11, Clauses</w:t>
      </w:r>
      <w:r>
        <w:rPr>
          <w:spacing w:val="-4"/>
        </w:rPr>
        <w:t xml:space="preserve"> </w:t>
      </w:r>
      <w:r>
        <w:t xml:space="preserve">14 (Data protection), 15 (What you must keep confidential) and 16 (When you can share information) of the Core </w:t>
      </w:r>
      <w:proofErr w:type="gramStart"/>
      <w:r>
        <w:t>Terms;</w:t>
      </w:r>
      <w:proofErr w:type="gramEnd"/>
    </w:p>
    <w:p w14:paraId="7D853E77" w14:textId="77777777" w:rsidR="00A86FC4" w:rsidRDefault="001E6FB0">
      <w:pPr>
        <w:pStyle w:val="ListParagraph"/>
        <w:numPr>
          <w:ilvl w:val="3"/>
          <w:numId w:val="11"/>
        </w:numPr>
        <w:tabs>
          <w:tab w:val="left" w:pos="3056"/>
        </w:tabs>
        <w:kinsoku w:val="0"/>
        <w:overflowPunct w:val="0"/>
        <w:spacing w:before="120"/>
        <w:ind w:right="655"/>
      </w:pPr>
      <w:r>
        <w:t>are</w:t>
      </w:r>
      <w:r>
        <w:rPr>
          <w:spacing w:val="-3"/>
        </w:rPr>
        <w:t xml:space="preserve"> </w:t>
      </w:r>
      <w:r>
        <w:t>subject</w:t>
      </w:r>
      <w:r>
        <w:rPr>
          <w:spacing w:val="-3"/>
        </w:rPr>
        <w:t xml:space="preserve"> </w:t>
      </w:r>
      <w:r>
        <w:t>to</w:t>
      </w:r>
      <w:r>
        <w:rPr>
          <w:spacing w:val="-3"/>
        </w:rPr>
        <w:t xml:space="preserve"> </w:t>
      </w:r>
      <w:r>
        <w:t>appropriate</w:t>
      </w:r>
      <w:r>
        <w:rPr>
          <w:spacing w:val="-3"/>
        </w:rPr>
        <w:t xml:space="preserve"> </w:t>
      </w:r>
      <w:r>
        <w:t>confidentiality</w:t>
      </w:r>
      <w:r>
        <w:rPr>
          <w:spacing w:val="-3"/>
        </w:rPr>
        <w:t xml:space="preserve"> </w:t>
      </w:r>
      <w:r>
        <w:t>undertakings</w:t>
      </w:r>
      <w:r>
        <w:rPr>
          <w:spacing w:val="-5"/>
        </w:rPr>
        <w:t xml:space="preserve"> </w:t>
      </w:r>
      <w:r>
        <w:t xml:space="preserve">with the Processor or any </w:t>
      </w:r>
      <w:proofErr w:type="spellStart"/>
      <w:proofErr w:type="gramStart"/>
      <w:r>
        <w:t>Subprocessor</w:t>
      </w:r>
      <w:proofErr w:type="spellEnd"/>
      <w:r>
        <w:t>;</w:t>
      </w:r>
      <w:proofErr w:type="gramEnd"/>
    </w:p>
    <w:p w14:paraId="7BBA476C" w14:textId="77777777" w:rsidR="00A86FC4" w:rsidRDefault="001E6FB0">
      <w:pPr>
        <w:pStyle w:val="ListParagraph"/>
        <w:numPr>
          <w:ilvl w:val="3"/>
          <w:numId w:val="11"/>
        </w:numPr>
        <w:tabs>
          <w:tab w:val="left" w:pos="3056"/>
        </w:tabs>
        <w:kinsoku w:val="0"/>
        <w:overflowPunct w:val="0"/>
        <w:spacing w:before="120"/>
        <w:ind w:right="653"/>
        <w:rPr>
          <w:spacing w:val="-4"/>
        </w:rPr>
      </w:pPr>
      <w:r>
        <w:t>are</w:t>
      </w:r>
      <w:r>
        <w:rPr>
          <w:spacing w:val="-15"/>
        </w:rPr>
        <w:t xml:space="preserve"> </w:t>
      </w:r>
      <w:r>
        <w:t>informed</w:t>
      </w:r>
      <w:r>
        <w:rPr>
          <w:spacing w:val="-15"/>
        </w:rPr>
        <w:t xml:space="preserve"> </w:t>
      </w:r>
      <w:r>
        <w:t>of</w:t>
      </w:r>
      <w:r>
        <w:rPr>
          <w:spacing w:val="-17"/>
        </w:rPr>
        <w:t xml:space="preserve"> </w:t>
      </w:r>
      <w:r>
        <w:t>the</w:t>
      </w:r>
      <w:r>
        <w:rPr>
          <w:spacing w:val="-16"/>
        </w:rPr>
        <w:t xml:space="preserve"> </w:t>
      </w:r>
      <w:r>
        <w:t>confidential</w:t>
      </w:r>
      <w:r>
        <w:rPr>
          <w:spacing w:val="-16"/>
        </w:rPr>
        <w:t xml:space="preserve"> </w:t>
      </w:r>
      <w:r>
        <w:t>nature</w:t>
      </w:r>
      <w:r>
        <w:rPr>
          <w:spacing w:val="-15"/>
        </w:rPr>
        <w:t xml:space="preserve"> </w:t>
      </w:r>
      <w:r>
        <w:t>of</w:t>
      </w:r>
      <w:r>
        <w:rPr>
          <w:spacing w:val="-15"/>
        </w:rPr>
        <w:t xml:space="preserve"> </w:t>
      </w:r>
      <w:r>
        <w:t>the</w:t>
      </w:r>
      <w:r>
        <w:rPr>
          <w:spacing w:val="-15"/>
        </w:rPr>
        <w:t xml:space="preserve"> </w:t>
      </w:r>
      <w:r>
        <w:t>Personal</w:t>
      </w:r>
      <w:r>
        <w:rPr>
          <w:spacing w:val="-16"/>
        </w:rPr>
        <w:t xml:space="preserve"> </w:t>
      </w:r>
      <w:r>
        <w:t>Data and</w:t>
      </w:r>
      <w:r>
        <w:rPr>
          <w:spacing w:val="-4"/>
        </w:rPr>
        <w:t xml:space="preserve"> </w:t>
      </w:r>
      <w:r>
        <w:t>do</w:t>
      </w:r>
      <w:r>
        <w:rPr>
          <w:spacing w:val="-4"/>
        </w:rPr>
        <w:t xml:space="preserve"> </w:t>
      </w:r>
      <w:r>
        <w:t>not</w:t>
      </w:r>
      <w:r>
        <w:rPr>
          <w:spacing w:val="-7"/>
        </w:rPr>
        <w:t xml:space="preserve"> </w:t>
      </w:r>
      <w:r>
        <w:t>publish,</w:t>
      </w:r>
      <w:r>
        <w:rPr>
          <w:spacing w:val="-5"/>
        </w:rPr>
        <w:t xml:space="preserve"> </w:t>
      </w:r>
      <w:r>
        <w:t>disclose</w:t>
      </w:r>
      <w:r>
        <w:rPr>
          <w:spacing w:val="-4"/>
        </w:rPr>
        <w:t xml:space="preserve"> </w:t>
      </w:r>
      <w:r>
        <w:t>or</w:t>
      </w:r>
      <w:r>
        <w:rPr>
          <w:spacing w:val="-6"/>
        </w:rPr>
        <w:t xml:space="preserve"> </w:t>
      </w:r>
      <w:r>
        <w:t>divulge</w:t>
      </w:r>
      <w:r>
        <w:rPr>
          <w:spacing w:val="-4"/>
        </w:rPr>
        <w:t xml:space="preserve"> </w:t>
      </w:r>
      <w:r>
        <w:t>any</w:t>
      </w:r>
      <w:r>
        <w:rPr>
          <w:spacing w:val="-5"/>
        </w:rPr>
        <w:t xml:space="preserve"> </w:t>
      </w:r>
      <w:r>
        <w:t>of</w:t>
      </w:r>
      <w:r>
        <w:rPr>
          <w:spacing w:val="-7"/>
        </w:rPr>
        <w:t xml:space="preserve"> </w:t>
      </w:r>
      <w:r>
        <w:t>the</w:t>
      </w:r>
      <w:r>
        <w:rPr>
          <w:spacing w:val="-4"/>
        </w:rPr>
        <w:t xml:space="preserve"> </w:t>
      </w:r>
      <w:r>
        <w:t>Personal Data</w:t>
      </w:r>
      <w:r>
        <w:rPr>
          <w:spacing w:val="-11"/>
        </w:rPr>
        <w:t xml:space="preserve"> </w:t>
      </w:r>
      <w:r>
        <w:t>to</w:t>
      </w:r>
      <w:r>
        <w:rPr>
          <w:spacing w:val="-13"/>
        </w:rPr>
        <w:t xml:space="preserve"> </w:t>
      </w:r>
      <w:r>
        <w:t>any</w:t>
      </w:r>
      <w:r>
        <w:rPr>
          <w:spacing w:val="-12"/>
        </w:rPr>
        <w:t xml:space="preserve"> </w:t>
      </w:r>
      <w:r>
        <w:t>third</w:t>
      </w:r>
      <w:r>
        <w:rPr>
          <w:spacing w:val="-13"/>
        </w:rPr>
        <w:t xml:space="preserve"> </w:t>
      </w:r>
      <w:r>
        <w:t>party</w:t>
      </w:r>
      <w:r>
        <w:rPr>
          <w:spacing w:val="-14"/>
        </w:rPr>
        <w:t xml:space="preserve"> </w:t>
      </w:r>
      <w:r>
        <w:t>unless</w:t>
      </w:r>
      <w:r>
        <w:rPr>
          <w:spacing w:val="-12"/>
        </w:rPr>
        <w:t xml:space="preserve"> </w:t>
      </w:r>
      <w:r>
        <w:t>directed</w:t>
      </w:r>
      <w:r>
        <w:rPr>
          <w:spacing w:val="-11"/>
        </w:rPr>
        <w:t xml:space="preserve"> </w:t>
      </w:r>
      <w:r>
        <w:t>in</w:t>
      </w:r>
      <w:r>
        <w:rPr>
          <w:spacing w:val="-11"/>
        </w:rPr>
        <w:t xml:space="preserve"> </w:t>
      </w:r>
      <w:r>
        <w:t>writing</w:t>
      </w:r>
      <w:r>
        <w:rPr>
          <w:spacing w:val="-11"/>
        </w:rPr>
        <w:t xml:space="preserve"> </w:t>
      </w:r>
      <w:r>
        <w:t>to</w:t>
      </w:r>
      <w:r>
        <w:rPr>
          <w:spacing w:val="-13"/>
        </w:rPr>
        <w:t xml:space="preserve"> </w:t>
      </w:r>
      <w:r>
        <w:t>do</w:t>
      </w:r>
      <w:r>
        <w:rPr>
          <w:spacing w:val="-11"/>
        </w:rPr>
        <w:t xml:space="preserve"> </w:t>
      </w:r>
      <w:r>
        <w:t>so</w:t>
      </w:r>
      <w:r>
        <w:rPr>
          <w:spacing w:val="-13"/>
        </w:rPr>
        <w:t xml:space="preserve"> </w:t>
      </w:r>
      <w:r>
        <w:t xml:space="preserve">by the Controller or as otherwise permitted by the Contract; </w:t>
      </w:r>
      <w:r>
        <w:rPr>
          <w:spacing w:val="-4"/>
        </w:rPr>
        <w:t>and</w:t>
      </w:r>
    </w:p>
    <w:p w14:paraId="34530587" w14:textId="77777777" w:rsidR="00A86FC4" w:rsidRDefault="001E6FB0">
      <w:pPr>
        <w:pStyle w:val="ListParagraph"/>
        <w:numPr>
          <w:ilvl w:val="3"/>
          <w:numId w:val="11"/>
        </w:numPr>
        <w:tabs>
          <w:tab w:val="left" w:pos="3056"/>
        </w:tabs>
        <w:kinsoku w:val="0"/>
        <w:overflowPunct w:val="0"/>
        <w:spacing w:before="120"/>
        <w:ind w:right="655"/>
      </w:pPr>
      <w:r>
        <w:t xml:space="preserve">have undergone adequate training in the use, care, protection and handling of Personal </w:t>
      </w:r>
      <w:proofErr w:type="gramStart"/>
      <w:r>
        <w:t>Data;</w:t>
      </w:r>
      <w:proofErr w:type="gramEnd"/>
    </w:p>
    <w:p w14:paraId="7007D94B" w14:textId="77777777" w:rsidR="00A86FC4" w:rsidRDefault="001E6FB0">
      <w:pPr>
        <w:pStyle w:val="ListParagraph"/>
        <w:numPr>
          <w:ilvl w:val="1"/>
          <w:numId w:val="11"/>
        </w:numPr>
        <w:tabs>
          <w:tab w:val="left" w:pos="1028"/>
        </w:tabs>
        <w:kinsoku w:val="0"/>
        <w:overflowPunct w:val="0"/>
        <w:spacing w:before="120"/>
        <w:ind w:right="657"/>
        <w:rPr>
          <w:spacing w:val="-2"/>
        </w:rPr>
      </w:pPr>
      <w:r>
        <w:t xml:space="preserve">not transfer Personal Data outside of the UK or EU unless the prior written consent of the Controller has been obtained and the following conditions are </w:t>
      </w:r>
      <w:r>
        <w:rPr>
          <w:spacing w:val="-2"/>
        </w:rPr>
        <w:t>fulfilled:</w:t>
      </w:r>
    </w:p>
    <w:p w14:paraId="7827F67F" w14:textId="77777777" w:rsidR="00A86FC4" w:rsidRDefault="00A86FC4">
      <w:pPr>
        <w:pStyle w:val="BodyText"/>
        <w:kinsoku w:val="0"/>
        <w:overflowPunct w:val="0"/>
        <w:rPr>
          <w:sz w:val="20"/>
          <w:szCs w:val="20"/>
        </w:rPr>
      </w:pPr>
    </w:p>
    <w:p w14:paraId="302867D7" w14:textId="77777777" w:rsidR="00A86FC4" w:rsidRDefault="00A86FC4">
      <w:pPr>
        <w:pStyle w:val="BodyText"/>
        <w:kinsoku w:val="0"/>
        <w:overflowPunct w:val="0"/>
        <w:spacing w:before="31"/>
        <w:rPr>
          <w:sz w:val="20"/>
          <w:szCs w:val="20"/>
        </w:rPr>
      </w:pPr>
    </w:p>
    <w:p w14:paraId="192466C5" w14:textId="77777777" w:rsidR="00A86FC4" w:rsidRDefault="001E6FB0">
      <w:pPr>
        <w:pStyle w:val="BodyText"/>
        <w:kinsoku w:val="0"/>
        <w:overflowPunct w:val="0"/>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248747DE" w14:textId="77777777" w:rsidR="00A86FC4" w:rsidRDefault="001E6FB0">
      <w:pPr>
        <w:pStyle w:val="BodyText"/>
        <w:kinsoku w:val="0"/>
        <w:overflowPunct w:val="0"/>
        <w:spacing w:before="34"/>
        <w:ind w:left="9001"/>
        <w:rPr>
          <w:spacing w:val="-7"/>
          <w:sz w:val="20"/>
          <w:szCs w:val="20"/>
        </w:rPr>
      </w:pPr>
      <w:r>
        <w:rPr>
          <w:spacing w:val="-2"/>
          <w:sz w:val="20"/>
          <w:szCs w:val="20"/>
        </w:rPr>
        <w:t>-</w:t>
      </w:r>
      <w:r>
        <w:rPr>
          <w:spacing w:val="-7"/>
          <w:sz w:val="20"/>
          <w:szCs w:val="20"/>
        </w:rPr>
        <w:t>2-</w:t>
      </w:r>
    </w:p>
    <w:p w14:paraId="74DCE13E" w14:textId="77777777" w:rsidR="00A86FC4" w:rsidRDefault="00A86FC4">
      <w:pPr>
        <w:pStyle w:val="BodyText"/>
        <w:kinsoku w:val="0"/>
        <w:overflowPunct w:val="0"/>
        <w:spacing w:before="34"/>
        <w:ind w:left="9001"/>
        <w:rPr>
          <w:spacing w:val="-7"/>
          <w:sz w:val="20"/>
          <w:szCs w:val="20"/>
        </w:rPr>
        <w:sectPr w:rsidR="00A86FC4">
          <w:pgSz w:w="11910" w:h="16840"/>
          <w:pgMar w:top="1340" w:right="780" w:bottom="460" w:left="1220" w:header="715" w:footer="267" w:gutter="0"/>
          <w:cols w:space="720"/>
          <w:noEndnote/>
        </w:sectPr>
      </w:pPr>
    </w:p>
    <w:p w14:paraId="58BA004F" w14:textId="77777777" w:rsidR="00A86FC4" w:rsidRDefault="001E6FB0">
      <w:pPr>
        <w:pStyle w:val="ListParagraph"/>
        <w:numPr>
          <w:ilvl w:val="2"/>
          <w:numId w:val="11"/>
        </w:numPr>
        <w:tabs>
          <w:tab w:val="left" w:pos="2346"/>
        </w:tabs>
        <w:kinsoku w:val="0"/>
        <w:overflowPunct w:val="0"/>
        <w:spacing w:before="82"/>
        <w:ind w:right="653"/>
        <w:rPr>
          <w:spacing w:val="-2"/>
        </w:rPr>
      </w:pPr>
      <w:r>
        <w:lastRenderedPageBreak/>
        <w:t>the Controller or the Processor has provided appropriate safeguards</w:t>
      </w:r>
      <w:r>
        <w:rPr>
          <w:spacing w:val="-3"/>
        </w:rPr>
        <w:t xml:space="preserve"> </w:t>
      </w:r>
      <w:r>
        <w:t>in</w:t>
      </w:r>
      <w:r>
        <w:rPr>
          <w:spacing w:val="-4"/>
        </w:rPr>
        <w:t xml:space="preserve"> </w:t>
      </w:r>
      <w:r>
        <w:t>relation</w:t>
      </w:r>
      <w:r>
        <w:rPr>
          <w:spacing w:val="-2"/>
        </w:rPr>
        <w:t xml:space="preserve"> </w:t>
      </w:r>
      <w:r>
        <w:t>to</w:t>
      </w:r>
      <w:r>
        <w:rPr>
          <w:spacing w:val="-2"/>
        </w:rPr>
        <w:t xml:space="preserve"> </w:t>
      </w:r>
      <w:r>
        <w:t>the</w:t>
      </w:r>
      <w:r>
        <w:rPr>
          <w:spacing w:val="-4"/>
        </w:rPr>
        <w:t xml:space="preserve"> </w:t>
      </w:r>
      <w:r>
        <w:t>transfer</w:t>
      </w:r>
      <w:r>
        <w:rPr>
          <w:spacing w:val="-4"/>
        </w:rPr>
        <w:t xml:space="preserve"> </w:t>
      </w:r>
      <w:r>
        <w:t>(whether</w:t>
      </w:r>
      <w:r>
        <w:rPr>
          <w:spacing w:val="-4"/>
        </w:rPr>
        <w:t xml:space="preserve"> </w:t>
      </w:r>
      <w:r>
        <w:t>in</w:t>
      </w:r>
      <w:r>
        <w:rPr>
          <w:spacing w:val="-2"/>
        </w:rPr>
        <w:t xml:space="preserve"> </w:t>
      </w:r>
      <w:r>
        <w:t>accordance</w:t>
      </w:r>
      <w:r>
        <w:rPr>
          <w:spacing w:val="-2"/>
        </w:rPr>
        <w:t xml:space="preserve"> </w:t>
      </w:r>
      <w:r>
        <w:t xml:space="preserve">with UK GDPR Article 46 or LED Article 37) as determined by the </w:t>
      </w:r>
      <w:proofErr w:type="gramStart"/>
      <w:r>
        <w:rPr>
          <w:spacing w:val="-2"/>
        </w:rPr>
        <w:t>Controller;</w:t>
      </w:r>
      <w:proofErr w:type="gramEnd"/>
    </w:p>
    <w:p w14:paraId="72AAA90B" w14:textId="77777777" w:rsidR="00A86FC4" w:rsidRDefault="001E6FB0">
      <w:pPr>
        <w:pStyle w:val="ListParagraph"/>
        <w:numPr>
          <w:ilvl w:val="2"/>
          <w:numId w:val="11"/>
        </w:numPr>
        <w:tabs>
          <w:tab w:val="left" w:pos="2346"/>
        </w:tabs>
        <w:kinsoku w:val="0"/>
        <w:overflowPunct w:val="0"/>
        <w:spacing w:before="120"/>
        <w:ind w:right="656"/>
        <w:rPr>
          <w:spacing w:val="-2"/>
        </w:rPr>
      </w:pPr>
      <w:r>
        <w:t xml:space="preserve">the Data Subject has enforceable rights and effective legal </w:t>
      </w:r>
      <w:proofErr w:type="gramStart"/>
      <w:r>
        <w:rPr>
          <w:spacing w:val="-2"/>
        </w:rPr>
        <w:t>remedies;</w:t>
      </w:r>
      <w:proofErr w:type="gramEnd"/>
    </w:p>
    <w:p w14:paraId="1823FCBD" w14:textId="77777777" w:rsidR="00A86FC4" w:rsidRDefault="001E6FB0">
      <w:pPr>
        <w:pStyle w:val="ListParagraph"/>
        <w:numPr>
          <w:ilvl w:val="2"/>
          <w:numId w:val="11"/>
        </w:numPr>
        <w:tabs>
          <w:tab w:val="left" w:pos="2346"/>
        </w:tabs>
        <w:kinsoku w:val="0"/>
        <w:overflowPunct w:val="0"/>
        <w:spacing w:before="120"/>
        <w:ind w:right="653"/>
      </w:pPr>
      <w:r>
        <w:t>the Processor complies with its obligations under the Data Protection</w:t>
      </w:r>
      <w:r>
        <w:rPr>
          <w:spacing w:val="-17"/>
        </w:rPr>
        <w:t xml:space="preserve"> </w:t>
      </w:r>
      <w:r>
        <w:t>Legislation</w:t>
      </w:r>
      <w:r>
        <w:rPr>
          <w:spacing w:val="-17"/>
        </w:rPr>
        <w:t xml:space="preserve"> </w:t>
      </w:r>
      <w:r>
        <w:t>by</w:t>
      </w:r>
      <w:r>
        <w:rPr>
          <w:spacing w:val="-16"/>
        </w:rPr>
        <w:t xml:space="preserve"> </w:t>
      </w:r>
      <w:r>
        <w:t>providing</w:t>
      </w:r>
      <w:r>
        <w:rPr>
          <w:spacing w:val="-17"/>
        </w:rPr>
        <w:t xml:space="preserve"> </w:t>
      </w:r>
      <w:r>
        <w:t>an</w:t>
      </w:r>
      <w:r>
        <w:rPr>
          <w:spacing w:val="-17"/>
        </w:rPr>
        <w:t xml:space="preserve"> </w:t>
      </w:r>
      <w:r>
        <w:t>adequate</w:t>
      </w:r>
      <w:r>
        <w:rPr>
          <w:spacing w:val="-17"/>
        </w:rPr>
        <w:t xml:space="preserve"> </w:t>
      </w:r>
      <w:r>
        <w:t>level</w:t>
      </w:r>
      <w:r>
        <w:rPr>
          <w:spacing w:val="-16"/>
        </w:rPr>
        <w:t xml:space="preserve"> </w:t>
      </w:r>
      <w:r>
        <w:t>of</w:t>
      </w:r>
      <w:r>
        <w:rPr>
          <w:spacing w:val="-17"/>
        </w:rPr>
        <w:t xml:space="preserve"> </w:t>
      </w:r>
      <w:r>
        <w:t>protection to any Personal Data that is transferred (or, if it is not so bound, uses its best endeavours to assist the Controller in meeting its obligations); and</w:t>
      </w:r>
    </w:p>
    <w:p w14:paraId="37A3AE4F" w14:textId="77777777" w:rsidR="00A86FC4" w:rsidRDefault="001E6FB0">
      <w:pPr>
        <w:pStyle w:val="ListParagraph"/>
        <w:numPr>
          <w:ilvl w:val="2"/>
          <w:numId w:val="11"/>
        </w:numPr>
        <w:tabs>
          <w:tab w:val="left" w:pos="2346"/>
        </w:tabs>
        <w:kinsoku w:val="0"/>
        <w:overflowPunct w:val="0"/>
        <w:spacing w:before="120"/>
        <w:ind w:right="655"/>
      </w:pPr>
      <w:r>
        <w:t>the Processor complies with any reasonable instructions notified to</w:t>
      </w:r>
      <w:r>
        <w:rPr>
          <w:spacing w:val="-8"/>
        </w:rPr>
        <w:t xml:space="preserve"> </w:t>
      </w:r>
      <w:r>
        <w:t>it</w:t>
      </w:r>
      <w:r>
        <w:rPr>
          <w:spacing w:val="-9"/>
        </w:rPr>
        <w:t xml:space="preserve"> </w:t>
      </w:r>
      <w:r>
        <w:t>in</w:t>
      </w:r>
      <w:r>
        <w:rPr>
          <w:spacing w:val="-8"/>
        </w:rPr>
        <w:t xml:space="preserve"> </w:t>
      </w:r>
      <w:r>
        <w:t>advance</w:t>
      </w:r>
      <w:r>
        <w:rPr>
          <w:spacing w:val="-11"/>
        </w:rPr>
        <w:t xml:space="preserve"> </w:t>
      </w:r>
      <w:r>
        <w:t>by</w:t>
      </w:r>
      <w:r>
        <w:rPr>
          <w:spacing w:val="-9"/>
        </w:rPr>
        <w:t xml:space="preserve"> </w:t>
      </w:r>
      <w:r>
        <w:t>the</w:t>
      </w:r>
      <w:r>
        <w:rPr>
          <w:spacing w:val="-11"/>
        </w:rPr>
        <w:t xml:space="preserve"> </w:t>
      </w:r>
      <w:r>
        <w:t>Controller</w:t>
      </w:r>
      <w:r>
        <w:rPr>
          <w:spacing w:val="-10"/>
        </w:rPr>
        <w:t xml:space="preserve"> </w:t>
      </w:r>
      <w:r>
        <w:t>with</w:t>
      </w:r>
      <w:r>
        <w:rPr>
          <w:spacing w:val="-8"/>
        </w:rPr>
        <w:t xml:space="preserve"> </w:t>
      </w:r>
      <w:r>
        <w:t>respect</w:t>
      </w:r>
      <w:r>
        <w:rPr>
          <w:spacing w:val="-11"/>
        </w:rPr>
        <w:t xml:space="preserve"> </w:t>
      </w:r>
      <w:r>
        <w:t>to</w:t>
      </w:r>
      <w:r>
        <w:rPr>
          <w:spacing w:val="-8"/>
        </w:rPr>
        <w:t xml:space="preserve"> </w:t>
      </w:r>
      <w:r>
        <w:t>the</w:t>
      </w:r>
      <w:r>
        <w:rPr>
          <w:spacing w:val="-11"/>
        </w:rPr>
        <w:t xml:space="preserve"> </w:t>
      </w:r>
      <w:r>
        <w:t>Processing</w:t>
      </w:r>
      <w:r>
        <w:rPr>
          <w:spacing w:val="-8"/>
        </w:rPr>
        <w:t xml:space="preserve"> </w:t>
      </w:r>
      <w:r>
        <w:t>of the Personal Data; and</w:t>
      </w:r>
    </w:p>
    <w:p w14:paraId="1D62E9C3" w14:textId="77777777" w:rsidR="00A86FC4" w:rsidRDefault="001E6FB0">
      <w:pPr>
        <w:pStyle w:val="ListParagraph"/>
        <w:numPr>
          <w:ilvl w:val="1"/>
          <w:numId w:val="11"/>
        </w:numPr>
        <w:tabs>
          <w:tab w:val="left" w:pos="1028"/>
        </w:tabs>
        <w:kinsoku w:val="0"/>
        <w:overflowPunct w:val="0"/>
        <w:spacing w:before="120"/>
        <w:ind w:right="654"/>
      </w:pPr>
      <w:r>
        <w:t>at the written direction of the Controller, delete or return Personal Data (and any copies of it) to the Controller on termination of the Contract unless the Processor is required by Law to retain the Personal Data.</w:t>
      </w:r>
    </w:p>
    <w:p w14:paraId="76AEA83E" w14:textId="77777777" w:rsidR="00A86FC4" w:rsidRDefault="001E6FB0">
      <w:pPr>
        <w:pStyle w:val="ListParagraph"/>
        <w:numPr>
          <w:ilvl w:val="1"/>
          <w:numId w:val="11"/>
        </w:numPr>
        <w:tabs>
          <w:tab w:val="left" w:pos="1028"/>
        </w:tabs>
        <w:kinsoku w:val="0"/>
        <w:overflowPunct w:val="0"/>
        <w:spacing w:before="120"/>
        <w:ind w:right="653"/>
      </w:pPr>
      <w:r>
        <w:t>In respect of Clauses 6(d)(</w:t>
      </w:r>
      <w:proofErr w:type="spellStart"/>
      <w:r>
        <w:t>i</w:t>
      </w:r>
      <w:proofErr w:type="spellEnd"/>
      <w:r>
        <w:t>) to (iii) above, the Supplier confirms that it has in place a Group Data Sharing Agreement (GDSA) in place that contains provisions relating to data transfers between those Vodafone Group Companies</w:t>
      </w:r>
      <w:r>
        <w:rPr>
          <w:spacing w:val="-15"/>
        </w:rPr>
        <w:t xml:space="preserve"> </w:t>
      </w:r>
      <w:r>
        <w:t>that</w:t>
      </w:r>
      <w:r>
        <w:rPr>
          <w:spacing w:val="-14"/>
        </w:rPr>
        <w:t xml:space="preserve"> </w:t>
      </w:r>
      <w:r>
        <w:t>ensures</w:t>
      </w:r>
      <w:r>
        <w:rPr>
          <w:spacing w:val="-13"/>
        </w:rPr>
        <w:t xml:space="preserve"> </w:t>
      </w:r>
      <w:r>
        <w:t>those</w:t>
      </w:r>
      <w:r>
        <w:rPr>
          <w:spacing w:val="-17"/>
        </w:rPr>
        <w:t xml:space="preserve"> </w:t>
      </w:r>
      <w:r>
        <w:t>data</w:t>
      </w:r>
      <w:r>
        <w:rPr>
          <w:spacing w:val="-13"/>
        </w:rPr>
        <w:t xml:space="preserve"> </w:t>
      </w:r>
      <w:r>
        <w:t>transfers</w:t>
      </w:r>
      <w:r>
        <w:rPr>
          <w:spacing w:val="-15"/>
        </w:rPr>
        <w:t xml:space="preserve"> </w:t>
      </w:r>
      <w:r>
        <w:t>are</w:t>
      </w:r>
      <w:r>
        <w:rPr>
          <w:spacing w:val="-14"/>
        </w:rPr>
        <w:t xml:space="preserve"> </w:t>
      </w:r>
      <w:r>
        <w:t>carried</w:t>
      </w:r>
      <w:r>
        <w:rPr>
          <w:spacing w:val="-14"/>
        </w:rPr>
        <w:t xml:space="preserve"> </w:t>
      </w:r>
      <w:r>
        <w:t>out</w:t>
      </w:r>
      <w:r>
        <w:rPr>
          <w:spacing w:val="-14"/>
        </w:rPr>
        <w:t xml:space="preserve"> </w:t>
      </w:r>
      <w:r>
        <w:t>appropriately</w:t>
      </w:r>
      <w:r>
        <w:rPr>
          <w:spacing w:val="-13"/>
        </w:rPr>
        <w:t xml:space="preserve"> </w:t>
      </w:r>
      <w:r>
        <w:t>and in accordance with Law. The Parties agree that that GDSA does not form a part of this Agreement.</w:t>
      </w:r>
    </w:p>
    <w:p w14:paraId="25793A87" w14:textId="77777777" w:rsidR="00A86FC4" w:rsidRDefault="00A86FC4">
      <w:pPr>
        <w:pStyle w:val="BodyText"/>
        <w:kinsoku w:val="0"/>
        <w:overflowPunct w:val="0"/>
        <w:spacing w:before="3"/>
      </w:pPr>
    </w:p>
    <w:p w14:paraId="36C70504" w14:textId="77777777" w:rsidR="00A86FC4" w:rsidRDefault="001E6FB0">
      <w:pPr>
        <w:pStyle w:val="ListParagraph"/>
        <w:numPr>
          <w:ilvl w:val="0"/>
          <w:numId w:val="11"/>
        </w:numPr>
        <w:tabs>
          <w:tab w:val="left" w:pos="928"/>
        </w:tabs>
        <w:kinsoku w:val="0"/>
        <w:overflowPunct w:val="0"/>
        <w:ind w:right="656"/>
      </w:pPr>
      <w:bookmarkStart w:id="2" w:name="_bookmark2"/>
      <w:bookmarkEnd w:id="2"/>
      <w:r>
        <w:t>Subject</w:t>
      </w:r>
      <w:r>
        <w:rPr>
          <w:spacing w:val="-6"/>
        </w:rPr>
        <w:t xml:space="preserve"> </w:t>
      </w:r>
      <w:r>
        <w:t>to</w:t>
      </w:r>
      <w:r>
        <w:rPr>
          <w:spacing w:val="-6"/>
        </w:rPr>
        <w:t xml:space="preserve"> </w:t>
      </w:r>
      <w:r>
        <w:t>Paragraph</w:t>
      </w:r>
      <w:r>
        <w:rPr>
          <w:spacing w:val="-4"/>
        </w:rPr>
        <w:t xml:space="preserve"> </w:t>
      </w:r>
      <w:hyperlink w:anchor="bookmark3" w:history="1">
        <w:r>
          <w:t>8</w:t>
        </w:r>
      </w:hyperlink>
      <w:r>
        <w:rPr>
          <w:spacing w:val="-6"/>
        </w:rPr>
        <w:t xml:space="preserve"> </w:t>
      </w:r>
      <w:r>
        <w:t>of</w:t>
      </w:r>
      <w:r>
        <w:rPr>
          <w:spacing w:val="-4"/>
        </w:rPr>
        <w:t xml:space="preserve"> </w:t>
      </w:r>
      <w:r>
        <w:t>this</w:t>
      </w:r>
      <w:r>
        <w:rPr>
          <w:spacing w:val="-4"/>
        </w:rPr>
        <w:t xml:space="preserve"> </w:t>
      </w:r>
      <w:r>
        <w:t>Joint</w:t>
      </w:r>
      <w:r>
        <w:rPr>
          <w:spacing w:val="-4"/>
        </w:rPr>
        <w:t xml:space="preserve"> </w:t>
      </w:r>
      <w:r>
        <w:t>Schedule</w:t>
      </w:r>
      <w:r>
        <w:rPr>
          <w:spacing w:val="-6"/>
        </w:rPr>
        <w:t xml:space="preserve"> </w:t>
      </w:r>
      <w:r>
        <w:t>11,</w:t>
      </w:r>
      <w:r>
        <w:rPr>
          <w:spacing w:val="-6"/>
        </w:rPr>
        <w:t xml:space="preserve"> </w:t>
      </w:r>
      <w:r>
        <w:t>the</w:t>
      </w:r>
      <w:r>
        <w:rPr>
          <w:spacing w:val="-6"/>
        </w:rPr>
        <w:t xml:space="preserve"> </w:t>
      </w:r>
      <w:r>
        <w:t>Processor</w:t>
      </w:r>
      <w:r>
        <w:rPr>
          <w:spacing w:val="-5"/>
        </w:rPr>
        <w:t xml:space="preserve"> </w:t>
      </w:r>
      <w:r>
        <w:t>shall</w:t>
      </w:r>
      <w:r>
        <w:rPr>
          <w:spacing w:val="-7"/>
        </w:rPr>
        <w:t xml:space="preserve"> </w:t>
      </w:r>
      <w:r>
        <w:t>notify</w:t>
      </w:r>
      <w:r>
        <w:rPr>
          <w:spacing w:val="-7"/>
        </w:rPr>
        <w:t xml:space="preserve"> </w:t>
      </w:r>
      <w:r>
        <w:t>the Controller immediately if in relation to it Processing Personal Data under or in connection with the Contract it:</w:t>
      </w:r>
    </w:p>
    <w:p w14:paraId="0C18383B" w14:textId="77777777" w:rsidR="00A86FC4" w:rsidRDefault="001E6FB0">
      <w:pPr>
        <w:pStyle w:val="ListParagraph"/>
        <w:numPr>
          <w:ilvl w:val="1"/>
          <w:numId w:val="11"/>
        </w:numPr>
        <w:tabs>
          <w:tab w:val="left" w:pos="1028"/>
        </w:tabs>
        <w:kinsoku w:val="0"/>
        <w:overflowPunct w:val="0"/>
        <w:spacing w:before="120"/>
        <w:ind w:right="655"/>
        <w:rPr>
          <w:spacing w:val="-2"/>
        </w:rPr>
      </w:pPr>
      <w:r>
        <w:t xml:space="preserve">receives a Data Subject Access Request (or purported Data Subject Access </w:t>
      </w:r>
      <w:r>
        <w:rPr>
          <w:spacing w:val="-2"/>
        </w:rPr>
        <w:t>Request</w:t>
      </w:r>
      <w:proofErr w:type="gramStart"/>
      <w:r>
        <w:rPr>
          <w:spacing w:val="-2"/>
        </w:rPr>
        <w:t>);</w:t>
      </w:r>
      <w:proofErr w:type="gramEnd"/>
    </w:p>
    <w:p w14:paraId="1831F7BE" w14:textId="77777777" w:rsidR="00A86FC4" w:rsidRDefault="001E6FB0">
      <w:pPr>
        <w:pStyle w:val="ListParagraph"/>
        <w:numPr>
          <w:ilvl w:val="1"/>
          <w:numId w:val="11"/>
        </w:numPr>
        <w:tabs>
          <w:tab w:val="left" w:pos="1026"/>
        </w:tabs>
        <w:kinsoku w:val="0"/>
        <w:overflowPunct w:val="0"/>
        <w:spacing w:before="120"/>
        <w:ind w:left="1026" w:hanging="706"/>
        <w:rPr>
          <w:spacing w:val="-2"/>
        </w:rPr>
      </w:pPr>
      <w:r>
        <w:t>receives</w:t>
      </w:r>
      <w:r>
        <w:rPr>
          <w:spacing w:val="-5"/>
        </w:rPr>
        <w:t xml:space="preserve"> </w:t>
      </w:r>
      <w:r>
        <w:t>a</w:t>
      </w:r>
      <w:r>
        <w:rPr>
          <w:spacing w:val="-2"/>
        </w:rPr>
        <w:t xml:space="preserve"> </w:t>
      </w:r>
      <w:r>
        <w:t>request</w:t>
      </w:r>
      <w:r>
        <w:rPr>
          <w:spacing w:val="-2"/>
        </w:rPr>
        <w:t xml:space="preserve"> </w:t>
      </w:r>
      <w:r>
        <w:t>to</w:t>
      </w:r>
      <w:r>
        <w:rPr>
          <w:spacing w:val="-1"/>
        </w:rPr>
        <w:t xml:space="preserve"> </w:t>
      </w:r>
      <w:r>
        <w:t>rectify,</w:t>
      </w:r>
      <w:r>
        <w:rPr>
          <w:spacing w:val="-2"/>
        </w:rPr>
        <w:t xml:space="preserve"> </w:t>
      </w:r>
      <w:r>
        <w:t>block</w:t>
      </w:r>
      <w:r>
        <w:rPr>
          <w:spacing w:val="-3"/>
        </w:rPr>
        <w:t xml:space="preserve"> </w:t>
      </w:r>
      <w:r>
        <w:t>or</w:t>
      </w:r>
      <w:r>
        <w:rPr>
          <w:spacing w:val="-3"/>
        </w:rPr>
        <w:t xml:space="preserve"> </w:t>
      </w:r>
      <w:r>
        <w:t>erase</w:t>
      </w:r>
      <w:r>
        <w:rPr>
          <w:spacing w:val="-2"/>
        </w:rPr>
        <w:t xml:space="preserve"> </w:t>
      </w:r>
      <w:r>
        <w:t>any</w:t>
      </w:r>
      <w:r>
        <w:rPr>
          <w:spacing w:val="-3"/>
        </w:rPr>
        <w:t xml:space="preserve"> </w:t>
      </w:r>
      <w:r>
        <w:t>Personal</w:t>
      </w:r>
      <w:r>
        <w:rPr>
          <w:spacing w:val="-2"/>
        </w:rPr>
        <w:t xml:space="preserve"> </w:t>
      </w:r>
      <w:proofErr w:type="gramStart"/>
      <w:r>
        <w:rPr>
          <w:spacing w:val="-2"/>
        </w:rPr>
        <w:t>Data;</w:t>
      </w:r>
      <w:proofErr w:type="gramEnd"/>
    </w:p>
    <w:p w14:paraId="4FF9F25D" w14:textId="77777777" w:rsidR="00A86FC4" w:rsidRDefault="001E6FB0">
      <w:pPr>
        <w:pStyle w:val="ListParagraph"/>
        <w:numPr>
          <w:ilvl w:val="1"/>
          <w:numId w:val="11"/>
        </w:numPr>
        <w:tabs>
          <w:tab w:val="left" w:pos="1028"/>
        </w:tabs>
        <w:kinsoku w:val="0"/>
        <w:overflowPunct w:val="0"/>
        <w:spacing w:before="120"/>
        <w:ind w:right="653"/>
      </w:pPr>
      <w:r>
        <w:t xml:space="preserve">receives any other request, complaint or communication relating to either Party's obligations under the Data Protection </w:t>
      </w:r>
      <w:proofErr w:type="gramStart"/>
      <w:r>
        <w:t>Legislation;</w:t>
      </w:r>
      <w:proofErr w:type="gramEnd"/>
    </w:p>
    <w:p w14:paraId="42D3B86B" w14:textId="77777777" w:rsidR="00A86FC4" w:rsidRDefault="001E6FB0">
      <w:pPr>
        <w:pStyle w:val="ListParagraph"/>
        <w:numPr>
          <w:ilvl w:val="1"/>
          <w:numId w:val="11"/>
        </w:numPr>
        <w:tabs>
          <w:tab w:val="left" w:pos="1028"/>
        </w:tabs>
        <w:kinsoku w:val="0"/>
        <w:overflowPunct w:val="0"/>
        <w:spacing w:before="120"/>
        <w:ind w:right="655"/>
        <w:rPr>
          <w:spacing w:val="-2"/>
        </w:rPr>
      </w:pPr>
      <w:r>
        <w:t>receives</w:t>
      </w:r>
      <w:r>
        <w:rPr>
          <w:spacing w:val="-1"/>
        </w:rPr>
        <w:t xml:space="preserve"> </w:t>
      </w:r>
      <w:r>
        <w:t>any</w:t>
      </w:r>
      <w:r>
        <w:rPr>
          <w:spacing w:val="-1"/>
        </w:rPr>
        <w:t xml:space="preserve"> </w:t>
      </w:r>
      <w:r>
        <w:t>communication from the Information Commissioner</w:t>
      </w:r>
      <w:r>
        <w:rPr>
          <w:spacing w:val="-1"/>
        </w:rPr>
        <w:t xml:space="preserve"> </w:t>
      </w:r>
      <w:r>
        <w:t>or</w:t>
      </w:r>
      <w:r>
        <w:rPr>
          <w:spacing w:val="-4"/>
        </w:rPr>
        <w:t xml:space="preserve"> </w:t>
      </w:r>
      <w:r>
        <w:t>any</w:t>
      </w:r>
      <w:r>
        <w:rPr>
          <w:spacing w:val="-1"/>
        </w:rPr>
        <w:t xml:space="preserve"> </w:t>
      </w:r>
      <w:r>
        <w:t xml:space="preserve">other regulatory authority in connection with Personal Data Processed under the </w:t>
      </w:r>
      <w:proofErr w:type="gramStart"/>
      <w:r>
        <w:rPr>
          <w:spacing w:val="-2"/>
        </w:rPr>
        <w:t>Contract;</w:t>
      </w:r>
      <w:proofErr w:type="gramEnd"/>
    </w:p>
    <w:p w14:paraId="4F56CA85" w14:textId="77777777" w:rsidR="00A86FC4" w:rsidRDefault="001E6FB0">
      <w:pPr>
        <w:pStyle w:val="ListParagraph"/>
        <w:numPr>
          <w:ilvl w:val="1"/>
          <w:numId w:val="11"/>
        </w:numPr>
        <w:tabs>
          <w:tab w:val="left" w:pos="1028"/>
        </w:tabs>
        <w:kinsoku w:val="0"/>
        <w:overflowPunct w:val="0"/>
        <w:spacing w:before="120"/>
        <w:ind w:right="655"/>
        <w:rPr>
          <w:spacing w:val="-6"/>
        </w:rPr>
      </w:pPr>
      <w:r>
        <w:t>receives a</w:t>
      </w:r>
      <w:r>
        <w:rPr>
          <w:spacing w:val="-1"/>
        </w:rPr>
        <w:t xml:space="preserve"> </w:t>
      </w:r>
      <w:r>
        <w:t>request</w:t>
      </w:r>
      <w:r>
        <w:rPr>
          <w:spacing w:val="-1"/>
        </w:rPr>
        <w:t xml:space="preserve"> </w:t>
      </w:r>
      <w:r>
        <w:t>from any third Party</w:t>
      </w:r>
      <w:r>
        <w:rPr>
          <w:spacing w:val="-2"/>
        </w:rPr>
        <w:t xml:space="preserve"> </w:t>
      </w:r>
      <w:r>
        <w:t>for</w:t>
      </w:r>
      <w:r>
        <w:rPr>
          <w:spacing w:val="-3"/>
        </w:rPr>
        <w:t xml:space="preserve"> </w:t>
      </w:r>
      <w:r>
        <w:t>disclosure of</w:t>
      </w:r>
      <w:r>
        <w:rPr>
          <w:spacing w:val="-1"/>
        </w:rPr>
        <w:t xml:space="preserve"> </w:t>
      </w:r>
      <w:r>
        <w:t xml:space="preserve">Personal Data where compliance with such request is required or purported to be required by Law; </w:t>
      </w:r>
      <w:r>
        <w:rPr>
          <w:spacing w:val="-6"/>
        </w:rPr>
        <w:t>or</w:t>
      </w:r>
    </w:p>
    <w:p w14:paraId="4FA42E80" w14:textId="77777777" w:rsidR="00A86FC4" w:rsidRDefault="001E6FB0">
      <w:pPr>
        <w:pStyle w:val="ListParagraph"/>
        <w:numPr>
          <w:ilvl w:val="1"/>
          <w:numId w:val="11"/>
        </w:numPr>
        <w:tabs>
          <w:tab w:val="left" w:pos="1026"/>
        </w:tabs>
        <w:kinsoku w:val="0"/>
        <w:overflowPunct w:val="0"/>
        <w:spacing w:before="120"/>
        <w:ind w:left="1026" w:hanging="706"/>
        <w:rPr>
          <w:spacing w:val="-2"/>
        </w:rPr>
      </w:pPr>
      <w:r>
        <w:t>becomes</w:t>
      </w:r>
      <w:r>
        <w:rPr>
          <w:spacing w:val="-6"/>
        </w:rPr>
        <w:t xml:space="preserve"> </w:t>
      </w:r>
      <w:r>
        <w:t>aware</w:t>
      </w:r>
      <w:r>
        <w:rPr>
          <w:spacing w:val="-2"/>
        </w:rPr>
        <w:t xml:space="preserve"> </w:t>
      </w:r>
      <w:r>
        <w:t>of a</w:t>
      </w:r>
      <w:r>
        <w:rPr>
          <w:spacing w:val="-3"/>
        </w:rPr>
        <w:t xml:space="preserve"> </w:t>
      </w:r>
      <w:r>
        <w:t>Personal</w:t>
      </w:r>
      <w:r>
        <w:rPr>
          <w:spacing w:val="-2"/>
        </w:rPr>
        <w:t xml:space="preserve"> </w:t>
      </w:r>
      <w:r>
        <w:t xml:space="preserve">Data </w:t>
      </w:r>
      <w:r>
        <w:rPr>
          <w:spacing w:val="-2"/>
        </w:rPr>
        <w:t>Breach.</w:t>
      </w:r>
    </w:p>
    <w:p w14:paraId="6898CAB3" w14:textId="77777777" w:rsidR="00A86FC4" w:rsidRDefault="00A86FC4">
      <w:pPr>
        <w:pStyle w:val="BodyText"/>
        <w:kinsoku w:val="0"/>
        <w:overflowPunct w:val="0"/>
        <w:spacing w:before="5"/>
      </w:pPr>
    </w:p>
    <w:p w14:paraId="48A52BF0" w14:textId="77777777" w:rsidR="00A86FC4" w:rsidRDefault="001E6FB0">
      <w:pPr>
        <w:pStyle w:val="ListParagraph"/>
        <w:numPr>
          <w:ilvl w:val="0"/>
          <w:numId w:val="11"/>
        </w:numPr>
        <w:tabs>
          <w:tab w:val="left" w:pos="928"/>
        </w:tabs>
        <w:kinsoku w:val="0"/>
        <w:overflowPunct w:val="0"/>
        <w:ind w:right="656"/>
      </w:pPr>
      <w:bookmarkStart w:id="3" w:name="_bookmark3"/>
      <w:bookmarkEnd w:id="3"/>
      <w:r>
        <w:t xml:space="preserve">The Processor’s obligation to notify under Paragraph </w:t>
      </w:r>
      <w:hyperlink w:anchor="bookmark2" w:history="1">
        <w:r>
          <w:t>7</w:t>
        </w:r>
      </w:hyperlink>
      <w:r>
        <w:t xml:space="preserve"> of this Joint Schedule 11 shall</w:t>
      </w:r>
      <w:r>
        <w:rPr>
          <w:spacing w:val="-1"/>
        </w:rPr>
        <w:t xml:space="preserve"> </w:t>
      </w:r>
      <w:r>
        <w:t>include</w:t>
      </w:r>
      <w:r>
        <w:rPr>
          <w:spacing w:val="-2"/>
        </w:rPr>
        <w:t xml:space="preserve"> </w:t>
      </w:r>
      <w:r>
        <w:t>the</w:t>
      </w:r>
      <w:r>
        <w:rPr>
          <w:spacing w:val="-2"/>
        </w:rPr>
        <w:t xml:space="preserve"> </w:t>
      </w:r>
      <w:r>
        <w:t>provision of</w:t>
      </w:r>
      <w:r>
        <w:rPr>
          <w:spacing w:val="-2"/>
        </w:rPr>
        <w:t xml:space="preserve"> </w:t>
      </w:r>
      <w:r>
        <w:t>further</w:t>
      </w:r>
      <w:r>
        <w:rPr>
          <w:spacing w:val="-1"/>
        </w:rPr>
        <w:t xml:space="preserve"> </w:t>
      </w:r>
      <w:r>
        <w:t>information to the Controller, as</w:t>
      </w:r>
      <w:r>
        <w:rPr>
          <w:spacing w:val="-1"/>
        </w:rPr>
        <w:t xml:space="preserve"> </w:t>
      </w:r>
      <w:r>
        <w:t>details become available.</w:t>
      </w:r>
    </w:p>
    <w:p w14:paraId="03937A25" w14:textId="77777777" w:rsidR="00A86FC4" w:rsidRDefault="00A86FC4">
      <w:pPr>
        <w:pStyle w:val="BodyText"/>
        <w:kinsoku w:val="0"/>
        <w:overflowPunct w:val="0"/>
        <w:rPr>
          <w:sz w:val="20"/>
          <w:szCs w:val="20"/>
        </w:rPr>
      </w:pPr>
    </w:p>
    <w:p w14:paraId="4BC19CC1" w14:textId="77777777" w:rsidR="00A86FC4" w:rsidRDefault="00A86FC4">
      <w:pPr>
        <w:pStyle w:val="BodyText"/>
        <w:kinsoku w:val="0"/>
        <w:overflowPunct w:val="0"/>
        <w:rPr>
          <w:sz w:val="20"/>
          <w:szCs w:val="20"/>
        </w:rPr>
      </w:pPr>
    </w:p>
    <w:p w14:paraId="5DA7849C" w14:textId="77777777" w:rsidR="00A86FC4" w:rsidRDefault="00A86FC4">
      <w:pPr>
        <w:pStyle w:val="BodyText"/>
        <w:kinsoku w:val="0"/>
        <w:overflowPunct w:val="0"/>
        <w:rPr>
          <w:sz w:val="20"/>
          <w:szCs w:val="20"/>
        </w:rPr>
      </w:pPr>
    </w:p>
    <w:p w14:paraId="7E972F1B" w14:textId="77777777" w:rsidR="00A86FC4" w:rsidRDefault="001E6FB0">
      <w:pPr>
        <w:pStyle w:val="BodyText"/>
        <w:kinsoku w:val="0"/>
        <w:overflowPunct w:val="0"/>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08F7283B" w14:textId="77777777" w:rsidR="00A86FC4" w:rsidRDefault="001E6FB0">
      <w:pPr>
        <w:pStyle w:val="BodyText"/>
        <w:kinsoku w:val="0"/>
        <w:overflowPunct w:val="0"/>
        <w:spacing w:before="34"/>
        <w:ind w:left="9001"/>
        <w:rPr>
          <w:spacing w:val="-7"/>
          <w:sz w:val="20"/>
          <w:szCs w:val="20"/>
        </w:rPr>
      </w:pPr>
      <w:r>
        <w:rPr>
          <w:spacing w:val="-2"/>
          <w:sz w:val="20"/>
          <w:szCs w:val="20"/>
        </w:rPr>
        <w:t>-</w:t>
      </w:r>
      <w:r>
        <w:rPr>
          <w:spacing w:val="-7"/>
          <w:sz w:val="20"/>
          <w:szCs w:val="20"/>
        </w:rPr>
        <w:t>3-</w:t>
      </w:r>
    </w:p>
    <w:p w14:paraId="0CCF1802" w14:textId="77777777" w:rsidR="00A86FC4" w:rsidRDefault="00A86FC4">
      <w:pPr>
        <w:pStyle w:val="BodyText"/>
        <w:kinsoku w:val="0"/>
        <w:overflowPunct w:val="0"/>
        <w:spacing w:before="34"/>
        <w:ind w:left="9001"/>
        <w:rPr>
          <w:spacing w:val="-7"/>
          <w:sz w:val="20"/>
          <w:szCs w:val="20"/>
        </w:rPr>
        <w:sectPr w:rsidR="00A86FC4">
          <w:pgSz w:w="11910" w:h="16840"/>
          <w:pgMar w:top="1340" w:right="780" w:bottom="460" w:left="1220" w:header="715" w:footer="267" w:gutter="0"/>
          <w:cols w:space="720"/>
          <w:noEndnote/>
        </w:sectPr>
      </w:pPr>
    </w:p>
    <w:p w14:paraId="7FD8BD85" w14:textId="77777777" w:rsidR="00A86FC4" w:rsidRDefault="001E6FB0">
      <w:pPr>
        <w:pStyle w:val="ListParagraph"/>
        <w:numPr>
          <w:ilvl w:val="0"/>
          <w:numId w:val="11"/>
        </w:numPr>
        <w:tabs>
          <w:tab w:val="left" w:pos="927"/>
        </w:tabs>
        <w:kinsoku w:val="0"/>
        <w:overflowPunct w:val="0"/>
        <w:spacing w:before="82"/>
        <w:ind w:left="927" w:right="655"/>
        <w:rPr>
          <w:spacing w:val="-2"/>
        </w:rPr>
      </w:pPr>
      <w:r>
        <w:lastRenderedPageBreak/>
        <w:t>Taking into account the nature of the Processing, the Processor shall provide the</w:t>
      </w:r>
      <w:r>
        <w:rPr>
          <w:spacing w:val="-13"/>
        </w:rPr>
        <w:t xml:space="preserve"> </w:t>
      </w:r>
      <w:r>
        <w:t>Controller</w:t>
      </w:r>
      <w:r>
        <w:rPr>
          <w:spacing w:val="-15"/>
        </w:rPr>
        <w:t xml:space="preserve"> </w:t>
      </w:r>
      <w:r>
        <w:t>with</w:t>
      </w:r>
      <w:r>
        <w:rPr>
          <w:spacing w:val="-13"/>
        </w:rPr>
        <w:t xml:space="preserve"> </w:t>
      </w:r>
      <w:r>
        <w:t>assistance</w:t>
      </w:r>
      <w:r>
        <w:rPr>
          <w:spacing w:val="-13"/>
        </w:rPr>
        <w:t xml:space="preserve"> </w:t>
      </w:r>
      <w:r>
        <w:t>in</w:t>
      </w:r>
      <w:r>
        <w:rPr>
          <w:spacing w:val="-13"/>
        </w:rPr>
        <w:t xml:space="preserve"> </w:t>
      </w:r>
      <w:r>
        <w:t>relation</w:t>
      </w:r>
      <w:r>
        <w:rPr>
          <w:spacing w:val="-13"/>
        </w:rPr>
        <w:t xml:space="preserve"> </w:t>
      </w:r>
      <w:r>
        <w:t>to</w:t>
      </w:r>
      <w:r>
        <w:rPr>
          <w:spacing w:val="-15"/>
        </w:rPr>
        <w:t xml:space="preserve"> </w:t>
      </w:r>
      <w:r>
        <w:t>either</w:t>
      </w:r>
      <w:r>
        <w:rPr>
          <w:spacing w:val="-15"/>
        </w:rPr>
        <w:t xml:space="preserve"> </w:t>
      </w:r>
      <w:r>
        <w:t>Party's</w:t>
      </w:r>
      <w:r>
        <w:rPr>
          <w:spacing w:val="-14"/>
        </w:rPr>
        <w:t xml:space="preserve"> </w:t>
      </w:r>
      <w:r>
        <w:t>obligations</w:t>
      </w:r>
      <w:r>
        <w:rPr>
          <w:spacing w:val="-16"/>
        </w:rPr>
        <w:t xml:space="preserve"> </w:t>
      </w:r>
      <w:r>
        <w:t>under</w:t>
      </w:r>
      <w:r>
        <w:rPr>
          <w:spacing w:val="-15"/>
        </w:rPr>
        <w:t xml:space="preserve"> </w:t>
      </w:r>
      <w:r>
        <w:t>Data Protection Legislation and any complaint, communication or request made under</w:t>
      </w:r>
      <w:r>
        <w:rPr>
          <w:spacing w:val="-8"/>
        </w:rPr>
        <w:t xml:space="preserve"> </w:t>
      </w:r>
      <w:r>
        <w:t>Paragraph</w:t>
      </w:r>
      <w:r>
        <w:rPr>
          <w:spacing w:val="-6"/>
        </w:rPr>
        <w:t xml:space="preserve"> </w:t>
      </w:r>
      <w:hyperlink w:anchor="bookmark2" w:history="1">
        <w:r>
          <w:t>7</w:t>
        </w:r>
      </w:hyperlink>
      <w:r>
        <w:rPr>
          <w:spacing w:val="-6"/>
        </w:rPr>
        <w:t xml:space="preserve"> </w:t>
      </w:r>
      <w:r>
        <w:t>of</w:t>
      </w:r>
      <w:r>
        <w:rPr>
          <w:spacing w:val="-6"/>
        </w:rPr>
        <w:t xml:space="preserve"> </w:t>
      </w:r>
      <w:r>
        <w:t>this</w:t>
      </w:r>
      <w:r>
        <w:rPr>
          <w:spacing w:val="-7"/>
        </w:rPr>
        <w:t xml:space="preserve"> </w:t>
      </w:r>
      <w:r>
        <w:t>Joint</w:t>
      </w:r>
      <w:r>
        <w:rPr>
          <w:spacing w:val="-6"/>
        </w:rPr>
        <w:t xml:space="preserve"> </w:t>
      </w:r>
      <w:r>
        <w:t>Schedule</w:t>
      </w:r>
      <w:r>
        <w:rPr>
          <w:spacing w:val="-8"/>
        </w:rPr>
        <w:t xml:space="preserve"> </w:t>
      </w:r>
      <w:r>
        <w:t>11</w:t>
      </w:r>
      <w:r>
        <w:rPr>
          <w:spacing w:val="-6"/>
        </w:rPr>
        <w:t xml:space="preserve"> </w:t>
      </w:r>
      <w:r>
        <w:t>(and</w:t>
      </w:r>
      <w:r>
        <w:rPr>
          <w:spacing w:val="-6"/>
        </w:rPr>
        <w:t xml:space="preserve"> </w:t>
      </w:r>
      <w:r>
        <w:t>insofar</w:t>
      </w:r>
      <w:r>
        <w:rPr>
          <w:spacing w:val="-7"/>
        </w:rPr>
        <w:t xml:space="preserve"> </w:t>
      </w:r>
      <w:r>
        <w:t>as</w:t>
      </w:r>
      <w:r>
        <w:rPr>
          <w:spacing w:val="-7"/>
        </w:rPr>
        <w:t xml:space="preserve"> </w:t>
      </w:r>
      <w:r>
        <w:t>possible</w:t>
      </w:r>
      <w:r>
        <w:rPr>
          <w:spacing w:val="-8"/>
        </w:rPr>
        <w:t xml:space="preserve"> </w:t>
      </w:r>
      <w:r>
        <w:t>within</w:t>
      </w:r>
      <w:r>
        <w:rPr>
          <w:spacing w:val="-6"/>
        </w:rPr>
        <w:t xml:space="preserve"> </w:t>
      </w:r>
      <w:r>
        <w:t xml:space="preserve">the timescales reasonably required by the Controller) including by immediately </w:t>
      </w:r>
      <w:r>
        <w:rPr>
          <w:spacing w:val="-2"/>
        </w:rPr>
        <w:t>providing:</w:t>
      </w:r>
    </w:p>
    <w:p w14:paraId="38EB8B62" w14:textId="77777777" w:rsidR="00A86FC4" w:rsidRDefault="001E6FB0">
      <w:pPr>
        <w:pStyle w:val="ListParagraph"/>
        <w:numPr>
          <w:ilvl w:val="1"/>
          <w:numId w:val="11"/>
        </w:numPr>
        <w:tabs>
          <w:tab w:val="left" w:pos="1028"/>
        </w:tabs>
        <w:kinsoku w:val="0"/>
        <w:overflowPunct w:val="0"/>
        <w:spacing w:before="120"/>
        <w:ind w:right="654"/>
        <w:rPr>
          <w:spacing w:val="-2"/>
        </w:rPr>
      </w:pPr>
      <w:r>
        <w:t xml:space="preserve">the Controller with full details and copies of the complaint, communication or </w:t>
      </w:r>
      <w:proofErr w:type="gramStart"/>
      <w:r>
        <w:rPr>
          <w:spacing w:val="-2"/>
        </w:rPr>
        <w:t>request;</w:t>
      </w:r>
      <w:proofErr w:type="gramEnd"/>
    </w:p>
    <w:p w14:paraId="3F4EF004" w14:textId="77777777" w:rsidR="00A86FC4" w:rsidRDefault="001E6FB0">
      <w:pPr>
        <w:pStyle w:val="ListParagraph"/>
        <w:numPr>
          <w:ilvl w:val="1"/>
          <w:numId w:val="11"/>
        </w:numPr>
        <w:tabs>
          <w:tab w:val="left" w:pos="1028"/>
        </w:tabs>
        <w:kinsoku w:val="0"/>
        <w:overflowPunct w:val="0"/>
        <w:spacing w:before="120"/>
        <w:ind w:right="654"/>
      </w:pPr>
      <w:r>
        <w:t>such assistance as is reasonably requested by the Controller to enable it to comply</w:t>
      </w:r>
      <w:r>
        <w:rPr>
          <w:spacing w:val="-9"/>
        </w:rPr>
        <w:t xml:space="preserve"> </w:t>
      </w:r>
      <w:r>
        <w:t>with</w:t>
      </w:r>
      <w:r>
        <w:rPr>
          <w:spacing w:val="-9"/>
        </w:rPr>
        <w:t xml:space="preserve"> </w:t>
      </w:r>
      <w:r>
        <w:t>a</w:t>
      </w:r>
      <w:r>
        <w:rPr>
          <w:spacing w:val="-9"/>
        </w:rPr>
        <w:t xml:space="preserve"> </w:t>
      </w:r>
      <w:r>
        <w:t>Data</w:t>
      </w:r>
      <w:r>
        <w:rPr>
          <w:spacing w:val="-9"/>
        </w:rPr>
        <w:t xml:space="preserve"> </w:t>
      </w:r>
      <w:r>
        <w:t>Subject</w:t>
      </w:r>
      <w:r>
        <w:rPr>
          <w:spacing w:val="-9"/>
        </w:rPr>
        <w:t xml:space="preserve"> </w:t>
      </w:r>
      <w:r>
        <w:t>Access</w:t>
      </w:r>
      <w:r>
        <w:rPr>
          <w:spacing w:val="-9"/>
        </w:rPr>
        <w:t xml:space="preserve"> </w:t>
      </w:r>
      <w:r>
        <w:t>Request</w:t>
      </w:r>
      <w:r>
        <w:rPr>
          <w:spacing w:val="-11"/>
        </w:rPr>
        <w:t xml:space="preserve"> </w:t>
      </w:r>
      <w:r>
        <w:t>within</w:t>
      </w:r>
      <w:r>
        <w:rPr>
          <w:spacing w:val="-9"/>
        </w:rPr>
        <w:t xml:space="preserve"> </w:t>
      </w:r>
      <w:r>
        <w:t>the</w:t>
      </w:r>
      <w:r>
        <w:rPr>
          <w:spacing w:val="-9"/>
        </w:rPr>
        <w:t xml:space="preserve"> </w:t>
      </w:r>
      <w:r>
        <w:t>relevant</w:t>
      </w:r>
      <w:r>
        <w:rPr>
          <w:spacing w:val="-9"/>
        </w:rPr>
        <w:t xml:space="preserve"> </w:t>
      </w:r>
      <w:r>
        <w:t>timescales</w:t>
      </w:r>
      <w:r>
        <w:rPr>
          <w:spacing w:val="-9"/>
        </w:rPr>
        <w:t xml:space="preserve"> </w:t>
      </w:r>
      <w:r>
        <w:t xml:space="preserve">set out in the Data Protection </w:t>
      </w:r>
      <w:proofErr w:type="gramStart"/>
      <w:r>
        <w:t>Legislation;</w:t>
      </w:r>
      <w:proofErr w:type="gramEnd"/>
    </w:p>
    <w:p w14:paraId="525A92E2" w14:textId="77777777" w:rsidR="00A86FC4" w:rsidRDefault="001E6FB0">
      <w:pPr>
        <w:pStyle w:val="ListParagraph"/>
        <w:numPr>
          <w:ilvl w:val="1"/>
          <w:numId w:val="11"/>
        </w:numPr>
        <w:tabs>
          <w:tab w:val="left" w:pos="1028"/>
        </w:tabs>
        <w:kinsoku w:val="0"/>
        <w:overflowPunct w:val="0"/>
        <w:spacing w:before="120"/>
        <w:ind w:right="655"/>
      </w:pPr>
      <w:r>
        <w:t xml:space="preserve">the Controller, at its request, with any Personal Data it holds in relation to a Data </w:t>
      </w:r>
      <w:proofErr w:type="gramStart"/>
      <w:r>
        <w:t>Subject;</w:t>
      </w:r>
      <w:proofErr w:type="gramEnd"/>
    </w:p>
    <w:p w14:paraId="77C1C23D" w14:textId="77777777" w:rsidR="00A86FC4" w:rsidRDefault="001E6FB0">
      <w:pPr>
        <w:pStyle w:val="ListParagraph"/>
        <w:numPr>
          <w:ilvl w:val="1"/>
          <w:numId w:val="11"/>
        </w:numPr>
        <w:tabs>
          <w:tab w:val="left" w:pos="1028"/>
        </w:tabs>
        <w:kinsoku w:val="0"/>
        <w:overflowPunct w:val="0"/>
        <w:spacing w:before="120"/>
        <w:ind w:right="655"/>
        <w:rPr>
          <w:spacing w:val="-2"/>
        </w:rPr>
      </w:pPr>
      <w:r>
        <w:t>assistance</w:t>
      </w:r>
      <w:r>
        <w:rPr>
          <w:spacing w:val="-17"/>
        </w:rPr>
        <w:t xml:space="preserve"> </w:t>
      </w:r>
      <w:r>
        <w:t>as</w:t>
      </w:r>
      <w:r>
        <w:rPr>
          <w:spacing w:val="-17"/>
        </w:rPr>
        <w:t xml:space="preserve"> </w:t>
      </w:r>
      <w:r>
        <w:t>requested</w:t>
      </w:r>
      <w:r>
        <w:rPr>
          <w:spacing w:val="-16"/>
        </w:rPr>
        <w:t xml:space="preserve"> </w:t>
      </w:r>
      <w:r>
        <w:t>by</w:t>
      </w:r>
      <w:r>
        <w:rPr>
          <w:spacing w:val="-16"/>
        </w:rPr>
        <w:t xml:space="preserve"> </w:t>
      </w:r>
      <w:r>
        <w:t>the</w:t>
      </w:r>
      <w:r>
        <w:rPr>
          <w:spacing w:val="-16"/>
        </w:rPr>
        <w:t xml:space="preserve"> </w:t>
      </w:r>
      <w:r>
        <w:t>Controller</w:t>
      </w:r>
      <w:r>
        <w:rPr>
          <w:spacing w:val="-17"/>
        </w:rPr>
        <w:t xml:space="preserve"> </w:t>
      </w:r>
      <w:r>
        <w:t>following</w:t>
      </w:r>
      <w:r>
        <w:rPr>
          <w:spacing w:val="-16"/>
        </w:rPr>
        <w:t xml:space="preserve"> </w:t>
      </w:r>
      <w:r>
        <w:t>any</w:t>
      </w:r>
      <w:r>
        <w:rPr>
          <w:spacing w:val="-17"/>
        </w:rPr>
        <w:t xml:space="preserve"> </w:t>
      </w:r>
      <w:r>
        <w:t>Personal</w:t>
      </w:r>
      <w:r>
        <w:rPr>
          <w:spacing w:val="-17"/>
        </w:rPr>
        <w:t xml:space="preserve"> </w:t>
      </w:r>
      <w:r>
        <w:t>Data</w:t>
      </w:r>
      <w:r>
        <w:rPr>
          <w:spacing w:val="-15"/>
        </w:rPr>
        <w:t xml:space="preserve"> </w:t>
      </w:r>
      <w:r>
        <w:t xml:space="preserve">Breach; </w:t>
      </w:r>
      <w:r>
        <w:rPr>
          <w:spacing w:val="-2"/>
        </w:rPr>
        <w:t>and/or</w:t>
      </w:r>
    </w:p>
    <w:p w14:paraId="5F458BB4" w14:textId="77777777" w:rsidR="00A86FC4" w:rsidRDefault="001E6FB0">
      <w:pPr>
        <w:pStyle w:val="ListParagraph"/>
        <w:numPr>
          <w:ilvl w:val="1"/>
          <w:numId w:val="11"/>
        </w:numPr>
        <w:tabs>
          <w:tab w:val="left" w:pos="1028"/>
        </w:tabs>
        <w:kinsoku w:val="0"/>
        <w:overflowPunct w:val="0"/>
        <w:spacing w:before="120"/>
        <w:ind w:right="655"/>
      </w:pPr>
      <w:r>
        <w:t>assistance</w:t>
      </w:r>
      <w:r>
        <w:rPr>
          <w:spacing w:val="-9"/>
        </w:rPr>
        <w:t xml:space="preserve"> </w:t>
      </w:r>
      <w:r>
        <w:t>as</w:t>
      </w:r>
      <w:r>
        <w:rPr>
          <w:spacing w:val="-10"/>
        </w:rPr>
        <w:t xml:space="preserve"> </w:t>
      </w:r>
      <w:r>
        <w:t>requested</w:t>
      </w:r>
      <w:r>
        <w:rPr>
          <w:spacing w:val="-9"/>
        </w:rPr>
        <w:t xml:space="preserve"> </w:t>
      </w:r>
      <w:r>
        <w:t>by</w:t>
      </w:r>
      <w:r>
        <w:rPr>
          <w:spacing w:val="-10"/>
        </w:rPr>
        <w:t xml:space="preserve"> </w:t>
      </w:r>
      <w:r>
        <w:t>the</w:t>
      </w:r>
      <w:r>
        <w:rPr>
          <w:spacing w:val="-9"/>
        </w:rPr>
        <w:t xml:space="preserve"> </w:t>
      </w:r>
      <w:r>
        <w:t>Controller</w:t>
      </w:r>
      <w:r>
        <w:rPr>
          <w:spacing w:val="-11"/>
        </w:rPr>
        <w:t xml:space="preserve"> </w:t>
      </w:r>
      <w:r>
        <w:t>with</w:t>
      </w:r>
      <w:r>
        <w:rPr>
          <w:spacing w:val="-9"/>
        </w:rPr>
        <w:t xml:space="preserve"> </w:t>
      </w:r>
      <w:r>
        <w:t>respect</w:t>
      </w:r>
      <w:r>
        <w:rPr>
          <w:spacing w:val="-10"/>
        </w:rPr>
        <w:t xml:space="preserve"> </w:t>
      </w:r>
      <w:r>
        <w:t>to</w:t>
      </w:r>
      <w:r>
        <w:rPr>
          <w:spacing w:val="-9"/>
        </w:rPr>
        <w:t xml:space="preserve"> </w:t>
      </w:r>
      <w:r>
        <w:t>any</w:t>
      </w:r>
      <w:r>
        <w:rPr>
          <w:spacing w:val="-10"/>
        </w:rPr>
        <w:t xml:space="preserve"> </w:t>
      </w:r>
      <w:r>
        <w:t>request</w:t>
      </w:r>
      <w:r>
        <w:rPr>
          <w:spacing w:val="-12"/>
        </w:rPr>
        <w:t xml:space="preserve"> </w:t>
      </w:r>
      <w:r>
        <w:t>from</w:t>
      </w:r>
      <w:r>
        <w:rPr>
          <w:spacing w:val="-8"/>
        </w:rPr>
        <w:t xml:space="preserve"> </w:t>
      </w:r>
      <w:r>
        <w:t>the Information Commissioner’s Office, or any consultation by the Controller with the Information Commissioner's Office.</w:t>
      </w:r>
    </w:p>
    <w:p w14:paraId="0A0D67D0" w14:textId="77777777" w:rsidR="00A86FC4" w:rsidRDefault="00A86FC4">
      <w:pPr>
        <w:pStyle w:val="BodyText"/>
        <w:kinsoku w:val="0"/>
        <w:overflowPunct w:val="0"/>
        <w:spacing w:before="3"/>
      </w:pPr>
    </w:p>
    <w:p w14:paraId="3F544DDC" w14:textId="77777777" w:rsidR="00A86FC4" w:rsidRDefault="001E6FB0">
      <w:pPr>
        <w:pStyle w:val="ListParagraph"/>
        <w:numPr>
          <w:ilvl w:val="0"/>
          <w:numId w:val="11"/>
        </w:numPr>
        <w:tabs>
          <w:tab w:val="left" w:pos="927"/>
        </w:tabs>
        <w:kinsoku w:val="0"/>
        <w:overflowPunct w:val="0"/>
        <w:ind w:left="927" w:right="655"/>
      </w:pPr>
      <w:r>
        <w:t>The Processor shall maintain complete and accurate records and information to demonstrate its compliance with this Joint Schedule 11. This requirement does not apply where the Processor employs fewer than 250 staff, unless:</w:t>
      </w:r>
    </w:p>
    <w:p w14:paraId="203BCCB6" w14:textId="77777777" w:rsidR="00A86FC4" w:rsidRDefault="001E6FB0">
      <w:pPr>
        <w:pStyle w:val="ListParagraph"/>
        <w:numPr>
          <w:ilvl w:val="1"/>
          <w:numId w:val="11"/>
        </w:numPr>
        <w:tabs>
          <w:tab w:val="left" w:pos="1026"/>
        </w:tabs>
        <w:kinsoku w:val="0"/>
        <w:overflowPunct w:val="0"/>
        <w:spacing w:before="120"/>
        <w:ind w:left="1026" w:hanging="706"/>
        <w:rPr>
          <w:spacing w:val="-2"/>
        </w:rPr>
      </w:pPr>
      <w:r>
        <w:t>the</w:t>
      </w:r>
      <w:r>
        <w:rPr>
          <w:spacing w:val="-4"/>
        </w:rPr>
        <w:t xml:space="preserve"> </w:t>
      </w:r>
      <w:r>
        <w:t>Controller</w:t>
      </w:r>
      <w:r>
        <w:rPr>
          <w:spacing w:val="-3"/>
        </w:rPr>
        <w:t xml:space="preserve"> </w:t>
      </w:r>
      <w:r>
        <w:t>determines</w:t>
      </w:r>
      <w:r>
        <w:rPr>
          <w:spacing w:val="-3"/>
        </w:rPr>
        <w:t xml:space="preserve"> </w:t>
      </w:r>
      <w:r>
        <w:t>that</w:t>
      </w:r>
      <w:r>
        <w:rPr>
          <w:spacing w:val="-1"/>
        </w:rPr>
        <w:t xml:space="preserve"> </w:t>
      </w:r>
      <w:r>
        <w:t>the</w:t>
      </w:r>
      <w:r>
        <w:rPr>
          <w:spacing w:val="-2"/>
        </w:rPr>
        <w:t xml:space="preserve"> </w:t>
      </w:r>
      <w:r>
        <w:t>Processing</w:t>
      </w:r>
      <w:r>
        <w:rPr>
          <w:spacing w:val="-6"/>
        </w:rPr>
        <w:t xml:space="preserve"> </w:t>
      </w:r>
      <w:r>
        <w:t>is</w:t>
      </w:r>
      <w:r>
        <w:rPr>
          <w:spacing w:val="-2"/>
        </w:rPr>
        <w:t xml:space="preserve"> </w:t>
      </w:r>
      <w:r>
        <w:t>not</w:t>
      </w:r>
      <w:r>
        <w:rPr>
          <w:spacing w:val="-4"/>
        </w:rPr>
        <w:t xml:space="preserve"> </w:t>
      </w:r>
      <w:proofErr w:type="gramStart"/>
      <w:r>
        <w:rPr>
          <w:spacing w:val="-2"/>
        </w:rPr>
        <w:t>occasional;</w:t>
      </w:r>
      <w:proofErr w:type="gramEnd"/>
    </w:p>
    <w:p w14:paraId="31292927" w14:textId="77777777" w:rsidR="00A86FC4" w:rsidRDefault="001E6FB0">
      <w:pPr>
        <w:pStyle w:val="ListParagraph"/>
        <w:numPr>
          <w:ilvl w:val="1"/>
          <w:numId w:val="11"/>
        </w:numPr>
        <w:tabs>
          <w:tab w:val="left" w:pos="1028"/>
        </w:tabs>
        <w:kinsoku w:val="0"/>
        <w:overflowPunct w:val="0"/>
        <w:spacing w:before="120"/>
        <w:ind w:right="655"/>
      </w:pPr>
      <w:r>
        <w:t>the Controller determines the Processing includes special categories of data as referred to in Article 9(1) of the UK GDPR or Personal Data relating to criminal</w:t>
      </w:r>
      <w:r>
        <w:rPr>
          <w:spacing w:val="-1"/>
        </w:rPr>
        <w:t xml:space="preserve"> </w:t>
      </w:r>
      <w:r>
        <w:t>convictions</w:t>
      </w:r>
      <w:r>
        <w:rPr>
          <w:spacing w:val="-3"/>
        </w:rPr>
        <w:t xml:space="preserve"> </w:t>
      </w:r>
      <w:r>
        <w:t>and offences</w:t>
      </w:r>
      <w:r>
        <w:rPr>
          <w:spacing w:val="-1"/>
        </w:rPr>
        <w:t xml:space="preserve"> </w:t>
      </w:r>
      <w:r>
        <w:t>referred to</w:t>
      </w:r>
      <w:r>
        <w:rPr>
          <w:spacing w:val="-2"/>
        </w:rPr>
        <w:t xml:space="preserve"> </w:t>
      </w:r>
      <w:r>
        <w:t>in Article 10 of the UK</w:t>
      </w:r>
      <w:r>
        <w:rPr>
          <w:spacing w:val="-3"/>
        </w:rPr>
        <w:t xml:space="preserve"> </w:t>
      </w:r>
      <w:r>
        <w:t>GDPR; or</w:t>
      </w:r>
    </w:p>
    <w:p w14:paraId="131C7824" w14:textId="77777777" w:rsidR="00A86FC4" w:rsidRDefault="001E6FB0">
      <w:pPr>
        <w:pStyle w:val="ListParagraph"/>
        <w:numPr>
          <w:ilvl w:val="1"/>
          <w:numId w:val="11"/>
        </w:numPr>
        <w:tabs>
          <w:tab w:val="left" w:pos="1028"/>
        </w:tabs>
        <w:kinsoku w:val="0"/>
        <w:overflowPunct w:val="0"/>
        <w:spacing w:before="120"/>
        <w:ind w:right="655"/>
      </w:pPr>
      <w:r>
        <w:t>the Controller determines that the Processing is likely to result in a risk to the rights and freedoms of Data Subjects.</w:t>
      </w:r>
    </w:p>
    <w:p w14:paraId="4639AEAE" w14:textId="77777777" w:rsidR="00A86FC4" w:rsidRDefault="00A86FC4">
      <w:pPr>
        <w:pStyle w:val="BodyText"/>
        <w:kinsoku w:val="0"/>
        <w:overflowPunct w:val="0"/>
        <w:spacing w:before="5"/>
      </w:pPr>
    </w:p>
    <w:p w14:paraId="2DEF2C7E" w14:textId="77777777" w:rsidR="00A86FC4" w:rsidRDefault="001E6FB0">
      <w:pPr>
        <w:pStyle w:val="ListParagraph"/>
        <w:numPr>
          <w:ilvl w:val="0"/>
          <w:numId w:val="11"/>
        </w:numPr>
        <w:tabs>
          <w:tab w:val="left" w:pos="927"/>
        </w:tabs>
        <w:kinsoku w:val="0"/>
        <w:overflowPunct w:val="0"/>
        <w:ind w:left="927" w:right="658"/>
      </w:pPr>
      <w:r>
        <w:t>The Processor shall allow for audits of its Data Processing activity by the Controller or the Controller’s designated auditor.</w:t>
      </w:r>
    </w:p>
    <w:p w14:paraId="4B8AAB19" w14:textId="77777777" w:rsidR="00A86FC4" w:rsidRDefault="00A86FC4">
      <w:pPr>
        <w:pStyle w:val="BodyText"/>
        <w:kinsoku w:val="0"/>
        <w:overflowPunct w:val="0"/>
        <w:spacing w:before="4"/>
      </w:pPr>
    </w:p>
    <w:p w14:paraId="21D2C94E" w14:textId="77777777" w:rsidR="00A86FC4" w:rsidRDefault="001E6FB0">
      <w:pPr>
        <w:pStyle w:val="ListParagraph"/>
        <w:numPr>
          <w:ilvl w:val="0"/>
          <w:numId w:val="11"/>
        </w:numPr>
        <w:tabs>
          <w:tab w:val="left" w:pos="928"/>
        </w:tabs>
        <w:kinsoku w:val="0"/>
        <w:overflowPunct w:val="0"/>
        <w:spacing w:before="1"/>
        <w:ind w:right="658"/>
      </w:pPr>
      <w:r>
        <w:t xml:space="preserve">The Parties shall designate a Data Protection Officer if required by the Data </w:t>
      </w:r>
      <w:r>
        <w:t>Protection Legislation.</w:t>
      </w:r>
    </w:p>
    <w:p w14:paraId="2E818C67" w14:textId="77777777" w:rsidR="00A86FC4" w:rsidRDefault="00A86FC4">
      <w:pPr>
        <w:pStyle w:val="BodyText"/>
        <w:kinsoku w:val="0"/>
        <w:overflowPunct w:val="0"/>
        <w:spacing w:before="2"/>
      </w:pPr>
    </w:p>
    <w:p w14:paraId="3AF427CE" w14:textId="77777777" w:rsidR="00A86FC4" w:rsidRDefault="001E6FB0">
      <w:pPr>
        <w:pStyle w:val="ListParagraph"/>
        <w:numPr>
          <w:ilvl w:val="0"/>
          <w:numId w:val="11"/>
        </w:numPr>
        <w:tabs>
          <w:tab w:val="left" w:pos="928"/>
        </w:tabs>
        <w:kinsoku w:val="0"/>
        <w:overflowPunct w:val="0"/>
        <w:ind w:right="658"/>
        <w:jc w:val="left"/>
      </w:pPr>
      <w:r>
        <w:t>Before</w:t>
      </w:r>
      <w:r>
        <w:rPr>
          <w:spacing w:val="-7"/>
        </w:rPr>
        <w:t xml:space="preserve"> </w:t>
      </w:r>
      <w:r>
        <w:t>allowing</w:t>
      </w:r>
      <w:r>
        <w:rPr>
          <w:spacing w:val="-4"/>
        </w:rPr>
        <w:t xml:space="preserve"> </w:t>
      </w:r>
      <w:r>
        <w:t>any</w:t>
      </w:r>
      <w:r>
        <w:rPr>
          <w:spacing w:val="-8"/>
        </w:rPr>
        <w:t xml:space="preserve"> </w:t>
      </w:r>
      <w:proofErr w:type="spellStart"/>
      <w:r>
        <w:t>Subprocessor</w:t>
      </w:r>
      <w:proofErr w:type="spellEnd"/>
      <w:r>
        <w:rPr>
          <w:spacing w:val="-6"/>
        </w:rPr>
        <w:t xml:space="preserve"> </w:t>
      </w:r>
      <w:r>
        <w:t>to</w:t>
      </w:r>
      <w:r>
        <w:rPr>
          <w:spacing w:val="-7"/>
        </w:rPr>
        <w:t xml:space="preserve"> </w:t>
      </w:r>
      <w:r>
        <w:t>Process</w:t>
      </w:r>
      <w:r>
        <w:rPr>
          <w:spacing w:val="-8"/>
        </w:rPr>
        <w:t xml:space="preserve"> </w:t>
      </w:r>
      <w:r>
        <w:t>any</w:t>
      </w:r>
      <w:r>
        <w:rPr>
          <w:spacing w:val="-8"/>
        </w:rPr>
        <w:t xml:space="preserve"> </w:t>
      </w:r>
      <w:r>
        <w:t>Personal</w:t>
      </w:r>
      <w:r>
        <w:rPr>
          <w:spacing w:val="-6"/>
        </w:rPr>
        <w:t xml:space="preserve"> </w:t>
      </w:r>
      <w:r>
        <w:t>Data</w:t>
      </w:r>
      <w:r>
        <w:rPr>
          <w:spacing w:val="-4"/>
        </w:rPr>
        <w:t xml:space="preserve"> </w:t>
      </w:r>
      <w:r>
        <w:t>related</w:t>
      </w:r>
      <w:r>
        <w:rPr>
          <w:spacing w:val="-7"/>
        </w:rPr>
        <w:t xml:space="preserve"> </w:t>
      </w:r>
      <w:r>
        <w:t>to</w:t>
      </w:r>
      <w:r>
        <w:rPr>
          <w:spacing w:val="-7"/>
        </w:rPr>
        <w:t xml:space="preserve"> </w:t>
      </w:r>
      <w:r>
        <w:t>the Contract, the Processor must:</w:t>
      </w:r>
    </w:p>
    <w:p w14:paraId="43A7E240" w14:textId="77777777" w:rsidR="00A86FC4" w:rsidRDefault="001E6FB0">
      <w:pPr>
        <w:pStyle w:val="ListParagraph"/>
        <w:numPr>
          <w:ilvl w:val="1"/>
          <w:numId w:val="11"/>
        </w:numPr>
        <w:tabs>
          <w:tab w:val="left" w:pos="1028"/>
        </w:tabs>
        <w:kinsoku w:val="0"/>
        <w:overflowPunct w:val="0"/>
        <w:spacing w:before="120"/>
        <w:jc w:val="left"/>
        <w:rPr>
          <w:spacing w:val="-2"/>
        </w:rPr>
      </w:pPr>
      <w:r>
        <w:t>notify</w:t>
      </w:r>
      <w:r>
        <w:rPr>
          <w:spacing w:val="-3"/>
        </w:rPr>
        <w:t xml:space="preserve"> </w:t>
      </w:r>
      <w:r>
        <w:t>the</w:t>
      </w:r>
      <w:r>
        <w:rPr>
          <w:spacing w:val="-1"/>
        </w:rPr>
        <w:t xml:space="preserve"> </w:t>
      </w:r>
      <w:r>
        <w:t>Controller</w:t>
      </w:r>
      <w:r>
        <w:rPr>
          <w:spacing w:val="-3"/>
        </w:rPr>
        <w:t xml:space="preserve"> </w:t>
      </w:r>
      <w:r>
        <w:t>in</w:t>
      </w:r>
      <w:r>
        <w:rPr>
          <w:spacing w:val="-3"/>
        </w:rPr>
        <w:t xml:space="preserve"> </w:t>
      </w:r>
      <w:r>
        <w:t>writing</w:t>
      </w:r>
      <w:r>
        <w:rPr>
          <w:spacing w:val="-2"/>
        </w:rPr>
        <w:t xml:space="preserve"> </w:t>
      </w:r>
      <w:r>
        <w:t>of</w:t>
      </w:r>
      <w:r>
        <w:rPr>
          <w:spacing w:val="-1"/>
        </w:rPr>
        <w:t xml:space="preserve"> </w:t>
      </w:r>
      <w:r>
        <w:t>the</w:t>
      </w:r>
      <w:r>
        <w:rPr>
          <w:spacing w:val="-1"/>
        </w:rPr>
        <w:t xml:space="preserve"> </w:t>
      </w:r>
      <w:r>
        <w:t>intended</w:t>
      </w:r>
      <w:r>
        <w:rPr>
          <w:spacing w:val="-3"/>
        </w:rPr>
        <w:t xml:space="preserve"> </w:t>
      </w:r>
      <w:proofErr w:type="spellStart"/>
      <w:r>
        <w:t>Subprocessor</w:t>
      </w:r>
      <w:proofErr w:type="spellEnd"/>
      <w:r>
        <w:rPr>
          <w:spacing w:val="-5"/>
        </w:rPr>
        <w:t xml:space="preserve"> </w:t>
      </w:r>
      <w:r>
        <w:t>and</w:t>
      </w:r>
      <w:r>
        <w:rPr>
          <w:spacing w:val="-3"/>
        </w:rPr>
        <w:t xml:space="preserve"> </w:t>
      </w:r>
      <w:proofErr w:type="gramStart"/>
      <w:r>
        <w:rPr>
          <w:spacing w:val="-2"/>
        </w:rPr>
        <w:t>Processing;</w:t>
      </w:r>
      <w:proofErr w:type="gramEnd"/>
    </w:p>
    <w:p w14:paraId="1A9F97FB" w14:textId="77777777" w:rsidR="00A86FC4" w:rsidRDefault="001E6FB0">
      <w:pPr>
        <w:pStyle w:val="ListParagraph"/>
        <w:numPr>
          <w:ilvl w:val="1"/>
          <w:numId w:val="11"/>
        </w:numPr>
        <w:tabs>
          <w:tab w:val="left" w:pos="1028"/>
        </w:tabs>
        <w:kinsoku w:val="0"/>
        <w:overflowPunct w:val="0"/>
        <w:spacing w:before="120"/>
        <w:jc w:val="left"/>
        <w:rPr>
          <w:spacing w:val="-2"/>
        </w:rPr>
      </w:pPr>
      <w:r>
        <w:t>obtain</w:t>
      </w:r>
      <w:r>
        <w:rPr>
          <w:spacing w:val="-1"/>
        </w:rPr>
        <w:t xml:space="preserve"> </w:t>
      </w:r>
      <w:r>
        <w:t>the written</w:t>
      </w:r>
      <w:r>
        <w:rPr>
          <w:spacing w:val="-2"/>
        </w:rPr>
        <w:t xml:space="preserve"> </w:t>
      </w:r>
      <w:r>
        <w:t>consent</w:t>
      </w:r>
      <w:r>
        <w:rPr>
          <w:spacing w:val="-4"/>
        </w:rPr>
        <w:t xml:space="preserve"> </w:t>
      </w:r>
      <w:r>
        <w:t xml:space="preserve">of the </w:t>
      </w:r>
      <w:proofErr w:type="gramStart"/>
      <w:r>
        <w:rPr>
          <w:spacing w:val="-2"/>
        </w:rPr>
        <w:t>Controller;</w:t>
      </w:r>
      <w:proofErr w:type="gramEnd"/>
    </w:p>
    <w:p w14:paraId="77962CC8" w14:textId="77777777" w:rsidR="00A86FC4" w:rsidRDefault="001E6FB0">
      <w:pPr>
        <w:pStyle w:val="ListParagraph"/>
        <w:numPr>
          <w:ilvl w:val="1"/>
          <w:numId w:val="11"/>
        </w:numPr>
        <w:tabs>
          <w:tab w:val="left" w:pos="1028"/>
        </w:tabs>
        <w:kinsoku w:val="0"/>
        <w:overflowPunct w:val="0"/>
        <w:spacing w:before="120"/>
        <w:ind w:right="654"/>
      </w:pPr>
      <w:r>
        <w:t xml:space="preserve">enter into a written agreement with the </w:t>
      </w:r>
      <w:proofErr w:type="spellStart"/>
      <w:r>
        <w:t>Subprocessor</w:t>
      </w:r>
      <w:proofErr w:type="spellEnd"/>
      <w:r>
        <w:t xml:space="preserve"> which give effect to the terms set out in this Joint Schedule 11 such that they apply to the </w:t>
      </w:r>
      <w:proofErr w:type="spellStart"/>
      <w:r>
        <w:t>Subprocessor</w:t>
      </w:r>
      <w:proofErr w:type="spellEnd"/>
      <w:r>
        <w:t>; and</w:t>
      </w:r>
    </w:p>
    <w:p w14:paraId="5740E220" w14:textId="77777777" w:rsidR="00A86FC4" w:rsidRDefault="001E6FB0">
      <w:pPr>
        <w:pStyle w:val="ListParagraph"/>
        <w:numPr>
          <w:ilvl w:val="1"/>
          <w:numId w:val="11"/>
        </w:numPr>
        <w:tabs>
          <w:tab w:val="left" w:pos="1028"/>
        </w:tabs>
        <w:kinsoku w:val="0"/>
        <w:overflowPunct w:val="0"/>
        <w:spacing w:before="120"/>
        <w:ind w:right="653"/>
      </w:pPr>
      <w:r>
        <w:t xml:space="preserve">provide the Controller with such information regarding the </w:t>
      </w:r>
      <w:proofErr w:type="spellStart"/>
      <w:r>
        <w:t>Subprocessor</w:t>
      </w:r>
      <w:proofErr w:type="spellEnd"/>
      <w:r>
        <w:t xml:space="preserve"> as the Controller may reasonably require.</w:t>
      </w:r>
    </w:p>
    <w:p w14:paraId="6F2FCDFF" w14:textId="77777777" w:rsidR="00A86FC4" w:rsidRDefault="00A86FC4">
      <w:pPr>
        <w:pStyle w:val="BodyText"/>
        <w:kinsoku w:val="0"/>
        <w:overflowPunct w:val="0"/>
        <w:spacing w:before="57"/>
        <w:rPr>
          <w:sz w:val="20"/>
          <w:szCs w:val="20"/>
        </w:rPr>
      </w:pPr>
    </w:p>
    <w:p w14:paraId="17FEB0D1" w14:textId="77777777" w:rsidR="00A86FC4" w:rsidRDefault="001E6FB0">
      <w:pPr>
        <w:pStyle w:val="BodyText"/>
        <w:kinsoku w:val="0"/>
        <w:overflowPunct w:val="0"/>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20D1FB19" w14:textId="77777777" w:rsidR="00A86FC4" w:rsidRDefault="001E6FB0">
      <w:pPr>
        <w:pStyle w:val="BodyText"/>
        <w:kinsoku w:val="0"/>
        <w:overflowPunct w:val="0"/>
        <w:spacing w:before="34"/>
        <w:ind w:left="9001"/>
        <w:rPr>
          <w:spacing w:val="-7"/>
          <w:sz w:val="20"/>
          <w:szCs w:val="20"/>
        </w:rPr>
      </w:pPr>
      <w:r>
        <w:rPr>
          <w:spacing w:val="-2"/>
          <w:sz w:val="20"/>
          <w:szCs w:val="20"/>
        </w:rPr>
        <w:t>-</w:t>
      </w:r>
      <w:r>
        <w:rPr>
          <w:spacing w:val="-7"/>
          <w:sz w:val="20"/>
          <w:szCs w:val="20"/>
        </w:rPr>
        <w:t>4-</w:t>
      </w:r>
    </w:p>
    <w:p w14:paraId="329AB843" w14:textId="77777777" w:rsidR="00A86FC4" w:rsidRDefault="00A86FC4">
      <w:pPr>
        <w:pStyle w:val="BodyText"/>
        <w:kinsoku w:val="0"/>
        <w:overflowPunct w:val="0"/>
        <w:spacing w:before="34"/>
        <w:ind w:left="9001"/>
        <w:rPr>
          <w:spacing w:val="-7"/>
          <w:sz w:val="20"/>
          <w:szCs w:val="20"/>
        </w:rPr>
        <w:sectPr w:rsidR="00A86FC4">
          <w:pgSz w:w="11910" w:h="16840"/>
          <w:pgMar w:top="1340" w:right="780" w:bottom="460" w:left="1220" w:header="715" w:footer="267" w:gutter="0"/>
          <w:cols w:space="720"/>
          <w:noEndnote/>
        </w:sectPr>
      </w:pPr>
    </w:p>
    <w:p w14:paraId="749BB56F" w14:textId="77777777" w:rsidR="00A86FC4" w:rsidRDefault="001E6FB0">
      <w:pPr>
        <w:pStyle w:val="ListParagraph"/>
        <w:numPr>
          <w:ilvl w:val="0"/>
          <w:numId w:val="11"/>
        </w:numPr>
        <w:tabs>
          <w:tab w:val="left" w:pos="928"/>
        </w:tabs>
        <w:kinsoku w:val="0"/>
        <w:overflowPunct w:val="0"/>
        <w:spacing w:before="82"/>
        <w:ind w:right="657"/>
        <w:rPr>
          <w:spacing w:val="-2"/>
        </w:rPr>
      </w:pPr>
      <w:r>
        <w:lastRenderedPageBreak/>
        <w:t xml:space="preserve">The Processor shall remain fully liable for all acts or omissions of any of its </w:t>
      </w:r>
      <w:proofErr w:type="spellStart"/>
      <w:r>
        <w:rPr>
          <w:spacing w:val="-2"/>
        </w:rPr>
        <w:t>Subprocessors</w:t>
      </w:r>
      <w:proofErr w:type="spellEnd"/>
      <w:r>
        <w:rPr>
          <w:spacing w:val="-2"/>
        </w:rPr>
        <w:t>.</w:t>
      </w:r>
    </w:p>
    <w:p w14:paraId="148C4E06" w14:textId="77777777" w:rsidR="00A86FC4" w:rsidRDefault="00A86FC4">
      <w:pPr>
        <w:pStyle w:val="BodyText"/>
        <w:kinsoku w:val="0"/>
        <w:overflowPunct w:val="0"/>
        <w:spacing w:before="5"/>
      </w:pPr>
    </w:p>
    <w:p w14:paraId="659A08D4" w14:textId="77777777" w:rsidR="00A86FC4" w:rsidRDefault="001E6FB0">
      <w:pPr>
        <w:pStyle w:val="ListParagraph"/>
        <w:numPr>
          <w:ilvl w:val="0"/>
          <w:numId w:val="11"/>
        </w:numPr>
        <w:tabs>
          <w:tab w:val="left" w:pos="928"/>
        </w:tabs>
        <w:kinsoku w:val="0"/>
        <w:overflowPunct w:val="0"/>
        <w:ind w:right="654"/>
      </w:pPr>
      <w:r>
        <w:t xml:space="preserve">The Relevant Authority may, at any time on not less than thirty (30) </w:t>
      </w:r>
      <w:r>
        <w:t>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6151A63F" w14:textId="77777777" w:rsidR="00A86FC4" w:rsidRDefault="00A86FC4">
      <w:pPr>
        <w:pStyle w:val="BodyText"/>
        <w:kinsoku w:val="0"/>
        <w:overflowPunct w:val="0"/>
        <w:spacing w:before="2"/>
      </w:pPr>
    </w:p>
    <w:p w14:paraId="1463BB0C" w14:textId="77777777" w:rsidR="00A86FC4" w:rsidRDefault="001E6FB0">
      <w:pPr>
        <w:pStyle w:val="ListParagraph"/>
        <w:numPr>
          <w:ilvl w:val="0"/>
          <w:numId w:val="11"/>
        </w:numPr>
        <w:tabs>
          <w:tab w:val="left" w:pos="928"/>
        </w:tabs>
        <w:kinsoku w:val="0"/>
        <w:overflowPunct w:val="0"/>
        <w:ind w:right="653"/>
      </w:pPr>
      <w:bookmarkStart w:id="4" w:name="_bookmark4"/>
      <w:bookmarkEnd w:id="4"/>
      <w:r>
        <w:t>The Parties agree to take account of any guidance issued by the Information Commissioner’s</w:t>
      </w:r>
      <w:r>
        <w:rPr>
          <w:spacing w:val="-5"/>
        </w:rPr>
        <w:t xml:space="preserve"> </w:t>
      </w:r>
      <w:r>
        <w:t>Office.</w:t>
      </w:r>
      <w:r>
        <w:rPr>
          <w:spacing w:val="-5"/>
        </w:rPr>
        <w:t xml:space="preserve"> </w:t>
      </w:r>
      <w:r>
        <w:t>The</w:t>
      </w:r>
      <w:r>
        <w:rPr>
          <w:spacing w:val="-4"/>
        </w:rPr>
        <w:t xml:space="preserve"> </w:t>
      </w:r>
      <w:r>
        <w:t>Relevant</w:t>
      </w:r>
      <w:r>
        <w:rPr>
          <w:spacing w:val="-5"/>
        </w:rPr>
        <w:t xml:space="preserve"> </w:t>
      </w:r>
      <w:r>
        <w:t>Authority</w:t>
      </w:r>
      <w:r>
        <w:rPr>
          <w:spacing w:val="-5"/>
        </w:rPr>
        <w:t xml:space="preserve"> </w:t>
      </w:r>
      <w:r>
        <w:t>may</w:t>
      </w:r>
      <w:r>
        <w:rPr>
          <w:spacing w:val="-5"/>
        </w:rPr>
        <w:t xml:space="preserve"> </w:t>
      </w:r>
      <w:r>
        <w:t>on</w:t>
      </w:r>
      <w:r>
        <w:rPr>
          <w:spacing w:val="-4"/>
        </w:rPr>
        <w:t xml:space="preserve"> </w:t>
      </w:r>
      <w:r>
        <w:t>not</w:t>
      </w:r>
      <w:r>
        <w:rPr>
          <w:spacing w:val="-5"/>
        </w:rPr>
        <w:t xml:space="preserve"> </w:t>
      </w:r>
      <w:r>
        <w:t>less</w:t>
      </w:r>
      <w:r>
        <w:rPr>
          <w:spacing w:val="-5"/>
        </w:rPr>
        <w:t xml:space="preserve"> </w:t>
      </w:r>
      <w:r>
        <w:t>than</w:t>
      </w:r>
      <w:r>
        <w:rPr>
          <w:spacing w:val="-7"/>
        </w:rPr>
        <w:t xml:space="preserve"> </w:t>
      </w:r>
      <w:r>
        <w:t>thirty</w:t>
      </w:r>
      <w:r>
        <w:rPr>
          <w:spacing w:val="-5"/>
        </w:rPr>
        <w:t xml:space="preserve"> </w:t>
      </w:r>
      <w:r>
        <w:t>(30) Working Days’ notice to the Supplier amend the Contract to ensure that it complies with any guidance issued by the Information Commissioner’s Office.</w:t>
      </w:r>
    </w:p>
    <w:p w14:paraId="510B6E03" w14:textId="77777777" w:rsidR="00A86FC4" w:rsidRDefault="001E6FB0">
      <w:pPr>
        <w:pStyle w:val="Heading1"/>
        <w:kinsoku w:val="0"/>
        <w:overflowPunct w:val="0"/>
        <w:spacing w:before="120"/>
        <w:ind w:left="220" w:firstLine="0"/>
        <w:jc w:val="both"/>
        <w:rPr>
          <w:spacing w:val="-4"/>
        </w:rPr>
      </w:pPr>
      <w:r>
        <w:t>Where</w:t>
      </w:r>
      <w:r>
        <w:rPr>
          <w:spacing w:val="-2"/>
        </w:rPr>
        <w:t xml:space="preserve"> </w:t>
      </w:r>
      <w:r>
        <w:t>the</w:t>
      </w:r>
      <w:r>
        <w:rPr>
          <w:spacing w:val="-1"/>
        </w:rPr>
        <w:t xml:space="preserve"> </w:t>
      </w:r>
      <w:r>
        <w:t>Parties</w:t>
      </w:r>
      <w:r>
        <w:rPr>
          <w:spacing w:val="-3"/>
        </w:rPr>
        <w:t xml:space="preserve"> </w:t>
      </w:r>
      <w:r>
        <w:t>are</w:t>
      </w:r>
      <w:r>
        <w:rPr>
          <w:spacing w:val="-3"/>
        </w:rPr>
        <w:t xml:space="preserve"> </w:t>
      </w:r>
      <w:r>
        <w:t>Joint</w:t>
      </w:r>
      <w:r>
        <w:rPr>
          <w:spacing w:val="-3"/>
        </w:rPr>
        <w:t xml:space="preserve"> </w:t>
      </w:r>
      <w:r>
        <w:t>Controllers</w:t>
      </w:r>
      <w:r>
        <w:rPr>
          <w:spacing w:val="-1"/>
        </w:rPr>
        <w:t xml:space="preserve"> </w:t>
      </w:r>
      <w:r>
        <w:t>of</w:t>
      </w:r>
      <w:r>
        <w:rPr>
          <w:spacing w:val="-5"/>
        </w:rPr>
        <w:t xml:space="preserve"> </w:t>
      </w:r>
      <w:r>
        <w:t>Personal</w:t>
      </w:r>
      <w:r>
        <w:rPr>
          <w:spacing w:val="-1"/>
        </w:rPr>
        <w:t xml:space="preserve"> </w:t>
      </w:r>
      <w:r>
        <w:rPr>
          <w:spacing w:val="-4"/>
        </w:rPr>
        <w:t>Data</w:t>
      </w:r>
    </w:p>
    <w:p w14:paraId="3E883AD6" w14:textId="77777777" w:rsidR="00A86FC4" w:rsidRDefault="00A86FC4">
      <w:pPr>
        <w:pStyle w:val="BodyText"/>
        <w:kinsoku w:val="0"/>
        <w:overflowPunct w:val="0"/>
        <w:spacing w:before="5"/>
        <w:rPr>
          <w:b/>
          <w:bCs/>
        </w:rPr>
      </w:pPr>
    </w:p>
    <w:p w14:paraId="0B46041A" w14:textId="77777777" w:rsidR="00A86FC4" w:rsidRDefault="001E6FB0">
      <w:pPr>
        <w:pStyle w:val="ListParagraph"/>
        <w:numPr>
          <w:ilvl w:val="0"/>
          <w:numId w:val="11"/>
        </w:numPr>
        <w:tabs>
          <w:tab w:val="left" w:pos="928"/>
        </w:tabs>
        <w:kinsoku w:val="0"/>
        <w:overflowPunct w:val="0"/>
        <w:ind w:right="862"/>
        <w:jc w:val="left"/>
      </w:pPr>
      <w:proofErr w:type="gramStart"/>
      <w:r>
        <w:t>In</w:t>
      </w:r>
      <w:r>
        <w:rPr>
          <w:spacing w:val="-2"/>
        </w:rPr>
        <w:t xml:space="preserve"> </w:t>
      </w:r>
      <w:r>
        <w:t>the</w:t>
      </w:r>
      <w:r>
        <w:rPr>
          <w:spacing w:val="-2"/>
        </w:rPr>
        <w:t xml:space="preserve"> </w:t>
      </w:r>
      <w:r>
        <w:t>event</w:t>
      </w:r>
      <w:r>
        <w:rPr>
          <w:spacing w:val="-5"/>
        </w:rPr>
        <w:t xml:space="preserve"> </w:t>
      </w:r>
      <w:r>
        <w:t>that</w:t>
      </w:r>
      <w:proofErr w:type="gramEnd"/>
      <w:r>
        <w:rPr>
          <w:spacing w:val="-2"/>
        </w:rPr>
        <w:t xml:space="preserve"> </w:t>
      </w:r>
      <w:r>
        <w:t>the</w:t>
      </w:r>
      <w:r>
        <w:rPr>
          <w:spacing w:val="-2"/>
        </w:rPr>
        <w:t xml:space="preserve"> </w:t>
      </w:r>
      <w:r>
        <w:t>Parties</w:t>
      </w:r>
      <w:r>
        <w:rPr>
          <w:spacing w:val="-3"/>
        </w:rPr>
        <w:t xml:space="preserve"> </w:t>
      </w:r>
      <w:r>
        <w:t>are</w:t>
      </w:r>
      <w:r>
        <w:rPr>
          <w:spacing w:val="-2"/>
        </w:rPr>
        <w:t xml:space="preserve"> </w:t>
      </w:r>
      <w:r>
        <w:t>Joint</w:t>
      </w:r>
      <w:r>
        <w:rPr>
          <w:spacing w:val="-2"/>
        </w:rPr>
        <w:t xml:space="preserve"> </w:t>
      </w:r>
      <w:r>
        <w:t>Controllers</w:t>
      </w:r>
      <w:r>
        <w:rPr>
          <w:spacing w:val="-3"/>
        </w:rPr>
        <w:t xml:space="preserve"> </w:t>
      </w:r>
      <w:r>
        <w:t>in</w:t>
      </w:r>
      <w:r>
        <w:rPr>
          <w:spacing w:val="-2"/>
        </w:rPr>
        <w:t xml:space="preserve"> </w:t>
      </w:r>
      <w:r>
        <w:t>respect</w:t>
      </w:r>
      <w:r>
        <w:rPr>
          <w:spacing w:val="-5"/>
        </w:rPr>
        <w:t xml:space="preserve"> </w:t>
      </w:r>
      <w:r>
        <w:t>of</w:t>
      </w:r>
      <w:r>
        <w:rPr>
          <w:spacing w:val="-5"/>
        </w:rPr>
        <w:t xml:space="preserve"> </w:t>
      </w:r>
      <w:r>
        <w:t>Personal</w:t>
      </w:r>
      <w:r>
        <w:rPr>
          <w:spacing w:val="-3"/>
        </w:rPr>
        <w:t xml:space="preserve"> </w:t>
      </w:r>
      <w:r>
        <w:t>Data under the Contract, the Parties shall implement paragraphs that are necessary to comply with UK GDPR Article</w:t>
      </w:r>
      <w:r>
        <w:rPr>
          <w:spacing w:val="-1"/>
        </w:rPr>
        <w:t xml:space="preserve"> </w:t>
      </w:r>
      <w:r>
        <w:t>26 based</w:t>
      </w:r>
      <w:r>
        <w:rPr>
          <w:spacing w:val="-1"/>
        </w:rPr>
        <w:t xml:space="preserve"> </w:t>
      </w:r>
      <w:r>
        <w:t>on</w:t>
      </w:r>
      <w:r>
        <w:rPr>
          <w:spacing w:val="-1"/>
        </w:rPr>
        <w:t xml:space="preserve"> </w:t>
      </w:r>
      <w:r>
        <w:t>the</w:t>
      </w:r>
      <w:r>
        <w:rPr>
          <w:spacing w:val="-1"/>
        </w:rPr>
        <w:t xml:space="preserve"> </w:t>
      </w:r>
      <w:r>
        <w:t>terms</w:t>
      </w:r>
      <w:r>
        <w:rPr>
          <w:spacing w:val="-2"/>
        </w:rPr>
        <w:t xml:space="preserve"> </w:t>
      </w:r>
      <w:r>
        <w:t xml:space="preserve">set out in Annex </w:t>
      </w:r>
      <w:hyperlink w:anchor="bookmark9" w:history="1">
        <w:r>
          <w:t>2</w:t>
        </w:r>
      </w:hyperlink>
      <w:r>
        <w:t xml:space="preserve"> to this Joint Schedule 11.</w:t>
      </w:r>
    </w:p>
    <w:p w14:paraId="1818238D" w14:textId="77777777" w:rsidR="00A86FC4" w:rsidRDefault="001E6FB0">
      <w:pPr>
        <w:pStyle w:val="Heading1"/>
        <w:kinsoku w:val="0"/>
        <w:overflowPunct w:val="0"/>
        <w:spacing w:before="120"/>
        <w:ind w:left="220" w:firstLine="0"/>
        <w:rPr>
          <w:spacing w:val="-4"/>
        </w:rPr>
      </w:pPr>
      <w:r>
        <w:t>Independent</w:t>
      </w:r>
      <w:r>
        <w:rPr>
          <w:spacing w:val="-5"/>
        </w:rPr>
        <w:t xml:space="preserve"> </w:t>
      </w:r>
      <w:r>
        <w:t>Controllers</w:t>
      </w:r>
      <w:r>
        <w:rPr>
          <w:spacing w:val="-4"/>
        </w:rPr>
        <w:t xml:space="preserve"> </w:t>
      </w:r>
      <w:r>
        <w:t>of</w:t>
      </w:r>
      <w:r>
        <w:rPr>
          <w:spacing w:val="-5"/>
        </w:rPr>
        <w:t xml:space="preserve"> </w:t>
      </w:r>
      <w:r>
        <w:t>Personal</w:t>
      </w:r>
      <w:r>
        <w:rPr>
          <w:spacing w:val="-5"/>
        </w:rPr>
        <w:t xml:space="preserve"> </w:t>
      </w:r>
      <w:r>
        <w:rPr>
          <w:spacing w:val="-4"/>
        </w:rPr>
        <w:t>Data</w:t>
      </w:r>
    </w:p>
    <w:p w14:paraId="7118A459" w14:textId="77777777" w:rsidR="00A86FC4" w:rsidRDefault="00A86FC4">
      <w:pPr>
        <w:pStyle w:val="BodyText"/>
        <w:kinsoku w:val="0"/>
        <w:overflowPunct w:val="0"/>
        <w:spacing w:before="3"/>
        <w:rPr>
          <w:b/>
          <w:bCs/>
        </w:rPr>
      </w:pPr>
    </w:p>
    <w:p w14:paraId="5965D926" w14:textId="77777777" w:rsidR="00A86FC4" w:rsidRDefault="001E6FB0">
      <w:pPr>
        <w:pStyle w:val="ListParagraph"/>
        <w:numPr>
          <w:ilvl w:val="0"/>
          <w:numId w:val="11"/>
        </w:numPr>
        <w:tabs>
          <w:tab w:val="left" w:pos="928"/>
        </w:tabs>
        <w:kinsoku w:val="0"/>
        <w:overflowPunct w:val="0"/>
        <w:ind w:right="655"/>
      </w:pPr>
      <w:bookmarkStart w:id="5" w:name="_bookmark5"/>
      <w:bookmarkEnd w:id="5"/>
      <w:r>
        <w:t>With</w:t>
      </w:r>
      <w:r>
        <w:rPr>
          <w:spacing w:val="-9"/>
        </w:rPr>
        <w:t xml:space="preserve"> </w:t>
      </w:r>
      <w:r>
        <w:t>respect</w:t>
      </w:r>
      <w:r>
        <w:rPr>
          <w:spacing w:val="-7"/>
        </w:rPr>
        <w:t xml:space="preserve"> </w:t>
      </w:r>
      <w:r>
        <w:t>to</w:t>
      </w:r>
      <w:r>
        <w:rPr>
          <w:spacing w:val="-9"/>
        </w:rPr>
        <w:t xml:space="preserve"> </w:t>
      </w:r>
      <w:r>
        <w:t>Personal</w:t>
      </w:r>
      <w:r>
        <w:rPr>
          <w:spacing w:val="-8"/>
        </w:rPr>
        <w:t xml:space="preserve"> </w:t>
      </w:r>
      <w:r>
        <w:t>Data</w:t>
      </w:r>
      <w:r>
        <w:rPr>
          <w:spacing w:val="-9"/>
        </w:rPr>
        <w:t xml:space="preserve"> </w:t>
      </w:r>
      <w:r>
        <w:t>provided</w:t>
      </w:r>
      <w:r>
        <w:rPr>
          <w:spacing w:val="-9"/>
        </w:rPr>
        <w:t xml:space="preserve"> </w:t>
      </w:r>
      <w:r>
        <w:t>by</w:t>
      </w:r>
      <w:r>
        <w:rPr>
          <w:spacing w:val="-10"/>
        </w:rPr>
        <w:t xml:space="preserve"> </w:t>
      </w:r>
      <w:r>
        <w:t>one</w:t>
      </w:r>
      <w:r>
        <w:rPr>
          <w:spacing w:val="-7"/>
        </w:rPr>
        <w:t xml:space="preserve"> </w:t>
      </w:r>
      <w:r>
        <w:t>Party</w:t>
      </w:r>
      <w:r>
        <w:rPr>
          <w:spacing w:val="-8"/>
        </w:rPr>
        <w:t xml:space="preserve"> </w:t>
      </w:r>
      <w:r>
        <w:t>to</w:t>
      </w:r>
      <w:r>
        <w:rPr>
          <w:spacing w:val="-9"/>
        </w:rPr>
        <w:t xml:space="preserve"> </w:t>
      </w:r>
      <w:r>
        <w:t>another</w:t>
      </w:r>
      <w:r>
        <w:rPr>
          <w:spacing w:val="-11"/>
        </w:rPr>
        <w:t xml:space="preserve"> </w:t>
      </w:r>
      <w:r>
        <w:t>Party</w:t>
      </w:r>
      <w:r>
        <w:rPr>
          <w:spacing w:val="-8"/>
        </w:rPr>
        <w:t xml:space="preserve"> </w:t>
      </w:r>
      <w:r>
        <w:t>for</w:t>
      </w:r>
      <w:r>
        <w:rPr>
          <w:spacing w:val="-8"/>
        </w:rPr>
        <w:t xml:space="preserve"> </w:t>
      </w:r>
      <w:r>
        <w:t>which each Party acts as Controller but which is not under the Joint Control of the Parties, each Party undertakes to comply with the applicable Data Protection Legislation in respect of their Processing of such Personal Data as Controller.</w:t>
      </w:r>
    </w:p>
    <w:p w14:paraId="33487985" w14:textId="77777777" w:rsidR="00A86FC4" w:rsidRDefault="00A86FC4">
      <w:pPr>
        <w:pStyle w:val="BodyText"/>
        <w:kinsoku w:val="0"/>
        <w:overflowPunct w:val="0"/>
        <w:spacing w:before="4"/>
      </w:pPr>
    </w:p>
    <w:p w14:paraId="7E6AC0AC" w14:textId="77777777" w:rsidR="00A86FC4" w:rsidRDefault="001E6FB0">
      <w:pPr>
        <w:pStyle w:val="ListParagraph"/>
        <w:numPr>
          <w:ilvl w:val="0"/>
          <w:numId w:val="11"/>
        </w:numPr>
        <w:tabs>
          <w:tab w:val="left" w:pos="928"/>
        </w:tabs>
        <w:kinsoku w:val="0"/>
        <w:overflowPunct w:val="0"/>
        <w:spacing w:before="1"/>
        <w:ind w:right="654"/>
      </w:pPr>
      <w:r>
        <w:t>Each Party shall Process the Personal Data in compliance with its obligations under the Data Protection Legislation and not do anything to cause the other Party to be in breach of it.</w:t>
      </w:r>
    </w:p>
    <w:p w14:paraId="606E9320" w14:textId="77777777" w:rsidR="00A86FC4" w:rsidRDefault="00A86FC4">
      <w:pPr>
        <w:pStyle w:val="BodyText"/>
        <w:kinsoku w:val="0"/>
        <w:overflowPunct w:val="0"/>
        <w:spacing w:before="4"/>
      </w:pPr>
    </w:p>
    <w:p w14:paraId="0D0F0A38" w14:textId="77777777" w:rsidR="00A86FC4" w:rsidRDefault="001E6FB0">
      <w:pPr>
        <w:pStyle w:val="ListParagraph"/>
        <w:numPr>
          <w:ilvl w:val="0"/>
          <w:numId w:val="11"/>
        </w:numPr>
        <w:tabs>
          <w:tab w:val="left" w:pos="928"/>
        </w:tabs>
        <w:kinsoku w:val="0"/>
        <w:overflowPunct w:val="0"/>
        <w:spacing w:before="1"/>
        <w:ind w:right="655"/>
      </w:pPr>
      <w:r>
        <w:t>Where a Party has provided Personal Data to the other Party in accordance with</w:t>
      </w:r>
      <w:r>
        <w:rPr>
          <w:spacing w:val="-14"/>
        </w:rPr>
        <w:t xml:space="preserve"> </w:t>
      </w:r>
      <w:r>
        <w:t>Paragraph</w:t>
      </w:r>
      <w:r>
        <w:rPr>
          <w:spacing w:val="-17"/>
        </w:rPr>
        <w:t xml:space="preserve"> </w:t>
      </w:r>
      <w:hyperlink w:anchor="bookmark5" w:history="1">
        <w:r>
          <w:t>18</w:t>
        </w:r>
      </w:hyperlink>
      <w:r>
        <w:rPr>
          <w:spacing w:val="-16"/>
        </w:rPr>
        <w:t xml:space="preserve"> </w:t>
      </w:r>
      <w:r>
        <w:t>of</w:t>
      </w:r>
      <w:r>
        <w:rPr>
          <w:spacing w:val="-14"/>
        </w:rPr>
        <w:t xml:space="preserve"> </w:t>
      </w:r>
      <w:r>
        <w:t>this</w:t>
      </w:r>
      <w:r>
        <w:rPr>
          <w:spacing w:val="-15"/>
        </w:rPr>
        <w:t xml:space="preserve"> </w:t>
      </w:r>
      <w:r>
        <w:t>Joint</w:t>
      </w:r>
      <w:r>
        <w:rPr>
          <w:spacing w:val="-14"/>
        </w:rPr>
        <w:t xml:space="preserve"> </w:t>
      </w:r>
      <w:r>
        <w:t>Schedule</w:t>
      </w:r>
      <w:r>
        <w:rPr>
          <w:spacing w:val="-14"/>
        </w:rPr>
        <w:t xml:space="preserve"> </w:t>
      </w:r>
      <w:r>
        <w:t>11</w:t>
      </w:r>
      <w:r>
        <w:rPr>
          <w:spacing w:val="-14"/>
        </w:rPr>
        <w:t xml:space="preserve"> </w:t>
      </w:r>
      <w:r>
        <w:t>above,</w:t>
      </w:r>
      <w:r>
        <w:rPr>
          <w:spacing w:val="-14"/>
        </w:rPr>
        <w:t xml:space="preserve"> </w:t>
      </w:r>
      <w:r>
        <w:t>the</w:t>
      </w:r>
      <w:r>
        <w:rPr>
          <w:spacing w:val="-14"/>
        </w:rPr>
        <w:t xml:space="preserve"> </w:t>
      </w:r>
      <w:r>
        <w:t>recipient</w:t>
      </w:r>
      <w:r>
        <w:rPr>
          <w:spacing w:val="-17"/>
        </w:rPr>
        <w:t xml:space="preserve"> </w:t>
      </w:r>
      <w:r>
        <w:t>of</w:t>
      </w:r>
      <w:r>
        <w:rPr>
          <w:spacing w:val="-14"/>
        </w:rPr>
        <w:t xml:space="preserve"> </w:t>
      </w:r>
      <w:r>
        <w:t>the</w:t>
      </w:r>
      <w:r>
        <w:rPr>
          <w:spacing w:val="-16"/>
        </w:rPr>
        <w:t xml:space="preserve"> </w:t>
      </w:r>
      <w:r>
        <w:t>Personal Data</w:t>
      </w:r>
      <w:r>
        <w:rPr>
          <w:spacing w:val="-17"/>
        </w:rPr>
        <w:t xml:space="preserve"> </w:t>
      </w:r>
      <w:r>
        <w:t>will</w:t>
      </w:r>
      <w:r>
        <w:rPr>
          <w:spacing w:val="-17"/>
        </w:rPr>
        <w:t xml:space="preserve"> </w:t>
      </w:r>
      <w:r>
        <w:t>provide</w:t>
      </w:r>
      <w:r>
        <w:rPr>
          <w:spacing w:val="-16"/>
        </w:rPr>
        <w:t xml:space="preserve"> </w:t>
      </w:r>
      <w:r>
        <w:t>all</w:t>
      </w:r>
      <w:r>
        <w:rPr>
          <w:spacing w:val="-17"/>
        </w:rPr>
        <w:t xml:space="preserve"> </w:t>
      </w:r>
      <w:r>
        <w:t>such</w:t>
      </w:r>
      <w:r>
        <w:rPr>
          <w:spacing w:val="-17"/>
        </w:rPr>
        <w:t xml:space="preserve"> </w:t>
      </w:r>
      <w:r>
        <w:t>relevant</w:t>
      </w:r>
      <w:r>
        <w:rPr>
          <w:spacing w:val="-17"/>
        </w:rPr>
        <w:t xml:space="preserve"> </w:t>
      </w:r>
      <w:r>
        <w:t>documents</w:t>
      </w:r>
      <w:r>
        <w:rPr>
          <w:spacing w:val="-16"/>
        </w:rPr>
        <w:t xml:space="preserve"> </w:t>
      </w:r>
      <w:r>
        <w:t>and</w:t>
      </w:r>
      <w:r>
        <w:rPr>
          <w:spacing w:val="-17"/>
        </w:rPr>
        <w:t xml:space="preserve"> </w:t>
      </w:r>
      <w:r>
        <w:t>information</w:t>
      </w:r>
      <w:r>
        <w:rPr>
          <w:spacing w:val="-16"/>
        </w:rPr>
        <w:t xml:space="preserve"> </w:t>
      </w:r>
      <w:r>
        <w:t>relating</w:t>
      </w:r>
      <w:r>
        <w:rPr>
          <w:spacing w:val="-16"/>
        </w:rPr>
        <w:t xml:space="preserve"> </w:t>
      </w:r>
      <w:r>
        <w:t>to</w:t>
      </w:r>
      <w:r>
        <w:rPr>
          <w:spacing w:val="-16"/>
        </w:rPr>
        <w:t xml:space="preserve"> </w:t>
      </w:r>
      <w:r>
        <w:t>its</w:t>
      </w:r>
      <w:r>
        <w:rPr>
          <w:spacing w:val="-16"/>
        </w:rPr>
        <w:t xml:space="preserve"> </w:t>
      </w:r>
      <w:r>
        <w:t xml:space="preserve">data protection policies and procedures as the other Party may </w:t>
      </w:r>
      <w:r>
        <w:t>reasonably require.</w:t>
      </w:r>
    </w:p>
    <w:p w14:paraId="1507C6C9" w14:textId="77777777" w:rsidR="00A86FC4" w:rsidRDefault="00A86FC4">
      <w:pPr>
        <w:pStyle w:val="BodyText"/>
        <w:kinsoku w:val="0"/>
        <w:overflowPunct w:val="0"/>
        <w:spacing w:before="2"/>
      </w:pPr>
    </w:p>
    <w:p w14:paraId="6661C896" w14:textId="77777777" w:rsidR="00A86FC4" w:rsidRDefault="001E6FB0">
      <w:pPr>
        <w:pStyle w:val="ListParagraph"/>
        <w:numPr>
          <w:ilvl w:val="0"/>
          <w:numId w:val="11"/>
        </w:numPr>
        <w:tabs>
          <w:tab w:val="left" w:pos="928"/>
        </w:tabs>
        <w:kinsoku w:val="0"/>
        <w:overflowPunct w:val="0"/>
        <w:ind w:right="656"/>
      </w:pPr>
      <w:r>
        <w:t>The Parties shall be responsible for their own compliance with Articles 13 and 14</w:t>
      </w:r>
      <w:r>
        <w:rPr>
          <w:spacing w:val="-6"/>
        </w:rPr>
        <w:t xml:space="preserve"> </w:t>
      </w:r>
      <w:r>
        <w:t>UK</w:t>
      </w:r>
      <w:r>
        <w:rPr>
          <w:spacing w:val="-6"/>
        </w:rPr>
        <w:t xml:space="preserve"> </w:t>
      </w:r>
      <w:r>
        <w:t>GDPR</w:t>
      </w:r>
      <w:r>
        <w:rPr>
          <w:spacing w:val="-7"/>
        </w:rPr>
        <w:t xml:space="preserve"> </w:t>
      </w:r>
      <w:r>
        <w:t>in</w:t>
      </w:r>
      <w:r>
        <w:rPr>
          <w:spacing w:val="-6"/>
        </w:rPr>
        <w:t xml:space="preserve"> </w:t>
      </w:r>
      <w:r>
        <w:t>respect</w:t>
      </w:r>
      <w:r>
        <w:rPr>
          <w:spacing w:val="-6"/>
        </w:rPr>
        <w:t xml:space="preserve"> </w:t>
      </w:r>
      <w:r>
        <w:t>of</w:t>
      </w:r>
      <w:r>
        <w:rPr>
          <w:spacing w:val="-6"/>
        </w:rPr>
        <w:t xml:space="preserve"> </w:t>
      </w:r>
      <w:r>
        <w:t>the</w:t>
      </w:r>
      <w:r>
        <w:rPr>
          <w:spacing w:val="-6"/>
        </w:rPr>
        <w:t xml:space="preserve"> </w:t>
      </w:r>
      <w:r>
        <w:t>Processing</w:t>
      </w:r>
      <w:r>
        <w:rPr>
          <w:spacing w:val="-8"/>
        </w:rPr>
        <w:t xml:space="preserve"> </w:t>
      </w:r>
      <w:r>
        <w:t>of</w:t>
      </w:r>
      <w:r>
        <w:rPr>
          <w:spacing w:val="-9"/>
        </w:rPr>
        <w:t xml:space="preserve"> </w:t>
      </w:r>
      <w:r>
        <w:t>Personal</w:t>
      </w:r>
      <w:r>
        <w:rPr>
          <w:spacing w:val="-7"/>
        </w:rPr>
        <w:t xml:space="preserve"> </w:t>
      </w:r>
      <w:r>
        <w:t>Data</w:t>
      </w:r>
      <w:r>
        <w:rPr>
          <w:spacing w:val="-6"/>
        </w:rPr>
        <w:t xml:space="preserve"> </w:t>
      </w:r>
      <w:r>
        <w:t>for</w:t>
      </w:r>
      <w:r>
        <w:rPr>
          <w:spacing w:val="-7"/>
        </w:rPr>
        <w:t xml:space="preserve"> </w:t>
      </w:r>
      <w:r>
        <w:t>the</w:t>
      </w:r>
      <w:r>
        <w:rPr>
          <w:spacing w:val="-8"/>
        </w:rPr>
        <w:t xml:space="preserve"> </w:t>
      </w:r>
      <w:r>
        <w:t>purposes</w:t>
      </w:r>
      <w:r>
        <w:rPr>
          <w:spacing w:val="-9"/>
        </w:rPr>
        <w:t xml:space="preserve"> </w:t>
      </w:r>
      <w:r>
        <w:t>of the Contract.</w:t>
      </w:r>
    </w:p>
    <w:p w14:paraId="50590BD7" w14:textId="77777777" w:rsidR="00A86FC4" w:rsidRDefault="00A86FC4">
      <w:pPr>
        <w:pStyle w:val="BodyText"/>
        <w:kinsoku w:val="0"/>
        <w:overflowPunct w:val="0"/>
        <w:spacing w:before="5"/>
      </w:pPr>
    </w:p>
    <w:p w14:paraId="03281FC9" w14:textId="77777777" w:rsidR="00A86FC4" w:rsidRDefault="001E6FB0">
      <w:pPr>
        <w:pStyle w:val="ListParagraph"/>
        <w:numPr>
          <w:ilvl w:val="0"/>
          <w:numId w:val="11"/>
        </w:numPr>
        <w:tabs>
          <w:tab w:val="left" w:pos="927"/>
        </w:tabs>
        <w:kinsoku w:val="0"/>
        <w:overflowPunct w:val="0"/>
        <w:ind w:left="927" w:hanging="707"/>
        <w:jc w:val="left"/>
        <w:rPr>
          <w:spacing w:val="-2"/>
        </w:rPr>
      </w:pPr>
      <w:r>
        <w:t>The</w:t>
      </w:r>
      <w:r>
        <w:rPr>
          <w:spacing w:val="-3"/>
        </w:rPr>
        <w:t xml:space="preserve"> </w:t>
      </w:r>
      <w:r>
        <w:t>Parties</w:t>
      </w:r>
      <w:r>
        <w:rPr>
          <w:spacing w:val="-2"/>
        </w:rPr>
        <w:t xml:space="preserve"> </w:t>
      </w:r>
      <w:r>
        <w:t>shall</w:t>
      </w:r>
      <w:r>
        <w:rPr>
          <w:spacing w:val="-2"/>
        </w:rPr>
        <w:t xml:space="preserve"> </w:t>
      </w:r>
      <w:r>
        <w:t>only</w:t>
      </w:r>
      <w:r>
        <w:rPr>
          <w:spacing w:val="-4"/>
        </w:rPr>
        <w:t xml:space="preserve"> </w:t>
      </w:r>
      <w:r>
        <w:t>provide</w:t>
      </w:r>
      <w:r>
        <w:rPr>
          <w:spacing w:val="-2"/>
        </w:rPr>
        <w:t xml:space="preserve"> </w:t>
      </w:r>
      <w:r>
        <w:t>Personal</w:t>
      </w:r>
      <w:r>
        <w:rPr>
          <w:spacing w:val="-2"/>
        </w:rPr>
        <w:t xml:space="preserve"> </w:t>
      </w:r>
      <w:r>
        <w:t>Data</w:t>
      </w:r>
      <w:r>
        <w:rPr>
          <w:spacing w:val="-6"/>
        </w:rPr>
        <w:t xml:space="preserve"> </w:t>
      </w:r>
      <w:r>
        <w:t>to</w:t>
      </w:r>
      <w:r>
        <w:rPr>
          <w:spacing w:val="-1"/>
        </w:rPr>
        <w:t xml:space="preserve"> </w:t>
      </w:r>
      <w:r>
        <w:t>each</w:t>
      </w:r>
      <w:r>
        <w:rPr>
          <w:spacing w:val="-2"/>
        </w:rPr>
        <w:t xml:space="preserve"> other:</w:t>
      </w:r>
    </w:p>
    <w:p w14:paraId="35580BFB" w14:textId="77777777" w:rsidR="00A86FC4" w:rsidRDefault="00A86FC4">
      <w:pPr>
        <w:pStyle w:val="BodyText"/>
        <w:kinsoku w:val="0"/>
        <w:overflowPunct w:val="0"/>
        <w:spacing w:before="5"/>
      </w:pPr>
    </w:p>
    <w:p w14:paraId="0DD06B3D" w14:textId="77777777" w:rsidR="00A86FC4" w:rsidRDefault="001E6FB0">
      <w:pPr>
        <w:pStyle w:val="ListParagraph"/>
        <w:numPr>
          <w:ilvl w:val="1"/>
          <w:numId w:val="11"/>
        </w:numPr>
        <w:tabs>
          <w:tab w:val="left" w:pos="1028"/>
        </w:tabs>
        <w:kinsoku w:val="0"/>
        <w:overflowPunct w:val="0"/>
        <w:ind w:right="654"/>
        <w:jc w:val="left"/>
        <w:rPr>
          <w:spacing w:val="-2"/>
        </w:rPr>
      </w:pPr>
      <w:r>
        <w:t>to</w:t>
      </w:r>
      <w:r>
        <w:rPr>
          <w:spacing w:val="40"/>
        </w:rPr>
        <w:t xml:space="preserve"> </w:t>
      </w:r>
      <w:r>
        <w:t>the</w:t>
      </w:r>
      <w:r>
        <w:rPr>
          <w:spacing w:val="40"/>
        </w:rPr>
        <w:t xml:space="preserve"> </w:t>
      </w:r>
      <w:r>
        <w:t>extent</w:t>
      </w:r>
      <w:r>
        <w:rPr>
          <w:spacing w:val="40"/>
        </w:rPr>
        <w:t xml:space="preserve"> </w:t>
      </w:r>
      <w:r>
        <w:t>necessary</w:t>
      </w:r>
      <w:r>
        <w:rPr>
          <w:spacing w:val="40"/>
        </w:rPr>
        <w:t xml:space="preserve"> </w:t>
      </w:r>
      <w:r>
        <w:t>to</w:t>
      </w:r>
      <w:r>
        <w:rPr>
          <w:spacing w:val="40"/>
        </w:rPr>
        <w:t xml:space="preserve"> </w:t>
      </w:r>
      <w:r>
        <w:t>perform</w:t>
      </w:r>
      <w:r>
        <w:rPr>
          <w:spacing w:val="40"/>
        </w:rPr>
        <w:t xml:space="preserve"> </w:t>
      </w:r>
      <w:r>
        <w:t>their</w:t>
      </w:r>
      <w:r>
        <w:rPr>
          <w:spacing w:val="40"/>
        </w:rPr>
        <w:t xml:space="preserve"> </w:t>
      </w:r>
      <w:r>
        <w:t>respective</w:t>
      </w:r>
      <w:r>
        <w:rPr>
          <w:spacing w:val="40"/>
        </w:rPr>
        <w:t xml:space="preserve"> </w:t>
      </w:r>
      <w:r>
        <w:t>obligations</w:t>
      </w:r>
      <w:r>
        <w:rPr>
          <w:spacing w:val="40"/>
        </w:rPr>
        <w:t xml:space="preserve"> </w:t>
      </w:r>
      <w:r>
        <w:t>under</w:t>
      </w:r>
      <w:r>
        <w:rPr>
          <w:spacing w:val="40"/>
        </w:rPr>
        <w:t xml:space="preserve"> </w:t>
      </w:r>
      <w:r>
        <w:t xml:space="preserve">the </w:t>
      </w:r>
      <w:proofErr w:type="gramStart"/>
      <w:r>
        <w:rPr>
          <w:spacing w:val="-2"/>
        </w:rPr>
        <w:t>Contract;</w:t>
      </w:r>
      <w:proofErr w:type="gramEnd"/>
    </w:p>
    <w:p w14:paraId="0FAEBF7B" w14:textId="77777777" w:rsidR="00A86FC4" w:rsidRDefault="00A86FC4">
      <w:pPr>
        <w:pStyle w:val="BodyText"/>
        <w:kinsoku w:val="0"/>
        <w:overflowPunct w:val="0"/>
        <w:spacing w:before="2"/>
      </w:pPr>
    </w:p>
    <w:p w14:paraId="3DF48DA0" w14:textId="77777777" w:rsidR="00A86FC4" w:rsidRDefault="001E6FB0">
      <w:pPr>
        <w:pStyle w:val="ListParagraph"/>
        <w:numPr>
          <w:ilvl w:val="1"/>
          <w:numId w:val="11"/>
        </w:numPr>
        <w:tabs>
          <w:tab w:val="left" w:pos="1028"/>
        </w:tabs>
        <w:kinsoku w:val="0"/>
        <w:overflowPunct w:val="0"/>
        <w:ind w:right="654"/>
      </w:pPr>
      <w:r>
        <w:t>in compliance with the Data Protection Legislation (including by ensuring all required</w:t>
      </w:r>
      <w:r>
        <w:rPr>
          <w:spacing w:val="-2"/>
        </w:rPr>
        <w:t xml:space="preserve"> </w:t>
      </w:r>
      <w:r>
        <w:t>data</w:t>
      </w:r>
      <w:r>
        <w:rPr>
          <w:spacing w:val="-2"/>
        </w:rPr>
        <w:t xml:space="preserve"> </w:t>
      </w:r>
      <w:r>
        <w:t>privacy</w:t>
      </w:r>
      <w:r>
        <w:rPr>
          <w:spacing w:val="-3"/>
        </w:rPr>
        <w:t xml:space="preserve"> </w:t>
      </w:r>
      <w:r>
        <w:t>information</w:t>
      </w:r>
      <w:r>
        <w:rPr>
          <w:spacing w:val="-2"/>
        </w:rPr>
        <w:t xml:space="preserve"> </w:t>
      </w:r>
      <w:r>
        <w:t>has</w:t>
      </w:r>
      <w:r>
        <w:rPr>
          <w:spacing w:val="-3"/>
        </w:rPr>
        <w:t xml:space="preserve"> </w:t>
      </w:r>
      <w:r>
        <w:t>been</w:t>
      </w:r>
      <w:r>
        <w:rPr>
          <w:spacing w:val="-2"/>
        </w:rPr>
        <w:t xml:space="preserve"> </w:t>
      </w:r>
      <w:r>
        <w:t>given</w:t>
      </w:r>
      <w:r>
        <w:rPr>
          <w:spacing w:val="-2"/>
        </w:rPr>
        <w:t xml:space="preserve"> </w:t>
      </w:r>
      <w:r>
        <w:t>to</w:t>
      </w:r>
      <w:r>
        <w:rPr>
          <w:spacing w:val="-2"/>
        </w:rPr>
        <w:t xml:space="preserve"> </w:t>
      </w:r>
      <w:r>
        <w:t>affected</w:t>
      </w:r>
      <w:r>
        <w:rPr>
          <w:spacing w:val="-2"/>
        </w:rPr>
        <w:t xml:space="preserve"> </w:t>
      </w:r>
      <w:r>
        <w:t>Data</w:t>
      </w:r>
      <w:r>
        <w:rPr>
          <w:spacing w:val="-2"/>
        </w:rPr>
        <w:t xml:space="preserve"> </w:t>
      </w:r>
      <w:r>
        <w:t>Subjects</w:t>
      </w:r>
      <w:r>
        <w:rPr>
          <w:spacing w:val="-3"/>
        </w:rPr>
        <w:t xml:space="preserve"> </w:t>
      </w:r>
      <w:r>
        <w:t>to meet the requirements of Articles 13 and 14 of the UK GDPR); and</w:t>
      </w:r>
    </w:p>
    <w:p w14:paraId="69EA18F3" w14:textId="77777777" w:rsidR="00A86FC4" w:rsidRDefault="00A86FC4">
      <w:pPr>
        <w:pStyle w:val="BodyText"/>
        <w:kinsoku w:val="0"/>
        <w:overflowPunct w:val="0"/>
        <w:rPr>
          <w:sz w:val="20"/>
          <w:szCs w:val="20"/>
        </w:rPr>
      </w:pPr>
    </w:p>
    <w:p w14:paraId="54CC1CB6" w14:textId="77777777" w:rsidR="00A86FC4" w:rsidRDefault="00A86FC4">
      <w:pPr>
        <w:pStyle w:val="BodyText"/>
        <w:kinsoku w:val="0"/>
        <w:overflowPunct w:val="0"/>
        <w:spacing w:before="175"/>
        <w:rPr>
          <w:sz w:val="20"/>
          <w:szCs w:val="20"/>
        </w:rPr>
      </w:pPr>
    </w:p>
    <w:p w14:paraId="35764451" w14:textId="77777777" w:rsidR="00A86FC4" w:rsidRDefault="001E6FB0">
      <w:pPr>
        <w:pStyle w:val="BodyText"/>
        <w:kinsoku w:val="0"/>
        <w:overflowPunct w:val="0"/>
        <w:spacing w:before="1"/>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152794DF" w14:textId="77777777" w:rsidR="00A86FC4" w:rsidRDefault="001E6FB0">
      <w:pPr>
        <w:pStyle w:val="BodyText"/>
        <w:kinsoku w:val="0"/>
        <w:overflowPunct w:val="0"/>
        <w:spacing w:before="33"/>
        <w:ind w:left="9001"/>
        <w:rPr>
          <w:spacing w:val="-7"/>
          <w:sz w:val="20"/>
          <w:szCs w:val="20"/>
        </w:rPr>
      </w:pPr>
      <w:r>
        <w:rPr>
          <w:spacing w:val="-2"/>
          <w:sz w:val="20"/>
          <w:szCs w:val="20"/>
        </w:rPr>
        <w:t>-</w:t>
      </w:r>
      <w:r>
        <w:rPr>
          <w:spacing w:val="-7"/>
          <w:sz w:val="20"/>
          <w:szCs w:val="20"/>
        </w:rPr>
        <w:t>5-</w:t>
      </w:r>
    </w:p>
    <w:p w14:paraId="2A86E064" w14:textId="77777777" w:rsidR="00A86FC4" w:rsidRDefault="00A86FC4">
      <w:pPr>
        <w:pStyle w:val="BodyText"/>
        <w:kinsoku w:val="0"/>
        <w:overflowPunct w:val="0"/>
        <w:spacing w:before="33"/>
        <w:ind w:left="9001"/>
        <w:rPr>
          <w:spacing w:val="-7"/>
          <w:sz w:val="20"/>
          <w:szCs w:val="20"/>
        </w:rPr>
        <w:sectPr w:rsidR="00A86FC4">
          <w:pgSz w:w="11910" w:h="16840"/>
          <w:pgMar w:top="1340" w:right="780" w:bottom="460" w:left="1220" w:header="715" w:footer="267" w:gutter="0"/>
          <w:cols w:space="720"/>
          <w:noEndnote/>
        </w:sectPr>
      </w:pPr>
    </w:p>
    <w:p w14:paraId="135B2AB5" w14:textId="77777777" w:rsidR="00A86FC4" w:rsidRDefault="001E6FB0">
      <w:pPr>
        <w:pStyle w:val="ListParagraph"/>
        <w:numPr>
          <w:ilvl w:val="1"/>
          <w:numId w:val="11"/>
        </w:numPr>
        <w:tabs>
          <w:tab w:val="left" w:pos="1028"/>
        </w:tabs>
        <w:kinsoku w:val="0"/>
        <w:overflowPunct w:val="0"/>
        <w:spacing w:before="82"/>
        <w:ind w:right="656"/>
      </w:pPr>
      <w:r>
        <w:lastRenderedPageBreak/>
        <w:t xml:space="preserve">where it has recorded it in Annex </w:t>
      </w:r>
      <w:hyperlink w:anchor="bookmark8" w:history="1">
        <w:r>
          <w:t>1</w:t>
        </w:r>
      </w:hyperlink>
      <w:r>
        <w:t xml:space="preserve"> of this Joint Schedule 11 (Processing Personal Data).</w:t>
      </w:r>
    </w:p>
    <w:p w14:paraId="2B821515" w14:textId="77777777" w:rsidR="00A86FC4" w:rsidRDefault="00A86FC4">
      <w:pPr>
        <w:pStyle w:val="BodyText"/>
        <w:kinsoku w:val="0"/>
        <w:overflowPunct w:val="0"/>
        <w:spacing w:before="5"/>
      </w:pPr>
    </w:p>
    <w:p w14:paraId="386F8A5D" w14:textId="77777777" w:rsidR="00A86FC4" w:rsidRDefault="001E6FB0">
      <w:pPr>
        <w:pStyle w:val="ListParagraph"/>
        <w:numPr>
          <w:ilvl w:val="0"/>
          <w:numId w:val="11"/>
        </w:numPr>
        <w:tabs>
          <w:tab w:val="left" w:pos="938"/>
        </w:tabs>
        <w:kinsoku w:val="0"/>
        <w:overflowPunct w:val="0"/>
        <w:ind w:left="927" w:right="653"/>
        <w:rPr>
          <w:spacing w:val="-2"/>
        </w:rPr>
      </w:pPr>
      <w:r>
        <w:tab/>
        <w:t>Taking into account the state of the art, the costs of implementation and the nature,</w:t>
      </w:r>
      <w:r>
        <w:rPr>
          <w:spacing w:val="-14"/>
        </w:rPr>
        <w:t xml:space="preserve"> </w:t>
      </w:r>
      <w:r>
        <w:t>scope,</w:t>
      </w:r>
      <w:r>
        <w:rPr>
          <w:spacing w:val="-14"/>
        </w:rPr>
        <w:t xml:space="preserve"> </w:t>
      </w:r>
      <w:r>
        <w:t>context</w:t>
      </w:r>
      <w:r>
        <w:rPr>
          <w:spacing w:val="-16"/>
        </w:rPr>
        <w:t xml:space="preserve"> </w:t>
      </w:r>
      <w:r>
        <w:t>and</w:t>
      </w:r>
      <w:r>
        <w:rPr>
          <w:spacing w:val="-15"/>
        </w:rPr>
        <w:t xml:space="preserve"> </w:t>
      </w:r>
      <w:r>
        <w:t>purposes</w:t>
      </w:r>
      <w:r>
        <w:rPr>
          <w:spacing w:val="-15"/>
        </w:rPr>
        <w:t xml:space="preserve"> </w:t>
      </w:r>
      <w:r>
        <w:t>of</w:t>
      </w:r>
      <w:r>
        <w:rPr>
          <w:spacing w:val="-14"/>
        </w:rPr>
        <w:t xml:space="preserve"> </w:t>
      </w:r>
      <w:r>
        <w:t>Processing</w:t>
      </w:r>
      <w:r>
        <w:rPr>
          <w:spacing w:val="-14"/>
        </w:rPr>
        <w:t xml:space="preserve"> </w:t>
      </w:r>
      <w:r>
        <w:t>as</w:t>
      </w:r>
      <w:r>
        <w:rPr>
          <w:spacing w:val="-15"/>
        </w:rPr>
        <w:t xml:space="preserve"> </w:t>
      </w:r>
      <w:r>
        <w:t>well</w:t>
      </w:r>
      <w:r>
        <w:rPr>
          <w:spacing w:val="-15"/>
        </w:rPr>
        <w:t xml:space="preserve"> </w:t>
      </w:r>
      <w:r>
        <w:t>as</w:t>
      </w:r>
      <w:r>
        <w:rPr>
          <w:spacing w:val="-16"/>
        </w:rPr>
        <w:t xml:space="preserve"> </w:t>
      </w:r>
      <w:r>
        <w:t>the</w:t>
      </w:r>
      <w:r>
        <w:rPr>
          <w:spacing w:val="-14"/>
        </w:rPr>
        <w:t xml:space="preserve"> </w:t>
      </w:r>
      <w:r>
        <w:t>risk</w:t>
      </w:r>
      <w:r>
        <w:rPr>
          <w:spacing w:val="-15"/>
        </w:rPr>
        <w:t xml:space="preserve"> </w:t>
      </w:r>
      <w:r>
        <w:t>of</w:t>
      </w:r>
      <w:r>
        <w:rPr>
          <w:spacing w:val="-14"/>
        </w:rPr>
        <w:t xml:space="preserve"> </w:t>
      </w:r>
      <w:r>
        <w:t xml:space="preserve">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w:t>
      </w:r>
      <w:r>
        <w:t xml:space="preserve">comply with the requirements of the Data Protection Legislation, including Article 32 of the UK </w:t>
      </w:r>
      <w:r>
        <w:rPr>
          <w:spacing w:val="-2"/>
        </w:rPr>
        <w:t>GDPR.</w:t>
      </w:r>
    </w:p>
    <w:p w14:paraId="2A1BF36B" w14:textId="77777777" w:rsidR="00A86FC4" w:rsidRDefault="00A86FC4">
      <w:pPr>
        <w:pStyle w:val="BodyText"/>
        <w:kinsoku w:val="0"/>
        <w:overflowPunct w:val="0"/>
        <w:spacing w:before="2"/>
      </w:pPr>
    </w:p>
    <w:p w14:paraId="0D561D5A" w14:textId="77777777" w:rsidR="00A86FC4" w:rsidRDefault="001E6FB0">
      <w:pPr>
        <w:pStyle w:val="ListParagraph"/>
        <w:numPr>
          <w:ilvl w:val="0"/>
          <w:numId w:val="11"/>
        </w:numPr>
        <w:tabs>
          <w:tab w:val="left" w:pos="927"/>
        </w:tabs>
        <w:kinsoku w:val="0"/>
        <w:overflowPunct w:val="0"/>
        <w:ind w:left="927" w:right="656"/>
        <w:rPr>
          <w:spacing w:val="-2"/>
        </w:rPr>
      </w:pPr>
      <w:r>
        <w:t>A Party Processing Personal Data for the purposes of the Contract shall maintain a record of its Processing activities in accordance with Article 30 UK GDPR</w:t>
      </w:r>
      <w:r>
        <w:rPr>
          <w:spacing w:val="-1"/>
        </w:rPr>
        <w:t xml:space="preserve"> </w:t>
      </w:r>
      <w:r>
        <w:t>and shall</w:t>
      </w:r>
      <w:r>
        <w:rPr>
          <w:spacing w:val="-3"/>
        </w:rPr>
        <w:t xml:space="preserve"> </w:t>
      </w:r>
      <w:r>
        <w:t>make</w:t>
      </w:r>
      <w:r>
        <w:rPr>
          <w:spacing w:val="-2"/>
        </w:rPr>
        <w:t xml:space="preserve"> </w:t>
      </w:r>
      <w:r>
        <w:t>the</w:t>
      </w:r>
      <w:r>
        <w:rPr>
          <w:spacing w:val="-2"/>
        </w:rPr>
        <w:t xml:space="preserve"> </w:t>
      </w:r>
      <w:r>
        <w:t>record</w:t>
      </w:r>
      <w:r>
        <w:rPr>
          <w:spacing w:val="-2"/>
        </w:rPr>
        <w:t xml:space="preserve"> </w:t>
      </w:r>
      <w:r>
        <w:t>available</w:t>
      </w:r>
      <w:r>
        <w:rPr>
          <w:spacing w:val="-2"/>
        </w:rPr>
        <w:t xml:space="preserve"> </w:t>
      </w:r>
      <w:r>
        <w:t>to</w:t>
      </w:r>
      <w:r>
        <w:rPr>
          <w:spacing w:val="-4"/>
        </w:rPr>
        <w:t xml:space="preserve"> </w:t>
      </w:r>
      <w:r>
        <w:t>the</w:t>
      </w:r>
      <w:r>
        <w:rPr>
          <w:spacing w:val="-2"/>
        </w:rPr>
        <w:t xml:space="preserve"> </w:t>
      </w:r>
      <w:r>
        <w:t>other</w:t>
      </w:r>
      <w:r>
        <w:rPr>
          <w:spacing w:val="-1"/>
        </w:rPr>
        <w:t xml:space="preserve"> </w:t>
      </w:r>
      <w:r>
        <w:t>Party</w:t>
      </w:r>
      <w:r>
        <w:rPr>
          <w:spacing w:val="-3"/>
        </w:rPr>
        <w:t xml:space="preserve"> </w:t>
      </w:r>
      <w:r>
        <w:t xml:space="preserve">upon reasonable </w:t>
      </w:r>
      <w:r>
        <w:rPr>
          <w:spacing w:val="-2"/>
        </w:rPr>
        <w:t>request.</w:t>
      </w:r>
    </w:p>
    <w:p w14:paraId="3BB0B221" w14:textId="77777777" w:rsidR="00A86FC4" w:rsidRDefault="00A86FC4">
      <w:pPr>
        <w:pStyle w:val="BodyText"/>
        <w:kinsoku w:val="0"/>
        <w:overflowPunct w:val="0"/>
        <w:spacing w:before="5"/>
      </w:pPr>
    </w:p>
    <w:p w14:paraId="04AE6AD1" w14:textId="77777777" w:rsidR="00A86FC4" w:rsidRDefault="001E6FB0">
      <w:pPr>
        <w:pStyle w:val="ListParagraph"/>
        <w:numPr>
          <w:ilvl w:val="0"/>
          <w:numId w:val="11"/>
        </w:numPr>
        <w:tabs>
          <w:tab w:val="left" w:pos="927"/>
        </w:tabs>
        <w:kinsoku w:val="0"/>
        <w:overflowPunct w:val="0"/>
        <w:ind w:left="927" w:right="656"/>
        <w:rPr>
          <w:spacing w:val="-2"/>
        </w:rPr>
      </w:pPr>
      <w:r>
        <w:t xml:space="preserve">Where a Party receives a request by any Data Subject to exercise any of their rights under the Data Protection Legislation in relation to the Personal Data provided to it by the other Party pursuant to the Contract </w:t>
      </w:r>
      <w:r>
        <w:rPr>
          <w:b/>
          <w:bCs/>
        </w:rPr>
        <w:t xml:space="preserve">(“Request </w:t>
      </w:r>
      <w:r>
        <w:rPr>
          <w:b/>
          <w:bCs/>
          <w:spacing w:val="-2"/>
        </w:rPr>
        <w:t>Recipient”)</w:t>
      </w:r>
      <w:r>
        <w:rPr>
          <w:spacing w:val="-2"/>
        </w:rPr>
        <w:t>:</w:t>
      </w:r>
    </w:p>
    <w:p w14:paraId="32448AB3" w14:textId="77777777" w:rsidR="00A86FC4" w:rsidRDefault="00A86FC4">
      <w:pPr>
        <w:pStyle w:val="BodyText"/>
        <w:kinsoku w:val="0"/>
        <w:overflowPunct w:val="0"/>
        <w:spacing w:before="3"/>
      </w:pPr>
    </w:p>
    <w:p w14:paraId="0A89C667" w14:textId="77777777" w:rsidR="00A86FC4" w:rsidRDefault="001E6FB0">
      <w:pPr>
        <w:pStyle w:val="ListParagraph"/>
        <w:numPr>
          <w:ilvl w:val="1"/>
          <w:numId w:val="11"/>
        </w:numPr>
        <w:tabs>
          <w:tab w:val="left" w:pos="1028"/>
        </w:tabs>
        <w:kinsoku w:val="0"/>
        <w:overflowPunct w:val="0"/>
        <w:ind w:right="654"/>
      </w:pPr>
      <w:r>
        <w:t>the</w:t>
      </w:r>
      <w:r>
        <w:rPr>
          <w:spacing w:val="-1"/>
        </w:rPr>
        <w:t xml:space="preserve"> </w:t>
      </w:r>
      <w:r>
        <w:t>other</w:t>
      </w:r>
      <w:r>
        <w:rPr>
          <w:spacing w:val="-3"/>
        </w:rPr>
        <w:t xml:space="preserve"> </w:t>
      </w:r>
      <w:r>
        <w:t>Party</w:t>
      </w:r>
      <w:r>
        <w:rPr>
          <w:spacing w:val="-2"/>
        </w:rPr>
        <w:t xml:space="preserve"> </w:t>
      </w:r>
      <w:r>
        <w:t>shall</w:t>
      </w:r>
      <w:r>
        <w:rPr>
          <w:spacing w:val="-2"/>
        </w:rPr>
        <w:t xml:space="preserve"> </w:t>
      </w:r>
      <w:r>
        <w:t>provide</w:t>
      </w:r>
      <w:r>
        <w:rPr>
          <w:spacing w:val="-1"/>
        </w:rPr>
        <w:t xml:space="preserve"> </w:t>
      </w:r>
      <w:r>
        <w:t>any</w:t>
      </w:r>
      <w:r>
        <w:rPr>
          <w:spacing w:val="-2"/>
        </w:rPr>
        <w:t xml:space="preserve"> </w:t>
      </w:r>
      <w:r>
        <w:t>information</w:t>
      </w:r>
      <w:r>
        <w:rPr>
          <w:spacing w:val="-3"/>
        </w:rPr>
        <w:t xml:space="preserve"> </w:t>
      </w:r>
      <w:r>
        <w:t>and/or</w:t>
      </w:r>
      <w:r>
        <w:rPr>
          <w:spacing w:val="-3"/>
        </w:rPr>
        <w:t xml:space="preserve"> </w:t>
      </w:r>
      <w:r>
        <w:t>assistance</w:t>
      </w:r>
      <w:r>
        <w:rPr>
          <w:spacing w:val="-1"/>
        </w:rPr>
        <w:t xml:space="preserve"> </w:t>
      </w:r>
      <w:r>
        <w:t>as reasonably requested by the Request Recipient to help it respond to the request or correspondence, at the cost of the Request Recipient; or</w:t>
      </w:r>
    </w:p>
    <w:p w14:paraId="628D1AEF" w14:textId="77777777" w:rsidR="00A86FC4" w:rsidRDefault="00A86FC4">
      <w:pPr>
        <w:pStyle w:val="BodyText"/>
        <w:kinsoku w:val="0"/>
        <w:overflowPunct w:val="0"/>
        <w:spacing w:before="5"/>
      </w:pPr>
    </w:p>
    <w:p w14:paraId="5A4F2188" w14:textId="77777777" w:rsidR="00A86FC4" w:rsidRDefault="001E6FB0">
      <w:pPr>
        <w:pStyle w:val="ListParagraph"/>
        <w:numPr>
          <w:ilvl w:val="1"/>
          <w:numId w:val="11"/>
        </w:numPr>
        <w:tabs>
          <w:tab w:val="left" w:pos="1028"/>
        </w:tabs>
        <w:kinsoku w:val="0"/>
        <w:overflowPunct w:val="0"/>
        <w:ind w:right="653"/>
      </w:pPr>
      <w:r>
        <w:t xml:space="preserve">where the request or correspondence is directed to the </w:t>
      </w:r>
      <w:r>
        <w:t>other Party and/or relates to that other Party's Processing of the Personal Data, the Request Recipient will:</w:t>
      </w:r>
    </w:p>
    <w:p w14:paraId="28C64F06" w14:textId="77777777" w:rsidR="00A86FC4" w:rsidRDefault="00A86FC4">
      <w:pPr>
        <w:pStyle w:val="BodyText"/>
        <w:kinsoku w:val="0"/>
        <w:overflowPunct w:val="0"/>
        <w:spacing w:before="4"/>
      </w:pPr>
    </w:p>
    <w:p w14:paraId="5AD2733E" w14:textId="77777777" w:rsidR="00A86FC4" w:rsidRDefault="001E6FB0">
      <w:pPr>
        <w:pStyle w:val="ListParagraph"/>
        <w:numPr>
          <w:ilvl w:val="2"/>
          <w:numId w:val="11"/>
        </w:numPr>
        <w:tabs>
          <w:tab w:val="left" w:pos="2346"/>
        </w:tabs>
        <w:kinsoku w:val="0"/>
        <w:overflowPunct w:val="0"/>
        <w:spacing w:before="1"/>
        <w:ind w:right="653"/>
      </w:pPr>
      <w:r>
        <w:t>promptly,</w:t>
      </w:r>
      <w:r>
        <w:rPr>
          <w:spacing w:val="-5"/>
        </w:rPr>
        <w:t xml:space="preserve"> </w:t>
      </w:r>
      <w:r>
        <w:t>and</w:t>
      </w:r>
      <w:r>
        <w:rPr>
          <w:spacing w:val="-4"/>
        </w:rPr>
        <w:t xml:space="preserve"> </w:t>
      </w:r>
      <w:r>
        <w:t>in</w:t>
      </w:r>
      <w:r>
        <w:rPr>
          <w:spacing w:val="-4"/>
        </w:rPr>
        <w:t xml:space="preserve"> </w:t>
      </w:r>
      <w:r>
        <w:t>any</w:t>
      </w:r>
      <w:r>
        <w:rPr>
          <w:spacing w:val="-3"/>
        </w:rPr>
        <w:t xml:space="preserve"> </w:t>
      </w:r>
      <w:r>
        <w:t>event</w:t>
      </w:r>
      <w:r>
        <w:rPr>
          <w:spacing w:val="-5"/>
        </w:rPr>
        <w:t xml:space="preserve"> </w:t>
      </w:r>
      <w:r>
        <w:t>within</w:t>
      </w:r>
      <w:r>
        <w:rPr>
          <w:spacing w:val="-4"/>
        </w:rPr>
        <w:t xml:space="preserve"> </w:t>
      </w:r>
      <w:r>
        <w:t>five</w:t>
      </w:r>
      <w:r>
        <w:rPr>
          <w:spacing w:val="-2"/>
        </w:rPr>
        <w:t xml:space="preserve"> </w:t>
      </w:r>
      <w:r>
        <w:t>(5)</w:t>
      </w:r>
      <w:r>
        <w:rPr>
          <w:spacing w:val="-6"/>
        </w:rPr>
        <w:t xml:space="preserve"> </w:t>
      </w:r>
      <w:r>
        <w:t>Working</w:t>
      </w:r>
      <w:r>
        <w:rPr>
          <w:spacing w:val="-2"/>
        </w:rPr>
        <w:t xml:space="preserve"> </w:t>
      </w:r>
      <w:r>
        <w:t>Days</w:t>
      </w:r>
      <w:r>
        <w:rPr>
          <w:spacing w:val="-5"/>
        </w:rPr>
        <w:t xml:space="preserve"> </w:t>
      </w:r>
      <w:r>
        <w:t>of</w:t>
      </w:r>
      <w:r>
        <w:rPr>
          <w:spacing w:val="-5"/>
        </w:rPr>
        <w:t xml:space="preserve"> </w:t>
      </w:r>
      <w:r>
        <w:t xml:space="preserve">receipt of the request or correspondence, inform the other Party that it has </w:t>
      </w:r>
      <w:r>
        <w:t>received the same and shall forward such request or correspondence to the other Party; and</w:t>
      </w:r>
    </w:p>
    <w:p w14:paraId="569BF819" w14:textId="77777777" w:rsidR="00A86FC4" w:rsidRDefault="00A86FC4">
      <w:pPr>
        <w:pStyle w:val="BodyText"/>
        <w:kinsoku w:val="0"/>
        <w:overflowPunct w:val="0"/>
        <w:spacing w:before="2"/>
      </w:pPr>
    </w:p>
    <w:p w14:paraId="3889CA79" w14:textId="77777777" w:rsidR="00A86FC4" w:rsidRDefault="001E6FB0">
      <w:pPr>
        <w:pStyle w:val="ListParagraph"/>
        <w:numPr>
          <w:ilvl w:val="2"/>
          <w:numId w:val="11"/>
        </w:numPr>
        <w:tabs>
          <w:tab w:val="left" w:pos="2346"/>
        </w:tabs>
        <w:kinsoku w:val="0"/>
        <w:overflowPunct w:val="0"/>
        <w:ind w:right="653"/>
        <w:rPr>
          <w:spacing w:val="-2"/>
        </w:rPr>
      </w:pPr>
      <w:r>
        <w:t xml:space="preserve">provide any information and/or assistance as reasonably requested by the other Party to help it respond to the request or correspondence in the timeframes specified by Data Protection </w:t>
      </w:r>
      <w:r>
        <w:rPr>
          <w:spacing w:val="-2"/>
        </w:rPr>
        <w:t>Legislation.</w:t>
      </w:r>
    </w:p>
    <w:p w14:paraId="1929534F" w14:textId="77777777" w:rsidR="00A86FC4" w:rsidRDefault="00A86FC4">
      <w:pPr>
        <w:pStyle w:val="BodyText"/>
        <w:kinsoku w:val="0"/>
        <w:overflowPunct w:val="0"/>
        <w:spacing w:before="5"/>
      </w:pPr>
    </w:p>
    <w:p w14:paraId="616DBEE3" w14:textId="77777777" w:rsidR="00A86FC4" w:rsidRDefault="001E6FB0">
      <w:pPr>
        <w:pStyle w:val="ListParagraph"/>
        <w:numPr>
          <w:ilvl w:val="0"/>
          <w:numId w:val="11"/>
        </w:numPr>
        <w:tabs>
          <w:tab w:val="left" w:pos="927"/>
        </w:tabs>
        <w:kinsoku w:val="0"/>
        <w:overflowPunct w:val="0"/>
        <w:ind w:left="927" w:right="654"/>
      </w:pPr>
      <w:r>
        <w:t>Each</w:t>
      </w:r>
      <w:r>
        <w:rPr>
          <w:spacing w:val="-3"/>
        </w:rPr>
        <w:t xml:space="preserve"> </w:t>
      </w:r>
      <w:r>
        <w:t>Party</w:t>
      </w:r>
      <w:r>
        <w:rPr>
          <w:spacing w:val="-4"/>
        </w:rPr>
        <w:t xml:space="preserve"> </w:t>
      </w:r>
      <w:r>
        <w:t>shall</w:t>
      </w:r>
      <w:r>
        <w:rPr>
          <w:spacing w:val="-5"/>
        </w:rPr>
        <w:t xml:space="preserve"> </w:t>
      </w:r>
      <w:r>
        <w:t>promptly</w:t>
      </w:r>
      <w:r>
        <w:rPr>
          <w:spacing w:val="-4"/>
        </w:rPr>
        <w:t xml:space="preserve"> </w:t>
      </w:r>
      <w:r>
        <w:t>notify</w:t>
      </w:r>
      <w:r>
        <w:rPr>
          <w:spacing w:val="-4"/>
        </w:rPr>
        <w:t xml:space="preserve"> </w:t>
      </w:r>
      <w:r>
        <w:t>the</w:t>
      </w:r>
      <w:r>
        <w:rPr>
          <w:spacing w:val="-3"/>
        </w:rPr>
        <w:t xml:space="preserve"> </w:t>
      </w:r>
      <w:r>
        <w:t>other</w:t>
      </w:r>
      <w:r>
        <w:rPr>
          <w:spacing w:val="-5"/>
        </w:rPr>
        <w:t xml:space="preserve"> </w:t>
      </w:r>
      <w:r>
        <w:t>Party</w:t>
      </w:r>
      <w:r>
        <w:rPr>
          <w:spacing w:val="-4"/>
        </w:rPr>
        <w:t xml:space="preserve"> </w:t>
      </w:r>
      <w:r>
        <w:t>upon</w:t>
      </w:r>
      <w:r>
        <w:rPr>
          <w:spacing w:val="-3"/>
        </w:rPr>
        <w:t xml:space="preserve"> </w:t>
      </w:r>
      <w:r>
        <w:t>it</w:t>
      </w:r>
      <w:r>
        <w:rPr>
          <w:spacing w:val="-4"/>
        </w:rPr>
        <w:t xml:space="preserve"> </w:t>
      </w:r>
      <w:r>
        <w:t>becoming</w:t>
      </w:r>
      <w:r>
        <w:rPr>
          <w:spacing w:val="-6"/>
        </w:rPr>
        <w:t xml:space="preserve"> </w:t>
      </w:r>
      <w:r>
        <w:t>aware</w:t>
      </w:r>
      <w:r>
        <w:rPr>
          <w:spacing w:val="-3"/>
        </w:rPr>
        <w:t xml:space="preserve"> </w:t>
      </w:r>
      <w:r>
        <w:t>of</w:t>
      </w:r>
      <w:r>
        <w:rPr>
          <w:spacing w:val="-4"/>
        </w:rPr>
        <w:t xml:space="preserve"> </w:t>
      </w:r>
      <w:r>
        <w:t>any Personal Data Breach relating to Personal Data provided by the other Party pursuant to the Contract and shall:</w:t>
      </w:r>
    </w:p>
    <w:p w14:paraId="4A40E55A" w14:textId="77777777" w:rsidR="00A86FC4" w:rsidRDefault="00A86FC4">
      <w:pPr>
        <w:pStyle w:val="BodyText"/>
        <w:kinsoku w:val="0"/>
        <w:overflowPunct w:val="0"/>
        <w:spacing w:before="5"/>
      </w:pPr>
    </w:p>
    <w:p w14:paraId="36AB9433" w14:textId="77777777" w:rsidR="00A86FC4" w:rsidRDefault="001E6FB0">
      <w:pPr>
        <w:pStyle w:val="ListParagraph"/>
        <w:numPr>
          <w:ilvl w:val="1"/>
          <w:numId w:val="11"/>
        </w:numPr>
        <w:tabs>
          <w:tab w:val="left" w:pos="1028"/>
        </w:tabs>
        <w:kinsoku w:val="0"/>
        <w:overflowPunct w:val="0"/>
        <w:ind w:right="658"/>
      </w:pPr>
      <w:r>
        <w:t xml:space="preserve">do all such things as reasonably necessary to assist the other Party in mitigating the effects of the Personal Data </w:t>
      </w:r>
      <w:proofErr w:type="gramStart"/>
      <w:r>
        <w:t>Breach;</w:t>
      </w:r>
      <w:proofErr w:type="gramEnd"/>
    </w:p>
    <w:p w14:paraId="6F612E95" w14:textId="77777777" w:rsidR="00A86FC4" w:rsidRDefault="00A86FC4">
      <w:pPr>
        <w:pStyle w:val="BodyText"/>
        <w:kinsoku w:val="0"/>
        <w:overflowPunct w:val="0"/>
        <w:rPr>
          <w:sz w:val="20"/>
          <w:szCs w:val="20"/>
        </w:rPr>
      </w:pPr>
    </w:p>
    <w:p w14:paraId="7E4503F5" w14:textId="77777777" w:rsidR="00A86FC4" w:rsidRDefault="00A86FC4">
      <w:pPr>
        <w:pStyle w:val="BodyText"/>
        <w:kinsoku w:val="0"/>
        <w:overflowPunct w:val="0"/>
        <w:spacing w:before="141"/>
        <w:rPr>
          <w:sz w:val="20"/>
          <w:szCs w:val="20"/>
        </w:rPr>
      </w:pPr>
    </w:p>
    <w:p w14:paraId="38B5DBB2" w14:textId="77777777" w:rsidR="00A86FC4" w:rsidRDefault="001E6FB0">
      <w:pPr>
        <w:pStyle w:val="BodyText"/>
        <w:kinsoku w:val="0"/>
        <w:overflowPunct w:val="0"/>
        <w:spacing w:before="1"/>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33BA01B9" w14:textId="77777777" w:rsidR="00A86FC4" w:rsidRDefault="001E6FB0">
      <w:pPr>
        <w:pStyle w:val="BodyText"/>
        <w:kinsoku w:val="0"/>
        <w:overflowPunct w:val="0"/>
        <w:spacing w:before="33"/>
        <w:ind w:left="9001"/>
        <w:rPr>
          <w:spacing w:val="-7"/>
          <w:sz w:val="20"/>
          <w:szCs w:val="20"/>
        </w:rPr>
      </w:pPr>
      <w:r>
        <w:rPr>
          <w:spacing w:val="-2"/>
          <w:sz w:val="20"/>
          <w:szCs w:val="20"/>
        </w:rPr>
        <w:t>-</w:t>
      </w:r>
      <w:r>
        <w:rPr>
          <w:spacing w:val="-7"/>
          <w:sz w:val="20"/>
          <w:szCs w:val="20"/>
        </w:rPr>
        <w:t>6-</w:t>
      </w:r>
    </w:p>
    <w:p w14:paraId="01E0E9AE" w14:textId="77777777" w:rsidR="00A86FC4" w:rsidRDefault="00A86FC4">
      <w:pPr>
        <w:pStyle w:val="BodyText"/>
        <w:kinsoku w:val="0"/>
        <w:overflowPunct w:val="0"/>
        <w:spacing w:before="33"/>
        <w:ind w:left="9001"/>
        <w:rPr>
          <w:spacing w:val="-7"/>
          <w:sz w:val="20"/>
          <w:szCs w:val="20"/>
        </w:rPr>
        <w:sectPr w:rsidR="00A86FC4">
          <w:pgSz w:w="11910" w:h="16840"/>
          <w:pgMar w:top="1340" w:right="780" w:bottom="460" w:left="1220" w:header="715" w:footer="267" w:gutter="0"/>
          <w:cols w:space="720"/>
          <w:noEndnote/>
        </w:sectPr>
      </w:pPr>
    </w:p>
    <w:p w14:paraId="2C717907" w14:textId="77777777" w:rsidR="00A86FC4" w:rsidRDefault="001E6FB0">
      <w:pPr>
        <w:pStyle w:val="ListParagraph"/>
        <w:numPr>
          <w:ilvl w:val="1"/>
          <w:numId w:val="11"/>
        </w:numPr>
        <w:tabs>
          <w:tab w:val="left" w:pos="1028"/>
        </w:tabs>
        <w:kinsoku w:val="0"/>
        <w:overflowPunct w:val="0"/>
        <w:spacing w:before="82"/>
        <w:ind w:right="654"/>
      </w:pPr>
      <w:r>
        <w:lastRenderedPageBreak/>
        <w:t xml:space="preserve">implement any measures necessary to restore the security of any compromised Personal </w:t>
      </w:r>
      <w:proofErr w:type="gramStart"/>
      <w:r>
        <w:t>Data;</w:t>
      </w:r>
      <w:proofErr w:type="gramEnd"/>
    </w:p>
    <w:p w14:paraId="183CB998" w14:textId="77777777" w:rsidR="00A86FC4" w:rsidRDefault="00A86FC4">
      <w:pPr>
        <w:pStyle w:val="BodyText"/>
        <w:kinsoku w:val="0"/>
        <w:overflowPunct w:val="0"/>
        <w:spacing w:before="5"/>
      </w:pPr>
    </w:p>
    <w:p w14:paraId="6CA8C19A" w14:textId="77777777" w:rsidR="00A86FC4" w:rsidRDefault="001E6FB0">
      <w:pPr>
        <w:pStyle w:val="ListParagraph"/>
        <w:numPr>
          <w:ilvl w:val="1"/>
          <w:numId w:val="11"/>
        </w:numPr>
        <w:tabs>
          <w:tab w:val="left" w:pos="1028"/>
        </w:tabs>
        <w:kinsoku w:val="0"/>
        <w:overflowPunct w:val="0"/>
        <w:ind w:right="657"/>
      </w:pPr>
      <w:r>
        <w:t>work</w:t>
      </w:r>
      <w:r>
        <w:rPr>
          <w:spacing w:val="-3"/>
        </w:rPr>
        <w:t xml:space="preserve"> </w:t>
      </w:r>
      <w:r>
        <w:t>with</w:t>
      </w:r>
      <w:r>
        <w:rPr>
          <w:spacing w:val="-4"/>
        </w:rPr>
        <w:t xml:space="preserve"> </w:t>
      </w:r>
      <w:r>
        <w:t>the</w:t>
      </w:r>
      <w:r>
        <w:rPr>
          <w:spacing w:val="-4"/>
        </w:rPr>
        <w:t xml:space="preserve"> </w:t>
      </w:r>
      <w:r>
        <w:t>other</w:t>
      </w:r>
      <w:r>
        <w:rPr>
          <w:spacing w:val="-6"/>
        </w:rPr>
        <w:t xml:space="preserve"> </w:t>
      </w:r>
      <w:r>
        <w:t>Party</w:t>
      </w:r>
      <w:r>
        <w:rPr>
          <w:spacing w:val="-3"/>
        </w:rPr>
        <w:t xml:space="preserve"> </w:t>
      </w:r>
      <w:r>
        <w:t>to</w:t>
      </w:r>
      <w:r>
        <w:rPr>
          <w:spacing w:val="-7"/>
        </w:rPr>
        <w:t xml:space="preserve"> </w:t>
      </w:r>
      <w:r>
        <w:t>make</w:t>
      </w:r>
      <w:r>
        <w:rPr>
          <w:spacing w:val="-4"/>
        </w:rPr>
        <w:t xml:space="preserve"> </w:t>
      </w:r>
      <w:r>
        <w:t>any</w:t>
      </w:r>
      <w:r>
        <w:rPr>
          <w:spacing w:val="-5"/>
        </w:rPr>
        <w:t xml:space="preserve"> </w:t>
      </w:r>
      <w:r>
        <w:t>required</w:t>
      </w:r>
      <w:r>
        <w:rPr>
          <w:spacing w:val="-2"/>
        </w:rPr>
        <w:t xml:space="preserve"> </w:t>
      </w:r>
      <w:r>
        <w:t>notifications</w:t>
      </w:r>
      <w:r>
        <w:rPr>
          <w:spacing w:val="-5"/>
        </w:rPr>
        <w:t xml:space="preserve"> </w:t>
      </w:r>
      <w:r>
        <w:t>to</w:t>
      </w:r>
      <w:r>
        <w:rPr>
          <w:spacing w:val="-4"/>
        </w:rPr>
        <w:t xml:space="preserve"> </w:t>
      </w:r>
      <w:r>
        <w:t>the</w:t>
      </w:r>
      <w:r>
        <w:rPr>
          <w:spacing w:val="-4"/>
        </w:rPr>
        <w:t xml:space="preserve"> </w:t>
      </w:r>
      <w:r>
        <w:t>Information Commissioner’s</w:t>
      </w:r>
      <w:r>
        <w:rPr>
          <w:spacing w:val="-17"/>
        </w:rPr>
        <w:t xml:space="preserve"> </w:t>
      </w:r>
      <w:r>
        <w:t>Office</w:t>
      </w:r>
      <w:r>
        <w:rPr>
          <w:spacing w:val="-17"/>
        </w:rPr>
        <w:t xml:space="preserve"> </w:t>
      </w:r>
      <w:r>
        <w:t>and</w:t>
      </w:r>
      <w:r>
        <w:rPr>
          <w:spacing w:val="-16"/>
        </w:rPr>
        <w:t xml:space="preserve"> </w:t>
      </w:r>
      <w:r>
        <w:t>affected</w:t>
      </w:r>
      <w:r>
        <w:rPr>
          <w:spacing w:val="-17"/>
        </w:rPr>
        <w:t xml:space="preserve"> </w:t>
      </w:r>
      <w:r>
        <w:t>Data</w:t>
      </w:r>
      <w:r>
        <w:rPr>
          <w:spacing w:val="-17"/>
        </w:rPr>
        <w:t xml:space="preserve"> </w:t>
      </w:r>
      <w:r>
        <w:t>Subjects</w:t>
      </w:r>
      <w:r>
        <w:rPr>
          <w:spacing w:val="-17"/>
        </w:rPr>
        <w:t xml:space="preserve"> </w:t>
      </w:r>
      <w:r>
        <w:t>in</w:t>
      </w:r>
      <w:r>
        <w:rPr>
          <w:spacing w:val="-16"/>
        </w:rPr>
        <w:t xml:space="preserve"> </w:t>
      </w:r>
      <w:r>
        <w:t>accordance</w:t>
      </w:r>
      <w:r>
        <w:rPr>
          <w:spacing w:val="-17"/>
        </w:rPr>
        <w:t xml:space="preserve"> </w:t>
      </w:r>
      <w:r>
        <w:t>with</w:t>
      </w:r>
      <w:r>
        <w:rPr>
          <w:spacing w:val="-17"/>
        </w:rPr>
        <w:t xml:space="preserve"> </w:t>
      </w:r>
      <w:r>
        <w:t>the</w:t>
      </w:r>
      <w:r>
        <w:rPr>
          <w:spacing w:val="-16"/>
        </w:rPr>
        <w:t xml:space="preserve"> </w:t>
      </w:r>
      <w:r>
        <w:t>Data Protection Legislation (including the timeframes set out therein); and</w:t>
      </w:r>
    </w:p>
    <w:p w14:paraId="2118126E" w14:textId="77777777" w:rsidR="00A86FC4" w:rsidRDefault="00A86FC4">
      <w:pPr>
        <w:pStyle w:val="BodyText"/>
        <w:kinsoku w:val="0"/>
        <w:overflowPunct w:val="0"/>
        <w:spacing w:before="2"/>
      </w:pPr>
    </w:p>
    <w:p w14:paraId="3387C593" w14:textId="77777777" w:rsidR="00A86FC4" w:rsidRDefault="001E6FB0">
      <w:pPr>
        <w:pStyle w:val="ListParagraph"/>
        <w:numPr>
          <w:ilvl w:val="1"/>
          <w:numId w:val="11"/>
        </w:numPr>
        <w:tabs>
          <w:tab w:val="left" w:pos="1028"/>
        </w:tabs>
        <w:kinsoku w:val="0"/>
        <w:overflowPunct w:val="0"/>
        <w:ind w:right="654"/>
      </w:pPr>
      <w:r>
        <w:t>not do anything which may damage the reputation of the other Party or that Party's</w:t>
      </w:r>
      <w:r>
        <w:rPr>
          <w:spacing w:val="-2"/>
        </w:rPr>
        <w:t xml:space="preserve"> </w:t>
      </w:r>
      <w:r>
        <w:t>relationship</w:t>
      </w:r>
      <w:r>
        <w:rPr>
          <w:spacing w:val="-1"/>
        </w:rPr>
        <w:t xml:space="preserve"> </w:t>
      </w:r>
      <w:r>
        <w:t>with</w:t>
      </w:r>
      <w:r>
        <w:rPr>
          <w:spacing w:val="-1"/>
        </w:rPr>
        <w:t xml:space="preserve"> </w:t>
      </w:r>
      <w:r>
        <w:t>the</w:t>
      </w:r>
      <w:r>
        <w:rPr>
          <w:spacing w:val="-1"/>
        </w:rPr>
        <w:t xml:space="preserve"> </w:t>
      </w:r>
      <w:r>
        <w:t>relevant</w:t>
      </w:r>
      <w:r>
        <w:rPr>
          <w:spacing w:val="-1"/>
        </w:rPr>
        <w:t xml:space="preserve"> </w:t>
      </w:r>
      <w:r>
        <w:t>Data</w:t>
      </w:r>
      <w:r>
        <w:rPr>
          <w:spacing w:val="-1"/>
        </w:rPr>
        <w:t xml:space="preserve"> </w:t>
      </w:r>
      <w:r>
        <w:t>Subjects,</w:t>
      </w:r>
      <w:r>
        <w:rPr>
          <w:spacing w:val="-1"/>
        </w:rPr>
        <w:t xml:space="preserve"> </w:t>
      </w:r>
      <w:r>
        <w:t>save</w:t>
      </w:r>
      <w:r>
        <w:rPr>
          <w:spacing w:val="-3"/>
        </w:rPr>
        <w:t xml:space="preserve"> </w:t>
      </w:r>
      <w:r>
        <w:t>as</w:t>
      </w:r>
      <w:r>
        <w:rPr>
          <w:spacing w:val="-2"/>
        </w:rPr>
        <w:t xml:space="preserve"> </w:t>
      </w:r>
      <w:r>
        <w:t>required</w:t>
      </w:r>
      <w:r>
        <w:rPr>
          <w:spacing w:val="-1"/>
        </w:rPr>
        <w:t xml:space="preserve"> </w:t>
      </w:r>
      <w:r>
        <w:t>by</w:t>
      </w:r>
      <w:r>
        <w:rPr>
          <w:spacing w:val="-4"/>
        </w:rPr>
        <w:t xml:space="preserve"> </w:t>
      </w:r>
      <w:r>
        <w:t>Law.</w:t>
      </w:r>
    </w:p>
    <w:p w14:paraId="7AB37A68" w14:textId="77777777" w:rsidR="00A86FC4" w:rsidRDefault="00A86FC4">
      <w:pPr>
        <w:pStyle w:val="BodyText"/>
        <w:kinsoku w:val="0"/>
        <w:overflowPunct w:val="0"/>
        <w:spacing w:before="5"/>
      </w:pPr>
    </w:p>
    <w:p w14:paraId="526BD819" w14:textId="77777777" w:rsidR="00A86FC4" w:rsidRDefault="001E6FB0">
      <w:pPr>
        <w:pStyle w:val="ListParagraph"/>
        <w:numPr>
          <w:ilvl w:val="0"/>
          <w:numId w:val="11"/>
        </w:numPr>
        <w:tabs>
          <w:tab w:val="left" w:pos="927"/>
        </w:tabs>
        <w:kinsoku w:val="0"/>
        <w:overflowPunct w:val="0"/>
        <w:ind w:left="927" w:right="656"/>
        <w:rPr>
          <w:i/>
          <w:iCs/>
        </w:rPr>
      </w:pPr>
      <w:r>
        <w:t>Personal</w:t>
      </w:r>
      <w:r>
        <w:rPr>
          <w:spacing w:val="-17"/>
        </w:rPr>
        <w:t xml:space="preserve"> </w:t>
      </w:r>
      <w:r>
        <w:t>Data</w:t>
      </w:r>
      <w:r>
        <w:rPr>
          <w:spacing w:val="-17"/>
        </w:rPr>
        <w:t xml:space="preserve"> </w:t>
      </w:r>
      <w:r>
        <w:t>provided</w:t>
      </w:r>
      <w:r>
        <w:rPr>
          <w:spacing w:val="-16"/>
        </w:rPr>
        <w:t xml:space="preserve"> </w:t>
      </w:r>
      <w:r>
        <w:t>by</w:t>
      </w:r>
      <w:r>
        <w:rPr>
          <w:spacing w:val="-17"/>
        </w:rPr>
        <w:t xml:space="preserve"> </w:t>
      </w:r>
      <w:r>
        <w:t>one</w:t>
      </w:r>
      <w:r>
        <w:rPr>
          <w:spacing w:val="-16"/>
        </w:rPr>
        <w:t xml:space="preserve"> </w:t>
      </w:r>
      <w:r>
        <w:t>Party</w:t>
      </w:r>
      <w:r>
        <w:rPr>
          <w:spacing w:val="-16"/>
        </w:rPr>
        <w:t xml:space="preserve"> </w:t>
      </w:r>
      <w:r>
        <w:t>to</w:t>
      </w:r>
      <w:r>
        <w:rPr>
          <w:spacing w:val="-15"/>
        </w:rPr>
        <w:t xml:space="preserve"> </w:t>
      </w:r>
      <w:r>
        <w:t>the</w:t>
      </w:r>
      <w:r>
        <w:rPr>
          <w:spacing w:val="-17"/>
        </w:rPr>
        <w:t xml:space="preserve"> </w:t>
      </w:r>
      <w:r>
        <w:t>other</w:t>
      </w:r>
      <w:r>
        <w:rPr>
          <w:spacing w:val="-17"/>
        </w:rPr>
        <w:t xml:space="preserve"> </w:t>
      </w:r>
      <w:r>
        <w:t>Party</w:t>
      </w:r>
      <w:r>
        <w:rPr>
          <w:spacing w:val="-16"/>
        </w:rPr>
        <w:t xml:space="preserve"> </w:t>
      </w:r>
      <w:r>
        <w:t>may</w:t>
      </w:r>
      <w:r>
        <w:rPr>
          <w:spacing w:val="-17"/>
        </w:rPr>
        <w:t xml:space="preserve"> </w:t>
      </w:r>
      <w:r>
        <w:t>be</w:t>
      </w:r>
      <w:r>
        <w:rPr>
          <w:spacing w:val="-15"/>
        </w:rPr>
        <w:t xml:space="preserve"> </w:t>
      </w:r>
      <w:r>
        <w:t>used</w:t>
      </w:r>
      <w:r>
        <w:rPr>
          <w:spacing w:val="-17"/>
        </w:rPr>
        <w:t xml:space="preserve"> </w:t>
      </w:r>
      <w:r>
        <w:t>exclusively to</w:t>
      </w:r>
      <w:r>
        <w:rPr>
          <w:spacing w:val="-3"/>
        </w:rPr>
        <w:t xml:space="preserve"> </w:t>
      </w:r>
      <w:r>
        <w:t>exercise</w:t>
      </w:r>
      <w:r>
        <w:rPr>
          <w:spacing w:val="-3"/>
        </w:rPr>
        <w:t xml:space="preserve"> </w:t>
      </w:r>
      <w:r>
        <w:t>rights</w:t>
      </w:r>
      <w:r>
        <w:rPr>
          <w:spacing w:val="-7"/>
        </w:rPr>
        <w:t xml:space="preserve"> </w:t>
      </w:r>
      <w:r>
        <w:t>and</w:t>
      </w:r>
      <w:r>
        <w:rPr>
          <w:spacing w:val="-6"/>
        </w:rPr>
        <w:t xml:space="preserve"> </w:t>
      </w:r>
      <w:r>
        <w:t>obligations</w:t>
      </w:r>
      <w:r>
        <w:rPr>
          <w:spacing w:val="-7"/>
        </w:rPr>
        <w:t xml:space="preserve"> </w:t>
      </w:r>
      <w:r>
        <w:t>under</w:t>
      </w:r>
      <w:r>
        <w:rPr>
          <w:spacing w:val="-5"/>
        </w:rPr>
        <w:t xml:space="preserve"> </w:t>
      </w:r>
      <w:r>
        <w:t>the</w:t>
      </w:r>
      <w:r>
        <w:rPr>
          <w:spacing w:val="-6"/>
        </w:rPr>
        <w:t xml:space="preserve"> </w:t>
      </w:r>
      <w:r>
        <w:t>Contract</w:t>
      </w:r>
      <w:r>
        <w:rPr>
          <w:spacing w:val="-6"/>
        </w:rPr>
        <w:t xml:space="preserve"> </w:t>
      </w:r>
      <w:r>
        <w:t>as</w:t>
      </w:r>
      <w:r>
        <w:rPr>
          <w:spacing w:val="-4"/>
        </w:rPr>
        <w:t xml:space="preserve"> </w:t>
      </w:r>
      <w:r>
        <w:t>specified</w:t>
      </w:r>
      <w:r>
        <w:rPr>
          <w:spacing w:val="-6"/>
        </w:rPr>
        <w:t xml:space="preserve"> </w:t>
      </w:r>
      <w:r>
        <w:t>in</w:t>
      </w:r>
      <w:r>
        <w:rPr>
          <w:spacing w:val="-3"/>
        </w:rPr>
        <w:t xml:space="preserve"> </w:t>
      </w:r>
      <w:r>
        <w:t>Annex</w:t>
      </w:r>
      <w:r>
        <w:rPr>
          <w:spacing w:val="-8"/>
        </w:rPr>
        <w:t xml:space="preserve"> </w:t>
      </w:r>
      <w:hyperlink w:anchor="bookmark8" w:history="1">
        <w:r>
          <w:t>1</w:t>
        </w:r>
      </w:hyperlink>
      <w:r>
        <w:rPr>
          <w:spacing w:val="-6"/>
        </w:rPr>
        <w:t xml:space="preserve"> </w:t>
      </w:r>
      <w:r>
        <w:t>of this Joint Schedule 11 (Processing Personal Data)</w:t>
      </w:r>
      <w:r>
        <w:rPr>
          <w:i/>
          <w:iCs/>
        </w:rPr>
        <w:t>.</w:t>
      </w:r>
    </w:p>
    <w:p w14:paraId="0E4E1BB7" w14:textId="77777777" w:rsidR="00A86FC4" w:rsidRDefault="00A86FC4">
      <w:pPr>
        <w:pStyle w:val="BodyText"/>
        <w:kinsoku w:val="0"/>
        <w:overflowPunct w:val="0"/>
        <w:spacing w:before="5"/>
        <w:rPr>
          <w:i/>
          <w:iCs/>
        </w:rPr>
      </w:pPr>
    </w:p>
    <w:p w14:paraId="6589ECC8" w14:textId="77777777" w:rsidR="00A86FC4" w:rsidRDefault="001E6FB0">
      <w:pPr>
        <w:pStyle w:val="ListParagraph"/>
        <w:numPr>
          <w:ilvl w:val="0"/>
          <w:numId w:val="11"/>
        </w:numPr>
        <w:tabs>
          <w:tab w:val="left" w:pos="938"/>
        </w:tabs>
        <w:kinsoku w:val="0"/>
        <w:overflowPunct w:val="0"/>
        <w:ind w:left="927" w:right="657"/>
      </w:pPr>
      <w:r>
        <w:tab/>
      </w:r>
      <w:bookmarkStart w:id="6" w:name="_bookmark6"/>
      <w:bookmarkEnd w:id="6"/>
      <w:r>
        <w:t xml:space="preserve">Personal Data shall not be retained or processed for longer than is necessary to perform each Party’s respective obligations under the Contract which is specified in Annex </w:t>
      </w:r>
      <w:hyperlink w:anchor="bookmark8" w:history="1">
        <w:r>
          <w:t>1</w:t>
        </w:r>
      </w:hyperlink>
      <w:r>
        <w:t xml:space="preserve"> of this Joint Schedule 11 (Processing Personal Data).</w:t>
      </w:r>
    </w:p>
    <w:p w14:paraId="774DA26C" w14:textId="77777777" w:rsidR="00A86FC4" w:rsidRDefault="00A86FC4">
      <w:pPr>
        <w:pStyle w:val="BodyText"/>
        <w:kinsoku w:val="0"/>
        <w:overflowPunct w:val="0"/>
        <w:spacing w:before="2"/>
      </w:pPr>
    </w:p>
    <w:p w14:paraId="785D0D68" w14:textId="77777777" w:rsidR="00A86FC4" w:rsidRDefault="001E6FB0">
      <w:pPr>
        <w:pStyle w:val="ListParagraph"/>
        <w:numPr>
          <w:ilvl w:val="0"/>
          <w:numId w:val="11"/>
        </w:numPr>
        <w:tabs>
          <w:tab w:val="left" w:pos="927"/>
        </w:tabs>
        <w:kinsoku w:val="0"/>
        <w:overflowPunct w:val="0"/>
        <w:ind w:left="927" w:right="655"/>
      </w:pPr>
      <w:bookmarkStart w:id="7" w:name="_bookmark7"/>
      <w:bookmarkEnd w:id="7"/>
      <w:r>
        <w:t xml:space="preserve">Notwithstanding the general application of Paragraphs </w:t>
      </w:r>
      <w:hyperlink w:anchor="bookmark0" w:history="1">
        <w:r>
          <w:t>2</w:t>
        </w:r>
      </w:hyperlink>
      <w:r>
        <w:t xml:space="preserve"> to </w:t>
      </w:r>
      <w:hyperlink w:anchor="bookmark4" w:history="1">
        <w:r>
          <w:t>16</w:t>
        </w:r>
      </w:hyperlink>
      <w:r>
        <w:t xml:space="preserve"> of this Joint Schedule 11 to Personal Data, where the Supplier is required to exercise its regulatory</w:t>
      </w:r>
      <w:r>
        <w:rPr>
          <w:spacing w:val="-9"/>
        </w:rPr>
        <w:t xml:space="preserve"> </w:t>
      </w:r>
      <w:r>
        <w:t>and/or</w:t>
      </w:r>
      <w:r>
        <w:rPr>
          <w:spacing w:val="-12"/>
        </w:rPr>
        <w:t xml:space="preserve"> </w:t>
      </w:r>
      <w:r>
        <w:t>legal</w:t>
      </w:r>
      <w:r>
        <w:rPr>
          <w:spacing w:val="-12"/>
        </w:rPr>
        <w:t xml:space="preserve"> </w:t>
      </w:r>
      <w:r>
        <w:t>obligations</w:t>
      </w:r>
      <w:r>
        <w:rPr>
          <w:spacing w:val="-9"/>
        </w:rPr>
        <w:t xml:space="preserve"> </w:t>
      </w:r>
      <w:r>
        <w:t>in</w:t>
      </w:r>
      <w:r>
        <w:rPr>
          <w:spacing w:val="-11"/>
        </w:rPr>
        <w:t xml:space="preserve"> </w:t>
      </w:r>
      <w:r>
        <w:t>respect</w:t>
      </w:r>
      <w:r>
        <w:rPr>
          <w:spacing w:val="-11"/>
        </w:rPr>
        <w:t xml:space="preserve"> </w:t>
      </w:r>
      <w:r>
        <w:t>of</w:t>
      </w:r>
      <w:r>
        <w:rPr>
          <w:spacing w:val="-9"/>
        </w:rPr>
        <w:t xml:space="preserve"> </w:t>
      </w:r>
      <w:r>
        <w:t>Personal</w:t>
      </w:r>
      <w:r>
        <w:rPr>
          <w:spacing w:val="-10"/>
        </w:rPr>
        <w:t xml:space="preserve"> </w:t>
      </w:r>
      <w:r>
        <w:t>Data,</w:t>
      </w:r>
      <w:r>
        <w:rPr>
          <w:spacing w:val="-11"/>
        </w:rPr>
        <w:t xml:space="preserve"> </w:t>
      </w:r>
      <w:r>
        <w:t>it</w:t>
      </w:r>
      <w:r>
        <w:rPr>
          <w:spacing w:val="-9"/>
        </w:rPr>
        <w:t xml:space="preserve"> </w:t>
      </w:r>
      <w:r>
        <w:t>shall</w:t>
      </w:r>
      <w:r>
        <w:rPr>
          <w:spacing w:val="-12"/>
        </w:rPr>
        <w:t xml:space="preserve"> </w:t>
      </w:r>
      <w:r>
        <w:t>act</w:t>
      </w:r>
      <w:r>
        <w:rPr>
          <w:spacing w:val="-11"/>
        </w:rPr>
        <w:t xml:space="preserve"> </w:t>
      </w:r>
      <w:r>
        <w:t>as</w:t>
      </w:r>
      <w:r>
        <w:rPr>
          <w:spacing w:val="-12"/>
        </w:rPr>
        <w:t xml:space="preserve"> </w:t>
      </w:r>
      <w:r>
        <w:t>an Independent Controller</w:t>
      </w:r>
      <w:r>
        <w:rPr>
          <w:spacing w:val="-1"/>
        </w:rPr>
        <w:t xml:space="preserve"> </w:t>
      </w:r>
      <w:r>
        <w:t xml:space="preserve">of Personal Data in accordance with Paragraphs </w:t>
      </w:r>
      <w:hyperlink w:anchor="bookmark5" w:history="1">
        <w:r>
          <w:t>18</w:t>
        </w:r>
      </w:hyperlink>
      <w:r>
        <w:t xml:space="preserve"> to </w:t>
      </w:r>
      <w:hyperlink w:anchor="bookmark6" w:history="1">
        <w:r>
          <w:t>28</w:t>
        </w:r>
      </w:hyperlink>
      <w:r>
        <w:t xml:space="preserve"> of this Joint Schedule 11.</w:t>
      </w:r>
    </w:p>
    <w:p w14:paraId="24D83882" w14:textId="77777777" w:rsidR="00A86FC4" w:rsidRDefault="00A86FC4">
      <w:pPr>
        <w:pStyle w:val="BodyText"/>
        <w:kinsoku w:val="0"/>
        <w:overflowPunct w:val="0"/>
        <w:rPr>
          <w:sz w:val="20"/>
          <w:szCs w:val="20"/>
        </w:rPr>
      </w:pPr>
    </w:p>
    <w:p w14:paraId="15FC9218" w14:textId="77777777" w:rsidR="00A86FC4" w:rsidRDefault="00A86FC4">
      <w:pPr>
        <w:pStyle w:val="BodyText"/>
        <w:kinsoku w:val="0"/>
        <w:overflowPunct w:val="0"/>
        <w:rPr>
          <w:sz w:val="20"/>
          <w:szCs w:val="20"/>
        </w:rPr>
      </w:pPr>
    </w:p>
    <w:p w14:paraId="157D6568" w14:textId="77777777" w:rsidR="00A86FC4" w:rsidRDefault="00A86FC4">
      <w:pPr>
        <w:pStyle w:val="BodyText"/>
        <w:kinsoku w:val="0"/>
        <w:overflowPunct w:val="0"/>
        <w:rPr>
          <w:sz w:val="20"/>
          <w:szCs w:val="20"/>
        </w:rPr>
      </w:pPr>
    </w:p>
    <w:p w14:paraId="06A81396" w14:textId="77777777" w:rsidR="00A86FC4" w:rsidRDefault="00A86FC4">
      <w:pPr>
        <w:pStyle w:val="BodyText"/>
        <w:kinsoku w:val="0"/>
        <w:overflowPunct w:val="0"/>
        <w:rPr>
          <w:sz w:val="20"/>
          <w:szCs w:val="20"/>
        </w:rPr>
      </w:pPr>
    </w:p>
    <w:p w14:paraId="79041BEF" w14:textId="77777777" w:rsidR="00A86FC4" w:rsidRDefault="00A86FC4">
      <w:pPr>
        <w:pStyle w:val="BodyText"/>
        <w:kinsoku w:val="0"/>
        <w:overflowPunct w:val="0"/>
        <w:rPr>
          <w:sz w:val="20"/>
          <w:szCs w:val="20"/>
        </w:rPr>
      </w:pPr>
    </w:p>
    <w:p w14:paraId="2DB093BD" w14:textId="77777777" w:rsidR="00A86FC4" w:rsidRDefault="00A86FC4">
      <w:pPr>
        <w:pStyle w:val="BodyText"/>
        <w:kinsoku w:val="0"/>
        <w:overflowPunct w:val="0"/>
        <w:rPr>
          <w:sz w:val="20"/>
          <w:szCs w:val="20"/>
        </w:rPr>
      </w:pPr>
    </w:p>
    <w:p w14:paraId="6A20937F" w14:textId="77777777" w:rsidR="00A86FC4" w:rsidRDefault="00A86FC4">
      <w:pPr>
        <w:pStyle w:val="BodyText"/>
        <w:kinsoku w:val="0"/>
        <w:overflowPunct w:val="0"/>
        <w:rPr>
          <w:sz w:val="20"/>
          <w:szCs w:val="20"/>
        </w:rPr>
      </w:pPr>
    </w:p>
    <w:p w14:paraId="7EC7672B" w14:textId="77777777" w:rsidR="00A86FC4" w:rsidRDefault="00A86FC4">
      <w:pPr>
        <w:pStyle w:val="BodyText"/>
        <w:kinsoku w:val="0"/>
        <w:overflowPunct w:val="0"/>
        <w:rPr>
          <w:sz w:val="20"/>
          <w:szCs w:val="20"/>
        </w:rPr>
      </w:pPr>
    </w:p>
    <w:p w14:paraId="42CDDC60" w14:textId="77777777" w:rsidR="00A86FC4" w:rsidRDefault="00A86FC4">
      <w:pPr>
        <w:pStyle w:val="BodyText"/>
        <w:kinsoku w:val="0"/>
        <w:overflowPunct w:val="0"/>
        <w:rPr>
          <w:sz w:val="20"/>
          <w:szCs w:val="20"/>
        </w:rPr>
      </w:pPr>
    </w:p>
    <w:p w14:paraId="6E8C1D2C" w14:textId="77777777" w:rsidR="00A86FC4" w:rsidRDefault="00A86FC4">
      <w:pPr>
        <w:pStyle w:val="BodyText"/>
        <w:kinsoku w:val="0"/>
        <w:overflowPunct w:val="0"/>
        <w:rPr>
          <w:sz w:val="20"/>
          <w:szCs w:val="20"/>
        </w:rPr>
      </w:pPr>
    </w:p>
    <w:p w14:paraId="10481A12" w14:textId="77777777" w:rsidR="00A86FC4" w:rsidRDefault="00A86FC4">
      <w:pPr>
        <w:pStyle w:val="BodyText"/>
        <w:kinsoku w:val="0"/>
        <w:overflowPunct w:val="0"/>
        <w:rPr>
          <w:sz w:val="20"/>
          <w:szCs w:val="20"/>
        </w:rPr>
      </w:pPr>
    </w:p>
    <w:p w14:paraId="391CEC65" w14:textId="77777777" w:rsidR="00A86FC4" w:rsidRDefault="00A86FC4">
      <w:pPr>
        <w:pStyle w:val="BodyText"/>
        <w:kinsoku w:val="0"/>
        <w:overflowPunct w:val="0"/>
        <w:rPr>
          <w:sz w:val="20"/>
          <w:szCs w:val="20"/>
        </w:rPr>
      </w:pPr>
    </w:p>
    <w:p w14:paraId="25A5BFF3" w14:textId="77777777" w:rsidR="00A86FC4" w:rsidRDefault="00A86FC4">
      <w:pPr>
        <w:pStyle w:val="BodyText"/>
        <w:kinsoku w:val="0"/>
        <w:overflowPunct w:val="0"/>
        <w:rPr>
          <w:sz w:val="20"/>
          <w:szCs w:val="20"/>
        </w:rPr>
      </w:pPr>
    </w:p>
    <w:p w14:paraId="62C19E46" w14:textId="77777777" w:rsidR="00A86FC4" w:rsidRDefault="00A86FC4">
      <w:pPr>
        <w:pStyle w:val="BodyText"/>
        <w:kinsoku w:val="0"/>
        <w:overflowPunct w:val="0"/>
        <w:rPr>
          <w:sz w:val="20"/>
          <w:szCs w:val="20"/>
        </w:rPr>
      </w:pPr>
    </w:p>
    <w:p w14:paraId="38E1CAD5" w14:textId="77777777" w:rsidR="00A86FC4" w:rsidRDefault="00A86FC4">
      <w:pPr>
        <w:pStyle w:val="BodyText"/>
        <w:kinsoku w:val="0"/>
        <w:overflowPunct w:val="0"/>
        <w:rPr>
          <w:sz w:val="20"/>
          <w:szCs w:val="20"/>
        </w:rPr>
      </w:pPr>
    </w:p>
    <w:p w14:paraId="492F1A54" w14:textId="77777777" w:rsidR="00A86FC4" w:rsidRDefault="00A86FC4">
      <w:pPr>
        <w:pStyle w:val="BodyText"/>
        <w:kinsoku w:val="0"/>
        <w:overflowPunct w:val="0"/>
        <w:rPr>
          <w:sz w:val="20"/>
          <w:szCs w:val="20"/>
        </w:rPr>
      </w:pPr>
    </w:p>
    <w:p w14:paraId="2F11F743" w14:textId="77777777" w:rsidR="00A86FC4" w:rsidRDefault="00A86FC4">
      <w:pPr>
        <w:pStyle w:val="BodyText"/>
        <w:kinsoku w:val="0"/>
        <w:overflowPunct w:val="0"/>
        <w:rPr>
          <w:sz w:val="20"/>
          <w:szCs w:val="20"/>
        </w:rPr>
      </w:pPr>
    </w:p>
    <w:p w14:paraId="5F478AA6" w14:textId="77777777" w:rsidR="00A86FC4" w:rsidRDefault="00A86FC4">
      <w:pPr>
        <w:pStyle w:val="BodyText"/>
        <w:kinsoku w:val="0"/>
        <w:overflowPunct w:val="0"/>
        <w:rPr>
          <w:sz w:val="20"/>
          <w:szCs w:val="20"/>
        </w:rPr>
      </w:pPr>
    </w:p>
    <w:p w14:paraId="569EDCD1" w14:textId="77777777" w:rsidR="00A86FC4" w:rsidRDefault="00A86FC4">
      <w:pPr>
        <w:pStyle w:val="BodyText"/>
        <w:kinsoku w:val="0"/>
        <w:overflowPunct w:val="0"/>
        <w:rPr>
          <w:sz w:val="20"/>
          <w:szCs w:val="20"/>
        </w:rPr>
      </w:pPr>
    </w:p>
    <w:p w14:paraId="278A27F3" w14:textId="77777777" w:rsidR="00A86FC4" w:rsidRDefault="00A86FC4">
      <w:pPr>
        <w:pStyle w:val="BodyText"/>
        <w:kinsoku w:val="0"/>
        <w:overflowPunct w:val="0"/>
        <w:rPr>
          <w:sz w:val="20"/>
          <w:szCs w:val="20"/>
        </w:rPr>
      </w:pPr>
    </w:p>
    <w:p w14:paraId="7A2B6FF0" w14:textId="77777777" w:rsidR="00A86FC4" w:rsidRDefault="00A86FC4">
      <w:pPr>
        <w:pStyle w:val="BodyText"/>
        <w:kinsoku w:val="0"/>
        <w:overflowPunct w:val="0"/>
        <w:rPr>
          <w:sz w:val="20"/>
          <w:szCs w:val="20"/>
        </w:rPr>
      </w:pPr>
    </w:p>
    <w:p w14:paraId="6F724225" w14:textId="77777777" w:rsidR="00A86FC4" w:rsidRDefault="00A86FC4">
      <w:pPr>
        <w:pStyle w:val="BodyText"/>
        <w:kinsoku w:val="0"/>
        <w:overflowPunct w:val="0"/>
        <w:rPr>
          <w:sz w:val="20"/>
          <w:szCs w:val="20"/>
        </w:rPr>
      </w:pPr>
    </w:p>
    <w:p w14:paraId="0D607E4E" w14:textId="77777777" w:rsidR="00A86FC4" w:rsidRDefault="00A86FC4">
      <w:pPr>
        <w:pStyle w:val="BodyText"/>
        <w:kinsoku w:val="0"/>
        <w:overflowPunct w:val="0"/>
        <w:rPr>
          <w:sz w:val="20"/>
          <w:szCs w:val="20"/>
        </w:rPr>
      </w:pPr>
    </w:p>
    <w:p w14:paraId="49DA295D" w14:textId="77777777" w:rsidR="00A86FC4" w:rsidRDefault="00A86FC4">
      <w:pPr>
        <w:pStyle w:val="BodyText"/>
        <w:kinsoku w:val="0"/>
        <w:overflowPunct w:val="0"/>
        <w:rPr>
          <w:sz w:val="20"/>
          <w:szCs w:val="20"/>
        </w:rPr>
      </w:pPr>
    </w:p>
    <w:p w14:paraId="5171A302" w14:textId="77777777" w:rsidR="00A86FC4" w:rsidRDefault="00A86FC4">
      <w:pPr>
        <w:pStyle w:val="BodyText"/>
        <w:kinsoku w:val="0"/>
        <w:overflowPunct w:val="0"/>
        <w:rPr>
          <w:sz w:val="20"/>
          <w:szCs w:val="20"/>
        </w:rPr>
      </w:pPr>
    </w:p>
    <w:p w14:paraId="0F8775D8" w14:textId="77777777" w:rsidR="00A86FC4" w:rsidRDefault="00A86FC4">
      <w:pPr>
        <w:pStyle w:val="BodyText"/>
        <w:kinsoku w:val="0"/>
        <w:overflowPunct w:val="0"/>
        <w:rPr>
          <w:sz w:val="20"/>
          <w:szCs w:val="20"/>
        </w:rPr>
      </w:pPr>
    </w:p>
    <w:p w14:paraId="5AC0AB72" w14:textId="77777777" w:rsidR="00A86FC4" w:rsidRDefault="00A86FC4">
      <w:pPr>
        <w:pStyle w:val="BodyText"/>
        <w:kinsoku w:val="0"/>
        <w:overflowPunct w:val="0"/>
        <w:rPr>
          <w:sz w:val="20"/>
          <w:szCs w:val="20"/>
        </w:rPr>
      </w:pPr>
    </w:p>
    <w:p w14:paraId="2C7E154C" w14:textId="77777777" w:rsidR="00A86FC4" w:rsidRDefault="00A86FC4">
      <w:pPr>
        <w:pStyle w:val="BodyText"/>
        <w:kinsoku w:val="0"/>
        <w:overflowPunct w:val="0"/>
        <w:rPr>
          <w:sz w:val="20"/>
          <w:szCs w:val="20"/>
        </w:rPr>
      </w:pPr>
    </w:p>
    <w:p w14:paraId="7C03D920" w14:textId="77777777" w:rsidR="00A86FC4" w:rsidRDefault="00A86FC4">
      <w:pPr>
        <w:pStyle w:val="BodyText"/>
        <w:kinsoku w:val="0"/>
        <w:overflowPunct w:val="0"/>
        <w:rPr>
          <w:sz w:val="20"/>
          <w:szCs w:val="20"/>
        </w:rPr>
      </w:pPr>
    </w:p>
    <w:p w14:paraId="3AAD9CA2" w14:textId="77777777" w:rsidR="00A86FC4" w:rsidRDefault="00A86FC4">
      <w:pPr>
        <w:pStyle w:val="BodyText"/>
        <w:kinsoku w:val="0"/>
        <w:overflowPunct w:val="0"/>
        <w:rPr>
          <w:sz w:val="20"/>
          <w:szCs w:val="20"/>
        </w:rPr>
      </w:pPr>
    </w:p>
    <w:p w14:paraId="315EBE02" w14:textId="77777777" w:rsidR="00A86FC4" w:rsidRDefault="00A86FC4">
      <w:pPr>
        <w:pStyle w:val="BodyText"/>
        <w:kinsoku w:val="0"/>
        <w:overflowPunct w:val="0"/>
        <w:rPr>
          <w:sz w:val="20"/>
          <w:szCs w:val="20"/>
        </w:rPr>
      </w:pPr>
    </w:p>
    <w:p w14:paraId="1AAC0D53" w14:textId="77777777" w:rsidR="00A86FC4" w:rsidRDefault="00A86FC4">
      <w:pPr>
        <w:pStyle w:val="BodyText"/>
        <w:kinsoku w:val="0"/>
        <w:overflowPunct w:val="0"/>
        <w:spacing w:before="159"/>
        <w:rPr>
          <w:sz w:val="20"/>
          <w:szCs w:val="20"/>
        </w:rPr>
      </w:pPr>
    </w:p>
    <w:p w14:paraId="5587DE47" w14:textId="77777777" w:rsidR="00A86FC4" w:rsidRDefault="001E6FB0">
      <w:pPr>
        <w:pStyle w:val="BodyText"/>
        <w:kinsoku w:val="0"/>
        <w:overflowPunct w:val="0"/>
        <w:spacing w:before="1"/>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58671B50" w14:textId="77777777" w:rsidR="00A86FC4" w:rsidRDefault="001E6FB0">
      <w:pPr>
        <w:pStyle w:val="BodyText"/>
        <w:kinsoku w:val="0"/>
        <w:overflowPunct w:val="0"/>
        <w:spacing w:before="33"/>
        <w:ind w:left="9001"/>
        <w:rPr>
          <w:spacing w:val="-7"/>
          <w:sz w:val="20"/>
          <w:szCs w:val="20"/>
        </w:rPr>
      </w:pPr>
      <w:r>
        <w:rPr>
          <w:spacing w:val="-2"/>
          <w:sz w:val="20"/>
          <w:szCs w:val="20"/>
        </w:rPr>
        <w:t>-</w:t>
      </w:r>
      <w:r>
        <w:rPr>
          <w:spacing w:val="-7"/>
          <w:sz w:val="20"/>
          <w:szCs w:val="20"/>
        </w:rPr>
        <w:t>7-</w:t>
      </w:r>
    </w:p>
    <w:p w14:paraId="068FBDE2" w14:textId="77777777" w:rsidR="00A86FC4" w:rsidRDefault="00A86FC4">
      <w:pPr>
        <w:pStyle w:val="BodyText"/>
        <w:kinsoku w:val="0"/>
        <w:overflowPunct w:val="0"/>
        <w:spacing w:before="33"/>
        <w:ind w:left="9001"/>
        <w:rPr>
          <w:spacing w:val="-7"/>
          <w:sz w:val="20"/>
          <w:szCs w:val="20"/>
        </w:rPr>
        <w:sectPr w:rsidR="00A86FC4">
          <w:pgSz w:w="11910" w:h="16840"/>
          <w:pgMar w:top="1340" w:right="780" w:bottom="460" w:left="1220" w:header="715" w:footer="267" w:gutter="0"/>
          <w:cols w:space="720"/>
          <w:noEndnote/>
        </w:sectPr>
      </w:pPr>
    </w:p>
    <w:p w14:paraId="53743734" w14:textId="77777777" w:rsidR="00A86FC4" w:rsidRDefault="001E6FB0">
      <w:pPr>
        <w:pStyle w:val="Heading1"/>
        <w:kinsoku w:val="0"/>
        <w:overflowPunct w:val="0"/>
        <w:spacing w:before="82"/>
        <w:ind w:left="220" w:firstLine="0"/>
        <w:rPr>
          <w:spacing w:val="-4"/>
        </w:rPr>
      </w:pPr>
      <w:bookmarkStart w:id="8" w:name="Annex_1_-_Processing_Personal_Data"/>
      <w:bookmarkEnd w:id="8"/>
      <w:r>
        <w:lastRenderedPageBreak/>
        <w:t>Annex</w:t>
      </w:r>
      <w:r>
        <w:rPr>
          <w:spacing w:val="-1"/>
        </w:rPr>
        <w:t xml:space="preserve"> </w:t>
      </w:r>
      <w:bookmarkStart w:id="9" w:name="_bookmark8"/>
      <w:bookmarkEnd w:id="9"/>
      <w:r>
        <w:t>1</w:t>
      </w:r>
      <w:r>
        <w:rPr>
          <w:spacing w:val="-1"/>
        </w:rPr>
        <w:t xml:space="preserve"> </w:t>
      </w:r>
      <w:r>
        <w:t>-</w:t>
      </w:r>
      <w:r>
        <w:rPr>
          <w:spacing w:val="-3"/>
        </w:rPr>
        <w:t xml:space="preserve"> </w:t>
      </w:r>
      <w:r>
        <w:t>Processing</w:t>
      </w:r>
      <w:r>
        <w:rPr>
          <w:spacing w:val="-5"/>
        </w:rPr>
        <w:t xml:space="preserve"> </w:t>
      </w:r>
      <w:r>
        <w:t xml:space="preserve">Personal </w:t>
      </w:r>
      <w:r>
        <w:rPr>
          <w:spacing w:val="-4"/>
        </w:rPr>
        <w:t>Data</w:t>
      </w:r>
    </w:p>
    <w:p w14:paraId="2C76B742" w14:textId="77777777" w:rsidR="00A86FC4" w:rsidRDefault="001E6FB0">
      <w:pPr>
        <w:pStyle w:val="BodyText"/>
        <w:kinsoku w:val="0"/>
        <w:overflowPunct w:val="0"/>
        <w:spacing w:before="240" w:line="276" w:lineRule="auto"/>
        <w:ind w:left="220" w:right="678"/>
      </w:pPr>
      <w:r>
        <w:t>This Annex shall be completed by the Controller, who may take account of the view of</w:t>
      </w:r>
      <w:r>
        <w:rPr>
          <w:spacing w:val="-1"/>
        </w:rPr>
        <w:t xml:space="preserve"> </w:t>
      </w:r>
      <w:r>
        <w:t>the</w:t>
      </w:r>
      <w:r>
        <w:rPr>
          <w:spacing w:val="-1"/>
        </w:rPr>
        <w:t xml:space="preserve"> </w:t>
      </w:r>
      <w:r>
        <w:t>Processors,</w:t>
      </w:r>
      <w:r>
        <w:rPr>
          <w:spacing w:val="-4"/>
        </w:rPr>
        <w:t xml:space="preserve"> </w:t>
      </w:r>
      <w:r>
        <w:t>however</w:t>
      </w:r>
      <w:r>
        <w:rPr>
          <w:spacing w:val="-3"/>
        </w:rPr>
        <w:t xml:space="preserve"> </w:t>
      </w:r>
      <w:r>
        <w:t>the</w:t>
      </w:r>
      <w:r>
        <w:rPr>
          <w:spacing w:val="-1"/>
        </w:rPr>
        <w:t xml:space="preserve"> </w:t>
      </w:r>
      <w:r>
        <w:t>final</w:t>
      </w:r>
      <w:r>
        <w:rPr>
          <w:spacing w:val="-2"/>
        </w:rPr>
        <w:t xml:space="preserve"> </w:t>
      </w:r>
      <w:r>
        <w:t>decision</w:t>
      </w:r>
      <w:r>
        <w:rPr>
          <w:spacing w:val="-3"/>
        </w:rPr>
        <w:t xml:space="preserve"> </w:t>
      </w:r>
      <w:r>
        <w:t>as</w:t>
      </w:r>
      <w:r>
        <w:rPr>
          <w:spacing w:val="-2"/>
        </w:rPr>
        <w:t xml:space="preserve"> </w:t>
      </w:r>
      <w:r>
        <w:t>to</w:t>
      </w:r>
      <w:r>
        <w:rPr>
          <w:spacing w:val="-3"/>
        </w:rPr>
        <w:t xml:space="preserve"> </w:t>
      </w:r>
      <w:r>
        <w:t>the</w:t>
      </w:r>
      <w:r>
        <w:rPr>
          <w:spacing w:val="-3"/>
        </w:rPr>
        <w:t xml:space="preserve"> </w:t>
      </w:r>
      <w:r>
        <w:t>content</w:t>
      </w:r>
      <w:r>
        <w:rPr>
          <w:spacing w:val="-1"/>
        </w:rPr>
        <w:t xml:space="preserve"> </w:t>
      </w:r>
      <w:r>
        <w:t>of</w:t>
      </w:r>
      <w:r>
        <w:rPr>
          <w:spacing w:val="-4"/>
        </w:rPr>
        <w:t xml:space="preserve"> </w:t>
      </w:r>
      <w:r>
        <w:t>this</w:t>
      </w:r>
      <w:r>
        <w:rPr>
          <w:spacing w:val="-2"/>
        </w:rPr>
        <w:t xml:space="preserve"> </w:t>
      </w:r>
      <w:r>
        <w:t>Annex</w:t>
      </w:r>
      <w:r>
        <w:rPr>
          <w:spacing w:val="-2"/>
        </w:rPr>
        <w:t xml:space="preserve"> </w:t>
      </w:r>
      <w:r>
        <w:t>shall</w:t>
      </w:r>
      <w:r>
        <w:rPr>
          <w:spacing w:val="-2"/>
        </w:rPr>
        <w:t xml:space="preserve"> </w:t>
      </w:r>
      <w:r>
        <w:t xml:space="preserve">be with the Relevant </w:t>
      </w:r>
      <w:r>
        <w:t>Authority at its absolute discretion.</w:t>
      </w:r>
    </w:p>
    <w:p w14:paraId="616131FF" w14:textId="77777777" w:rsidR="00A86FC4" w:rsidRDefault="001E6FB0">
      <w:pPr>
        <w:pStyle w:val="ListParagraph"/>
        <w:numPr>
          <w:ilvl w:val="1"/>
          <w:numId w:val="10"/>
        </w:numPr>
        <w:tabs>
          <w:tab w:val="left" w:pos="939"/>
        </w:tabs>
        <w:kinsoku w:val="0"/>
        <w:overflowPunct w:val="0"/>
        <w:spacing w:before="200"/>
        <w:ind w:left="939" w:hanging="719"/>
        <w:jc w:val="left"/>
        <w:rPr>
          <w:spacing w:val="-4"/>
        </w:rPr>
      </w:pPr>
      <w:r>
        <w:t>The</w:t>
      </w:r>
      <w:r>
        <w:rPr>
          <w:spacing w:val="-2"/>
        </w:rPr>
        <w:t xml:space="preserve"> </w:t>
      </w:r>
      <w:r>
        <w:t>contact</w:t>
      </w:r>
      <w:r>
        <w:rPr>
          <w:spacing w:val="-5"/>
        </w:rPr>
        <w:t xml:space="preserve"> </w:t>
      </w:r>
      <w:r>
        <w:t>details</w:t>
      </w:r>
      <w:r>
        <w:rPr>
          <w:spacing w:val="-3"/>
        </w:rPr>
        <w:t xml:space="preserve"> </w:t>
      </w:r>
      <w:r>
        <w:t>of</w:t>
      </w:r>
      <w:r>
        <w:rPr>
          <w:spacing w:val="-5"/>
        </w:rPr>
        <w:t xml:space="preserve"> </w:t>
      </w:r>
      <w:r>
        <w:t>the</w:t>
      </w:r>
      <w:r>
        <w:rPr>
          <w:spacing w:val="-1"/>
        </w:rPr>
        <w:t xml:space="preserve"> </w:t>
      </w:r>
      <w:r>
        <w:t>Relevant</w:t>
      </w:r>
      <w:r>
        <w:rPr>
          <w:spacing w:val="-5"/>
        </w:rPr>
        <w:t xml:space="preserve"> </w:t>
      </w:r>
      <w:r>
        <w:t>Authority’s</w:t>
      </w:r>
      <w:r>
        <w:rPr>
          <w:spacing w:val="-3"/>
        </w:rPr>
        <w:t xml:space="preserve"> </w:t>
      </w:r>
      <w:r>
        <w:t>Data</w:t>
      </w:r>
      <w:r>
        <w:rPr>
          <w:spacing w:val="-2"/>
        </w:rPr>
        <w:t xml:space="preserve"> </w:t>
      </w:r>
      <w:r>
        <w:t>Protection</w:t>
      </w:r>
      <w:r>
        <w:rPr>
          <w:spacing w:val="-2"/>
        </w:rPr>
        <w:t xml:space="preserve"> </w:t>
      </w:r>
      <w:r>
        <w:t>Officer</w:t>
      </w:r>
      <w:r>
        <w:rPr>
          <w:spacing w:val="-3"/>
        </w:rPr>
        <w:t xml:space="preserve"> </w:t>
      </w:r>
      <w:r>
        <w:rPr>
          <w:spacing w:val="-4"/>
        </w:rPr>
        <w:t>are:</w:t>
      </w:r>
    </w:p>
    <w:p w14:paraId="68C7E75D" w14:textId="5C7F1882" w:rsidR="00A86FC4" w:rsidRDefault="0072080F">
      <w:pPr>
        <w:pStyle w:val="ListParagraph"/>
        <w:numPr>
          <w:ilvl w:val="2"/>
          <w:numId w:val="10"/>
        </w:numPr>
        <w:tabs>
          <w:tab w:val="left" w:pos="2379"/>
        </w:tabs>
        <w:kinsoku w:val="0"/>
        <w:overflowPunct w:val="0"/>
        <w:ind w:left="2379" w:hanging="1166"/>
        <w:jc w:val="left"/>
        <w:rPr>
          <w:spacing w:val="-5"/>
        </w:rPr>
      </w:pPr>
      <w:r w:rsidRPr="003C031C">
        <w:rPr>
          <w:b/>
          <w:bCs/>
          <w:i/>
          <w:iCs/>
          <w:color w:val="FFFFFF" w:themeColor="background1"/>
          <w:spacing w:val="-2"/>
          <w:highlight w:val="black"/>
        </w:rPr>
        <w:t>[REDACTED]</w:t>
      </w:r>
      <w:r>
        <w:rPr>
          <w:spacing w:val="-2"/>
        </w:rPr>
        <w:t>;</w:t>
      </w:r>
      <w:r>
        <w:rPr>
          <w:spacing w:val="59"/>
        </w:rPr>
        <w:t xml:space="preserve"> </w:t>
      </w:r>
      <w:r>
        <w:rPr>
          <w:spacing w:val="-5"/>
        </w:rPr>
        <w:t>and</w:t>
      </w:r>
    </w:p>
    <w:p w14:paraId="5803D1EC" w14:textId="4B495BFE" w:rsidR="00A86FC4" w:rsidRPr="003C031C" w:rsidRDefault="0072080F">
      <w:pPr>
        <w:pStyle w:val="ListParagraph"/>
        <w:numPr>
          <w:ilvl w:val="2"/>
          <w:numId w:val="10"/>
        </w:numPr>
        <w:tabs>
          <w:tab w:val="left" w:pos="2379"/>
        </w:tabs>
        <w:kinsoku w:val="0"/>
        <w:overflowPunct w:val="0"/>
        <w:ind w:left="2379" w:hanging="1166"/>
        <w:jc w:val="left"/>
        <w:rPr>
          <w:b/>
          <w:bCs/>
          <w:i/>
          <w:iCs/>
          <w:spacing w:val="-2"/>
        </w:rPr>
      </w:pPr>
      <w:hyperlink r:id="rId13" w:history="1">
        <w:r w:rsidRPr="003C031C">
          <w:rPr>
            <w:b/>
            <w:bCs/>
            <w:i/>
            <w:iCs/>
            <w:color w:val="FFFFFF" w:themeColor="background1"/>
            <w:spacing w:val="-2"/>
            <w:highlight w:val="black"/>
          </w:rPr>
          <w:t>[REDCATED]</w:t>
        </w:r>
      </w:hyperlink>
    </w:p>
    <w:p w14:paraId="25991D3B" w14:textId="77777777" w:rsidR="00A86FC4" w:rsidRDefault="00A86FC4">
      <w:pPr>
        <w:pStyle w:val="BodyText"/>
        <w:kinsoku w:val="0"/>
        <w:overflowPunct w:val="0"/>
      </w:pPr>
    </w:p>
    <w:p w14:paraId="7E0339BF" w14:textId="77777777" w:rsidR="00A86FC4" w:rsidRDefault="001E6FB0">
      <w:pPr>
        <w:pStyle w:val="ListParagraph"/>
        <w:numPr>
          <w:ilvl w:val="1"/>
          <w:numId w:val="10"/>
        </w:numPr>
        <w:tabs>
          <w:tab w:val="left" w:pos="939"/>
        </w:tabs>
        <w:kinsoku w:val="0"/>
        <w:overflowPunct w:val="0"/>
        <w:ind w:left="939" w:hanging="719"/>
        <w:jc w:val="left"/>
        <w:rPr>
          <w:spacing w:val="-4"/>
        </w:rPr>
      </w:pPr>
      <w:r>
        <w:t>The</w:t>
      </w:r>
      <w:r>
        <w:rPr>
          <w:spacing w:val="-2"/>
        </w:rPr>
        <w:t xml:space="preserve"> </w:t>
      </w:r>
      <w:r>
        <w:t>contact</w:t>
      </w:r>
      <w:r>
        <w:rPr>
          <w:spacing w:val="-4"/>
        </w:rPr>
        <w:t xml:space="preserve"> </w:t>
      </w:r>
      <w:r>
        <w:t>details</w:t>
      </w:r>
      <w:r>
        <w:rPr>
          <w:spacing w:val="-2"/>
        </w:rPr>
        <w:t xml:space="preserve"> </w:t>
      </w:r>
      <w:r>
        <w:t>of</w:t>
      </w:r>
      <w:r>
        <w:rPr>
          <w:spacing w:val="-4"/>
        </w:rPr>
        <w:t xml:space="preserve"> </w:t>
      </w:r>
      <w:r>
        <w:t>the</w:t>
      </w:r>
      <w:r>
        <w:rPr>
          <w:spacing w:val="-2"/>
        </w:rPr>
        <w:t xml:space="preserve"> </w:t>
      </w:r>
      <w:r>
        <w:t>Supplier’s</w:t>
      </w:r>
      <w:r>
        <w:rPr>
          <w:spacing w:val="-2"/>
        </w:rPr>
        <w:t xml:space="preserve"> </w:t>
      </w:r>
      <w:r>
        <w:t>Data</w:t>
      </w:r>
      <w:r>
        <w:rPr>
          <w:spacing w:val="-1"/>
        </w:rPr>
        <w:t xml:space="preserve"> </w:t>
      </w:r>
      <w:r>
        <w:t>Protection</w:t>
      </w:r>
      <w:r>
        <w:rPr>
          <w:spacing w:val="-3"/>
        </w:rPr>
        <w:t xml:space="preserve"> </w:t>
      </w:r>
      <w:r>
        <w:t>Officer</w:t>
      </w:r>
      <w:r>
        <w:rPr>
          <w:spacing w:val="-5"/>
        </w:rPr>
        <w:t xml:space="preserve"> </w:t>
      </w:r>
      <w:r>
        <w:rPr>
          <w:spacing w:val="-4"/>
        </w:rPr>
        <w:t>are:</w:t>
      </w:r>
    </w:p>
    <w:p w14:paraId="5CCB4201" w14:textId="2A64B936" w:rsidR="00A86FC4" w:rsidRPr="0072080F" w:rsidRDefault="0072080F">
      <w:pPr>
        <w:pStyle w:val="ListParagraph"/>
        <w:numPr>
          <w:ilvl w:val="2"/>
          <w:numId w:val="10"/>
        </w:numPr>
        <w:tabs>
          <w:tab w:val="left" w:pos="1775"/>
        </w:tabs>
        <w:kinsoku w:val="0"/>
        <w:overflowPunct w:val="0"/>
        <w:ind w:left="1775" w:hanging="562"/>
        <w:jc w:val="left"/>
        <w:rPr>
          <w:b/>
          <w:bCs/>
          <w:i/>
          <w:iCs/>
          <w:spacing w:val="-2"/>
        </w:rPr>
      </w:pPr>
      <w:r>
        <w:rPr>
          <w:rFonts w:ascii="Times New Roman" w:hAnsi="Times New Roman" w:cs="Times New Roman"/>
        </w:rPr>
        <w:tab/>
        <w:t xml:space="preserve">    </w:t>
      </w:r>
      <w:hyperlink r:id="rId14" w:history="1">
        <w:r w:rsidRPr="003C031C">
          <w:rPr>
            <w:b/>
            <w:bCs/>
            <w:i/>
            <w:iCs/>
            <w:color w:val="FFFFFF" w:themeColor="background1"/>
            <w:spacing w:val="-2"/>
            <w:highlight w:val="black"/>
          </w:rPr>
          <w:t>[REDACTED]</w:t>
        </w:r>
      </w:hyperlink>
    </w:p>
    <w:p w14:paraId="7CB016AC" w14:textId="77777777" w:rsidR="00A86FC4" w:rsidRDefault="00A86FC4">
      <w:pPr>
        <w:pStyle w:val="BodyText"/>
        <w:kinsoku w:val="0"/>
        <w:overflowPunct w:val="0"/>
      </w:pPr>
    </w:p>
    <w:p w14:paraId="0A62BD6C" w14:textId="77777777" w:rsidR="00A86FC4" w:rsidRDefault="001E6FB0">
      <w:pPr>
        <w:pStyle w:val="ListParagraph"/>
        <w:numPr>
          <w:ilvl w:val="1"/>
          <w:numId w:val="10"/>
        </w:numPr>
        <w:tabs>
          <w:tab w:val="left" w:pos="940"/>
        </w:tabs>
        <w:kinsoku w:val="0"/>
        <w:overflowPunct w:val="0"/>
        <w:ind w:right="902"/>
        <w:jc w:val="left"/>
      </w:pPr>
      <w:r>
        <w:t>The</w:t>
      </w:r>
      <w:r>
        <w:rPr>
          <w:spacing w:val="-2"/>
        </w:rPr>
        <w:t xml:space="preserve"> </w:t>
      </w:r>
      <w:r>
        <w:t>Processor</w:t>
      </w:r>
      <w:r>
        <w:rPr>
          <w:spacing w:val="-4"/>
        </w:rPr>
        <w:t xml:space="preserve"> </w:t>
      </w:r>
      <w:r>
        <w:t>shall</w:t>
      </w:r>
      <w:r>
        <w:rPr>
          <w:spacing w:val="-3"/>
        </w:rPr>
        <w:t xml:space="preserve"> </w:t>
      </w:r>
      <w:r>
        <w:t>comply</w:t>
      </w:r>
      <w:r>
        <w:rPr>
          <w:spacing w:val="-3"/>
        </w:rPr>
        <w:t xml:space="preserve"> </w:t>
      </w:r>
      <w:r>
        <w:t>with</w:t>
      </w:r>
      <w:r>
        <w:rPr>
          <w:spacing w:val="-5"/>
        </w:rPr>
        <w:t xml:space="preserve"> </w:t>
      </w:r>
      <w:r>
        <w:t>any</w:t>
      </w:r>
      <w:r>
        <w:rPr>
          <w:spacing w:val="-5"/>
        </w:rPr>
        <w:t xml:space="preserve"> </w:t>
      </w:r>
      <w:r>
        <w:t>further</w:t>
      </w:r>
      <w:r>
        <w:rPr>
          <w:spacing w:val="-4"/>
        </w:rPr>
        <w:t xml:space="preserve"> </w:t>
      </w:r>
      <w:r>
        <w:t>written</w:t>
      </w:r>
      <w:r>
        <w:rPr>
          <w:spacing w:val="-2"/>
        </w:rPr>
        <w:t xml:space="preserve"> </w:t>
      </w:r>
      <w:r>
        <w:t>instructions</w:t>
      </w:r>
      <w:r>
        <w:rPr>
          <w:spacing w:val="-3"/>
        </w:rPr>
        <w:t xml:space="preserve"> </w:t>
      </w:r>
      <w:r>
        <w:t>with</w:t>
      </w:r>
      <w:r>
        <w:rPr>
          <w:spacing w:val="-4"/>
        </w:rPr>
        <w:t xml:space="preserve"> </w:t>
      </w:r>
      <w:r>
        <w:t>respect to Processing by the Controller.</w:t>
      </w:r>
    </w:p>
    <w:p w14:paraId="0909924F" w14:textId="77777777" w:rsidR="00A86FC4" w:rsidRDefault="00A86FC4">
      <w:pPr>
        <w:pStyle w:val="BodyText"/>
        <w:kinsoku w:val="0"/>
        <w:overflowPunct w:val="0"/>
      </w:pPr>
    </w:p>
    <w:p w14:paraId="4F3E8B68" w14:textId="77777777" w:rsidR="00A86FC4" w:rsidRDefault="001E6FB0">
      <w:pPr>
        <w:pStyle w:val="ListParagraph"/>
        <w:numPr>
          <w:ilvl w:val="1"/>
          <w:numId w:val="10"/>
        </w:numPr>
        <w:tabs>
          <w:tab w:val="left" w:pos="939"/>
        </w:tabs>
        <w:kinsoku w:val="0"/>
        <w:overflowPunct w:val="0"/>
        <w:ind w:left="939" w:hanging="719"/>
        <w:jc w:val="left"/>
        <w:rPr>
          <w:spacing w:val="-2"/>
        </w:rPr>
      </w:pPr>
      <w:r>
        <w:t>Any</w:t>
      </w:r>
      <w:r>
        <w:rPr>
          <w:spacing w:val="-5"/>
        </w:rPr>
        <w:t xml:space="preserve"> </w:t>
      </w:r>
      <w:r>
        <w:t>such</w:t>
      </w:r>
      <w:r>
        <w:rPr>
          <w:spacing w:val="-1"/>
        </w:rPr>
        <w:t xml:space="preserve"> </w:t>
      </w:r>
      <w:r>
        <w:t>further</w:t>
      </w:r>
      <w:r>
        <w:rPr>
          <w:spacing w:val="-4"/>
        </w:rPr>
        <w:t xml:space="preserve"> </w:t>
      </w:r>
      <w:r>
        <w:t>instructions</w:t>
      </w:r>
      <w:r>
        <w:rPr>
          <w:spacing w:val="-2"/>
        </w:rPr>
        <w:t xml:space="preserve"> </w:t>
      </w:r>
      <w:r>
        <w:t>shall</w:t>
      </w:r>
      <w:r>
        <w:rPr>
          <w:spacing w:val="-3"/>
        </w:rPr>
        <w:t xml:space="preserve"> </w:t>
      </w:r>
      <w:r>
        <w:t>be</w:t>
      </w:r>
      <w:r>
        <w:rPr>
          <w:spacing w:val="-1"/>
        </w:rPr>
        <w:t xml:space="preserve"> </w:t>
      </w:r>
      <w:r>
        <w:t>incorporated</w:t>
      </w:r>
      <w:r>
        <w:rPr>
          <w:spacing w:val="-4"/>
        </w:rPr>
        <w:t xml:space="preserve"> </w:t>
      </w:r>
      <w:r>
        <w:t>into</w:t>
      </w:r>
      <w:r>
        <w:rPr>
          <w:spacing w:val="-3"/>
        </w:rPr>
        <w:t xml:space="preserve"> </w:t>
      </w:r>
      <w:r>
        <w:t>this</w:t>
      </w:r>
      <w:r>
        <w:rPr>
          <w:spacing w:val="-2"/>
        </w:rPr>
        <w:t xml:space="preserve"> Annex.</w:t>
      </w:r>
    </w:p>
    <w:p w14:paraId="2D770327" w14:textId="77777777" w:rsidR="00A86FC4" w:rsidRDefault="00A86FC4">
      <w:pPr>
        <w:pStyle w:val="BodyText"/>
        <w:kinsoku w:val="0"/>
        <w:overflowPunct w:val="0"/>
        <w:rPr>
          <w:sz w:val="20"/>
          <w:szCs w:val="20"/>
        </w:rPr>
      </w:pPr>
    </w:p>
    <w:p w14:paraId="49C0B7FF" w14:textId="77777777" w:rsidR="00A86FC4" w:rsidRDefault="00A86FC4">
      <w:pPr>
        <w:pStyle w:val="BodyText"/>
        <w:kinsoku w:val="0"/>
        <w:overflowPunct w:val="0"/>
        <w:spacing w:before="58"/>
        <w:rPr>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2263"/>
        <w:gridCol w:w="7423"/>
      </w:tblGrid>
      <w:tr w:rsidR="00A86FC4" w14:paraId="3BF59A9D" w14:textId="77777777">
        <w:trPr>
          <w:trHeight w:val="697"/>
        </w:trPr>
        <w:tc>
          <w:tcPr>
            <w:tcW w:w="2263" w:type="dxa"/>
            <w:tcBorders>
              <w:top w:val="single" w:sz="4" w:space="0" w:color="000000"/>
              <w:left w:val="single" w:sz="4" w:space="0" w:color="000000"/>
              <w:bottom w:val="single" w:sz="4" w:space="0" w:color="000000"/>
              <w:right w:val="single" w:sz="4" w:space="0" w:color="000000"/>
            </w:tcBorders>
            <w:shd w:val="clear" w:color="auto" w:fill="BEBEBE"/>
          </w:tcPr>
          <w:p w14:paraId="015FA0C2" w14:textId="77777777" w:rsidR="00A86FC4" w:rsidRDefault="001E6FB0">
            <w:pPr>
              <w:pStyle w:val="TableParagraph"/>
              <w:kinsoku w:val="0"/>
              <w:overflowPunct w:val="0"/>
              <w:spacing w:before="91"/>
              <w:jc w:val="left"/>
              <w:rPr>
                <w:b/>
                <w:bCs/>
                <w:spacing w:val="-2"/>
              </w:rPr>
            </w:pPr>
            <w:r>
              <w:rPr>
                <w:b/>
                <w:bCs/>
                <w:spacing w:val="-2"/>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EBEBE"/>
          </w:tcPr>
          <w:p w14:paraId="4CA6F443" w14:textId="6675356E" w:rsidR="00A86FC4" w:rsidRDefault="001E6FB0">
            <w:pPr>
              <w:pStyle w:val="TableParagraph"/>
              <w:kinsoku w:val="0"/>
              <w:overflowPunct w:val="0"/>
              <w:spacing w:before="91"/>
              <w:ind w:left="9"/>
              <w:jc w:val="center"/>
              <w:rPr>
                <w:b/>
                <w:bCs/>
                <w:spacing w:val="-2"/>
              </w:rPr>
            </w:pPr>
            <w:r>
              <w:rPr>
                <w:b/>
                <w:bCs/>
                <w:spacing w:val="-2"/>
              </w:rPr>
              <w:t>Details</w:t>
            </w:r>
          </w:p>
        </w:tc>
      </w:tr>
      <w:tr w:rsidR="00A86FC4" w14:paraId="7DFD64ED" w14:textId="77777777">
        <w:trPr>
          <w:trHeight w:val="7547"/>
        </w:trPr>
        <w:tc>
          <w:tcPr>
            <w:tcW w:w="2263" w:type="dxa"/>
            <w:tcBorders>
              <w:top w:val="single" w:sz="4" w:space="0" w:color="000000"/>
              <w:left w:val="single" w:sz="4" w:space="0" w:color="000000"/>
              <w:bottom w:val="single" w:sz="4" w:space="0" w:color="000000"/>
              <w:right w:val="single" w:sz="4" w:space="0" w:color="000000"/>
            </w:tcBorders>
          </w:tcPr>
          <w:p w14:paraId="58394A08" w14:textId="77777777" w:rsidR="00A86FC4" w:rsidRDefault="001E6FB0">
            <w:pPr>
              <w:pStyle w:val="TableParagraph"/>
              <w:kinsoku w:val="0"/>
              <w:overflowPunct w:val="0"/>
              <w:spacing w:before="2" w:line="276" w:lineRule="auto"/>
              <w:ind w:right="76"/>
              <w:jc w:val="left"/>
            </w:pPr>
            <w:r>
              <w:t>Identity of Controller</w:t>
            </w:r>
            <w:r>
              <w:rPr>
                <w:spacing w:val="-17"/>
              </w:rPr>
              <w:t xml:space="preserve"> </w:t>
            </w:r>
            <w:r>
              <w:t>for</w:t>
            </w:r>
            <w:r>
              <w:rPr>
                <w:spacing w:val="-17"/>
              </w:rPr>
              <w:t xml:space="preserve"> </w:t>
            </w:r>
            <w:r>
              <w:t>each Category of Personal Data</w:t>
            </w:r>
          </w:p>
        </w:tc>
        <w:tc>
          <w:tcPr>
            <w:tcW w:w="7423" w:type="dxa"/>
            <w:tcBorders>
              <w:top w:val="single" w:sz="4" w:space="0" w:color="000000"/>
              <w:left w:val="single" w:sz="4" w:space="0" w:color="000000"/>
              <w:bottom w:val="single" w:sz="4" w:space="0" w:color="000000"/>
              <w:right w:val="single" w:sz="4" w:space="0" w:color="000000"/>
            </w:tcBorders>
          </w:tcPr>
          <w:p w14:paraId="2F918DE5" w14:textId="46BD71D9" w:rsidR="00A86FC4" w:rsidRDefault="001E6FB0">
            <w:pPr>
              <w:pStyle w:val="TableParagraph"/>
              <w:kinsoku w:val="0"/>
              <w:overflowPunct w:val="0"/>
              <w:spacing w:before="199" w:line="278" w:lineRule="auto"/>
              <w:ind w:right="99"/>
            </w:pPr>
            <w:r w:rsidRPr="00A73180">
              <w:rPr>
                <w:b/>
                <w:bCs/>
                <w:i/>
                <w:iCs/>
                <w:color w:val="FFFFFF" w:themeColor="background1"/>
                <w:highlight w:val="black"/>
              </w:rPr>
              <w:t>[REDACTED]</w:t>
            </w:r>
          </w:p>
        </w:tc>
      </w:tr>
    </w:tbl>
    <w:p w14:paraId="7D15D706" w14:textId="77777777" w:rsidR="00A86FC4" w:rsidRDefault="00A86FC4">
      <w:pPr>
        <w:pStyle w:val="BodyText"/>
        <w:kinsoku w:val="0"/>
        <w:overflowPunct w:val="0"/>
        <w:spacing w:before="159"/>
        <w:rPr>
          <w:sz w:val="20"/>
          <w:szCs w:val="20"/>
        </w:rPr>
      </w:pPr>
    </w:p>
    <w:p w14:paraId="49E6F5FE" w14:textId="77777777" w:rsidR="00A86FC4" w:rsidRDefault="001E6FB0">
      <w:pPr>
        <w:pStyle w:val="BodyText"/>
        <w:kinsoku w:val="0"/>
        <w:overflowPunct w:val="0"/>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3C77F202" w14:textId="77777777" w:rsidR="00A86FC4" w:rsidRDefault="001E6FB0">
      <w:pPr>
        <w:pStyle w:val="BodyText"/>
        <w:kinsoku w:val="0"/>
        <w:overflowPunct w:val="0"/>
        <w:spacing w:before="34"/>
        <w:ind w:left="9001"/>
        <w:rPr>
          <w:spacing w:val="-7"/>
          <w:sz w:val="20"/>
          <w:szCs w:val="20"/>
        </w:rPr>
      </w:pPr>
      <w:r>
        <w:rPr>
          <w:spacing w:val="-2"/>
          <w:sz w:val="20"/>
          <w:szCs w:val="20"/>
        </w:rPr>
        <w:t>-</w:t>
      </w:r>
      <w:r>
        <w:rPr>
          <w:spacing w:val="-7"/>
          <w:sz w:val="20"/>
          <w:szCs w:val="20"/>
        </w:rPr>
        <w:t>8-</w:t>
      </w:r>
    </w:p>
    <w:p w14:paraId="608BFD4F" w14:textId="77777777" w:rsidR="00A86FC4" w:rsidRDefault="00A86FC4">
      <w:pPr>
        <w:pStyle w:val="BodyText"/>
        <w:kinsoku w:val="0"/>
        <w:overflowPunct w:val="0"/>
        <w:spacing w:before="34"/>
        <w:ind w:left="9001"/>
        <w:rPr>
          <w:spacing w:val="-7"/>
          <w:sz w:val="20"/>
          <w:szCs w:val="20"/>
        </w:rPr>
        <w:sectPr w:rsidR="00A86FC4">
          <w:pgSz w:w="11910" w:h="16840"/>
          <w:pgMar w:top="1340" w:right="780" w:bottom="460" w:left="1220" w:header="715" w:footer="267" w:gutter="0"/>
          <w:cols w:space="720"/>
          <w:noEndnote/>
        </w:sectPr>
      </w:pPr>
    </w:p>
    <w:p w14:paraId="75819D95" w14:textId="77777777" w:rsidR="00A86FC4" w:rsidRDefault="00A86FC4">
      <w:pPr>
        <w:pStyle w:val="BodyText"/>
        <w:kinsoku w:val="0"/>
        <w:overflowPunct w:val="0"/>
        <w:spacing w:before="1"/>
        <w:rPr>
          <w:sz w:val="7"/>
          <w:szCs w:val="7"/>
        </w:rPr>
      </w:pPr>
    </w:p>
    <w:tbl>
      <w:tblPr>
        <w:tblW w:w="0" w:type="auto"/>
        <w:tblInd w:w="115" w:type="dxa"/>
        <w:tblLayout w:type="fixed"/>
        <w:tblCellMar>
          <w:left w:w="0" w:type="dxa"/>
          <w:right w:w="0" w:type="dxa"/>
        </w:tblCellMar>
        <w:tblLook w:val="0000" w:firstRow="0" w:lastRow="0" w:firstColumn="0" w:lastColumn="0" w:noHBand="0" w:noVBand="0"/>
      </w:tblPr>
      <w:tblGrid>
        <w:gridCol w:w="2263"/>
        <w:gridCol w:w="7423"/>
      </w:tblGrid>
      <w:tr w:rsidR="00A86FC4" w14:paraId="48B83EEC" w14:textId="77777777">
        <w:trPr>
          <w:trHeight w:val="13821"/>
        </w:trPr>
        <w:tc>
          <w:tcPr>
            <w:tcW w:w="2263" w:type="dxa"/>
            <w:tcBorders>
              <w:top w:val="single" w:sz="4" w:space="0" w:color="000000"/>
              <w:left w:val="single" w:sz="4" w:space="0" w:color="000000"/>
              <w:bottom w:val="single" w:sz="4" w:space="0" w:color="000000"/>
              <w:right w:val="single" w:sz="4" w:space="0" w:color="000000"/>
            </w:tcBorders>
          </w:tcPr>
          <w:p w14:paraId="08874DD3" w14:textId="77777777" w:rsidR="00A86FC4" w:rsidRDefault="00A86FC4">
            <w:pPr>
              <w:pStyle w:val="TableParagraph"/>
              <w:kinsoku w:val="0"/>
              <w:overflowPunct w:val="0"/>
              <w:ind w:left="0"/>
              <w:jc w:val="left"/>
              <w:rPr>
                <w:rFonts w:ascii="Times New Roman" w:hAnsi="Times New Roman" w:cs="Times New Roman"/>
                <w:sz w:val="22"/>
                <w:szCs w:val="22"/>
              </w:rPr>
            </w:pPr>
          </w:p>
        </w:tc>
        <w:tc>
          <w:tcPr>
            <w:tcW w:w="7423" w:type="dxa"/>
            <w:tcBorders>
              <w:top w:val="single" w:sz="4" w:space="0" w:color="000000"/>
              <w:left w:val="single" w:sz="4" w:space="0" w:color="000000"/>
              <w:bottom w:val="single" w:sz="4" w:space="0" w:color="000000"/>
              <w:right w:val="single" w:sz="4" w:space="0" w:color="000000"/>
            </w:tcBorders>
          </w:tcPr>
          <w:p w14:paraId="1F563F57" w14:textId="77777777" w:rsidR="00CE746C" w:rsidRDefault="00CE746C" w:rsidP="001E6FB0">
            <w:pPr>
              <w:pStyle w:val="TableParagraph"/>
              <w:tabs>
                <w:tab w:val="left" w:pos="835"/>
              </w:tabs>
              <w:kinsoku w:val="0"/>
              <w:overflowPunct w:val="0"/>
              <w:spacing w:before="198"/>
              <w:jc w:val="left"/>
              <w:rPr>
                <w:b/>
                <w:bCs/>
                <w:i/>
                <w:iCs/>
              </w:rPr>
            </w:pPr>
          </w:p>
          <w:p w14:paraId="0D367CDD" w14:textId="77777777" w:rsidR="001E6FB0" w:rsidRDefault="001E6FB0" w:rsidP="001E6FB0">
            <w:pPr>
              <w:pStyle w:val="TableParagraph"/>
              <w:tabs>
                <w:tab w:val="left" w:pos="835"/>
              </w:tabs>
              <w:kinsoku w:val="0"/>
              <w:overflowPunct w:val="0"/>
              <w:spacing w:before="198"/>
              <w:jc w:val="left"/>
              <w:rPr>
                <w:b/>
                <w:bCs/>
                <w:i/>
                <w:iCs/>
              </w:rPr>
            </w:pPr>
          </w:p>
          <w:p w14:paraId="68A64B4A" w14:textId="77777777" w:rsidR="001E6FB0" w:rsidRDefault="001E6FB0" w:rsidP="001E6FB0">
            <w:pPr>
              <w:pStyle w:val="TableParagraph"/>
              <w:tabs>
                <w:tab w:val="left" w:pos="835"/>
              </w:tabs>
              <w:kinsoku w:val="0"/>
              <w:overflowPunct w:val="0"/>
              <w:spacing w:before="198"/>
              <w:jc w:val="left"/>
              <w:rPr>
                <w:b/>
                <w:bCs/>
                <w:i/>
                <w:iCs/>
              </w:rPr>
            </w:pPr>
          </w:p>
          <w:p w14:paraId="68C33756" w14:textId="77777777" w:rsidR="001E6FB0" w:rsidRDefault="001E6FB0" w:rsidP="001E6FB0">
            <w:pPr>
              <w:pStyle w:val="TableParagraph"/>
              <w:tabs>
                <w:tab w:val="left" w:pos="835"/>
              </w:tabs>
              <w:kinsoku w:val="0"/>
              <w:overflowPunct w:val="0"/>
              <w:spacing w:before="198"/>
              <w:jc w:val="left"/>
              <w:rPr>
                <w:b/>
                <w:bCs/>
                <w:i/>
                <w:iCs/>
              </w:rPr>
            </w:pPr>
          </w:p>
          <w:p w14:paraId="34F60EA4" w14:textId="77777777" w:rsidR="001E6FB0" w:rsidRDefault="001E6FB0" w:rsidP="001E6FB0">
            <w:pPr>
              <w:pStyle w:val="TableParagraph"/>
              <w:tabs>
                <w:tab w:val="left" w:pos="835"/>
              </w:tabs>
              <w:kinsoku w:val="0"/>
              <w:overflowPunct w:val="0"/>
              <w:spacing w:before="198"/>
              <w:jc w:val="left"/>
              <w:rPr>
                <w:b/>
                <w:bCs/>
                <w:i/>
                <w:iCs/>
              </w:rPr>
            </w:pPr>
          </w:p>
          <w:p w14:paraId="3142E165" w14:textId="77777777" w:rsidR="001E6FB0" w:rsidRDefault="001E6FB0" w:rsidP="001E6FB0">
            <w:pPr>
              <w:pStyle w:val="TableParagraph"/>
              <w:tabs>
                <w:tab w:val="left" w:pos="835"/>
              </w:tabs>
              <w:kinsoku w:val="0"/>
              <w:overflowPunct w:val="0"/>
              <w:spacing w:before="198"/>
              <w:jc w:val="left"/>
              <w:rPr>
                <w:b/>
                <w:bCs/>
                <w:i/>
                <w:iCs/>
              </w:rPr>
            </w:pPr>
          </w:p>
          <w:p w14:paraId="06CC79AC" w14:textId="77777777" w:rsidR="001E6FB0" w:rsidRDefault="001E6FB0" w:rsidP="001E6FB0">
            <w:pPr>
              <w:pStyle w:val="TableParagraph"/>
              <w:tabs>
                <w:tab w:val="left" w:pos="835"/>
              </w:tabs>
              <w:kinsoku w:val="0"/>
              <w:overflowPunct w:val="0"/>
              <w:spacing w:before="198"/>
              <w:jc w:val="left"/>
              <w:rPr>
                <w:b/>
                <w:bCs/>
                <w:i/>
                <w:iCs/>
              </w:rPr>
            </w:pPr>
          </w:p>
          <w:p w14:paraId="3EB73F6C" w14:textId="77777777" w:rsidR="001E6FB0" w:rsidRDefault="001E6FB0" w:rsidP="001E6FB0">
            <w:pPr>
              <w:pStyle w:val="TableParagraph"/>
              <w:tabs>
                <w:tab w:val="left" w:pos="835"/>
              </w:tabs>
              <w:kinsoku w:val="0"/>
              <w:overflowPunct w:val="0"/>
              <w:spacing w:before="198"/>
              <w:jc w:val="left"/>
              <w:rPr>
                <w:b/>
                <w:bCs/>
                <w:i/>
                <w:iCs/>
              </w:rPr>
            </w:pPr>
          </w:p>
          <w:p w14:paraId="4BCB6CC8" w14:textId="77777777" w:rsidR="001E6FB0" w:rsidRDefault="001E6FB0" w:rsidP="001E6FB0">
            <w:pPr>
              <w:pStyle w:val="TableParagraph"/>
              <w:tabs>
                <w:tab w:val="left" w:pos="835"/>
              </w:tabs>
              <w:kinsoku w:val="0"/>
              <w:overflowPunct w:val="0"/>
              <w:spacing w:before="198"/>
              <w:jc w:val="left"/>
              <w:rPr>
                <w:b/>
                <w:bCs/>
                <w:i/>
                <w:iCs/>
              </w:rPr>
            </w:pPr>
          </w:p>
          <w:p w14:paraId="1B22A63E" w14:textId="77777777" w:rsidR="001E6FB0" w:rsidRDefault="001E6FB0" w:rsidP="001E6FB0">
            <w:pPr>
              <w:pStyle w:val="TableParagraph"/>
              <w:tabs>
                <w:tab w:val="left" w:pos="835"/>
              </w:tabs>
              <w:kinsoku w:val="0"/>
              <w:overflowPunct w:val="0"/>
              <w:spacing w:before="198"/>
              <w:jc w:val="left"/>
              <w:rPr>
                <w:b/>
                <w:bCs/>
                <w:i/>
                <w:iCs/>
              </w:rPr>
            </w:pPr>
          </w:p>
          <w:p w14:paraId="72B9EB15" w14:textId="77777777" w:rsidR="001E6FB0" w:rsidRDefault="001E6FB0" w:rsidP="001E6FB0">
            <w:pPr>
              <w:pStyle w:val="TableParagraph"/>
              <w:tabs>
                <w:tab w:val="left" w:pos="835"/>
              </w:tabs>
              <w:kinsoku w:val="0"/>
              <w:overflowPunct w:val="0"/>
              <w:spacing w:before="198"/>
              <w:jc w:val="left"/>
              <w:rPr>
                <w:b/>
                <w:bCs/>
                <w:i/>
                <w:iCs/>
              </w:rPr>
            </w:pPr>
          </w:p>
          <w:p w14:paraId="154665B3" w14:textId="37FB7CE6" w:rsidR="001E6FB0" w:rsidRPr="00CE746C" w:rsidRDefault="001E6FB0" w:rsidP="001E6FB0">
            <w:pPr>
              <w:pStyle w:val="TableParagraph"/>
              <w:tabs>
                <w:tab w:val="left" w:pos="835"/>
              </w:tabs>
              <w:kinsoku w:val="0"/>
              <w:overflowPunct w:val="0"/>
              <w:spacing w:before="198"/>
              <w:jc w:val="left"/>
              <w:rPr>
                <w:b/>
                <w:bCs/>
                <w:i/>
                <w:iCs/>
              </w:rPr>
            </w:pPr>
            <w:r w:rsidRPr="00A73180">
              <w:rPr>
                <w:b/>
                <w:bCs/>
                <w:i/>
                <w:iCs/>
                <w:color w:val="FFFFFF" w:themeColor="background1"/>
                <w:highlight w:val="black"/>
              </w:rPr>
              <w:t>[REDACTED]</w:t>
            </w:r>
          </w:p>
        </w:tc>
      </w:tr>
    </w:tbl>
    <w:p w14:paraId="5F52B4BB" w14:textId="77777777" w:rsidR="00A86FC4" w:rsidRDefault="001E6FB0">
      <w:pPr>
        <w:pStyle w:val="BodyText"/>
        <w:kinsoku w:val="0"/>
        <w:overflowPunct w:val="0"/>
        <w:spacing w:before="45"/>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02EC5157" w14:textId="77777777" w:rsidR="00A86FC4" w:rsidRDefault="001E6FB0">
      <w:pPr>
        <w:pStyle w:val="BodyText"/>
        <w:kinsoku w:val="0"/>
        <w:overflowPunct w:val="0"/>
        <w:spacing w:before="34"/>
        <w:ind w:left="9001"/>
        <w:rPr>
          <w:spacing w:val="-7"/>
          <w:sz w:val="20"/>
          <w:szCs w:val="20"/>
        </w:rPr>
      </w:pPr>
      <w:r>
        <w:rPr>
          <w:spacing w:val="-2"/>
          <w:sz w:val="20"/>
          <w:szCs w:val="20"/>
        </w:rPr>
        <w:t>-</w:t>
      </w:r>
      <w:r>
        <w:rPr>
          <w:spacing w:val="-7"/>
          <w:sz w:val="20"/>
          <w:szCs w:val="20"/>
        </w:rPr>
        <w:t>9-</w:t>
      </w:r>
    </w:p>
    <w:p w14:paraId="3EF91D32" w14:textId="77777777" w:rsidR="00A86FC4" w:rsidRDefault="00A86FC4">
      <w:pPr>
        <w:pStyle w:val="BodyText"/>
        <w:kinsoku w:val="0"/>
        <w:overflowPunct w:val="0"/>
        <w:spacing w:before="34"/>
        <w:ind w:left="9001"/>
        <w:rPr>
          <w:spacing w:val="-7"/>
          <w:sz w:val="20"/>
          <w:szCs w:val="20"/>
        </w:rPr>
        <w:sectPr w:rsidR="00A86FC4">
          <w:pgSz w:w="11910" w:h="16840"/>
          <w:pgMar w:top="1340" w:right="780" w:bottom="460" w:left="1220" w:header="715" w:footer="267" w:gutter="0"/>
          <w:cols w:space="720"/>
          <w:noEndnote/>
        </w:sectPr>
      </w:pPr>
    </w:p>
    <w:p w14:paraId="75E1CF8B" w14:textId="77777777" w:rsidR="00A86FC4" w:rsidRDefault="00A86FC4">
      <w:pPr>
        <w:pStyle w:val="BodyText"/>
        <w:kinsoku w:val="0"/>
        <w:overflowPunct w:val="0"/>
        <w:spacing w:before="1"/>
        <w:rPr>
          <w:sz w:val="7"/>
          <w:szCs w:val="7"/>
        </w:rPr>
      </w:pPr>
    </w:p>
    <w:tbl>
      <w:tblPr>
        <w:tblW w:w="0" w:type="auto"/>
        <w:tblInd w:w="115" w:type="dxa"/>
        <w:tblLayout w:type="fixed"/>
        <w:tblCellMar>
          <w:left w:w="0" w:type="dxa"/>
          <w:right w:w="0" w:type="dxa"/>
        </w:tblCellMar>
        <w:tblLook w:val="0000" w:firstRow="0" w:lastRow="0" w:firstColumn="0" w:lastColumn="0" w:noHBand="0" w:noVBand="0"/>
      </w:tblPr>
      <w:tblGrid>
        <w:gridCol w:w="2263"/>
        <w:gridCol w:w="7423"/>
      </w:tblGrid>
      <w:tr w:rsidR="00A86FC4" w14:paraId="0F68912C" w14:textId="77777777">
        <w:trPr>
          <w:trHeight w:val="4175"/>
        </w:trPr>
        <w:tc>
          <w:tcPr>
            <w:tcW w:w="2263" w:type="dxa"/>
            <w:tcBorders>
              <w:top w:val="single" w:sz="4" w:space="0" w:color="000000"/>
              <w:left w:val="single" w:sz="4" w:space="0" w:color="000000"/>
              <w:bottom w:val="single" w:sz="4" w:space="0" w:color="000000"/>
              <w:right w:val="single" w:sz="4" w:space="0" w:color="000000"/>
            </w:tcBorders>
          </w:tcPr>
          <w:p w14:paraId="374379D6" w14:textId="77777777" w:rsidR="00A86FC4" w:rsidRDefault="001E6FB0">
            <w:pPr>
              <w:pStyle w:val="TableParagraph"/>
              <w:kinsoku w:val="0"/>
              <w:overflowPunct w:val="0"/>
              <w:spacing w:before="2" w:line="276" w:lineRule="auto"/>
              <w:jc w:val="left"/>
              <w:rPr>
                <w:spacing w:val="-2"/>
              </w:rPr>
            </w:pPr>
            <w:r>
              <w:t>Duration</w:t>
            </w:r>
            <w:r>
              <w:rPr>
                <w:spacing w:val="-17"/>
              </w:rPr>
              <w:t xml:space="preserve"> </w:t>
            </w:r>
            <w:r>
              <w:t>of</w:t>
            </w:r>
            <w:r>
              <w:rPr>
                <w:spacing w:val="-17"/>
              </w:rPr>
              <w:t xml:space="preserve"> </w:t>
            </w:r>
            <w:r>
              <w:t xml:space="preserve">the </w:t>
            </w:r>
            <w:r>
              <w:rPr>
                <w:spacing w:val="-2"/>
              </w:rPr>
              <w:t>Processing</w:t>
            </w:r>
          </w:p>
        </w:tc>
        <w:tc>
          <w:tcPr>
            <w:tcW w:w="7423" w:type="dxa"/>
            <w:tcBorders>
              <w:top w:val="single" w:sz="4" w:space="0" w:color="000000"/>
              <w:left w:val="single" w:sz="4" w:space="0" w:color="000000"/>
              <w:bottom w:val="single" w:sz="4" w:space="0" w:color="000000"/>
              <w:right w:val="single" w:sz="4" w:space="0" w:color="000000"/>
            </w:tcBorders>
          </w:tcPr>
          <w:p w14:paraId="69E30F3B" w14:textId="77777777" w:rsidR="00A86FC4" w:rsidRDefault="00A86FC4">
            <w:pPr>
              <w:pStyle w:val="TableParagraph"/>
              <w:kinsoku w:val="0"/>
              <w:overflowPunct w:val="0"/>
              <w:spacing w:before="200" w:line="276" w:lineRule="auto"/>
              <w:ind w:right="99"/>
              <w:rPr>
                <w:spacing w:val="-2"/>
              </w:rPr>
            </w:pPr>
          </w:p>
          <w:p w14:paraId="23C5DE81" w14:textId="77777777" w:rsidR="001E6FB0" w:rsidRDefault="001E6FB0">
            <w:pPr>
              <w:pStyle w:val="TableParagraph"/>
              <w:kinsoku w:val="0"/>
              <w:overflowPunct w:val="0"/>
              <w:spacing w:before="200" w:line="276" w:lineRule="auto"/>
              <w:ind w:right="99"/>
              <w:rPr>
                <w:spacing w:val="-2"/>
              </w:rPr>
            </w:pPr>
          </w:p>
          <w:p w14:paraId="078F4A5B" w14:textId="77777777" w:rsidR="001E6FB0" w:rsidRDefault="001E6FB0">
            <w:pPr>
              <w:pStyle w:val="TableParagraph"/>
              <w:kinsoku w:val="0"/>
              <w:overflowPunct w:val="0"/>
              <w:spacing w:before="200" w:line="276" w:lineRule="auto"/>
              <w:ind w:right="99"/>
              <w:rPr>
                <w:spacing w:val="-2"/>
              </w:rPr>
            </w:pPr>
          </w:p>
          <w:p w14:paraId="499FC834" w14:textId="77777777" w:rsidR="001E6FB0" w:rsidRDefault="001E6FB0">
            <w:pPr>
              <w:pStyle w:val="TableParagraph"/>
              <w:kinsoku w:val="0"/>
              <w:overflowPunct w:val="0"/>
              <w:spacing w:before="200" w:line="276" w:lineRule="auto"/>
              <w:ind w:right="99"/>
              <w:rPr>
                <w:spacing w:val="-2"/>
              </w:rPr>
            </w:pPr>
          </w:p>
          <w:p w14:paraId="1CBCBB42" w14:textId="6F550625" w:rsidR="001E6FB0" w:rsidRDefault="001E6FB0" w:rsidP="001E6FB0">
            <w:pPr>
              <w:pStyle w:val="TableParagraph"/>
              <w:kinsoku w:val="0"/>
              <w:overflowPunct w:val="0"/>
              <w:spacing w:before="200" w:line="276" w:lineRule="auto"/>
              <w:ind w:left="0" w:right="99"/>
              <w:rPr>
                <w:spacing w:val="-2"/>
              </w:rPr>
            </w:pPr>
            <w:r w:rsidRPr="001E6FB0">
              <w:rPr>
                <w:b/>
                <w:bCs/>
                <w:i/>
                <w:iCs/>
                <w:color w:val="FFFFFF" w:themeColor="background1"/>
              </w:rPr>
              <w:t xml:space="preserve">  </w:t>
            </w:r>
            <w:r w:rsidRPr="00A73180">
              <w:rPr>
                <w:b/>
                <w:bCs/>
                <w:i/>
                <w:iCs/>
                <w:color w:val="FFFFFF" w:themeColor="background1"/>
                <w:highlight w:val="black"/>
              </w:rPr>
              <w:t>[REDACTED]</w:t>
            </w:r>
          </w:p>
        </w:tc>
      </w:tr>
      <w:tr w:rsidR="00A86FC4" w14:paraId="5F1B0D2A" w14:textId="77777777">
        <w:trPr>
          <w:trHeight w:val="2303"/>
        </w:trPr>
        <w:tc>
          <w:tcPr>
            <w:tcW w:w="2263" w:type="dxa"/>
            <w:tcBorders>
              <w:top w:val="single" w:sz="4" w:space="0" w:color="000000"/>
              <w:left w:val="single" w:sz="4" w:space="0" w:color="000000"/>
              <w:bottom w:val="single" w:sz="4" w:space="0" w:color="000000"/>
              <w:right w:val="single" w:sz="4" w:space="0" w:color="000000"/>
            </w:tcBorders>
          </w:tcPr>
          <w:p w14:paraId="3995EF52" w14:textId="77777777" w:rsidR="00A86FC4" w:rsidRDefault="001E6FB0">
            <w:pPr>
              <w:pStyle w:val="TableParagraph"/>
              <w:kinsoku w:val="0"/>
              <w:overflowPunct w:val="0"/>
              <w:spacing w:line="276" w:lineRule="auto"/>
              <w:jc w:val="left"/>
              <w:rPr>
                <w:spacing w:val="-2"/>
              </w:rPr>
            </w:pPr>
            <w:r>
              <w:t>Nature and purposes</w:t>
            </w:r>
            <w:r>
              <w:rPr>
                <w:spacing w:val="-17"/>
              </w:rPr>
              <w:t xml:space="preserve"> </w:t>
            </w:r>
            <w:r>
              <w:t>of</w:t>
            </w:r>
            <w:r>
              <w:rPr>
                <w:spacing w:val="-17"/>
              </w:rPr>
              <w:t xml:space="preserve"> </w:t>
            </w:r>
            <w:r>
              <w:t xml:space="preserve">the </w:t>
            </w:r>
            <w:r>
              <w:rPr>
                <w:spacing w:val="-2"/>
              </w:rPr>
              <w:t>Processing</w:t>
            </w:r>
          </w:p>
        </w:tc>
        <w:tc>
          <w:tcPr>
            <w:tcW w:w="7423" w:type="dxa"/>
            <w:tcBorders>
              <w:top w:val="single" w:sz="4" w:space="0" w:color="000000"/>
              <w:left w:val="single" w:sz="4" w:space="0" w:color="000000"/>
              <w:bottom w:val="single" w:sz="4" w:space="0" w:color="000000"/>
              <w:right w:val="single" w:sz="4" w:space="0" w:color="000000"/>
            </w:tcBorders>
          </w:tcPr>
          <w:p w14:paraId="6C6F656E" w14:textId="77777777" w:rsidR="00A86FC4" w:rsidRDefault="00A86FC4">
            <w:pPr>
              <w:pStyle w:val="TableParagraph"/>
              <w:kinsoku w:val="0"/>
              <w:overflowPunct w:val="0"/>
              <w:spacing w:before="199"/>
              <w:rPr>
                <w:spacing w:val="-2"/>
              </w:rPr>
            </w:pPr>
          </w:p>
          <w:p w14:paraId="3EC7EFC3" w14:textId="77777777" w:rsidR="001E6FB0" w:rsidRDefault="001E6FB0" w:rsidP="001E6FB0">
            <w:pPr>
              <w:pStyle w:val="TableParagraph"/>
              <w:kinsoku w:val="0"/>
              <w:overflowPunct w:val="0"/>
              <w:spacing w:before="199"/>
              <w:ind w:left="0"/>
              <w:rPr>
                <w:spacing w:val="-2"/>
              </w:rPr>
            </w:pPr>
          </w:p>
          <w:p w14:paraId="657F48DC" w14:textId="19FCB7F5" w:rsidR="001E6FB0" w:rsidRDefault="001E6FB0">
            <w:pPr>
              <w:pStyle w:val="TableParagraph"/>
              <w:kinsoku w:val="0"/>
              <w:overflowPunct w:val="0"/>
              <w:spacing w:before="199"/>
              <w:rPr>
                <w:spacing w:val="-2"/>
              </w:rPr>
            </w:pPr>
            <w:r w:rsidRPr="00A73180">
              <w:rPr>
                <w:b/>
                <w:bCs/>
                <w:i/>
                <w:iCs/>
                <w:color w:val="FFFFFF" w:themeColor="background1"/>
                <w:highlight w:val="black"/>
              </w:rPr>
              <w:t>[REDACTED]</w:t>
            </w:r>
          </w:p>
        </w:tc>
      </w:tr>
    </w:tbl>
    <w:p w14:paraId="2BD4FE05" w14:textId="77777777" w:rsidR="00A86FC4" w:rsidRDefault="00A86FC4">
      <w:pPr>
        <w:pStyle w:val="BodyText"/>
        <w:kinsoku w:val="0"/>
        <w:overflowPunct w:val="0"/>
        <w:rPr>
          <w:sz w:val="20"/>
          <w:szCs w:val="20"/>
        </w:rPr>
      </w:pPr>
    </w:p>
    <w:p w14:paraId="2521BFAA" w14:textId="77777777" w:rsidR="00A86FC4" w:rsidRDefault="00A86FC4">
      <w:pPr>
        <w:pStyle w:val="BodyText"/>
        <w:kinsoku w:val="0"/>
        <w:overflowPunct w:val="0"/>
        <w:spacing w:before="76"/>
        <w:rPr>
          <w:sz w:val="20"/>
          <w:szCs w:val="20"/>
        </w:rPr>
      </w:pPr>
    </w:p>
    <w:p w14:paraId="0CB1444C" w14:textId="77777777" w:rsidR="00A86FC4" w:rsidRDefault="00A86FC4">
      <w:pPr>
        <w:pStyle w:val="BodyText"/>
        <w:kinsoku w:val="0"/>
        <w:overflowPunct w:val="0"/>
        <w:spacing w:before="1"/>
        <w:rPr>
          <w:sz w:val="7"/>
          <w:szCs w:val="7"/>
        </w:rPr>
      </w:pPr>
    </w:p>
    <w:tbl>
      <w:tblPr>
        <w:tblW w:w="0" w:type="auto"/>
        <w:tblInd w:w="115" w:type="dxa"/>
        <w:tblLayout w:type="fixed"/>
        <w:tblCellMar>
          <w:left w:w="0" w:type="dxa"/>
          <w:right w:w="0" w:type="dxa"/>
        </w:tblCellMar>
        <w:tblLook w:val="0000" w:firstRow="0" w:lastRow="0" w:firstColumn="0" w:lastColumn="0" w:noHBand="0" w:noVBand="0"/>
      </w:tblPr>
      <w:tblGrid>
        <w:gridCol w:w="2263"/>
        <w:gridCol w:w="7423"/>
      </w:tblGrid>
      <w:tr w:rsidR="00A86FC4" w14:paraId="57670E9D" w14:textId="77777777">
        <w:trPr>
          <w:trHeight w:val="11747"/>
        </w:trPr>
        <w:tc>
          <w:tcPr>
            <w:tcW w:w="2263" w:type="dxa"/>
            <w:tcBorders>
              <w:top w:val="single" w:sz="4" w:space="0" w:color="000000"/>
              <w:left w:val="single" w:sz="4" w:space="0" w:color="000000"/>
              <w:bottom w:val="single" w:sz="4" w:space="0" w:color="000000"/>
              <w:right w:val="single" w:sz="4" w:space="0" w:color="000000"/>
            </w:tcBorders>
          </w:tcPr>
          <w:p w14:paraId="0795CA7D" w14:textId="77777777" w:rsidR="00A86FC4" w:rsidRDefault="00A86FC4">
            <w:pPr>
              <w:pStyle w:val="TableParagraph"/>
              <w:kinsoku w:val="0"/>
              <w:overflowPunct w:val="0"/>
              <w:ind w:left="0"/>
              <w:jc w:val="left"/>
              <w:rPr>
                <w:rFonts w:ascii="Times New Roman" w:hAnsi="Times New Roman" w:cs="Times New Roman"/>
                <w:sz w:val="22"/>
                <w:szCs w:val="22"/>
              </w:rPr>
            </w:pPr>
          </w:p>
        </w:tc>
        <w:tc>
          <w:tcPr>
            <w:tcW w:w="7423" w:type="dxa"/>
            <w:tcBorders>
              <w:top w:val="single" w:sz="4" w:space="0" w:color="000000"/>
              <w:left w:val="single" w:sz="4" w:space="0" w:color="000000"/>
              <w:bottom w:val="single" w:sz="4" w:space="0" w:color="000000"/>
              <w:right w:val="single" w:sz="4" w:space="0" w:color="000000"/>
            </w:tcBorders>
          </w:tcPr>
          <w:p w14:paraId="48F3A5FB" w14:textId="77777777" w:rsidR="00A86FC4" w:rsidRDefault="00A86FC4">
            <w:pPr>
              <w:pStyle w:val="TableParagraph"/>
              <w:kinsoku w:val="0"/>
              <w:overflowPunct w:val="0"/>
              <w:spacing w:before="216" w:line="276" w:lineRule="auto"/>
              <w:ind w:right="97"/>
            </w:pPr>
          </w:p>
          <w:p w14:paraId="3F0A8A41" w14:textId="77777777" w:rsidR="001E6FB0" w:rsidRDefault="001E6FB0">
            <w:pPr>
              <w:pStyle w:val="TableParagraph"/>
              <w:kinsoku w:val="0"/>
              <w:overflowPunct w:val="0"/>
              <w:spacing w:before="216" w:line="276" w:lineRule="auto"/>
              <w:ind w:right="97"/>
            </w:pPr>
          </w:p>
          <w:p w14:paraId="0A2D4595" w14:textId="77777777" w:rsidR="001E6FB0" w:rsidRDefault="001E6FB0">
            <w:pPr>
              <w:pStyle w:val="TableParagraph"/>
              <w:kinsoku w:val="0"/>
              <w:overflowPunct w:val="0"/>
              <w:spacing w:before="216" w:line="276" w:lineRule="auto"/>
              <w:ind w:right="97"/>
            </w:pPr>
          </w:p>
          <w:p w14:paraId="10214FF0" w14:textId="77777777" w:rsidR="001E6FB0" w:rsidRDefault="001E6FB0">
            <w:pPr>
              <w:pStyle w:val="TableParagraph"/>
              <w:kinsoku w:val="0"/>
              <w:overflowPunct w:val="0"/>
              <w:spacing w:before="216" w:line="276" w:lineRule="auto"/>
              <w:ind w:right="97"/>
            </w:pPr>
          </w:p>
          <w:p w14:paraId="697B5E0E" w14:textId="77777777" w:rsidR="001E6FB0" w:rsidRDefault="001E6FB0">
            <w:pPr>
              <w:pStyle w:val="TableParagraph"/>
              <w:kinsoku w:val="0"/>
              <w:overflowPunct w:val="0"/>
              <w:spacing w:before="216" w:line="276" w:lineRule="auto"/>
              <w:ind w:right="97"/>
            </w:pPr>
          </w:p>
          <w:p w14:paraId="32201300" w14:textId="77777777" w:rsidR="001E6FB0" w:rsidRDefault="001E6FB0">
            <w:pPr>
              <w:pStyle w:val="TableParagraph"/>
              <w:kinsoku w:val="0"/>
              <w:overflowPunct w:val="0"/>
              <w:spacing w:before="216" w:line="276" w:lineRule="auto"/>
              <w:ind w:right="97"/>
            </w:pPr>
          </w:p>
          <w:p w14:paraId="0BD6BA35" w14:textId="77777777" w:rsidR="001E6FB0" w:rsidRDefault="001E6FB0">
            <w:pPr>
              <w:pStyle w:val="TableParagraph"/>
              <w:kinsoku w:val="0"/>
              <w:overflowPunct w:val="0"/>
              <w:spacing w:before="216" w:line="276" w:lineRule="auto"/>
              <w:ind w:right="97"/>
            </w:pPr>
          </w:p>
          <w:p w14:paraId="18CB2E0D" w14:textId="77777777" w:rsidR="001E6FB0" w:rsidRDefault="001E6FB0">
            <w:pPr>
              <w:pStyle w:val="TableParagraph"/>
              <w:kinsoku w:val="0"/>
              <w:overflowPunct w:val="0"/>
              <w:spacing w:before="216" w:line="276" w:lineRule="auto"/>
              <w:ind w:right="97"/>
            </w:pPr>
          </w:p>
          <w:p w14:paraId="68342EED" w14:textId="77777777" w:rsidR="001E6FB0" w:rsidRDefault="001E6FB0">
            <w:pPr>
              <w:pStyle w:val="TableParagraph"/>
              <w:kinsoku w:val="0"/>
              <w:overflowPunct w:val="0"/>
              <w:spacing w:before="216" w:line="276" w:lineRule="auto"/>
              <w:ind w:right="97"/>
            </w:pPr>
          </w:p>
          <w:p w14:paraId="5A284EE2" w14:textId="2889BD25" w:rsidR="001E6FB0" w:rsidRDefault="001E6FB0">
            <w:pPr>
              <w:pStyle w:val="TableParagraph"/>
              <w:kinsoku w:val="0"/>
              <w:overflowPunct w:val="0"/>
              <w:spacing w:before="216" w:line="276" w:lineRule="auto"/>
              <w:ind w:right="97"/>
            </w:pPr>
            <w:r w:rsidRPr="00A73180">
              <w:rPr>
                <w:b/>
                <w:bCs/>
                <w:i/>
                <w:iCs/>
                <w:color w:val="FFFFFF" w:themeColor="background1"/>
                <w:highlight w:val="black"/>
              </w:rPr>
              <w:t>[REDACTED]</w:t>
            </w:r>
          </w:p>
        </w:tc>
      </w:tr>
      <w:tr w:rsidR="00A86FC4" w14:paraId="7C5A39C5" w14:textId="77777777">
        <w:trPr>
          <w:trHeight w:val="2104"/>
        </w:trPr>
        <w:tc>
          <w:tcPr>
            <w:tcW w:w="2263" w:type="dxa"/>
            <w:tcBorders>
              <w:top w:val="single" w:sz="4" w:space="0" w:color="000000"/>
              <w:left w:val="single" w:sz="4" w:space="0" w:color="000000"/>
              <w:bottom w:val="single" w:sz="4" w:space="0" w:color="000000"/>
              <w:right w:val="single" w:sz="4" w:space="0" w:color="000000"/>
            </w:tcBorders>
          </w:tcPr>
          <w:p w14:paraId="27A8870F" w14:textId="77777777" w:rsidR="00A86FC4" w:rsidRDefault="001E6FB0">
            <w:pPr>
              <w:pStyle w:val="TableParagraph"/>
              <w:kinsoku w:val="0"/>
              <w:overflowPunct w:val="0"/>
              <w:spacing w:line="278" w:lineRule="auto"/>
              <w:jc w:val="left"/>
              <w:rPr>
                <w:spacing w:val="-4"/>
              </w:rPr>
            </w:pPr>
            <w:r>
              <w:t>Type</w:t>
            </w:r>
            <w:r>
              <w:rPr>
                <w:spacing w:val="-17"/>
              </w:rPr>
              <w:t xml:space="preserve"> </w:t>
            </w:r>
            <w:r>
              <w:t>of</w:t>
            </w:r>
            <w:r>
              <w:rPr>
                <w:spacing w:val="-17"/>
              </w:rPr>
              <w:t xml:space="preserve"> </w:t>
            </w:r>
            <w:r>
              <w:t xml:space="preserve">Personal </w:t>
            </w:r>
            <w:r>
              <w:rPr>
                <w:spacing w:val="-4"/>
              </w:rPr>
              <w:t>Data</w:t>
            </w:r>
          </w:p>
        </w:tc>
        <w:tc>
          <w:tcPr>
            <w:tcW w:w="7423" w:type="dxa"/>
            <w:tcBorders>
              <w:top w:val="single" w:sz="4" w:space="0" w:color="000000"/>
              <w:left w:val="single" w:sz="4" w:space="0" w:color="000000"/>
              <w:bottom w:val="single" w:sz="4" w:space="0" w:color="000000"/>
              <w:right w:val="single" w:sz="4" w:space="0" w:color="000000"/>
            </w:tcBorders>
          </w:tcPr>
          <w:p w14:paraId="177F0604" w14:textId="77777777" w:rsidR="00A86FC4" w:rsidRDefault="00A86FC4">
            <w:pPr>
              <w:pStyle w:val="TableParagraph"/>
              <w:kinsoku w:val="0"/>
              <w:overflowPunct w:val="0"/>
              <w:spacing w:before="168" w:line="310" w:lineRule="atLeast"/>
              <w:ind w:right="101"/>
              <w:rPr>
                <w:spacing w:val="-2"/>
              </w:rPr>
            </w:pPr>
          </w:p>
          <w:p w14:paraId="1FAA0947" w14:textId="77777777" w:rsidR="001E6FB0" w:rsidRDefault="001E6FB0" w:rsidP="001E6FB0">
            <w:pPr>
              <w:pStyle w:val="TableParagraph"/>
              <w:kinsoku w:val="0"/>
              <w:overflowPunct w:val="0"/>
              <w:spacing w:before="168" w:line="310" w:lineRule="atLeast"/>
              <w:ind w:left="0" w:right="101"/>
              <w:rPr>
                <w:spacing w:val="-2"/>
              </w:rPr>
            </w:pPr>
          </w:p>
          <w:p w14:paraId="75669B21" w14:textId="42FADFDF" w:rsidR="001E6FB0" w:rsidRDefault="001E6FB0">
            <w:pPr>
              <w:pStyle w:val="TableParagraph"/>
              <w:kinsoku w:val="0"/>
              <w:overflowPunct w:val="0"/>
              <w:spacing w:before="168" w:line="310" w:lineRule="atLeast"/>
              <w:ind w:right="101"/>
              <w:rPr>
                <w:spacing w:val="-2"/>
              </w:rPr>
            </w:pPr>
            <w:r w:rsidRPr="00A73180">
              <w:rPr>
                <w:b/>
                <w:bCs/>
                <w:i/>
                <w:iCs/>
                <w:color w:val="FFFFFF" w:themeColor="background1"/>
                <w:highlight w:val="black"/>
              </w:rPr>
              <w:t>[REDACTED]</w:t>
            </w:r>
          </w:p>
        </w:tc>
      </w:tr>
    </w:tbl>
    <w:p w14:paraId="2C673347" w14:textId="77777777" w:rsidR="00A86FC4" w:rsidRDefault="001E6FB0">
      <w:pPr>
        <w:pStyle w:val="BodyText"/>
        <w:kinsoku w:val="0"/>
        <w:overflowPunct w:val="0"/>
        <w:spacing w:before="5"/>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0E26F640" w14:textId="77777777" w:rsidR="00A86FC4" w:rsidRDefault="001E6FB0">
      <w:pPr>
        <w:pStyle w:val="BodyText"/>
        <w:kinsoku w:val="0"/>
        <w:overflowPunct w:val="0"/>
        <w:spacing w:before="34"/>
        <w:ind w:left="8891"/>
        <w:rPr>
          <w:spacing w:val="-5"/>
          <w:sz w:val="20"/>
          <w:szCs w:val="20"/>
        </w:rPr>
      </w:pPr>
      <w:r>
        <w:rPr>
          <w:spacing w:val="-2"/>
          <w:sz w:val="20"/>
          <w:szCs w:val="20"/>
        </w:rPr>
        <w:t>-</w:t>
      </w:r>
      <w:r>
        <w:rPr>
          <w:spacing w:val="-5"/>
          <w:sz w:val="20"/>
          <w:szCs w:val="20"/>
        </w:rPr>
        <w:t>11-</w:t>
      </w:r>
    </w:p>
    <w:p w14:paraId="07C1A55C" w14:textId="77777777" w:rsidR="00A86FC4" w:rsidRDefault="00A86FC4">
      <w:pPr>
        <w:pStyle w:val="BodyText"/>
        <w:kinsoku w:val="0"/>
        <w:overflowPunct w:val="0"/>
        <w:spacing w:before="34"/>
        <w:ind w:left="8891"/>
        <w:rPr>
          <w:spacing w:val="-5"/>
          <w:sz w:val="20"/>
          <w:szCs w:val="20"/>
        </w:rPr>
        <w:sectPr w:rsidR="00A86FC4">
          <w:pgSz w:w="11910" w:h="16840"/>
          <w:pgMar w:top="1340" w:right="780" w:bottom="460" w:left="1220" w:header="715" w:footer="267" w:gutter="0"/>
          <w:cols w:space="720"/>
          <w:noEndnote/>
        </w:sectPr>
      </w:pPr>
    </w:p>
    <w:p w14:paraId="2AF15F10" w14:textId="77777777" w:rsidR="00A86FC4" w:rsidRDefault="00A86FC4">
      <w:pPr>
        <w:pStyle w:val="BodyText"/>
        <w:kinsoku w:val="0"/>
        <w:overflowPunct w:val="0"/>
        <w:spacing w:before="1"/>
        <w:rPr>
          <w:sz w:val="7"/>
          <w:szCs w:val="7"/>
        </w:rPr>
      </w:pPr>
    </w:p>
    <w:tbl>
      <w:tblPr>
        <w:tblW w:w="0" w:type="auto"/>
        <w:tblInd w:w="115" w:type="dxa"/>
        <w:tblLayout w:type="fixed"/>
        <w:tblCellMar>
          <w:left w:w="0" w:type="dxa"/>
          <w:right w:w="0" w:type="dxa"/>
        </w:tblCellMar>
        <w:tblLook w:val="0000" w:firstRow="0" w:lastRow="0" w:firstColumn="0" w:lastColumn="0" w:noHBand="0" w:noVBand="0"/>
      </w:tblPr>
      <w:tblGrid>
        <w:gridCol w:w="2263"/>
        <w:gridCol w:w="7423"/>
      </w:tblGrid>
      <w:tr w:rsidR="00A86FC4" w14:paraId="04D59B34" w14:textId="77777777" w:rsidTr="00E66B8C">
        <w:trPr>
          <w:trHeight w:val="1701"/>
        </w:trPr>
        <w:tc>
          <w:tcPr>
            <w:tcW w:w="2263" w:type="dxa"/>
            <w:tcBorders>
              <w:top w:val="single" w:sz="4" w:space="0" w:color="000000"/>
              <w:left w:val="single" w:sz="4" w:space="0" w:color="000000"/>
              <w:bottom w:val="single" w:sz="4" w:space="0" w:color="000000"/>
              <w:right w:val="single" w:sz="4" w:space="0" w:color="000000"/>
            </w:tcBorders>
          </w:tcPr>
          <w:p w14:paraId="08D8BBD6" w14:textId="77777777" w:rsidR="00A86FC4" w:rsidRDefault="00A86FC4">
            <w:pPr>
              <w:pStyle w:val="TableParagraph"/>
              <w:kinsoku w:val="0"/>
              <w:overflowPunct w:val="0"/>
              <w:ind w:left="0"/>
              <w:jc w:val="left"/>
              <w:rPr>
                <w:rFonts w:ascii="Times New Roman" w:hAnsi="Times New Roman" w:cs="Times New Roman"/>
                <w:sz w:val="22"/>
                <w:szCs w:val="22"/>
              </w:rPr>
            </w:pPr>
          </w:p>
        </w:tc>
        <w:tc>
          <w:tcPr>
            <w:tcW w:w="7423" w:type="dxa"/>
            <w:tcBorders>
              <w:top w:val="single" w:sz="4" w:space="0" w:color="000000"/>
              <w:left w:val="single" w:sz="4" w:space="0" w:color="000000"/>
              <w:bottom w:val="single" w:sz="4" w:space="0" w:color="000000"/>
              <w:right w:val="single" w:sz="4" w:space="0" w:color="000000"/>
            </w:tcBorders>
          </w:tcPr>
          <w:p w14:paraId="70D8D7D2" w14:textId="77777777" w:rsidR="001E6FB0" w:rsidRDefault="001E6FB0">
            <w:pPr>
              <w:pStyle w:val="TableParagraph"/>
              <w:kinsoku w:val="0"/>
              <w:overflowPunct w:val="0"/>
              <w:spacing w:before="199" w:line="276" w:lineRule="auto"/>
              <w:ind w:right="98"/>
              <w:rPr>
                <w:u w:val="single"/>
              </w:rPr>
            </w:pPr>
          </w:p>
          <w:p w14:paraId="71FFFE8F" w14:textId="732760D9" w:rsidR="00A86FC4" w:rsidRDefault="001E6FB0">
            <w:pPr>
              <w:pStyle w:val="TableParagraph"/>
              <w:kinsoku w:val="0"/>
              <w:overflowPunct w:val="0"/>
              <w:spacing w:before="199" w:line="276" w:lineRule="auto"/>
              <w:ind w:right="98"/>
            </w:pPr>
            <w:r w:rsidRPr="00A73180">
              <w:rPr>
                <w:b/>
                <w:bCs/>
                <w:i/>
                <w:iCs/>
                <w:color w:val="FFFFFF" w:themeColor="background1"/>
                <w:highlight w:val="black"/>
              </w:rPr>
              <w:t>[REDACTED</w:t>
            </w:r>
            <w:r w:rsidR="00BA6E40" w:rsidRPr="00BA6E40">
              <w:rPr>
                <w:b/>
                <w:bCs/>
                <w:i/>
                <w:iCs/>
                <w:color w:val="FFFFFF" w:themeColor="background1"/>
                <w:highlight w:val="black"/>
              </w:rPr>
              <w:t>]</w:t>
            </w:r>
          </w:p>
        </w:tc>
      </w:tr>
      <w:tr w:rsidR="00A86FC4" w14:paraId="36088E12" w14:textId="77777777">
        <w:trPr>
          <w:trHeight w:val="1559"/>
        </w:trPr>
        <w:tc>
          <w:tcPr>
            <w:tcW w:w="2263" w:type="dxa"/>
            <w:tcBorders>
              <w:top w:val="single" w:sz="4" w:space="0" w:color="000000"/>
              <w:left w:val="single" w:sz="4" w:space="0" w:color="000000"/>
              <w:bottom w:val="single" w:sz="4" w:space="0" w:color="000000"/>
              <w:right w:val="single" w:sz="4" w:space="0" w:color="000000"/>
            </w:tcBorders>
          </w:tcPr>
          <w:p w14:paraId="11AFD90F" w14:textId="77777777" w:rsidR="00A86FC4" w:rsidRDefault="001E6FB0">
            <w:pPr>
              <w:pStyle w:val="TableParagraph"/>
              <w:kinsoku w:val="0"/>
              <w:overflowPunct w:val="0"/>
              <w:spacing w:line="276" w:lineRule="auto"/>
              <w:jc w:val="left"/>
              <w:rPr>
                <w:spacing w:val="-2"/>
              </w:rPr>
            </w:pPr>
            <w:r>
              <w:t>Categories</w:t>
            </w:r>
            <w:r>
              <w:rPr>
                <w:spacing w:val="-17"/>
              </w:rPr>
              <w:t xml:space="preserve"> </w:t>
            </w:r>
            <w:r>
              <w:t>of</w:t>
            </w:r>
            <w:r>
              <w:rPr>
                <w:spacing w:val="-17"/>
              </w:rPr>
              <w:t xml:space="preserve"> </w:t>
            </w:r>
            <w:r>
              <w:t xml:space="preserve">Data </w:t>
            </w:r>
            <w:r>
              <w:rPr>
                <w:spacing w:val="-2"/>
              </w:rPr>
              <w:t>Subject</w:t>
            </w:r>
          </w:p>
        </w:tc>
        <w:tc>
          <w:tcPr>
            <w:tcW w:w="7423" w:type="dxa"/>
            <w:tcBorders>
              <w:top w:val="single" w:sz="4" w:space="0" w:color="000000"/>
              <w:left w:val="single" w:sz="4" w:space="0" w:color="000000"/>
              <w:bottom w:val="single" w:sz="4" w:space="0" w:color="000000"/>
              <w:right w:val="single" w:sz="4" w:space="0" w:color="000000"/>
            </w:tcBorders>
          </w:tcPr>
          <w:p w14:paraId="7F689DFA" w14:textId="77777777" w:rsidR="00A86FC4" w:rsidRDefault="00A86FC4">
            <w:pPr>
              <w:pStyle w:val="TableParagraph"/>
              <w:kinsoku w:val="0"/>
              <w:overflowPunct w:val="0"/>
              <w:spacing w:before="240" w:line="278" w:lineRule="auto"/>
              <w:jc w:val="left"/>
            </w:pPr>
          </w:p>
          <w:p w14:paraId="4585B89F" w14:textId="1C552BE5" w:rsidR="001E6FB0" w:rsidRDefault="001E6FB0">
            <w:pPr>
              <w:pStyle w:val="TableParagraph"/>
              <w:kinsoku w:val="0"/>
              <w:overflowPunct w:val="0"/>
              <w:spacing w:before="240" w:line="278" w:lineRule="auto"/>
              <w:jc w:val="left"/>
            </w:pPr>
            <w:r w:rsidRPr="00A73180">
              <w:rPr>
                <w:b/>
                <w:bCs/>
                <w:i/>
                <w:iCs/>
                <w:color w:val="FFFFFF" w:themeColor="background1"/>
                <w:highlight w:val="black"/>
              </w:rPr>
              <w:t>[REDACTED]</w:t>
            </w:r>
          </w:p>
        </w:tc>
      </w:tr>
      <w:tr w:rsidR="00A86FC4" w14:paraId="71CCD895" w14:textId="77777777">
        <w:trPr>
          <w:trHeight w:val="5476"/>
        </w:trPr>
        <w:tc>
          <w:tcPr>
            <w:tcW w:w="2263" w:type="dxa"/>
            <w:tcBorders>
              <w:top w:val="single" w:sz="4" w:space="0" w:color="000000"/>
              <w:left w:val="single" w:sz="4" w:space="0" w:color="000000"/>
              <w:bottom w:val="single" w:sz="4" w:space="0" w:color="000000"/>
              <w:right w:val="single" w:sz="4" w:space="0" w:color="000000"/>
            </w:tcBorders>
          </w:tcPr>
          <w:p w14:paraId="013F0802" w14:textId="77777777" w:rsidR="00A86FC4" w:rsidRDefault="001E6FB0">
            <w:pPr>
              <w:pStyle w:val="TableParagraph"/>
              <w:kinsoku w:val="0"/>
              <w:overflowPunct w:val="0"/>
              <w:spacing w:line="276" w:lineRule="auto"/>
              <w:jc w:val="left"/>
              <w:rPr>
                <w:spacing w:val="-2"/>
              </w:rPr>
            </w:pPr>
            <w:r>
              <w:t>Plan</w:t>
            </w:r>
            <w:r>
              <w:rPr>
                <w:spacing w:val="-12"/>
              </w:rPr>
              <w:t xml:space="preserve"> </w:t>
            </w:r>
            <w:r>
              <w:t>for</w:t>
            </w:r>
            <w:r>
              <w:rPr>
                <w:spacing w:val="-13"/>
              </w:rPr>
              <w:t xml:space="preserve"> </w:t>
            </w:r>
            <w:r>
              <w:t>return</w:t>
            </w:r>
            <w:r>
              <w:rPr>
                <w:spacing w:val="-13"/>
              </w:rPr>
              <w:t xml:space="preserve"> </w:t>
            </w:r>
            <w:r>
              <w:t xml:space="preserve">and destruction of the data once the Processing is </w:t>
            </w:r>
            <w:r>
              <w:rPr>
                <w:spacing w:val="-2"/>
              </w:rPr>
              <w:t>complete</w:t>
            </w:r>
          </w:p>
          <w:p w14:paraId="6A22E26E" w14:textId="77777777" w:rsidR="00A86FC4" w:rsidRDefault="00A86FC4">
            <w:pPr>
              <w:pStyle w:val="TableParagraph"/>
              <w:kinsoku w:val="0"/>
              <w:overflowPunct w:val="0"/>
              <w:ind w:left="0"/>
              <w:jc w:val="left"/>
            </w:pPr>
          </w:p>
          <w:p w14:paraId="57558E85" w14:textId="77777777" w:rsidR="00A86FC4" w:rsidRDefault="00A86FC4">
            <w:pPr>
              <w:pStyle w:val="TableParagraph"/>
              <w:kinsoku w:val="0"/>
              <w:overflowPunct w:val="0"/>
              <w:spacing w:before="165"/>
              <w:ind w:left="0"/>
              <w:jc w:val="left"/>
            </w:pPr>
          </w:p>
          <w:p w14:paraId="08497397" w14:textId="77777777" w:rsidR="00A86FC4" w:rsidRDefault="001E6FB0">
            <w:pPr>
              <w:pStyle w:val="TableParagraph"/>
              <w:kinsoku w:val="0"/>
              <w:overflowPunct w:val="0"/>
              <w:jc w:val="left"/>
              <w:rPr>
                <w:spacing w:val="-2"/>
              </w:rPr>
            </w:pPr>
            <w:r>
              <w:rPr>
                <w:spacing w:val="-2"/>
              </w:rPr>
              <w:t>UNLESS</w:t>
            </w:r>
          </w:p>
          <w:p w14:paraId="04E41138" w14:textId="77777777" w:rsidR="00A86FC4" w:rsidRDefault="001E6FB0">
            <w:pPr>
              <w:pStyle w:val="TableParagraph"/>
              <w:kinsoku w:val="0"/>
              <w:overflowPunct w:val="0"/>
              <w:spacing w:before="41" w:line="276" w:lineRule="auto"/>
              <w:ind w:right="76"/>
              <w:jc w:val="left"/>
            </w:pPr>
            <w:r>
              <w:t>requirement</w:t>
            </w:r>
            <w:r>
              <w:rPr>
                <w:spacing w:val="-17"/>
              </w:rPr>
              <w:t xml:space="preserve"> </w:t>
            </w:r>
            <w:r>
              <w:t>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tcPr>
          <w:p w14:paraId="320DA717" w14:textId="77777777" w:rsidR="00F454BE" w:rsidRDefault="00F454BE" w:rsidP="001E6FB0"/>
          <w:p w14:paraId="51D5B2AB" w14:textId="77777777" w:rsidR="001E6FB0" w:rsidRDefault="001E6FB0" w:rsidP="001E6FB0"/>
          <w:p w14:paraId="01C1A121" w14:textId="77777777" w:rsidR="001E6FB0" w:rsidRDefault="001E6FB0" w:rsidP="001E6FB0"/>
          <w:p w14:paraId="0260071E" w14:textId="77777777" w:rsidR="001E6FB0" w:rsidRDefault="001E6FB0" w:rsidP="001E6FB0"/>
          <w:p w14:paraId="77E12E5C" w14:textId="77777777" w:rsidR="001E6FB0" w:rsidRDefault="001E6FB0" w:rsidP="001E6FB0"/>
          <w:p w14:paraId="1BE6AC91" w14:textId="77777777" w:rsidR="001E6FB0" w:rsidRDefault="001E6FB0" w:rsidP="001E6FB0"/>
          <w:p w14:paraId="1BB9CF13" w14:textId="77777777" w:rsidR="001E6FB0" w:rsidRDefault="001E6FB0" w:rsidP="001E6FB0"/>
          <w:p w14:paraId="2622512A" w14:textId="77777777" w:rsidR="001E6FB0" w:rsidRDefault="001E6FB0" w:rsidP="001E6FB0"/>
          <w:p w14:paraId="7D3926A6" w14:textId="77777777" w:rsidR="001E6FB0" w:rsidRDefault="001E6FB0" w:rsidP="001E6FB0"/>
          <w:p w14:paraId="7351CB82" w14:textId="77777777" w:rsidR="001E6FB0" w:rsidRDefault="001E6FB0" w:rsidP="001E6FB0"/>
          <w:p w14:paraId="63774632" w14:textId="4F4552F1" w:rsidR="001E6FB0" w:rsidRDefault="001E6FB0" w:rsidP="001E6FB0">
            <w:r w:rsidRPr="001E6FB0">
              <w:rPr>
                <w:b/>
                <w:bCs/>
                <w:i/>
                <w:iCs/>
                <w:color w:val="FFFFFF" w:themeColor="background1"/>
              </w:rPr>
              <w:t xml:space="preserve">  </w:t>
            </w:r>
            <w:r w:rsidRPr="00A73180">
              <w:rPr>
                <w:b/>
                <w:bCs/>
                <w:i/>
                <w:iCs/>
                <w:color w:val="FFFFFF" w:themeColor="background1"/>
                <w:highlight w:val="black"/>
              </w:rPr>
              <w:t>[REDACTED]</w:t>
            </w:r>
          </w:p>
        </w:tc>
      </w:tr>
    </w:tbl>
    <w:p w14:paraId="0879A67A" w14:textId="77777777" w:rsidR="00A86FC4" w:rsidRDefault="00A86FC4">
      <w:pPr>
        <w:pStyle w:val="BodyText"/>
        <w:kinsoku w:val="0"/>
        <w:overflowPunct w:val="0"/>
        <w:rPr>
          <w:sz w:val="20"/>
          <w:szCs w:val="20"/>
        </w:rPr>
      </w:pPr>
    </w:p>
    <w:p w14:paraId="3DF43E68" w14:textId="77777777" w:rsidR="00A86FC4" w:rsidRDefault="00A86FC4">
      <w:pPr>
        <w:pStyle w:val="BodyText"/>
        <w:kinsoku w:val="0"/>
        <w:overflowPunct w:val="0"/>
        <w:rPr>
          <w:sz w:val="20"/>
          <w:szCs w:val="20"/>
        </w:rPr>
      </w:pPr>
    </w:p>
    <w:p w14:paraId="5E0AFC70" w14:textId="77777777" w:rsidR="00A86FC4" w:rsidRDefault="00A86FC4">
      <w:pPr>
        <w:pStyle w:val="BodyText"/>
        <w:kinsoku w:val="0"/>
        <w:overflowPunct w:val="0"/>
        <w:rPr>
          <w:sz w:val="20"/>
          <w:szCs w:val="20"/>
        </w:rPr>
      </w:pPr>
    </w:p>
    <w:p w14:paraId="66833AAA" w14:textId="77777777" w:rsidR="00A86FC4" w:rsidRDefault="00A86FC4">
      <w:pPr>
        <w:pStyle w:val="BodyText"/>
        <w:kinsoku w:val="0"/>
        <w:overflowPunct w:val="0"/>
        <w:rPr>
          <w:sz w:val="20"/>
          <w:szCs w:val="20"/>
        </w:rPr>
      </w:pPr>
    </w:p>
    <w:p w14:paraId="536E6DC3" w14:textId="77777777" w:rsidR="00A86FC4" w:rsidRDefault="00A86FC4">
      <w:pPr>
        <w:pStyle w:val="BodyText"/>
        <w:kinsoku w:val="0"/>
        <w:overflowPunct w:val="0"/>
        <w:rPr>
          <w:sz w:val="20"/>
          <w:szCs w:val="20"/>
        </w:rPr>
      </w:pPr>
    </w:p>
    <w:p w14:paraId="4E75C228" w14:textId="77777777" w:rsidR="00A86FC4" w:rsidRDefault="00A86FC4">
      <w:pPr>
        <w:pStyle w:val="BodyText"/>
        <w:kinsoku w:val="0"/>
        <w:overflowPunct w:val="0"/>
        <w:rPr>
          <w:sz w:val="20"/>
          <w:szCs w:val="20"/>
        </w:rPr>
      </w:pPr>
    </w:p>
    <w:p w14:paraId="16A65D16" w14:textId="77777777" w:rsidR="00A86FC4" w:rsidRDefault="00A86FC4">
      <w:pPr>
        <w:pStyle w:val="BodyText"/>
        <w:kinsoku w:val="0"/>
        <w:overflowPunct w:val="0"/>
        <w:rPr>
          <w:sz w:val="20"/>
          <w:szCs w:val="20"/>
        </w:rPr>
      </w:pPr>
    </w:p>
    <w:p w14:paraId="074DE5B2" w14:textId="77777777" w:rsidR="00A86FC4" w:rsidRDefault="00A86FC4">
      <w:pPr>
        <w:pStyle w:val="BodyText"/>
        <w:kinsoku w:val="0"/>
        <w:overflowPunct w:val="0"/>
        <w:rPr>
          <w:sz w:val="20"/>
          <w:szCs w:val="20"/>
        </w:rPr>
      </w:pPr>
    </w:p>
    <w:p w14:paraId="527182D4" w14:textId="77777777" w:rsidR="00A86FC4" w:rsidRDefault="00A86FC4">
      <w:pPr>
        <w:pStyle w:val="BodyText"/>
        <w:kinsoku w:val="0"/>
        <w:overflowPunct w:val="0"/>
        <w:rPr>
          <w:sz w:val="20"/>
          <w:szCs w:val="20"/>
        </w:rPr>
      </w:pPr>
    </w:p>
    <w:p w14:paraId="67B4DC73" w14:textId="77777777" w:rsidR="00A86FC4" w:rsidRDefault="00A86FC4">
      <w:pPr>
        <w:pStyle w:val="BodyText"/>
        <w:kinsoku w:val="0"/>
        <w:overflowPunct w:val="0"/>
        <w:rPr>
          <w:sz w:val="20"/>
          <w:szCs w:val="20"/>
        </w:rPr>
      </w:pPr>
    </w:p>
    <w:p w14:paraId="207A1506" w14:textId="77777777" w:rsidR="00A86FC4" w:rsidRDefault="00A86FC4">
      <w:pPr>
        <w:pStyle w:val="BodyText"/>
        <w:kinsoku w:val="0"/>
        <w:overflowPunct w:val="0"/>
        <w:rPr>
          <w:sz w:val="20"/>
          <w:szCs w:val="20"/>
        </w:rPr>
      </w:pPr>
    </w:p>
    <w:p w14:paraId="06855A94" w14:textId="77777777" w:rsidR="00A86FC4" w:rsidRDefault="00A86FC4">
      <w:pPr>
        <w:pStyle w:val="BodyText"/>
        <w:kinsoku w:val="0"/>
        <w:overflowPunct w:val="0"/>
        <w:rPr>
          <w:sz w:val="20"/>
          <w:szCs w:val="20"/>
        </w:rPr>
      </w:pPr>
    </w:p>
    <w:p w14:paraId="44F0999C" w14:textId="77777777" w:rsidR="00A86FC4" w:rsidRDefault="00A86FC4">
      <w:pPr>
        <w:pStyle w:val="BodyText"/>
        <w:kinsoku w:val="0"/>
        <w:overflowPunct w:val="0"/>
        <w:rPr>
          <w:sz w:val="20"/>
          <w:szCs w:val="20"/>
        </w:rPr>
      </w:pPr>
    </w:p>
    <w:p w14:paraId="5D41D833" w14:textId="77777777" w:rsidR="00A86FC4" w:rsidRDefault="00A86FC4">
      <w:pPr>
        <w:pStyle w:val="BodyText"/>
        <w:kinsoku w:val="0"/>
        <w:overflowPunct w:val="0"/>
        <w:rPr>
          <w:sz w:val="20"/>
          <w:szCs w:val="20"/>
        </w:rPr>
      </w:pPr>
    </w:p>
    <w:p w14:paraId="42101743" w14:textId="77777777" w:rsidR="00A86FC4" w:rsidRDefault="00A86FC4">
      <w:pPr>
        <w:pStyle w:val="BodyText"/>
        <w:kinsoku w:val="0"/>
        <w:overflowPunct w:val="0"/>
        <w:rPr>
          <w:sz w:val="20"/>
          <w:szCs w:val="20"/>
        </w:rPr>
      </w:pPr>
    </w:p>
    <w:p w14:paraId="7E592D0B" w14:textId="77777777" w:rsidR="00A86FC4" w:rsidRDefault="00A86FC4">
      <w:pPr>
        <w:pStyle w:val="BodyText"/>
        <w:kinsoku w:val="0"/>
        <w:overflowPunct w:val="0"/>
        <w:rPr>
          <w:sz w:val="20"/>
          <w:szCs w:val="20"/>
        </w:rPr>
      </w:pPr>
    </w:p>
    <w:p w14:paraId="3E21F8AE" w14:textId="77777777" w:rsidR="00A86FC4" w:rsidRDefault="00A86FC4">
      <w:pPr>
        <w:pStyle w:val="BodyText"/>
        <w:kinsoku w:val="0"/>
        <w:overflowPunct w:val="0"/>
        <w:rPr>
          <w:sz w:val="20"/>
          <w:szCs w:val="20"/>
        </w:rPr>
      </w:pPr>
    </w:p>
    <w:p w14:paraId="384E0474" w14:textId="77777777" w:rsidR="00A86FC4" w:rsidRDefault="00A86FC4">
      <w:pPr>
        <w:pStyle w:val="BodyText"/>
        <w:kinsoku w:val="0"/>
        <w:overflowPunct w:val="0"/>
        <w:rPr>
          <w:sz w:val="20"/>
          <w:szCs w:val="20"/>
        </w:rPr>
      </w:pPr>
    </w:p>
    <w:p w14:paraId="240D966E" w14:textId="77777777" w:rsidR="00A86FC4" w:rsidRDefault="00A86FC4">
      <w:pPr>
        <w:pStyle w:val="BodyText"/>
        <w:kinsoku w:val="0"/>
        <w:overflowPunct w:val="0"/>
        <w:rPr>
          <w:sz w:val="20"/>
          <w:szCs w:val="20"/>
        </w:rPr>
      </w:pPr>
    </w:p>
    <w:p w14:paraId="3850CDF5" w14:textId="77777777" w:rsidR="00A86FC4" w:rsidRDefault="00A86FC4">
      <w:pPr>
        <w:pStyle w:val="BodyText"/>
        <w:kinsoku w:val="0"/>
        <w:overflowPunct w:val="0"/>
        <w:rPr>
          <w:sz w:val="20"/>
          <w:szCs w:val="20"/>
        </w:rPr>
      </w:pPr>
    </w:p>
    <w:p w14:paraId="0EF9FB3C" w14:textId="77777777" w:rsidR="00A86FC4" w:rsidRDefault="00A86FC4">
      <w:pPr>
        <w:pStyle w:val="BodyText"/>
        <w:kinsoku w:val="0"/>
        <w:overflowPunct w:val="0"/>
        <w:rPr>
          <w:sz w:val="20"/>
          <w:szCs w:val="20"/>
        </w:rPr>
      </w:pPr>
    </w:p>
    <w:p w14:paraId="2727EE5C" w14:textId="77777777" w:rsidR="00A86FC4" w:rsidRDefault="00A86FC4">
      <w:pPr>
        <w:pStyle w:val="BodyText"/>
        <w:kinsoku w:val="0"/>
        <w:overflowPunct w:val="0"/>
        <w:rPr>
          <w:sz w:val="20"/>
          <w:szCs w:val="20"/>
        </w:rPr>
      </w:pPr>
    </w:p>
    <w:p w14:paraId="41F016CA" w14:textId="77777777" w:rsidR="00A86FC4" w:rsidRDefault="00A86FC4">
      <w:pPr>
        <w:pStyle w:val="BodyText"/>
        <w:kinsoku w:val="0"/>
        <w:overflowPunct w:val="0"/>
        <w:rPr>
          <w:sz w:val="20"/>
          <w:szCs w:val="20"/>
        </w:rPr>
      </w:pPr>
    </w:p>
    <w:p w14:paraId="32A71548" w14:textId="77777777" w:rsidR="00A86FC4" w:rsidRDefault="00A86FC4">
      <w:pPr>
        <w:pStyle w:val="BodyText"/>
        <w:kinsoku w:val="0"/>
        <w:overflowPunct w:val="0"/>
        <w:rPr>
          <w:sz w:val="20"/>
          <w:szCs w:val="20"/>
        </w:rPr>
      </w:pPr>
    </w:p>
    <w:p w14:paraId="4EE83316" w14:textId="77777777" w:rsidR="00A86FC4" w:rsidRDefault="00A86FC4">
      <w:pPr>
        <w:pStyle w:val="BodyText"/>
        <w:kinsoku w:val="0"/>
        <w:overflowPunct w:val="0"/>
        <w:rPr>
          <w:sz w:val="20"/>
          <w:szCs w:val="20"/>
        </w:rPr>
      </w:pPr>
    </w:p>
    <w:p w14:paraId="04A3835D" w14:textId="77777777" w:rsidR="00A86FC4" w:rsidRDefault="00A86FC4">
      <w:pPr>
        <w:pStyle w:val="BodyText"/>
        <w:kinsoku w:val="0"/>
        <w:overflowPunct w:val="0"/>
        <w:spacing w:before="34"/>
        <w:ind w:left="8891"/>
        <w:rPr>
          <w:spacing w:val="-5"/>
          <w:sz w:val="20"/>
          <w:szCs w:val="20"/>
        </w:rPr>
        <w:sectPr w:rsidR="00A86FC4">
          <w:pgSz w:w="11910" w:h="16840"/>
          <w:pgMar w:top="1340" w:right="780" w:bottom="460" w:left="1220" w:header="715" w:footer="267" w:gutter="0"/>
          <w:cols w:space="720"/>
          <w:noEndnote/>
        </w:sectPr>
      </w:pPr>
    </w:p>
    <w:p w14:paraId="0FF343DB" w14:textId="77777777" w:rsidR="00A86FC4" w:rsidRDefault="001E6FB0">
      <w:pPr>
        <w:pStyle w:val="Heading1"/>
        <w:kinsoku w:val="0"/>
        <w:overflowPunct w:val="0"/>
        <w:spacing w:before="82"/>
        <w:ind w:left="220" w:firstLine="0"/>
        <w:rPr>
          <w:spacing w:val="-4"/>
        </w:rPr>
      </w:pPr>
      <w:r>
        <w:lastRenderedPageBreak/>
        <w:t>Annex</w:t>
      </w:r>
      <w:r>
        <w:rPr>
          <w:spacing w:val="-2"/>
        </w:rPr>
        <w:t xml:space="preserve"> </w:t>
      </w:r>
      <w:bookmarkStart w:id="10" w:name="_bookmark9"/>
      <w:bookmarkEnd w:id="10"/>
      <w:r>
        <w:t>2</w:t>
      </w:r>
      <w:r>
        <w:rPr>
          <w:spacing w:val="-2"/>
        </w:rPr>
        <w:t xml:space="preserve"> </w:t>
      </w:r>
      <w:r>
        <w:t>-</w:t>
      </w:r>
      <w:r>
        <w:rPr>
          <w:spacing w:val="-4"/>
        </w:rPr>
        <w:t xml:space="preserve"> </w:t>
      </w:r>
      <w:r>
        <w:t>Joint</w:t>
      </w:r>
      <w:r>
        <w:rPr>
          <w:spacing w:val="-4"/>
        </w:rPr>
        <w:t xml:space="preserve"> </w:t>
      </w:r>
      <w:r>
        <w:t>Controller</w:t>
      </w:r>
      <w:r>
        <w:rPr>
          <w:spacing w:val="-3"/>
        </w:rPr>
        <w:t xml:space="preserve"> </w:t>
      </w:r>
      <w:r>
        <w:t>Agreement-</w:t>
      </w:r>
      <w:r>
        <w:rPr>
          <w:spacing w:val="-4"/>
        </w:rPr>
        <w:t xml:space="preserve"> </w:t>
      </w:r>
      <w:r>
        <w:t>Not</w:t>
      </w:r>
      <w:r>
        <w:rPr>
          <w:spacing w:val="-3"/>
        </w:rPr>
        <w:t xml:space="preserve"> </w:t>
      </w:r>
      <w:r>
        <w:rPr>
          <w:spacing w:val="-4"/>
        </w:rPr>
        <w:t>Used</w:t>
      </w:r>
    </w:p>
    <w:p w14:paraId="027EDD76" w14:textId="77777777" w:rsidR="00A86FC4" w:rsidRDefault="001E6FB0">
      <w:pPr>
        <w:pStyle w:val="ListParagraph"/>
        <w:numPr>
          <w:ilvl w:val="0"/>
          <w:numId w:val="3"/>
        </w:numPr>
        <w:tabs>
          <w:tab w:val="left" w:pos="939"/>
        </w:tabs>
        <w:kinsoku w:val="0"/>
        <w:overflowPunct w:val="0"/>
        <w:spacing w:before="242"/>
        <w:ind w:left="939" w:hanging="719"/>
        <w:jc w:val="left"/>
        <w:rPr>
          <w:b/>
          <w:bCs/>
          <w:spacing w:val="-2"/>
        </w:rPr>
      </w:pPr>
      <w:r>
        <w:rPr>
          <w:b/>
          <w:bCs/>
        </w:rPr>
        <w:t>Joint</w:t>
      </w:r>
      <w:r>
        <w:rPr>
          <w:b/>
          <w:bCs/>
          <w:spacing w:val="-7"/>
        </w:rPr>
        <w:t xml:space="preserve"> </w:t>
      </w:r>
      <w:r>
        <w:rPr>
          <w:b/>
          <w:bCs/>
        </w:rPr>
        <w:t>Controller</w:t>
      </w:r>
      <w:r>
        <w:rPr>
          <w:b/>
          <w:bCs/>
          <w:spacing w:val="-3"/>
        </w:rPr>
        <w:t xml:space="preserve"> </w:t>
      </w:r>
      <w:r>
        <w:rPr>
          <w:b/>
          <w:bCs/>
        </w:rPr>
        <w:t>Status</w:t>
      </w:r>
      <w:r>
        <w:rPr>
          <w:b/>
          <w:bCs/>
          <w:spacing w:val="-3"/>
        </w:rPr>
        <w:t xml:space="preserve"> </w:t>
      </w:r>
      <w:r>
        <w:rPr>
          <w:b/>
          <w:bCs/>
        </w:rPr>
        <w:t>and</w:t>
      </w:r>
      <w:r>
        <w:rPr>
          <w:b/>
          <w:bCs/>
          <w:spacing w:val="-3"/>
        </w:rPr>
        <w:t xml:space="preserve"> </w:t>
      </w:r>
      <w:r>
        <w:rPr>
          <w:b/>
          <w:bCs/>
        </w:rPr>
        <w:t>Allocation</w:t>
      </w:r>
      <w:r>
        <w:rPr>
          <w:b/>
          <w:bCs/>
          <w:spacing w:val="-3"/>
        </w:rPr>
        <w:t xml:space="preserve"> </w:t>
      </w:r>
      <w:r>
        <w:rPr>
          <w:b/>
          <w:bCs/>
        </w:rPr>
        <w:t>of</w:t>
      </w:r>
      <w:r>
        <w:rPr>
          <w:b/>
          <w:bCs/>
          <w:spacing w:val="-4"/>
        </w:rPr>
        <w:t xml:space="preserve"> </w:t>
      </w:r>
      <w:r>
        <w:rPr>
          <w:b/>
          <w:bCs/>
          <w:spacing w:val="-2"/>
        </w:rPr>
        <w:t>Responsibilities</w:t>
      </w:r>
    </w:p>
    <w:p w14:paraId="5802B47C" w14:textId="77777777" w:rsidR="00A86FC4" w:rsidRDefault="001E6FB0">
      <w:pPr>
        <w:pStyle w:val="ListParagraph"/>
        <w:numPr>
          <w:ilvl w:val="1"/>
          <w:numId w:val="3"/>
        </w:numPr>
        <w:tabs>
          <w:tab w:val="left" w:pos="940"/>
        </w:tabs>
        <w:kinsoku w:val="0"/>
        <w:overflowPunct w:val="0"/>
        <w:spacing w:before="240"/>
        <w:ind w:right="652"/>
        <w:rPr>
          <w:spacing w:val="-2"/>
        </w:rPr>
      </w:pPr>
      <w:r>
        <w:t>With respect to Personal Data under Joint Control of the Parties, the Parties envisage that they shall each be a Data Controller in respect of that Personal Data</w:t>
      </w:r>
      <w:r>
        <w:rPr>
          <w:spacing w:val="-7"/>
        </w:rPr>
        <w:t xml:space="preserve"> </w:t>
      </w:r>
      <w:r>
        <w:t>in</w:t>
      </w:r>
      <w:r>
        <w:rPr>
          <w:spacing w:val="-9"/>
        </w:rPr>
        <w:t xml:space="preserve"> </w:t>
      </w:r>
      <w:r>
        <w:t>accordance</w:t>
      </w:r>
      <w:r>
        <w:rPr>
          <w:spacing w:val="-9"/>
        </w:rPr>
        <w:t xml:space="preserve"> </w:t>
      </w:r>
      <w:r>
        <w:t>with</w:t>
      </w:r>
      <w:r>
        <w:rPr>
          <w:spacing w:val="-7"/>
        </w:rPr>
        <w:t xml:space="preserve"> </w:t>
      </w:r>
      <w:r>
        <w:t>the</w:t>
      </w:r>
      <w:r>
        <w:rPr>
          <w:spacing w:val="-7"/>
        </w:rPr>
        <w:t xml:space="preserve"> </w:t>
      </w:r>
      <w:r>
        <w:t>terms</w:t>
      </w:r>
      <w:r>
        <w:rPr>
          <w:spacing w:val="-8"/>
        </w:rPr>
        <w:t xml:space="preserve"> </w:t>
      </w:r>
      <w:r>
        <w:t>of</w:t>
      </w:r>
      <w:r>
        <w:rPr>
          <w:spacing w:val="-7"/>
        </w:rPr>
        <w:t xml:space="preserve"> </w:t>
      </w:r>
      <w:r>
        <w:t>this</w:t>
      </w:r>
      <w:r>
        <w:rPr>
          <w:spacing w:val="-10"/>
        </w:rPr>
        <w:t xml:space="preserve"> </w:t>
      </w:r>
      <w:r>
        <w:t>Annex</w:t>
      </w:r>
      <w:r>
        <w:rPr>
          <w:spacing w:val="-8"/>
        </w:rPr>
        <w:t xml:space="preserve"> </w:t>
      </w:r>
      <w:hyperlink w:anchor="bookmark9" w:history="1">
        <w:r>
          <w:t>2</w:t>
        </w:r>
      </w:hyperlink>
      <w:r>
        <w:rPr>
          <w:spacing w:val="-7"/>
        </w:rPr>
        <w:t xml:space="preserve"> </w:t>
      </w:r>
      <w:r>
        <w:t>(Joint</w:t>
      </w:r>
      <w:r>
        <w:rPr>
          <w:spacing w:val="-7"/>
        </w:rPr>
        <w:t xml:space="preserve"> </w:t>
      </w:r>
      <w:r>
        <w:t>Controller</w:t>
      </w:r>
      <w:r>
        <w:rPr>
          <w:spacing w:val="-8"/>
        </w:rPr>
        <w:t xml:space="preserve"> </w:t>
      </w:r>
      <w:r>
        <w:t xml:space="preserve">Agreement) in replacement of Paragraphs </w:t>
      </w:r>
      <w:hyperlink w:anchor="bookmark1" w:history="1">
        <w:r>
          <w:t>3</w:t>
        </w:r>
      </w:hyperlink>
      <w:r>
        <w:t>-</w:t>
      </w:r>
      <w:hyperlink w:anchor="bookmark4" w:history="1">
        <w:r>
          <w:t>16</w:t>
        </w:r>
      </w:hyperlink>
      <w:r>
        <w:t xml:space="preserve"> of Joint Schedule 11 (Where one Party is Controller and the other Party is Processor) and Paragraphs </w:t>
      </w:r>
      <w:hyperlink w:anchor="bookmark5" w:history="1">
        <w:r>
          <w:t>18</w:t>
        </w:r>
      </w:hyperlink>
      <w:r>
        <w:t>-</w:t>
      </w:r>
      <w:hyperlink w:anchor="bookmark6" w:history="1">
        <w:r>
          <w:t>28</w:t>
        </w:r>
      </w:hyperlink>
      <w:r>
        <w:t xml:space="preserve"> of Joint Schedule 11 (Independent Controllers of Personal Data). Accordingly, the Parties each undertake to comply with the applicable Data Protection Legislation in respect of their Processing of such Personal Data as Data </w:t>
      </w:r>
      <w:r>
        <w:rPr>
          <w:spacing w:val="-2"/>
        </w:rPr>
        <w:t>Controllers.</w:t>
      </w:r>
    </w:p>
    <w:p w14:paraId="7AD2D0DD" w14:textId="77777777" w:rsidR="00A86FC4" w:rsidRDefault="001E6FB0">
      <w:pPr>
        <w:pStyle w:val="ListParagraph"/>
        <w:numPr>
          <w:ilvl w:val="1"/>
          <w:numId w:val="3"/>
        </w:numPr>
        <w:tabs>
          <w:tab w:val="left" w:pos="939"/>
        </w:tabs>
        <w:kinsoku w:val="0"/>
        <w:overflowPunct w:val="0"/>
        <w:spacing w:before="238"/>
        <w:ind w:left="939" w:hanging="719"/>
        <w:jc w:val="left"/>
        <w:rPr>
          <w:color w:val="000000"/>
        </w:rPr>
      </w:pPr>
      <w:bookmarkStart w:id="11" w:name="_bookmark10"/>
      <w:bookmarkEnd w:id="11"/>
      <w:r>
        <w:t>The</w:t>
      </w:r>
      <w:r>
        <w:rPr>
          <w:spacing w:val="-3"/>
        </w:rPr>
        <w:t xml:space="preserve"> </w:t>
      </w:r>
      <w:r>
        <w:t>Parties</w:t>
      </w:r>
      <w:r>
        <w:rPr>
          <w:spacing w:val="-3"/>
        </w:rPr>
        <w:t xml:space="preserve"> </w:t>
      </w:r>
      <w:r>
        <w:t>agree</w:t>
      </w:r>
      <w:r>
        <w:rPr>
          <w:spacing w:val="-2"/>
        </w:rPr>
        <w:t xml:space="preserve"> </w:t>
      </w:r>
      <w:r>
        <w:t>that</w:t>
      </w:r>
      <w:r>
        <w:rPr>
          <w:spacing w:val="-6"/>
        </w:rPr>
        <w:t xml:space="preserve"> </w:t>
      </w:r>
      <w:r>
        <w:t>the</w:t>
      </w:r>
      <w:r>
        <w:rPr>
          <w:spacing w:val="-3"/>
        </w:rPr>
        <w:t xml:space="preserve"> </w:t>
      </w:r>
      <w:r>
        <w:rPr>
          <w:color w:val="000000"/>
          <w:shd w:val="clear" w:color="auto" w:fill="FFFF00"/>
        </w:rPr>
        <w:t>[Supplier/Relevant</w:t>
      </w:r>
      <w:r>
        <w:rPr>
          <w:color w:val="000000"/>
          <w:spacing w:val="-4"/>
          <w:shd w:val="clear" w:color="auto" w:fill="FFFF00"/>
        </w:rPr>
        <w:t xml:space="preserve"> </w:t>
      </w:r>
      <w:r>
        <w:rPr>
          <w:color w:val="000000"/>
          <w:spacing w:val="-2"/>
          <w:shd w:val="clear" w:color="auto" w:fill="FFFF00"/>
        </w:rPr>
        <w:t>Authority]:</w:t>
      </w:r>
    </w:p>
    <w:p w14:paraId="04A39AA3" w14:textId="77777777" w:rsidR="00A86FC4" w:rsidRDefault="00A86FC4">
      <w:pPr>
        <w:pStyle w:val="BodyText"/>
        <w:kinsoku w:val="0"/>
        <w:overflowPunct w:val="0"/>
        <w:spacing w:before="5"/>
      </w:pPr>
    </w:p>
    <w:p w14:paraId="13700582" w14:textId="77777777" w:rsidR="00A86FC4" w:rsidRDefault="001E6FB0">
      <w:pPr>
        <w:pStyle w:val="ListParagraph"/>
        <w:numPr>
          <w:ilvl w:val="2"/>
          <w:numId w:val="3"/>
        </w:numPr>
        <w:tabs>
          <w:tab w:val="left" w:pos="1028"/>
        </w:tabs>
        <w:kinsoku w:val="0"/>
        <w:overflowPunct w:val="0"/>
        <w:ind w:right="654"/>
      </w:pPr>
      <w:r>
        <w:t xml:space="preserve">is the </w:t>
      </w:r>
      <w:r>
        <w:t>exclusive point of contact for Data Subjects and is responsible for all steps</w:t>
      </w:r>
      <w:r>
        <w:rPr>
          <w:spacing w:val="-5"/>
        </w:rPr>
        <w:t xml:space="preserve"> </w:t>
      </w:r>
      <w:r>
        <w:t>necessary</w:t>
      </w:r>
      <w:r>
        <w:rPr>
          <w:spacing w:val="-3"/>
        </w:rPr>
        <w:t xml:space="preserve"> </w:t>
      </w:r>
      <w:r>
        <w:t>to</w:t>
      </w:r>
      <w:r>
        <w:rPr>
          <w:spacing w:val="-2"/>
        </w:rPr>
        <w:t xml:space="preserve"> </w:t>
      </w:r>
      <w:r>
        <w:t>comply</w:t>
      </w:r>
      <w:r>
        <w:rPr>
          <w:spacing w:val="-3"/>
        </w:rPr>
        <w:t xml:space="preserve"> </w:t>
      </w:r>
      <w:r>
        <w:t>with</w:t>
      </w:r>
      <w:r>
        <w:rPr>
          <w:spacing w:val="-4"/>
        </w:rPr>
        <w:t xml:space="preserve"> </w:t>
      </w:r>
      <w:r>
        <w:t>the</w:t>
      </w:r>
      <w:r>
        <w:rPr>
          <w:spacing w:val="-4"/>
        </w:rPr>
        <w:t xml:space="preserve"> </w:t>
      </w:r>
      <w:r>
        <w:t>UK</w:t>
      </w:r>
      <w:r>
        <w:rPr>
          <w:spacing w:val="-2"/>
        </w:rPr>
        <w:t xml:space="preserve"> </w:t>
      </w:r>
      <w:r>
        <w:t>GDPR</w:t>
      </w:r>
      <w:r>
        <w:rPr>
          <w:spacing w:val="-3"/>
        </w:rPr>
        <w:t xml:space="preserve"> </w:t>
      </w:r>
      <w:r>
        <w:t>regarding</w:t>
      </w:r>
      <w:r>
        <w:rPr>
          <w:spacing w:val="-4"/>
        </w:rPr>
        <w:t xml:space="preserve"> </w:t>
      </w:r>
      <w:r>
        <w:t>the</w:t>
      </w:r>
      <w:r>
        <w:rPr>
          <w:spacing w:val="-2"/>
        </w:rPr>
        <w:t xml:space="preserve"> </w:t>
      </w:r>
      <w:r>
        <w:t>exercise</w:t>
      </w:r>
      <w:r>
        <w:rPr>
          <w:spacing w:val="-2"/>
        </w:rPr>
        <w:t xml:space="preserve"> </w:t>
      </w:r>
      <w:r>
        <w:t>by</w:t>
      </w:r>
      <w:r>
        <w:rPr>
          <w:spacing w:val="-3"/>
        </w:rPr>
        <w:t xml:space="preserve"> </w:t>
      </w:r>
      <w:r>
        <w:t xml:space="preserve">Data Subjects of their rights under the UK </w:t>
      </w:r>
      <w:proofErr w:type="gramStart"/>
      <w:r>
        <w:t>GDPR;</w:t>
      </w:r>
      <w:proofErr w:type="gramEnd"/>
    </w:p>
    <w:p w14:paraId="4B8FF8BC" w14:textId="77777777" w:rsidR="00A86FC4" w:rsidRDefault="00A86FC4">
      <w:pPr>
        <w:pStyle w:val="BodyText"/>
        <w:kinsoku w:val="0"/>
        <w:overflowPunct w:val="0"/>
        <w:spacing w:before="5"/>
      </w:pPr>
    </w:p>
    <w:p w14:paraId="6D461A16" w14:textId="77777777" w:rsidR="00A86FC4" w:rsidRDefault="001E6FB0">
      <w:pPr>
        <w:pStyle w:val="ListParagraph"/>
        <w:numPr>
          <w:ilvl w:val="2"/>
          <w:numId w:val="3"/>
        </w:numPr>
        <w:tabs>
          <w:tab w:val="left" w:pos="1028"/>
        </w:tabs>
        <w:kinsoku w:val="0"/>
        <w:overflowPunct w:val="0"/>
        <w:ind w:right="656"/>
      </w:pPr>
      <w:r>
        <w:t xml:space="preserve">shall direct Data Subjects to its Data Protection Officer or </w:t>
      </w:r>
      <w:r>
        <w:t xml:space="preserve">suitable alternative in connection with the exercise of their rights as Data Subjects and for any enquiries concerning their Personal Data or </w:t>
      </w:r>
      <w:proofErr w:type="gramStart"/>
      <w:r>
        <w:t>privacy;</w:t>
      </w:r>
      <w:proofErr w:type="gramEnd"/>
    </w:p>
    <w:p w14:paraId="3563BD5F" w14:textId="77777777" w:rsidR="00A86FC4" w:rsidRDefault="00A86FC4">
      <w:pPr>
        <w:pStyle w:val="BodyText"/>
        <w:kinsoku w:val="0"/>
        <w:overflowPunct w:val="0"/>
        <w:spacing w:before="2"/>
      </w:pPr>
    </w:p>
    <w:p w14:paraId="4E64B742" w14:textId="77777777" w:rsidR="00A86FC4" w:rsidRDefault="001E6FB0">
      <w:pPr>
        <w:pStyle w:val="ListParagraph"/>
        <w:numPr>
          <w:ilvl w:val="2"/>
          <w:numId w:val="3"/>
        </w:numPr>
        <w:tabs>
          <w:tab w:val="left" w:pos="1028"/>
        </w:tabs>
        <w:kinsoku w:val="0"/>
        <w:overflowPunct w:val="0"/>
        <w:ind w:right="655"/>
      </w:pPr>
      <w:r>
        <w:t xml:space="preserve">is solely responsible for the Parties’ compliance with all duties to provide information to Data Subjects under Articles 13 and 14 of the UK </w:t>
      </w:r>
      <w:proofErr w:type="gramStart"/>
      <w:r>
        <w:t>GDPR;</w:t>
      </w:r>
      <w:proofErr w:type="gramEnd"/>
    </w:p>
    <w:p w14:paraId="08D73F57" w14:textId="77777777" w:rsidR="00A86FC4" w:rsidRDefault="00A86FC4">
      <w:pPr>
        <w:pStyle w:val="BodyText"/>
        <w:kinsoku w:val="0"/>
        <w:overflowPunct w:val="0"/>
        <w:spacing w:before="5"/>
      </w:pPr>
    </w:p>
    <w:p w14:paraId="44A59059" w14:textId="77777777" w:rsidR="00A86FC4" w:rsidRDefault="001E6FB0">
      <w:pPr>
        <w:pStyle w:val="ListParagraph"/>
        <w:numPr>
          <w:ilvl w:val="2"/>
          <w:numId w:val="3"/>
        </w:numPr>
        <w:tabs>
          <w:tab w:val="left" w:pos="1028"/>
        </w:tabs>
        <w:kinsoku w:val="0"/>
        <w:overflowPunct w:val="0"/>
        <w:ind w:right="655"/>
      </w:pPr>
      <w:r>
        <w:t>is responsible for obtaining the informed consent of Data Subjects, in accordance with the UK GDPR, for Processing in connection with the Deliverables</w:t>
      </w:r>
      <w:r>
        <w:rPr>
          <w:spacing w:val="-12"/>
        </w:rPr>
        <w:t xml:space="preserve"> </w:t>
      </w:r>
      <w:r>
        <w:t>where</w:t>
      </w:r>
      <w:r>
        <w:rPr>
          <w:spacing w:val="-11"/>
        </w:rPr>
        <w:t xml:space="preserve"> </w:t>
      </w:r>
      <w:r>
        <w:t>consent</w:t>
      </w:r>
      <w:r>
        <w:rPr>
          <w:spacing w:val="-11"/>
        </w:rPr>
        <w:t xml:space="preserve"> </w:t>
      </w:r>
      <w:r>
        <w:t>is</w:t>
      </w:r>
      <w:r>
        <w:rPr>
          <w:spacing w:val="-12"/>
        </w:rPr>
        <w:t xml:space="preserve"> </w:t>
      </w:r>
      <w:r>
        <w:t>the</w:t>
      </w:r>
      <w:r>
        <w:rPr>
          <w:spacing w:val="-11"/>
        </w:rPr>
        <w:t xml:space="preserve"> </w:t>
      </w:r>
      <w:r>
        <w:t>relevant</w:t>
      </w:r>
      <w:r>
        <w:rPr>
          <w:spacing w:val="-11"/>
        </w:rPr>
        <w:t xml:space="preserve"> </w:t>
      </w:r>
      <w:r>
        <w:t>legal</w:t>
      </w:r>
      <w:r>
        <w:rPr>
          <w:spacing w:val="-12"/>
        </w:rPr>
        <w:t xml:space="preserve"> </w:t>
      </w:r>
      <w:r>
        <w:t>basis</w:t>
      </w:r>
      <w:r>
        <w:rPr>
          <w:spacing w:val="-12"/>
        </w:rPr>
        <w:t xml:space="preserve"> </w:t>
      </w:r>
      <w:r>
        <w:t>for</w:t>
      </w:r>
      <w:r>
        <w:rPr>
          <w:spacing w:val="-12"/>
        </w:rPr>
        <w:t xml:space="preserve"> </w:t>
      </w:r>
      <w:r>
        <w:t>that</w:t>
      </w:r>
      <w:r>
        <w:rPr>
          <w:spacing w:val="-11"/>
        </w:rPr>
        <w:t xml:space="preserve"> </w:t>
      </w:r>
      <w:r>
        <w:t>Processing;</w:t>
      </w:r>
      <w:r>
        <w:rPr>
          <w:spacing w:val="-11"/>
        </w:rPr>
        <w:t xml:space="preserve"> </w:t>
      </w:r>
      <w:r>
        <w:t>and</w:t>
      </w:r>
    </w:p>
    <w:p w14:paraId="1E9F7276" w14:textId="77777777" w:rsidR="00A86FC4" w:rsidRDefault="00A86FC4">
      <w:pPr>
        <w:pStyle w:val="BodyText"/>
        <w:kinsoku w:val="0"/>
        <w:overflowPunct w:val="0"/>
        <w:spacing w:before="5"/>
      </w:pPr>
    </w:p>
    <w:p w14:paraId="65F6E152" w14:textId="77777777" w:rsidR="00A86FC4" w:rsidRDefault="001E6FB0">
      <w:pPr>
        <w:pStyle w:val="ListParagraph"/>
        <w:numPr>
          <w:ilvl w:val="2"/>
          <w:numId w:val="3"/>
        </w:numPr>
        <w:tabs>
          <w:tab w:val="left" w:pos="1028"/>
        </w:tabs>
        <w:kinsoku w:val="0"/>
        <w:overflowPunct w:val="0"/>
        <w:ind w:right="652"/>
        <w:rPr>
          <w:spacing w:val="-2"/>
        </w:rPr>
      </w:pPr>
      <w:r>
        <w:t>shall make available to Data Subjects the essence of this Annex (and notify them</w:t>
      </w:r>
      <w:r>
        <w:rPr>
          <w:spacing w:val="-8"/>
        </w:rPr>
        <w:t xml:space="preserve"> </w:t>
      </w:r>
      <w:r>
        <w:t>of</w:t>
      </w:r>
      <w:r>
        <w:rPr>
          <w:spacing w:val="-10"/>
        </w:rPr>
        <w:t xml:space="preserve"> </w:t>
      </w:r>
      <w:r>
        <w:t>any</w:t>
      </w:r>
      <w:r>
        <w:rPr>
          <w:spacing w:val="-10"/>
        </w:rPr>
        <w:t xml:space="preserve"> </w:t>
      </w:r>
      <w:r>
        <w:t>changes</w:t>
      </w:r>
      <w:r>
        <w:rPr>
          <w:spacing w:val="-8"/>
        </w:rPr>
        <w:t xml:space="preserve"> </w:t>
      </w:r>
      <w:r>
        <w:t>to</w:t>
      </w:r>
      <w:r>
        <w:rPr>
          <w:spacing w:val="-7"/>
        </w:rPr>
        <w:t xml:space="preserve"> </w:t>
      </w:r>
      <w:r>
        <w:t>it)</w:t>
      </w:r>
      <w:r>
        <w:rPr>
          <w:spacing w:val="-8"/>
        </w:rPr>
        <w:t xml:space="preserve"> </w:t>
      </w:r>
      <w:r>
        <w:t>concerning</w:t>
      </w:r>
      <w:r>
        <w:rPr>
          <w:spacing w:val="-9"/>
        </w:rPr>
        <w:t xml:space="preserve"> </w:t>
      </w:r>
      <w:r>
        <w:t>the</w:t>
      </w:r>
      <w:r>
        <w:rPr>
          <w:spacing w:val="-9"/>
        </w:rPr>
        <w:t xml:space="preserve"> </w:t>
      </w:r>
      <w:r>
        <w:t>allocation</w:t>
      </w:r>
      <w:r>
        <w:rPr>
          <w:spacing w:val="-7"/>
        </w:rPr>
        <w:t xml:space="preserve"> </w:t>
      </w:r>
      <w:r>
        <w:t>of</w:t>
      </w:r>
      <w:r>
        <w:rPr>
          <w:spacing w:val="-7"/>
        </w:rPr>
        <w:t xml:space="preserve"> </w:t>
      </w:r>
      <w:r>
        <w:t>responsibilities</w:t>
      </w:r>
      <w:r>
        <w:rPr>
          <w:spacing w:val="-8"/>
        </w:rPr>
        <w:t xml:space="preserve"> </w:t>
      </w:r>
      <w:r>
        <w:t>as</w:t>
      </w:r>
      <w:r>
        <w:rPr>
          <w:spacing w:val="-10"/>
        </w:rPr>
        <w:t xml:space="preserve"> </w:t>
      </w:r>
      <w:r>
        <w:t>Joint Controller and its role as exclusive point of contact, the Parties having used their</w:t>
      </w:r>
      <w:r>
        <w:rPr>
          <w:spacing w:val="-17"/>
        </w:rPr>
        <w:t xml:space="preserve"> </w:t>
      </w:r>
      <w:r>
        <w:t>best</w:t>
      </w:r>
      <w:r>
        <w:rPr>
          <w:spacing w:val="-17"/>
        </w:rPr>
        <w:t xml:space="preserve"> </w:t>
      </w:r>
      <w:r>
        <w:t>endeavours</w:t>
      </w:r>
      <w:r>
        <w:rPr>
          <w:spacing w:val="-16"/>
        </w:rPr>
        <w:t xml:space="preserve"> </w:t>
      </w:r>
      <w:r>
        <w:t>to</w:t>
      </w:r>
      <w:r>
        <w:rPr>
          <w:spacing w:val="-17"/>
        </w:rPr>
        <w:t xml:space="preserve"> </w:t>
      </w:r>
      <w:r>
        <w:t>agree</w:t>
      </w:r>
      <w:r>
        <w:rPr>
          <w:spacing w:val="-17"/>
        </w:rPr>
        <w:t xml:space="preserve"> </w:t>
      </w:r>
      <w:r>
        <w:t>the</w:t>
      </w:r>
      <w:r>
        <w:rPr>
          <w:spacing w:val="-17"/>
        </w:rPr>
        <w:t xml:space="preserve"> </w:t>
      </w:r>
      <w:r>
        <w:t>terms</w:t>
      </w:r>
      <w:r>
        <w:rPr>
          <w:spacing w:val="-16"/>
        </w:rPr>
        <w:t xml:space="preserve"> </w:t>
      </w:r>
      <w:r>
        <w:t>of</w:t>
      </w:r>
      <w:r>
        <w:rPr>
          <w:spacing w:val="-17"/>
        </w:rPr>
        <w:t xml:space="preserve"> </w:t>
      </w:r>
      <w:r>
        <w:t>that</w:t>
      </w:r>
      <w:r>
        <w:rPr>
          <w:spacing w:val="-17"/>
        </w:rPr>
        <w:t xml:space="preserve"> </w:t>
      </w:r>
      <w:r>
        <w:t>essence.</w:t>
      </w:r>
      <w:r>
        <w:rPr>
          <w:spacing w:val="-16"/>
        </w:rPr>
        <w:t xml:space="preserve"> </w:t>
      </w:r>
      <w:r>
        <w:t>This</w:t>
      </w:r>
      <w:r>
        <w:rPr>
          <w:spacing w:val="-17"/>
        </w:rPr>
        <w:t xml:space="preserve"> </w:t>
      </w:r>
      <w:r>
        <w:t>must</w:t>
      </w:r>
      <w:r>
        <w:rPr>
          <w:spacing w:val="-17"/>
        </w:rPr>
        <w:t xml:space="preserve"> </w:t>
      </w:r>
      <w:r>
        <w:t>be</w:t>
      </w:r>
      <w:r>
        <w:rPr>
          <w:spacing w:val="-16"/>
        </w:rPr>
        <w:t xml:space="preserve"> </w:t>
      </w:r>
      <w:r>
        <w:t xml:space="preserve">outlined in the [Supplier’s/Relevant Authority’s] privacy policy (which must be readily available by hyperlink or otherwise on </w:t>
      </w:r>
      <w:proofErr w:type="gramStart"/>
      <w:r>
        <w:t>all of</w:t>
      </w:r>
      <w:proofErr w:type="gramEnd"/>
      <w:r>
        <w:t xml:space="preserve"> its public facing services and </w:t>
      </w:r>
      <w:r>
        <w:rPr>
          <w:spacing w:val="-2"/>
        </w:rPr>
        <w:t>marketing).</w:t>
      </w:r>
    </w:p>
    <w:p w14:paraId="4B2EF96E" w14:textId="77777777" w:rsidR="00A86FC4" w:rsidRDefault="001E6FB0">
      <w:pPr>
        <w:pStyle w:val="ListParagraph"/>
        <w:numPr>
          <w:ilvl w:val="1"/>
          <w:numId w:val="3"/>
        </w:numPr>
        <w:tabs>
          <w:tab w:val="left" w:pos="939"/>
        </w:tabs>
        <w:kinsoku w:val="0"/>
        <w:overflowPunct w:val="0"/>
        <w:spacing w:before="120"/>
        <w:ind w:left="939" w:right="655"/>
      </w:pPr>
      <w:r>
        <w:t xml:space="preserve">Notwithstanding the terms of Clause </w:t>
      </w:r>
      <w:hyperlink w:anchor="bookmark10" w:history="1">
        <w:r>
          <w:t>1.2</w:t>
        </w:r>
      </w:hyperlink>
      <w:r>
        <w:t>, the Parties acknowledge that a Data Subject has the right to exercise their legal rights under the Data Protection Legislation as against the relevant Party as Controller.</w:t>
      </w:r>
    </w:p>
    <w:p w14:paraId="6423C75A" w14:textId="77777777" w:rsidR="00A86FC4" w:rsidRDefault="001E6FB0">
      <w:pPr>
        <w:pStyle w:val="Heading1"/>
        <w:numPr>
          <w:ilvl w:val="0"/>
          <w:numId w:val="3"/>
        </w:numPr>
        <w:tabs>
          <w:tab w:val="left" w:pos="939"/>
        </w:tabs>
        <w:kinsoku w:val="0"/>
        <w:overflowPunct w:val="0"/>
        <w:ind w:left="939" w:hanging="719"/>
        <w:rPr>
          <w:spacing w:val="-2"/>
        </w:rPr>
      </w:pPr>
      <w:r>
        <w:t>Undertakings</w:t>
      </w:r>
      <w:r>
        <w:rPr>
          <w:spacing w:val="-3"/>
        </w:rPr>
        <w:t xml:space="preserve"> </w:t>
      </w:r>
      <w:r>
        <w:t>of</w:t>
      </w:r>
      <w:r>
        <w:rPr>
          <w:spacing w:val="-4"/>
        </w:rPr>
        <w:t xml:space="preserve"> </w:t>
      </w:r>
      <w:r>
        <w:t>both</w:t>
      </w:r>
      <w:r>
        <w:rPr>
          <w:spacing w:val="-3"/>
        </w:rPr>
        <w:t xml:space="preserve"> </w:t>
      </w:r>
      <w:r>
        <w:rPr>
          <w:spacing w:val="-2"/>
        </w:rPr>
        <w:t>Parties</w:t>
      </w:r>
    </w:p>
    <w:p w14:paraId="4BA3B218" w14:textId="77777777" w:rsidR="00A86FC4" w:rsidRDefault="001E6FB0">
      <w:pPr>
        <w:pStyle w:val="ListParagraph"/>
        <w:numPr>
          <w:ilvl w:val="1"/>
          <w:numId w:val="3"/>
        </w:numPr>
        <w:tabs>
          <w:tab w:val="left" w:pos="939"/>
        </w:tabs>
        <w:kinsoku w:val="0"/>
        <w:overflowPunct w:val="0"/>
        <w:spacing w:before="240"/>
        <w:ind w:left="939"/>
        <w:jc w:val="left"/>
        <w:rPr>
          <w:spacing w:val="-2"/>
        </w:rPr>
      </w:pPr>
      <w:bookmarkStart w:id="12" w:name="_bookmark11"/>
      <w:bookmarkEnd w:id="12"/>
      <w:r>
        <w:t>The</w:t>
      </w:r>
      <w:r>
        <w:rPr>
          <w:spacing w:val="-2"/>
        </w:rPr>
        <w:t xml:space="preserve"> </w:t>
      </w:r>
      <w:r>
        <w:t>Supplier</w:t>
      </w:r>
      <w:r>
        <w:rPr>
          <w:spacing w:val="-5"/>
        </w:rPr>
        <w:t xml:space="preserve"> </w:t>
      </w:r>
      <w:r>
        <w:t>and</w:t>
      </w:r>
      <w:r>
        <w:rPr>
          <w:spacing w:val="-3"/>
        </w:rPr>
        <w:t xml:space="preserve"> </w:t>
      </w:r>
      <w:r>
        <w:t>the</w:t>
      </w:r>
      <w:r>
        <w:rPr>
          <w:spacing w:val="-3"/>
        </w:rPr>
        <w:t xml:space="preserve"> </w:t>
      </w:r>
      <w:r>
        <w:t>Relevant</w:t>
      </w:r>
      <w:r>
        <w:rPr>
          <w:spacing w:val="-4"/>
        </w:rPr>
        <w:t xml:space="preserve"> </w:t>
      </w:r>
      <w:r>
        <w:t>Authority</w:t>
      </w:r>
      <w:r>
        <w:rPr>
          <w:spacing w:val="-2"/>
        </w:rPr>
        <w:t xml:space="preserve"> </w:t>
      </w:r>
      <w:r>
        <w:t>each</w:t>
      </w:r>
      <w:r>
        <w:rPr>
          <w:spacing w:val="-1"/>
        </w:rPr>
        <w:t xml:space="preserve"> </w:t>
      </w:r>
      <w:r>
        <w:t>undertake</w:t>
      </w:r>
      <w:r>
        <w:rPr>
          <w:spacing w:val="-1"/>
        </w:rPr>
        <w:t xml:space="preserve"> </w:t>
      </w:r>
      <w:r>
        <w:t>that</w:t>
      </w:r>
      <w:r>
        <w:rPr>
          <w:spacing w:val="-4"/>
        </w:rPr>
        <w:t xml:space="preserve"> </w:t>
      </w:r>
      <w:r>
        <w:t>they</w:t>
      </w:r>
      <w:r>
        <w:rPr>
          <w:spacing w:val="-4"/>
        </w:rPr>
        <w:t xml:space="preserve"> </w:t>
      </w:r>
      <w:r>
        <w:rPr>
          <w:spacing w:val="-2"/>
        </w:rPr>
        <w:t>shall:</w:t>
      </w:r>
    </w:p>
    <w:p w14:paraId="61F419DC" w14:textId="77777777" w:rsidR="00A86FC4" w:rsidRDefault="00A86FC4">
      <w:pPr>
        <w:pStyle w:val="BodyText"/>
        <w:kinsoku w:val="0"/>
        <w:overflowPunct w:val="0"/>
        <w:spacing w:before="5"/>
      </w:pPr>
    </w:p>
    <w:p w14:paraId="6C90F046" w14:textId="77777777" w:rsidR="00A86FC4" w:rsidRDefault="001E6FB0">
      <w:pPr>
        <w:pStyle w:val="ListParagraph"/>
        <w:numPr>
          <w:ilvl w:val="2"/>
          <w:numId w:val="3"/>
        </w:numPr>
        <w:tabs>
          <w:tab w:val="left" w:pos="1028"/>
        </w:tabs>
        <w:kinsoku w:val="0"/>
        <w:overflowPunct w:val="0"/>
        <w:jc w:val="left"/>
        <w:rPr>
          <w:color w:val="000000"/>
          <w:spacing w:val="-5"/>
        </w:rPr>
      </w:pPr>
      <w:bookmarkStart w:id="13" w:name="_bookmark12"/>
      <w:bookmarkEnd w:id="13"/>
      <w:r>
        <w:t>report</w:t>
      </w:r>
      <w:r>
        <w:rPr>
          <w:spacing w:val="-1"/>
        </w:rPr>
        <w:t xml:space="preserve"> </w:t>
      </w:r>
      <w:r>
        <w:t>to the</w:t>
      </w:r>
      <w:r>
        <w:rPr>
          <w:spacing w:val="-1"/>
        </w:rPr>
        <w:t xml:space="preserve"> </w:t>
      </w:r>
      <w:r>
        <w:t>other</w:t>
      </w:r>
      <w:r>
        <w:rPr>
          <w:spacing w:val="-4"/>
        </w:rPr>
        <w:t xml:space="preserve"> </w:t>
      </w:r>
      <w:r>
        <w:t>Party</w:t>
      </w:r>
      <w:r>
        <w:rPr>
          <w:spacing w:val="-2"/>
        </w:rPr>
        <w:t xml:space="preserve"> </w:t>
      </w:r>
      <w:r>
        <w:t>every</w:t>
      </w:r>
      <w:r>
        <w:rPr>
          <w:spacing w:val="-1"/>
        </w:rPr>
        <w:t xml:space="preserve"> </w:t>
      </w:r>
      <w:r>
        <w:rPr>
          <w:color w:val="000000"/>
          <w:shd w:val="clear" w:color="auto" w:fill="FFFF00"/>
        </w:rPr>
        <w:t>[number</w:t>
      </w:r>
      <w:r>
        <w:rPr>
          <w:color w:val="000000"/>
          <w:spacing w:val="-4"/>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months]</w:t>
      </w:r>
      <w:r>
        <w:rPr>
          <w:color w:val="000000"/>
          <w:spacing w:val="-3"/>
        </w:rPr>
        <w:t xml:space="preserve"> </w:t>
      </w:r>
      <w:r>
        <w:rPr>
          <w:color w:val="000000"/>
        </w:rPr>
        <w:t>months</w:t>
      </w:r>
      <w:r>
        <w:rPr>
          <w:color w:val="000000"/>
          <w:spacing w:val="-3"/>
        </w:rPr>
        <w:t xml:space="preserve"> </w:t>
      </w:r>
      <w:r>
        <w:rPr>
          <w:color w:val="000000"/>
          <w:spacing w:val="-5"/>
        </w:rPr>
        <w:t>on:</w:t>
      </w:r>
    </w:p>
    <w:p w14:paraId="0F5EA817" w14:textId="77777777" w:rsidR="00A86FC4" w:rsidRDefault="00A86FC4">
      <w:pPr>
        <w:pStyle w:val="BodyText"/>
        <w:kinsoku w:val="0"/>
        <w:overflowPunct w:val="0"/>
        <w:rPr>
          <w:sz w:val="20"/>
          <w:szCs w:val="20"/>
        </w:rPr>
      </w:pPr>
    </w:p>
    <w:p w14:paraId="3D633B2B" w14:textId="77777777" w:rsidR="00A86FC4" w:rsidRDefault="00A86FC4">
      <w:pPr>
        <w:pStyle w:val="BodyText"/>
        <w:kinsoku w:val="0"/>
        <w:overflowPunct w:val="0"/>
        <w:rPr>
          <w:sz w:val="20"/>
          <w:szCs w:val="20"/>
        </w:rPr>
      </w:pPr>
    </w:p>
    <w:p w14:paraId="22E1BF08" w14:textId="77777777" w:rsidR="00A86FC4" w:rsidRDefault="00A86FC4">
      <w:pPr>
        <w:pStyle w:val="BodyText"/>
        <w:kinsoku w:val="0"/>
        <w:overflowPunct w:val="0"/>
        <w:rPr>
          <w:sz w:val="20"/>
          <w:szCs w:val="20"/>
        </w:rPr>
      </w:pPr>
    </w:p>
    <w:p w14:paraId="496A6AA6" w14:textId="77777777" w:rsidR="00A86FC4" w:rsidRDefault="00A86FC4">
      <w:pPr>
        <w:pStyle w:val="BodyText"/>
        <w:kinsoku w:val="0"/>
        <w:overflowPunct w:val="0"/>
        <w:spacing w:before="27"/>
        <w:rPr>
          <w:sz w:val="20"/>
          <w:szCs w:val="20"/>
        </w:rPr>
      </w:pPr>
    </w:p>
    <w:p w14:paraId="128A4CDB" w14:textId="77777777" w:rsidR="00A86FC4" w:rsidRDefault="001E6FB0">
      <w:pPr>
        <w:pStyle w:val="BodyText"/>
        <w:kinsoku w:val="0"/>
        <w:overflowPunct w:val="0"/>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5EB32C46" w14:textId="77777777" w:rsidR="00A86FC4" w:rsidRDefault="001E6FB0">
      <w:pPr>
        <w:pStyle w:val="BodyText"/>
        <w:kinsoku w:val="0"/>
        <w:overflowPunct w:val="0"/>
        <w:spacing w:before="34"/>
        <w:ind w:left="8891"/>
        <w:rPr>
          <w:spacing w:val="-5"/>
          <w:sz w:val="20"/>
          <w:szCs w:val="20"/>
        </w:rPr>
      </w:pPr>
      <w:r>
        <w:rPr>
          <w:spacing w:val="-2"/>
          <w:sz w:val="20"/>
          <w:szCs w:val="20"/>
        </w:rPr>
        <w:t>-</w:t>
      </w:r>
      <w:r>
        <w:rPr>
          <w:spacing w:val="-5"/>
          <w:sz w:val="20"/>
          <w:szCs w:val="20"/>
        </w:rPr>
        <w:t>14-</w:t>
      </w:r>
    </w:p>
    <w:p w14:paraId="1AB6548C" w14:textId="77777777" w:rsidR="00A86FC4" w:rsidRDefault="00A86FC4">
      <w:pPr>
        <w:pStyle w:val="BodyText"/>
        <w:kinsoku w:val="0"/>
        <w:overflowPunct w:val="0"/>
        <w:spacing w:before="34"/>
        <w:ind w:left="8891"/>
        <w:rPr>
          <w:spacing w:val="-5"/>
          <w:sz w:val="20"/>
          <w:szCs w:val="20"/>
        </w:rPr>
        <w:sectPr w:rsidR="00A86FC4">
          <w:pgSz w:w="11910" w:h="16840"/>
          <w:pgMar w:top="1340" w:right="780" w:bottom="460" w:left="1220" w:header="715" w:footer="267" w:gutter="0"/>
          <w:cols w:space="720"/>
          <w:noEndnote/>
        </w:sectPr>
      </w:pPr>
    </w:p>
    <w:p w14:paraId="5FD62D8A" w14:textId="77777777" w:rsidR="00A86FC4" w:rsidRDefault="001E6FB0">
      <w:pPr>
        <w:pStyle w:val="ListParagraph"/>
        <w:numPr>
          <w:ilvl w:val="3"/>
          <w:numId w:val="3"/>
        </w:numPr>
        <w:tabs>
          <w:tab w:val="left" w:pos="2346"/>
          <w:tab w:val="left" w:pos="2378"/>
        </w:tabs>
        <w:kinsoku w:val="0"/>
        <w:overflowPunct w:val="0"/>
        <w:spacing w:before="82"/>
        <w:ind w:right="656" w:hanging="708"/>
      </w:pPr>
      <w:r>
        <w:lastRenderedPageBreak/>
        <w:tab/>
      </w:r>
      <w:bookmarkStart w:id="14" w:name="_bookmark13"/>
      <w:bookmarkEnd w:id="14"/>
      <w:r>
        <w:t>the volume of Data Subject Access Request (or purported Data Subject</w:t>
      </w:r>
      <w:r>
        <w:rPr>
          <w:spacing w:val="40"/>
        </w:rPr>
        <w:t xml:space="preserve"> </w:t>
      </w:r>
      <w:r>
        <w:t>Access</w:t>
      </w:r>
      <w:r>
        <w:rPr>
          <w:spacing w:val="-13"/>
        </w:rPr>
        <w:t xml:space="preserve"> </w:t>
      </w:r>
      <w:r>
        <w:t>Requests)</w:t>
      </w:r>
      <w:r>
        <w:rPr>
          <w:spacing w:val="-13"/>
        </w:rPr>
        <w:t xml:space="preserve"> </w:t>
      </w:r>
      <w:r>
        <w:t>from</w:t>
      </w:r>
      <w:r>
        <w:rPr>
          <w:spacing w:val="-11"/>
        </w:rPr>
        <w:t xml:space="preserve"> </w:t>
      </w:r>
      <w:r>
        <w:t>Data</w:t>
      </w:r>
      <w:r>
        <w:rPr>
          <w:spacing w:val="-12"/>
        </w:rPr>
        <w:t xml:space="preserve"> </w:t>
      </w:r>
      <w:r>
        <w:t>Subjects</w:t>
      </w:r>
      <w:r>
        <w:rPr>
          <w:spacing w:val="-13"/>
        </w:rPr>
        <w:t xml:space="preserve"> </w:t>
      </w:r>
      <w:r>
        <w:t>(or</w:t>
      </w:r>
      <w:r>
        <w:rPr>
          <w:spacing w:val="-13"/>
        </w:rPr>
        <w:t xml:space="preserve"> </w:t>
      </w:r>
      <w:r>
        <w:t>third</w:t>
      </w:r>
      <w:r>
        <w:rPr>
          <w:spacing w:val="-12"/>
        </w:rPr>
        <w:t xml:space="preserve"> </w:t>
      </w:r>
      <w:r>
        <w:t>parties</w:t>
      </w:r>
      <w:r>
        <w:rPr>
          <w:spacing w:val="-13"/>
        </w:rPr>
        <w:t xml:space="preserve"> </w:t>
      </w:r>
      <w:r>
        <w:t>on their behalf</w:t>
      </w:r>
      <w:proofErr w:type="gramStart"/>
      <w:r>
        <w:t>);</w:t>
      </w:r>
      <w:proofErr w:type="gramEnd"/>
    </w:p>
    <w:p w14:paraId="369DE731" w14:textId="77777777" w:rsidR="00A86FC4" w:rsidRDefault="00A86FC4">
      <w:pPr>
        <w:pStyle w:val="BodyText"/>
        <w:kinsoku w:val="0"/>
        <w:overflowPunct w:val="0"/>
        <w:spacing w:before="5"/>
      </w:pPr>
    </w:p>
    <w:p w14:paraId="62BB1765" w14:textId="77777777" w:rsidR="00A86FC4" w:rsidRDefault="001E6FB0">
      <w:pPr>
        <w:pStyle w:val="ListParagraph"/>
        <w:numPr>
          <w:ilvl w:val="3"/>
          <w:numId w:val="3"/>
        </w:numPr>
        <w:tabs>
          <w:tab w:val="left" w:pos="2346"/>
          <w:tab w:val="left" w:pos="2378"/>
        </w:tabs>
        <w:kinsoku w:val="0"/>
        <w:overflowPunct w:val="0"/>
        <w:ind w:right="655" w:hanging="708"/>
      </w:pPr>
      <w:r>
        <w:tab/>
        <w:t xml:space="preserve">the volume of requests from Data Subjects (or third parties on their behalf) to rectify, block or erase any Personal </w:t>
      </w:r>
      <w:proofErr w:type="gramStart"/>
      <w:r>
        <w:t>Data;</w:t>
      </w:r>
      <w:proofErr w:type="gramEnd"/>
    </w:p>
    <w:p w14:paraId="3E7D5A4E" w14:textId="77777777" w:rsidR="00A86FC4" w:rsidRDefault="00A86FC4">
      <w:pPr>
        <w:pStyle w:val="BodyText"/>
        <w:kinsoku w:val="0"/>
        <w:overflowPunct w:val="0"/>
        <w:spacing w:before="2"/>
      </w:pPr>
    </w:p>
    <w:p w14:paraId="69FE294A" w14:textId="77777777" w:rsidR="00A86FC4" w:rsidRDefault="001E6FB0">
      <w:pPr>
        <w:pStyle w:val="ListParagraph"/>
        <w:numPr>
          <w:ilvl w:val="3"/>
          <w:numId w:val="3"/>
        </w:numPr>
        <w:tabs>
          <w:tab w:val="left" w:pos="2346"/>
        </w:tabs>
        <w:kinsoku w:val="0"/>
        <w:overflowPunct w:val="0"/>
        <w:ind w:right="653" w:hanging="708"/>
      </w:pPr>
      <w:bookmarkStart w:id="15" w:name="_bookmark14"/>
      <w:bookmarkEnd w:id="15"/>
      <w:r>
        <w:t xml:space="preserve">any other requests, complaints or communications from Data </w:t>
      </w:r>
      <w:r>
        <w:t xml:space="preserve">Subjects (or third parties on their behalf) relating to the other Party’s obligations under applicable Data Protection </w:t>
      </w:r>
      <w:proofErr w:type="gramStart"/>
      <w:r>
        <w:t>Legislation;</w:t>
      </w:r>
      <w:proofErr w:type="gramEnd"/>
    </w:p>
    <w:p w14:paraId="5682FC9C" w14:textId="77777777" w:rsidR="00A86FC4" w:rsidRDefault="00A86FC4">
      <w:pPr>
        <w:pStyle w:val="BodyText"/>
        <w:kinsoku w:val="0"/>
        <w:overflowPunct w:val="0"/>
        <w:spacing w:before="5"/>
      </w:pPr>
    </w:p>
    <w:p w14:paraId="7A21C8C1" w14:textId="77777777" w:rsidR="00A86FC4" w:rsidRDefault="001E6FB0">
      <w:pPr>
        <w:pStyle w:val="ListParagraph"/>
        <w:numPr>
          <w:ilvl w:val="3"/>
          <w:numId w:val="3"/>
        </w:numPr>
        <w:tabs>
          <w:tab w:val="left" w:pos="2346"/>
        </w:tabs>
        <w:kinsoku w:val="0"/>
        <w:overflowPunct w:val="0"/>
        <w:ind w:right="654" w:hanging="708"/>
      </w:pPr>
      <w:r>
        <w:t>any communications from the Information Commissioner or any other regulatory authority in connection with Personal Data; and</w:t>
      </w:r>
    </w:p>
    <w:p w14:paraId="7D1F9D61" w14:textId="77777777" w:rsidR="00A86FC4" w:rsidRDefault="00A86FC4">
      <w:pPr>
        <w:pStyle w:val="BodyText"/>
        <w:kinsoku w:val="0"/>
        <w:overflowPunct w:val="0"/>
        <w:spacing w:before="5"/>
      </w:pPr>
    </w:p>
    <w:p w14:paraId="40E58973" w14:textId="77777777" w:rsidR="00A86FC4" w:rsidRDefault="001E6FB0">
      <w:pPr>
        <w:pStyle w:val="ListParagraph"/>
        <w:numPr>
          <w:ilvl w:val="3"/>
          <w:numId w:val="3"/>
        </w:numPr>
        <w:tabs>
          <w:tab w:val="left" w:pos="2346"/>
        </w:tabs>
        <w:kinsoku w:val="0"/>
        <w:overflowPunct w:val="0"/>
        <w:ind w:right="655" w:hanging="708"/>
      </w:pPr>
      <w:bookmarkStart w:id="16" w:name="_bookmark15"/>
      <w:bookmarkEnd w:id="16"/>
      <w:r>
        <w:t>any requests from any</w:t>
      </w:r>
      <w:r>
        <w:rPr>
          <w:spacing w:val="-1"/>
        </w:rPr>
        <w:t xml:space="preserve"> </w:t>
      </w:r>
      <w:r>
        <w:t>third party</w:t>
      </w:r>
      <w:r>
        <w:rPr>
          <w:spacing w:val="-1"/>
        </w:rPr>
        <w:t xml:space="preserve"> </w:t>
      </w:r>
      <w:r>
        <w:t>for disclosure of Personal Data where compliance with such request is required or purported to be required by Law,</w:t>
      </w:r>
    </w:p>
    <w:p w14:paraId="40D6DA51" w14:textId="77777777" w:rsidR="00A86FC4" w:rsidRDefault="001E6FB0">
      <w:pPr>
        <w:pStyle w:val="BodyText"/>
        <w:kinsoku w:val="0"/>
        <w:overflowPunct w:val="0"/>
        <w:spacing w:before="120" w:line="276" w:lineRule="auto"/>
        <w:ind w:left="939" w:right="755"/>
        <w:jc w:val="both"/>
        <w:rPr>
          <w:spacing w:val="-2"/>
        </w:rPr>
      </w:pPr>
      <w:r>
        <w:t>that</w:t>
      </w:r>
      <w:r>
        <w:rPr>
          <w:spacing w:val="-1"/>
        </w:rPr>
        <w:t xml:space="preserve"> </w:t>
      </w:r>
      <w:r>
        <w:t>it</w:t>
      </w:r>
      <w:r>
        <w:rPr>
          <w:spacing w:val="-4"/>
        </w:rPr>
        <w:t xml:space="preserve"> </w:t>
      </w:r>
      <w:r>
        <w:t>has</w:t>
      </w:r>
      <w:r>
        <w:rPr>
          <w:spacing w:val="-4"/>
        </w:rPr>
        <w:t xml:space="preserve"> </w:t>
      </w:r>
      <w:r>
        <w:t>received</w:t>
      </w:r>
      <w:r>
        <w:rPr>
          <w:spacing w:val="-1"/>
        </w:rPr>
        <w:t xml:space="preserve"> </w:t>
      </w:r>
      <w:r>
        <w:t>in</w:t>
      </w:r>
      <w:r>
        <w:rPr>
          <w:spacing w:val="-1"/>
        </w:rPr>
        <w:t xml:space="preserve"> </w:t>
      </w:r>
      <w:r>
        <w:t>relation</w:t>
      </w:r>
      <w:r>
        <w:rPr>
          <w:spacing w:val="-3"/>
        </w:rPr>
        <w:t xml:space="preserve"> </w:t>
      </w:r>
      <w:r>
        <w:t>to</w:t>
      </w:r>
      <w:r>
        <w:rPr>
          <w:spacing w:val="-3"/>
        </w:rPr>
        <w:t xml:space="preserve"> </w:t>
      </w:r>
      <w:r>
        <w:t>the</w:t>
      </w:r>
      <w:r>
        <w:rPr>
          <w:spacing w:val="-3"/>
        </w:rPr>
        <w:t xml:space="preserve"> </w:t>
      </w:r>
      <w:r>
        <w:t>subject</w:t>
      </w:r>
      <w:r>
        <w:rPr>
          <w:spacing w:val="-4"/>
        </w:rPr>
        <w:t xml:space="preserve"> </w:t>
      </w:r>
      <w:r>
        <w:t>matter</w:t>
      </w:r>
      <w:r>
        <w:rPr>
          <w:spacing w:val="-3"/>
        </w:rPr>
        <w:t xml:space="preserve"> </w:t>
      </w:r>
      <w:r>
        <w:t>of</w:t>
      </w:r>
      <w:r>
        <w:rPr>
          <w:spacing w:val="-4"/>
        </w:rPr>
        <w:t xml:space="preserve"> </w:t>
      </w:r>
      <w:r>
        <w:t>the</w:t>
      </w:r>
      <w:r>
        <w:rPr>
          <w:spacing w:val="-1"/>
        </w:rPr>
        <w:t xml:space="preserve"> </w:t>
      </w:r>
      <w:r>
        <w:t>Contract</w:t>
      </w:r>
      <w:r>
        <w:rPr>
          <w:spacing w:val="-4"/>
        </w:rPr>
        <w:t xml:space="preserve"> </w:t>
      </w:r>
      <w:r>
        <w:t>during</w:t>
      </w:r>
      <w:r>
        <w:rPr>
          <w:spacing w:val="-1"/>
        </w:rPr>
        <w:t xml:space="preserve"> </w:t>
      </w:r>
      <w:r>
        <w:t xml:space="preserve">that </w:t>
      </w:r>
      <w:proofErr w:type="gramStart"/>
      <w:r>
        <w:rPr>
          <w:spacing w:val="-2"/>
        </w:rPr>
        <w:t>period;</w:t>
      </w:r>
      <w:proofErr w:type="gramEnd"/>
    </w:p>
    <w:p w14:paraId="0D823197" w14:textId="77777777" w:rsidR="00A86FC4" w:rsidRDefault="00A86FC4">
      <w:pPr>
        <w:pStyle w:val="BodyText"/>
        <w:kinsoku w:val="0"/>
        <w:overflowPunct w:val="0"/>
        <w:spacing w:before="1"/>
      </w:pPr>
    </w:p>
    <w:p w14:paraId="56B5315D" w14:textId="77777777" w:rsidR="00A86FC4" w:rsidRDefault="001E6FB0">
      <w:pPr>
        <w:pStyle w:val="ListParagraph"/>
        <w:numPr>
          <w:ilvl w:val="2"/>
          <w:numId w:val="3"/>
        </w:numPr>
        <w:tabs>
          <w:tab w:val="left" w:pos="1028"/>
        </w:tabs>
        <w:kinsoku w:val="0"/>
        <w:overflowPunct w:val="0"/>
        <w:spacing w:line="242" w:lineRule="auto"/>
        <w:ind w:right="655"/>
      </w:pPr>
      <w:r>
        <w:t xml:space="preserve">notify each other immediately if it receives any request, complaint or communication made as referred to in Clauses </w:t>
      </w:r>
      <w:hyperlink w:anchor="bookmark11" w:history="1">
        <w:r>
          <w:t>2.1</w:t>
        </w:r>
      </w:hyperlink>
      <w:hyperlink w:anchor="bookmark12" w:history="1">
        <w:r>
          <w:t>(a)</w:t>
        </w:r>
      </w:hyperlink>
      <w:hyperlink w:anchor="bookmark13" w:history="1">
        <w:r>
          <w:t>(</w:t>
        </w:r>
        <w:proofErr w:type="spellStart"/>
        <w:r>
          <w:t>i</w:t>
        </w:r>
        <w:proofErr w:type="spellEnd"/>
        <w:r>
          <w:t>)</w:t>
        </w:r>
      </w:hyperlink>
      <w:r>
        <w:t xml:space="preserve"> to </w:t>
      </w:r>
      <w:hyperlink w:anchor="bookmark15" w:history="1">
        <w:r>
          <w:t>(v)</w:t>
        </w:r>
      </w:hyperlink>
      <w:r>
        <w:t>;</w:t>
      </w:r>
    </w:p>
    <w:p w14:paraId="0033AFE1" w14:textId="77777777" w:rsidR="00A86FC4" w:rsidRDefault="001E6FB0">
      <w:pPr>
        <w:pStyle w:val="ListParagraph"/>
        <w:numPr>
          <w:ilvl w:val="2"/>
          <w:numId w:val="3"/>
        </w:numPr>
        <w:tabs>
          <w:tab w:val="left" w:pos="1028"/>
        </w:tabs>
        <w:kinsoku w:val="0"/>
        <w:overflowPunct w:val="0"/>
        <w:spacing w:before="276"/>
        <w:ind w:right="655"/>
      </w:pPr>
      <w:r>
        <w:t>provide the other Party with full cooperation and assistance in relation to any request,</w:t>
      </w:r>
      <w:r>
        <w:rPr>
          <w:spacing w:val="-10"/>
        </w:rPr>
        <w:t xml:space="preserve"> </w:t>
      </w:r>
      <w:r>
        <w:t>complaint</w:t>
      </w:r>
      <w:r>
        <w:rPr>
          <w:spacing w:val="-10"/>
        </w:rPr>
        <w:t xml:space="preserve"> </w:t>
      </w:r>
      <w:r>
        <w:t>or</w:t>
      </w:r>
      <w:r>
        <w:rPr>
          <w:spacing w:val="-11"/>
        </w:rPr>
        <w:t xml:space="preserve"> </w:t>
      </w:r>
      <w:r>
        <w:t>communication</w:t>
      </w:r>
      <w:r>
        <w:rPr>
          <w:spacing w:val="-12"/>
        </w:rPr>
        <w:t xml:space="preserve"> </w:t>
      </w:r>
      <w:r>
        <w:t>made</w:t>
      </w:r>
      <w:r>
        <w:rPr>
          <w:spacing w:val="-12"/>
        </w:rPr>
        <w:t xml:space="preserve"> </w:t>
      </w:r>
      <w:r>
        <w:t>as</w:t>
      </w:r>
      <w:r>
        <w:rPr>
          <w:spacing w:val="-10"/>
        </w:rPr>
        <w:t xml:space="preserve"> </w:t>
      </w:r>
      <w:r>
        <w:t>referred</w:t>
      </w:r>
      <w:r>
        <w:rPr>
          <w:spacing w:val="-9"/>
        </w:rPr>
        <w:t xml:space="preserve"> </w:t>
      </w:r>
      <w:r>
        <w:t>to</w:t>
      </w:r>
      <w:r>
        <w:rPr>
          <w:spacing w:val="-9"/>
        </w:rPr>
        <w:t xml:space="preserve"> </w:t>
      </w:r>
      <w:r>
        <w:t>in</w:t>
      </w:r>
      <w:r>
        <w:rPr>
          <w:spacing w:val="-9"/>
        </w:rPr>
        <w:t xml:space="preserve"> </w:t>
      </w:r>
      <w:r>
        <w:t>Clauses</w:t>
      </w:r>
      <w:r>
        <w:rPr>
          <w:spacing w:val="-13"/>
        </w:rPr>
        <w:t xml:space="preserve"> </w:t>
      </w:r>
      <w:hyperlink w:anchor="bookmark11" w:history="1">
        <w:r>
          <w:t>2.1</w:t>
        </w:r>
      </w:hyperlink>
      <w:hyperlink w:anchor="bookmark12" w:history="1">
        <w:r>
          <w:t>(a)</w:t>
        </w:r>
      </w:hyperlink>
      <w:hyperlink w:anchor="bookmark14" w:history="1">
        <w:r>
          <w:t>(iii)</w:t>
        </w:r>
      </w:hyperlink>
      <w:r>
        <w:t xml:space="preserve"> to </w:t>
      </w:r>
      <w:hyperlink w:anchor="bookmark15" w:history="1">
        <w:r>
          <w:t>(v)</w:t>
        </w:r>
      </w:hyperlink>
      <w:r>
        <w:t xml:space="preserve"> to enable the other Party to comply with the relevant timescales set out in the Data Protection Legislation;</w:t>
      </w:r>
    </w:p>
    <w:p w14:paraId="59EEFE36" w14:textId="77777777" w:rsidR="00A86FC4" w:rsidRDefault="00A86FC4">
      <w:pPr>
        <w:pStyle w:val="BodyText"/>
        <w:kinsoku w:val="0"/>
        <w:overflowPunct w:val="0"/>
        <w:spacing w:before="4"/>
      </w:pPr>
    </w:p>
    <w:p w14:paraId="409B55A7" w14:textId="77777777" w:rsidR="00A86FC4" w:rsidRDefault="001E6FB0">
      <w:pPr>
        <w:pStyle w:val="ListParagraph"/>
        <w:numPr>
          <w:ilvl w:val="2"/>
          <w:numId w:val="3"/>
        </w:numPr>
        <w:tabs>
          <w:tab w:val="left" w:pos="1028"/>
        </w:tabs>
        <w:kinsoku w:val="0"/>
        <w:overflowPunct w:val="0"/>
        <w:spacing w:before="1"/>
        <w:ind w:right="653"/>
        <w:rPr>
          <w:spacing w:val="-2"/>
        </w:rPr>
      </w:pPr>
      <w:r>
        <w:t>not</w:t>
      </w:r>
      <w:r>
        <w:rPr>
          <w:spacing w:val="-1"/>
        </w:rPr>
        <w:t xml:space="preserve"> </w:t>
      </w:r>
      <w:r>
        <w:t>disclose</w:t>
      </w:r>
      <w:r>
        <w:rPr>
          <w:spacing w:val="-1"/>
        </w:rPr>
        <w:t xml:space="preserve"> </w:t>
      </w:r>
      <w:r>
        <w:t>or transfer</w:t>
      </w:r>
      <w:r>
        <w:rPr>
          <w:spacing w:val="-3"/>
        </w:rPr>
        <w:t xml:space="preserve"> </w:t>
      </w:r>
      <w:r>
        <w:t>the</w:t>
      </w:r>
      <w:r>
        <w:rPr>
          <w:spacing w:val="-1"/>
        </w:rPr>
        <w:t xml:space="preserve"> </w:t>
      </w:r>
      <w:r>
        <w:t>Personal Data to</w:t>
      </w:r>
      <w:r>
        <w:rPr>
          <w:spacing w:val="-1"/>
        </w:rPr>
        <w:t xml:space="preserve"> </w:t>
      </w:r>
      <w:r>
        <w:t>any third party unless</w:t>
      </w:r>
      <w:r>
        <w:rPr>
          <w:spacing w:val="-2"/>
        </w:rPr>
        <w:t xml:space="preserve"> </w:t>
      </w:r>
      <w:r>
        <w:t xml:space="preserve">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w:t>
      </w:r>
      <w:r>
        <w:t xml:space="preserve">be subject to equivalent obligations which are no less onerous than those set out in this </w:t>
      </w:r>
      <w:proofErr w:type="gramStart"/>
      <w:r>
        <w:rPr>
          <w:spacing w:val="-2"/>
        </w:rPr>
        <w:t>Annex;</w:t>
      </w:r>
      <w:proofErr w:type="gramEnd"/>
    </w:p>
    <w:p w14:paraId="2231CF72" w14:textId="77777777" w:rsidR="00A86FC4" w:rsidRDefault="00A86FC4">
      <w:pPr>
        <w:pStyle w:val="BodyText"/>
        <w:kinsoku w:val="0"/>
        <w:overflowPunct w:val="0"/>
        <w:spacing w:before="4"/>
      </w:pPr>
    </w:p>
    <w:p w14:paraId="6BF011D7" w14:textId="77777777" w:rsidR="00A86FC4" w:rsidRDefault="001E6FB0">
      <w:pPr>
        <w:pStyle w:val="ListParagraph"/>
        <w:numPr>
          <w:ilvl w:val="2"/>
          <w:numId w:val="3"/>
        </w:numPr>
        <w:tabs>
          <w:tab w:val="left" w:pos="1028"/>
        </w:tabs>
        <w:kinsoku w:val="0"/>
        <w:overflowPunct w:val="0"/>
        <w:spacing w:before="1"/>
        <w:ind w:right="653"/>
        <w:rPr>
          <w:spacing w:val="-2"/>
        </w:rPr>
      </w:pPr>
      <w:r>
        <w:t xml:space="preserve">request from the Data Subject only the minimum information necessary to provide the Deliverables and treat such extracted information as Confidential </w:t>
      </w:r>
      <w:proofErr w:type="gramStart"/>
      <w:r>
        <w:rPr>
          <w:spacing w:val="-2"/>
        </w:rPr>
        <w:t>Information;</w:t>
      </w:r>
      <w:proofErr w:type="gramEnd"/>
    </w:p>
    <w:p w14:paraId="73E9659B" w14:textId="77777777" w:rsidR="00A86FC4" w:rsidRDefault="00A86FC4">
      <w:pPr>
        <w:pStyle w:val="BodyText"/>
        <w:kinsoku w:val="0"/>
        <w:overflowPunct w:val="0"/>
        <w:spacing w:before="2"/>
      </w:pPr>
    </w:p>
    <w:p w14:paraId="5BEBD8ED" w14:textId="77777777" w:rsidR="00A86FC4" w:rsidRDefault="001E6FB0">
      <w:pPr>
        <w:pStyle w:val="ListParagraph"/>
        <w:numPr>
          <w:ilvl w:val="2"/>
          <w:numId w:val="3"/>
        </w:numPr>
        <w:tabs>
          <w:tab w:val="left" w:pos="1028"/>
        </w:tabs>
        <w:kinsoku w:val="0"/>
        <w:overflowPunct w:val="0"/>
        <w:ind w:right="655"/>
      </w:pPr>
      <w:r>
        <w:t>ensure</w:t>
      </w:r>
      <w:r>
        <w:rPr>
          <w:spacing w:val="-17"/>
        </w:rPr>
        <w:t xml:space="preserve"> </w:t>
      </w:r>
      <w:r>
        <w:t>that</w:t>
      </w:r>
      <w:r>
        <w:rPr>
          <w:spacing w:val="-17"/>
        </w:rPr>
        <w:t xml:space="preserve"> </w:t>
      </w:r>
      <w:r>
        <w:t>at</w:t>
      </w:r>
      <w:r>
        <w:rPr>
          <w:spacing w:val="-16"/>
        </w:rPr>
        <w:t xml:space="preserve"> </w:t>
      </w:r>
      <w:r>
        <w:t>all</w:t>
      </w:r>
      <w:r>
        <w:rPr>
          <w:spacing w:val="-17"/>
        </w:rPr>
        <w:t xml:space="preserve"> </w:t>
      </w:r>
      <w:r>
        <w:t>times</w:t>
      </w:r>
      <w:r>
        <w:rPr>
          <w:spacing w:val="-17"/>
        </w:rPr>
        <w:t xml:space="preserve"> </w:t>
      </w:r>
      <w:r>
        <w:t>it</w:t>
      </w:r>
      <w:r>
        <w:rPr>
          <w:spacing w:val="-17"/>
        </w:rPr>
        <w:t xml:space="preserve"> </w:t>
      </w:r>
      <w:r>
        <w:t>has</w:t>
      </w:r>
      <w:r>
        <w:rPr>
          <w:spacing w:val="-16"/>
        </w:rPr>
        <w:t xml:space="preserve"> </w:t>
      </w:r>
      <w:r>
        <w:t>in</w:t>
      </w:r>
      <w:r>
        <w:rPr>
          <w:spacing w:val="-17"/>
        </w:rPr>
        <w:t xml:space="preserve"> </w:t>
      </w:r>
      <w:r>
        <w:t>place</w:t>
      </w:r>
      <w:r>
        <w:rPr>
          <w:spacing w:val="-17"/>
        </w:rPr>
        <w:t xml:space="preserve"> </w:t>
      </w:r>
      <w:r>
        <w:t>appropriate</w:t>
      </w:r>
      <w:r>
        <w:rPr>
          <w:spacing w:val="-16"/>
        </w:rPr>
        <w:t xml:space="preserve"> </w:t>
      </w:r>
      <w:r>
        <w:t>Protective</w:t>
      </w:r>
      <w:r>
        <w:rPr>
          <w:spacing w:val="-17"/>
        </w:rPr>
        <w:t xml:space="preserve"> </w:t>
      </w:r>
      <w:r>
        <w:t>Measures</w:t>
      </w:r>
      <w:r>
        <w:rPr>
          <w:spacing w:val="-17"/>
        </w:rPr>
        <w:t xml:space="preserve"> </w:t>
      </w:r>
      <w:r>
        <w:t>to</w:t>
      </w:r>
      <w:r>
        <w:rPr>
          <w:spacing w:val="-16"/>
        </w:rPr>
        <w:t xml:space="preserve"> </w:t>
      </w:r>
      <w:r>
        <w:t>guard against unauthorised or unlawful Processing of the Personal Data and/or accidental</w:t>
      </w:r>
      <w:r>
        <w:rPr>
          <w:spacing w:val="-9"/>
        </w:rPr>
        <w:t xml:space="preserve"> </w:t>
      </w:r>
      <w:r>
        <w:t>loss,</w:t>
      </w:r>
      <w:r>
        <w:rPr>
          <w:spacing w:val="-8"/>
        </w:rPr>
        <w:t xml:space="preserve"> </w:t>
      </w:r>
      <w:r>
        <w:t>destruction</w:t>
      </w:r>
      <w:r>
        <w:rPr>
          <w:spacing w:val="-10"/>
        </w:rPr>
        <w:t xml:space="preserve"> </w:t>
      </w:r>
      <w:r>
        <w:t>or</w:t>
      </w:r>
      <w:r>
        <w:rPr>
          <w:spacing w:val="-9"/>
        </w:rPr>
        <w:t xml:space="preserve"> </w:t>
      </w:r>
      <w:r>
        <w:t>damage</w:t>
      </w:r>
      <w:r>
        <w:rPr>
          <w:spacing w:val="-10"/>
        </w:rPr>
        <w:t xml:space="preserve"> </w:t>
      </w:r>
      <w:r>
        <w:t>to</w:t>
      </w:r>
      <w:r>
        <w:rPr>
          <w:spacing w:val="-8"/>
        </w:rPr>
        <w:t xml:space="preserve"> </w:t>
      </w:r>
      <w:r>
        <w:t>the</w:t>
      </w:r>
      <w:r>
        <w:rPr>
          <w:spacing w:val="-10"/>
        </w:rPr>
        <w:t xml:space="preserve"> </w:t>
      </w:r>
      <w:r>
        <w:t>Personal</w:t>
      </w:r>
      <w:r>
        <w:rPr>
          <w:spacing w:val="-9"/>
        </w:rPr>
        <w:t xml:space="preserve"> </w:t>
      </w:r>
      <w:r>
        <w:t>Data</w:t>
      </w:r>
      <w:r>
        <w:rPr>
          <w:spacing w:val="-8"/>
        </w:rPr>
        <w:t xml:space="preserve"> </w:t>
      </w:r>
      <w:r>
        <w:t>and</w:t>
      </w:r>
      <w:r>
        <w:rPr>
          <w:spacing w:val="-10"/>
        </w:rPr>
        <w:t xml:space="preserve"> </w:t>
      </w:r>
      <w:r>
        <w:t xml:space="preserve">unauthorised or unlawful disclosure of or access to the Personal </w:t>
      </w:r>
      <w:proofErr w:type="gramStart"/>
      <w:r>
        <w:t>Data;</w:t>
      </w:r>
      <w:proofErr w:type="gramEnd"/>
    </w:p>
    <w:p w14:paraId="01EDF26A" w14:textId="77777777" w:rsidR="00A86FC4" w:rsidRDefault="00A86FC4">
      <w:pPr>
        <w:pStyle w:val="BodyText"/>
        <w:kinsoku w:val="0"/>
        <w:overflowPunct w:val="0"/>
        <w:rPr>
          <w:sz w:val="20"/>
          <w:szCs w:val="20"/>
        </w:rPr>
      </w:pPr>
    </w:p>
    <w:p w14:paraId="207978B8" w14:textId="77777777" w:rsidR="00A86FC4" w:rsidRDefault="00A86FC4">
      <w:pPr>
        <w:pStyle w:val="BodyText"/>
        <w:kinsoku w:val="0"/>
        <w:overflowPunct w:val="0"/>
        <w:rPr>
          <w:sz w:val="20"/>
          <w:szCs w:val="20"/>
        </w:rPr>
      </w:pPr>
    </w:p>
    <w:p w14:paraId="6F18E4C3" w14:textId="77777777" w:rsidR="00A86FC4" w:rsidRDefault="00A86FC4">
      <w:pPr>
        <w:pStyle w:val="BodyText"/>
        <w:kinsoku w:val="0"/>
        <w:overflowPunct w:val="0"/>
        <w:rPr>
          <w:sz w:val="20"/>
          <w:szCs w:val="20"/>
        </w:rPr>
      </w:pPr>
    </w:p>
    <w:p w14:paraId="290D0D58" w14:textId="77777777" w:rsidR="00A86FC4" w:rsidRDefault="00A86FC4">
      <w:pPr>
        <w:pStyle w:val="BodyText"/>
        <w:kinsoku w:val="0"/>
        <w:overflowPunct w:val="0"/>
        <w:spacing w:before="32"/>
        <w:rPr>
          <w:sz w:val="20"/>
          <w:szCs w:val="20"/>
        </w:rPr>
      </w:pPr>
    </w:p>
    <w:p w14:paraId="74C5B039" w14:textId="77777777" w:rsidR="00A86FC4" w:rsidRDefault="001E6FB0">
      <w:pPr>
        <w:pStyle w:val="BodyText"/>
        <w:kinsoku w:val="0"/>
        <w:overflowPunct w:val="0"/>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5F0670F1" w14:textId="77777777" w:rsidR="00A86FC4" w:rsidRDefault="001E6FB0">
      <w:pPr>
        <w:pStyle w:val="BodyText"/>
        <w:kinsoku w:val="0"/>
        <w:overflowPunct w:val="0"/>
        <w:spacing w:before="34"/>
        <w:ind w:left="8891"/>
        <w:rPr>
          <w:spacing w:val="-5"/>
          <w:sz w:val="20"/>
          <w:szCs w:val="20"/>
        </w:rPr>
      </w:pPr>
      <w:r>
        <w:rPr>
          <w:spacing w:val="-2"/>
          <w:sz w:val="20"/>
          <w:szCs w:val="20"/>
        </w:rPr>
        <w:t>-</w:t>
      </w:r>
      <w:r>
        <w:rPr>
          <w:spacing w:val="-5"/>
          <w:sz w:val="20"/>
          <w:szCs w:val="20"/>
        </w:rPr>
        <w:t>15-</w:t>
      </w:r>
    </w:p>
    <w:p w14:paraId="1527BFAB" w14:textId="77777777" w:rsidR="00A86FC4" w:rsidRDefault="00A86FC4">
      <w:pPr>
        <w:pStyle w:val="BodyText"/>
        <w:kinsoku w:val="0"/>
        <w:overflowPunct w:val="0"/>
        <w:spacing w:before="34"/>
        <w:ind w:left="8891"/>
        <w:rPr>
          <w:spacing w:val="-5"/>
          <w:sz w:val="20"/>
          <w:szCs w:val="20"/>
        </w:rPr>
        <w:sectPr w:rsidR="00A86FC4">
          <w:pgSz w:w="11910" w:h="16840"/>
          <w:pgMar w:top="1340" w:right="780" w:bottom="460" w:left="1220" w:header="715" w:footer="267" w:gutter="0"/>
          <w:cols w:space="720"/>
          <w:noEndnote/>
        </w:sectPr>
      </w:pPr>
    </w:p>
    <w:p w14:paraId="30F0CF1A" w14:textId="77777777" w:rsidR="00A86FC4" w:rsidRDefault="001E6FB0">
      <w:pPr>
        <w:pStyle w:val="ListParagraph"/>
        <w:numPr>
          <w:ilvl w:val="2"/>
          <w:numId w:val="3"/>
        </w:numPr>
        <w:tabs>
          <w:tab w:val="left" w:pos="1028"/>
        </w:tabs>
        <w:kinsoku w:val="0"/>
        <w:overflowPunct w:val="0"/>
        <w:spacing w:before="82"/>
        <w:ind w:right="652"/>
        <w:rPr>
          <w:spacing w:val="-2"/>
        </w:rPr>
      </w:pPr>
      <w:r>
        <w:lastRenderedPageBreak/>
        <w:t xml:space="preserve">take all reasonable steps to ensure the reliability and integrity of any of its Personnel who have access to the Personal Data and ensure that its </w:t>
      </w:r>
      <w:r>
        <w:rPr>
          <w:spacing w:val="-2"/>
        </w:rPr>
        <w:t>Personnel:</w:t>
      </w:r>
    </w:p>
    <w:p w14:paraId="2145D2F7" w14:textId="77777777" w:rsidR="00A86FC4" w:rsidRDefault="00A86FC4">
      <w:pPr>
        <w:pStyle w:val="BodyText"/>
        <w:kinsoku w:val="0"/>
        <w:overflowPunct w:val="0"/>
        <w:spacing w:before="5"/>
      </w:pPr>
    </w:p>
    <w:p w14:paraId="0EBB2241" w14:textId="77777777" w:rsidR="00A86FC4" w:rsidRDefault="001E6FB0">
      <w:pPr>
        <w:pStyle w:val="ListParagraph"/>
        <w:numPr>
          <w:ilvl w:val="3"/>
          <w:numId w:val="3"/>
        </w:numPr>
        <w:tabs>
          <w:tab w:val="left" w:pos="2346"/>
        </w:tabs>
        <w:kinsoku w:val="0"/>
        <w:overflowPunct w:val="0"/>
        <w:ind w:right="653" w:hanging="708"/>
        <w:rPr>
          <w:spacing w:val="-2"/>
        </w:rPr>
      </w:pPr>
      <w:r>
        <w:t>are</w:t>
      </w:r>
      <w:r>
        <w:rPr>
          <w:spacing w:val="-17"/>
        </w:rPr>
        <w:t xml:space="preserve"> </w:t>
      </w:r>
      <w:r>
        <w:t>aware</w:t>
      </w:r>
      <w:r>
        <w:rPr>
          <w:spacing w:val="-17"/>
        </w:rPr>
        <w:t xml:space="preserve"> </w:t>
      </w:r>
      <w:r>
        <w:t>of</w:t>
      </w:r>
      <w:r>
        <w:rPr>
          <w:spacing w:val="-16"/>
        </w:rPr>
        <w:t xml:space="preserve"> </w:t>
      </w:r>
      <w:r>
        <w:t>and</w:t>
      </w:r>
      <w:r>
        <w:rPr>
          <w:spacing w:val="-17"/>
        </w:rPr>
        <w:t xml:space="preserve"> </w:t>
      </w:r>
      <w:r>
        <w:t>comply</w:t>
      </w:r>
      <w:r>
        <w:rPr>
          <w:spacing w:val="-17"/>
        </w:rPr>
        <w:t xml:space="preserve"> </w:t>
      </w:r>
      <w:r>
        <w:t>with</w:t>
      </w:r>
      <w:r>
        <w:rPr>
          <w:spacing w:val="-17"/>
        </w:rPr>
        <w:t xml:space="preserve"> </w:t>
      </w:r>
      <w:r>
        <w:t>their</w:t>
      </w:r>
      <w:r>
        <w:rPr>
          <w:spacing w:val="-16"/>
        </w:rPr>
        <w:t xml:space="preserve"> </w:t>
      </w:r>
      <w:r>
        <w:t>duties</w:t>
      </w:r>
      <w:r>
        <w:rPr>
          <w:spacing w:val="-17"/>
        </w:rPr>
        <w:t xml:space="preserve"> </w:t>
      </w:r>
      <w:r>
        <w:t>under</w:t>
      </w:r>
      <w:r>
        <w:rPr>
          <w:spacing w:val="-17"/>
        </w:rPr>
        <w:t xml:space="preserve"> </w:t>
      </w:r>
      <w:r>
        <w:t>this</w:t>
      </w:r>
      <w:r>
        <w:rPr>
          <w:spacing w:val="-16"/>
        </w:rPr>
        <w:t xml:space="preserve"> </w:t>
      </w:r>
      <w:r>
        <w:t>Annex</w:t>
      </w:r>
      <w:r>
        <w:rPr>
          <w:spacing w:val="-17"/>
        </w:rPr>
        <w:t xml:space="preserve"> </w:t>
      </w:r>
      <w:hyperlink w:anchor="bookmark9" w:history="1">
        <w:r>
          <w:t>2</w:t>
        </w:r>
      </w:hyperlink>
      <w:r>
        <w:rPr>
          <w:spacing w:val="-17"/>
        </w:rPr>
        <w:t xml:space="preserve"> </w:t>
      </w:r>
      <w:r>
        <w:t xml:space="preserve">(Joint Controller Agreement) and those in respect of Confidential </w:t>
      </w:r>
      <w:proofErr w:type="gramStart"/>
      <w:r>
        <w:rPr>
          <w:spacing w:val="-2"/>
        </w:rPr>
        <w:t>Information;</w:t>
      </w:r>
      <w:proofErr w:type="gramEnd"/>
    </w:p>
    <w:p w14:paraId="3C1DC6E5" w14:textId="77777777" w:rsidR="00A86FC4" w:rsidRDefault="00A86FC4">
      <w:pPr>
        <w:pStyle w:val="BodyText"/>
        <w:kinsoku w:val="0"/>
        <w:overflowPunct w:val="0"/>
        <w:spacing w:before="2"/>
      </w:pPr>
    </w:p>
    <w:p w14:paraId="5D640A45" w14:textId="77777777" w:rsidR="00A86FC4" w:rsidRDefault="001E6FB0">
      <w:pPr>
        <w:pStyle w:val="ListParagraph"/>
        <w:numPr>
          <w:ilvl w:val="3"/>
          <w:numId w:val="3"/>
        </w:numPr>
        <w:tabs>
          <w:tab w:val="left" w:pos="2346"/>
        </w:tabs>
        <w:kinsoku w:val="0"/>
        <w:overflowPunct w:val="0"/>
        <w:ind w:right="655" w:hanging="708"/>
      </w:pPr>
      <w:r>
        <w:t xml:space="preserve">are informed of the confidential nature of the Personal Data, are subject to appropriate obligations of </w:t>
      </w:r>
      <w:r>
        <w:t>confidentiality and do not publish, disclose or divulge any of the Personal Data to any third party where that Party would not be permitted to do so; and</w:t>
      </w:r>
    </w:p>
    <w:p w14:paraId="61EAD30E" w14:textId="77777777" w:rsidR="00A86FC4" w:rsidRDefault="00A86FC4">
      <w:pPr>
        <w:pStyle w:val="BodyText"/>
        <w:kinsoku w:val="0"/>
        <w:overflowPunct w:val="0"/>
        <w:spacing w:before="5"/>
      </w:pPr>
    </w:p>
    <w:p w14:paraId="08AF9FB3" w14:textId="77777777" w:rsidR="00A86FC4" w:rsidRDefault="001E6FB0">
      <w:pPr>
        <w:pStyle w:val="ListParagraph"/>
        <w:numPr>
          <w:ilvl w:val="3"/>
          <w:numId w:val="3"/>
        </w:numPr>
        <w:tabs>
          <w:tab w:val="left" w:pos="2346"/>
        </w:tabs>
        <w:kinsoku w:val="0"/>
        <w:overflowPunct w:val="0"/>
        <w:ind w:right="654" w:hanging="708"/>
      </w:pPr>
      <w:r>
        <w:t>have</w:t>
      </w:r>
      <w:r>
        <w:rPr>
          <w:spacing w:val="-17"/>
        </w:rPr>
        <w:t xml:space="preserve"> </w:t>
      </w:r>
      <w:r>
        <w:t>undergone</w:t>
      </w:r>
      <w:r>
        <w:rPr>
          <w:spacing w:val="-17"/>
        </w:rPr>
        <w:t xml:space="preserve"> </w:t>
      </w:r>
      <w:r>
        <w:t>adequate</w:t>
      </w:r>
      <w:r>
        <w:rPr>
          <w:spacing w:val="-16"/>
        </w:rPr>
        <w:t xml:space="preserve"> </w:t>
      </w:r>
      <w:r>
        <w:t>training</w:t>
      </w:r>
      <w:r>
        <w:rPr>
          <w:spacing w:val="-16"/>
        </w:rPr>
        <w:t xml:space="preserve"> </w:t>
      </w:r>
      <w:r>
        <w:t>in</w:t>
      </w:r>
      <w:r>
        <w:rPr>
          <w:spacing w:val="-14"/>
        </w:rPr>
        <w:t xml:space="preserve"> </w:t>
      </w:r>
      <w:r>
        <w:t>the</w:t>
      </w:r>
      <w:r>
        <w:rPr>
          <w:spacing w:val="-17"/>
        </w:rPr>
        <w:t xml:space="preserve"> </w:t>
      </w:r>
      <w:r>
        <w:t>use,</w:t>
      </w:r>
      <w:r>
        <w:rPr>
          <w:spacing w:val="-17"/>
        </w:rPr>
        <w:t xml:space="preserve"> </w:t>
      </w:r>
      <w:r>
        <w:t>care,</w:t>
      </w:r>
      <w:r>
        <w:rPr>
          <w:spacing w:val="-16"/>
        </w:rPr>
        <w:t xml:space="preserve"> </w:t>
      </w:r>
      <w:r>
        <w:t>protection</w:t>
      </w:r>
      <w:r>
        <w:rPr>
          <w:spacing w:val="-17"/>
        </w:rPr>
        <w:t xml:space="preserve"> </w:t>
      </w:r>
      <w:r>
        <w:t xml:space="preserve">and handling of personal data as required by the applicable Data Protection </w:t>
      </w:r>
      <w:proofErr w:type="gramStart"/>
      <w:r>
        <w:t>Legislation;</w:t>
      </w:r>
      <w:proofErr w:type="gramEnd"/>
    </w:p>
    <w:p w14:paraId="548E40CF" w14:textId="77777777" w:rsidR="00A86FC4" w:rsidRDefault="00A86FC4">
      <w:pPr>
        <w:pStyle w:val="BodyText"/>
        <w:kinsoku w:val="0"/>
        <w:overflowPunct w:val="0"/>
        <w:spacing w:before="5"/>
      </w:pPr>
    </w:p>
    <w:p w14:paraId="70593A89" w14:textId="77777777" w:rsidR="00A86FC4" w:rsidRDefault="001E6FB0">
      <w:pPr>
        <w:pStyle w:val="ListParagraph"/>
        <w:numPr>
          <w:ilvl w:val="2"/>
          <w:numId w:val="3"/>
        </w:numPr>
        <w:tabs>
          <w:tab w:val="left" w:pos="1028"/>
        </w:tabs>
        <w:kinsoku w:val="0"/>
        <w:overflowPunct w:val="0"/>
        <w:ind w:right="655"/>
      </w:pPr>
      <w:r>
        <w:t>ensure that it has in place Protective Measures as appropriate to protect against a Personal Data Breach having taken account of the:</w:t>
      </w:r>
    </w:p>
    <w:p w14:paraId="2A2784D8" w14:textId="77777777" w:rsidR="00A86FC4" w:rsidRDefault="00A86FC4">
      <w:pPr>
        <w:pStyle w:val="BodyText"/>
        <w:kinsoku w:val="0"/>
        <w:overflowPunct w:val="0"/>
        <w:spacing w:before="5"/>
      </w:pPr>
    </w:p>
    <w:p w14:paraId="49201BAC" w14:textId="77777777" w:rsidR="00A86FC4" w:rsidRDefault="001E6FB0">
      <w:pPr>
        <w:pStyle w:val="ListParagraph"/>
        <w:numPr>
          <w:ilvl w:val="2"/>
          <w:numId w:val="3"/>
        </w:numPr>
        <w:tabs>
          <w:tab w:val="left" w:pos="2346"/>
        </w:tabs>
        <w:kinsoku w:val="0"/>
        <w:overflowPunct w:val="0"/>
        <w:ind w:left="2346"/>
        <w:jc w:val="left"/>
        <w:rPr>
          <w:spacing w:val="-2"/>
        </w:rPr>
      </w:pPr>
      <w:r>
        <w:t>nature</w:t>
      </w:r>
      <w:r>
        <w:rPr>
          <w:spacing w:val="-2"/>
        </w:rPr>
        <w:t xml:space="preserve"> </w:t>
      </w:r>
      <w:r>
        <w:t>of</w:t>
      </w:r>
      <w:r>
        <w:rPr>
          <w:spacing w:val="-3"/>
        </w:rPr>
        <w:t xml:space="preserve"> </w:t>
      </w:r>
      <w:r>
        <w:t>the</w:t>
      </w:r>
      <w:r>
        <w:rPr>
          <w:spacing w:val="-1"/>
        </w:rPr>
        <w:t xml:space="preserve"> </w:t>
      </w:r>
      <w:r>
        <w:t>data to be</w:t>
      </w:r>
      <w:r>
        <w:rPr>
          <w:spacing w:val="1"/>
        </w:rPr>
        <w:t xml:space="preserve"> </w:t>
      </w:r>
      <w:proofErr w:type="gramStart"/>
      <w:r>
        <w:rPr>
          <w:spacing w:val="-2"/>
        </w:rPr>
        <w:t>protected;</w:t>
      </w:r>
      <w:proofErr w:type="gramEnd"/>
    </w:p>
    <w:p w14:paraId="6FD28114" w14:textId="77777777" w:rsidR="00A86FC4" w:rsidRDefault="00A86FC4">
      <w:pPr>
        <w:pStyle w:val="BodyText"/>
        <w:kinsoku w:val="0"/>
        <w:overflowPunct w:val="0"/>
        <w:spacing w:before="2"/>
      </w:pPr>
    </w:p>
    <w:p w14:paraId="79AED62C" w14:textId="77777777" w:rsidR="00A86FC4" w:rsidRDefault="001E6FB0">
      <w:pPr>
        <w:pStyle w:val="ListParagraph"/>
        <w:numPr>
          <w:ilvl w:val="0"/>
          <w:numId w:val="2"/>
        </w:numPr>
        <w:tabs>
          <w:tab w:val="left" w:pos="2346"/>
        </w:tabs>
        <w:kinsoku w:val="0"/>
        <w:overflowPunct w:val="0"/>
        <w:jc w:val="left"/>
        <w:rPr>
          <w:spacing w:val="-2"/>
        </w:rPr>
      </w:pPr>
      <w:r>
        <w:t>harm</w:t>
      </w:r>
      <w:r>
        <w:rPr>
          <w:spacing w:val="-3"/>
        </w:rPr>
        <w:t xml:space="preserve"> </w:t>
      </w:r>
      <w:r>
        <w:t>that</w:t>
      </w:r>
      <w:r>
        <w:rPr>
          <w:spacing w:val="-1"/>
        </w:rPr>
        <w:t xml:space="preserve"> </w:t>
      </w:r>
      <w:r>
        <w:t>might</w:t>
      </w:r>
      <w:r>
        <w:rPr>
          <w:spacing w:val="-1"/>
        </w:rPr>
        <w:t xml:space="preserve"> </w:t>
      </w:r>
      <w:r>
        <w:t>result</w:t>
      </w:r>
      <w:r>
        <w:rPr>
          <w:spacing w:val="-1"/>
        </w:rPr>
        <w:t xml:space="preserve"> </w:t>
      </w:r>
      <w:r>
        <w:t>from</w:t>
      </w:r>
      <w:r>
        <w:rPr>
          <w:spacing w:val="-1"/>
        </w:rPr>
        <w:t xml:space="preserve"> </w:t>
      </w:r>
      <w:r>
        <w:t>a</w:t>
      </w:r>
      <w:r>
        <w:rPr>
          <w:spacing w:val="-2"/>
        </w:rPr>
        <w:t xml:space="preserve"> </w:t>
      </w:r>
      <w:r>
        <w:t>Personal</w:t>
      </w:r>
      <w:r>
        <w:rPr>
          <w:spacing w:val="-2"/>
        </w:rPr>
        <w:t xml:space="preserve"> </w:t>
      </w:r>
      <w:r>
        <w:t>Data</w:t>
      </w:r>
      <w:r>
        <w:rPr>
          <w:spacing w:val="-1"/>
        </w:rPr>
        <w:t xml:space="preserve"> </w:t>
      </w:r>
      <w:proofErr w:type="gramStart"/>
      <w:r>
        <w:rPr>
          <w:spacing w:val="-2"/>
        </w:rPr>
        <w:t>Breach;</w:t>
      </w:r>
      <w:proofErr w:type="gramEnd"/>
    </w:p>
    <w:p w14:paraId="435B4434" w14:textId="77777777" w:rsidR="00A86FC4" w:rsidRDefault="00A86FC4">
      <w:pPr>
        <w:pStyle w:val="BodyText"/>
        <w:kinsoku w:val="0"/>
        <w:overflowPunct w:val="0"/>
        <w:spacing w:before="5"/>
      </w:pPr>
    </w:p>
    <w:p w14:paraId="1F54603A" w14:textId="77777777" w:rsidR="00A86FC4" w:rsidRDefault="001E6FB0">
      <w:pPr>
        <w:pStyle w:val="ListParagraph"/>
        <w:numPr>
          <w:ilvl w:val="0"/>
          <w:numId w:val="2"/>
        </w:numPr>
        <w:tabs>
          <w:tab w:val="left" w:pos="2346"/>
        </w:tabs>
        <w:kinsoku w:val="0"/>
        <w:overflowPunct w:val="0"/>
        <w:jc w:val="left"/>
        <w:rPr>
          <w:spacing w:val="-5"/>
        </w:rPr>
      </w:pPr>
      <w:r>
        <w:t>state</w:t>
      </w:r>
      <w:r>
        <w:rPr>
          <w:spacing w:val="-4"/>
        </w:rPr>
        <w:t xml:space="preserve"> </w:t>
      </w:r>
      <w:r>
        <w:t>of</w:t>
      </w:r>
      <w:r>
        <w:rPr>
          <w:spacing w:val="-3"/>
        </w:rPr>
        <w:t xml:space="preserve"> </w:t>
      </w:r>
      <w:r>
        <w:t>technological</w:t>
      </w:r>
      <w:r>
        <w:rPr>
          <w:spacing w:val="-3"/>
        </w:rPr>
        <w:t xml:space="preserve"> </w:t>
      </w:r>
      <w:r>
        <w:t>development;</w:t>
      </w:r>
      <w:r>
        <w:rPr>
          <w:spacing w:val="-4"/>
        </w:rPr>
        <w:t xml:space="preserve"> </w:t>
      </w:r>
      <w:r>
        <w:rPr>
          <w:spacing w:val="-5"/>
        </w:rPr>
        <w:t>and</w:t>
      </w:r>
    </w:p>
    <w:p w14:paraId="02FC42AD" w14:textId="77777777" w:rsidR="00A86FC4" w:rsidRDefault="00A86FC4">
      <w:pPr>
        <w:pStyle w:val="BodyText"/>
        <w:kinsoku w:val="0"/>
        <w:overflowPunct w:val="0"/>
        <w:spacing w:before="2"/>
      </w:pPr>
    </w:p>
    <w:p w14:paraId="2296A3C4" w14:textId="77777777" w:rsidR="00A86FC4" w:rsidRDefault="001E6FB0">
      <w:pPr>
        <w:pStyle w:val="ListParagraph"/>
        <w:numPr>
          <w:ilvl w:val="0"/>
          <w:numId w:val="2"/>
        </w:numPr>
        <w:tabs>
          <w:tab w:val="left" w:pos="2346"/>
        </w:tabs>
        <w:kinsoku w:val="0"/>
        <w:overflowPunct w:val="0"/>
        <w:spacing w:before="1"/>
        <w:jc w:val="left"/>
        <w:rPr>
          <w:spacing w:val="-2"/>
        </w:rPr>
      </w:pPr>
      <w:r>
        <w:t>cost</w:t>
      </w:r>
      <w:r>
        <w:rPr>
          <w:spacing w:val="-1"/>
        </w:rPr>
        <w:t xml:space="preserve"> </w:t>
      </w:r>
      <w:r>
        <w:t>of</w:t>
      </w:r>
      <w:r>
        <w:rPr>
          <w:spacing w:val="-3"/>
        </w:rPr>
        <w:t xml:space="preserve"> </w:t>
      </w:r>
      <w:r>
        <w:t>implementing</w:t>
      </w:r>
      <w:r>
        <w:rPr>
          <w:spacing w:val="-1"/>
        </w:rPr>
        <w:t xml:space="preserve"> </w:t>
      </w:r>
      <w:r>
        <w:t>any</w:t>
      </w:r>
      <w:r>
        <w:rPr>
          <w:spacing w:val="-1"/>
        </w:rPr>
        <w:t xml:space="preserve"> </w:t>
      </w:r>
      <w:proofErr w:type="gramStart"/>
      <w:r>
        <w:rPr>
          <w:spacing w:val="-2"/>
        </w:rPr>
        <w:t>measures;</w:t>
      </w:r>
      <w:proofErr w:type="gramEnd"/>
    </w:p>
    <w:p w14:paraId="08156389" w14:textId="77777777" w:rsidR="00A86FC4" w:rsidRDefault="00A86FC4">
      <w:pPr>
        <w:pStyle w:val="BodyText"/>
        <w:kinsoku w:val="0"/>
        <w:overflowPunct w:val="0"/>
        <w:spacing w:before="4"/>
      </w:pPr>
    </w:p>
    <w:p w14:paraId="37983445" w14:textId="77777777" w:rsidR="00A86FC4" w:rsidRDefault="001E6FB0">
      <w:pPr>
        <w:pStyle w:val="ListParagraph"/>
        <w:numPr>
          <w:ilvl w:val="0"/>
          <w:numId w:val="1"/>
        </w:numPr>
        <w:tabs>
          <w:tab w:val="left" w:pos="1028"/>
        </w:tabs>
        <w:kinsoku w:val="0"/>
        <w:overflowPunct w:val="0"/>
        <w:spacing w:before="1"/>
        <w:ind w:right="653"/>
      </w:pPr>
      <w:r>
        <w:t xml:space="preserve">ensure that it has the capability (whether technological or otherwise), to the extent required by Data Protection Legislation, to provide or correct or </w:t>
      </w:r>
      <w:r>
        <w:t>delete at the request of a Data Subject all the Personal Data relating to that Data Subject that it holds; and</w:t>
      </w:r>
    </w:p>
    <w:p w14:paraId="651A0911" w14:textId="77777777" w:rsidR="00A86FC4" w:rsidRDefault="00A86FC4">
      <w:pPr>
        <w:pStyle w:val="BodyText"/>
        <w:kinsoku w:val="0"/>
        <w:overflowPunct w:val="0"/>
        <w:spacing w:before="2"/>
      </w:pPr>
    </w:p>
    <w:p w14:paraId="32DAAE63" w14:textId="77777777" w:rsidR="00A86FC4" w:rsidRDefault="001E6FB0">
      <w:pPr>
        <w:pStyle w:val="ListParagraph"/>
        <w:numPr>
          <w:ilvl w:val="0"/>
          <w:numId w:val="1"/>
        </w:numPr>
        <w:tabs>
          <w:tab w:val="left" w:pos="1028"/>
        </w:tabs>
        <w:kinsoku w:val="0"/>
        <w:overflowPunct w:val="0"/>
        <w:ind w:right="655"/>
      </w:pPr>
      <w:r>
        <w:t>ensure that it notifies the other Party as soon as it becomes aware of a Personal Data Breach.</w:t>
      </w:r>
    </w:p>
    <w:p w14:paraId="0A60E44F" w14:textId="77777777" w:rsidR="00A86FC4" w:rsidRDefault="001E6FB0">
      <w:pPr>
        <w:pStyle w:val="ListParagraph"/>
        <w:numPr>
          <w:ilvl w:val="1"/>
          <w:numId w:val="3"/>
        </w:numPr>
        <w:tabs>
          <w:tab w:val="left" w:pos="939"/>
        </w:tabs>
        <w:kinsoku w:val="0"/>
        <w:overflowPunct w:val="0"/>
        <w:spacing w:before="120"/>
        <w:ind w:left="939" w:right="651"/>
        <w:rPr>
          <w:spacing w:val="-2"/>
        </w:rPr>
      </w:pPr>
      <w:r>
        <w:t>Each Joint Controller shall use its reasonable endeavours to assist the other Controller to comply with any obligations under applicable Data Protection Legislation</w:t>
      </w:r>
      <w:r>
        <w:rPr>
          <w:spacing w:val="-8"/>
        </w:rPr>
        <w:t xml:space="preserve"> </w:t>
      </w:r>
      <w:r>
        <w:t>and</w:t>
      </w:r>
      <w:r>
        <w:rPr>
          <w:spacing w:val="-6"/>
        </w:rPr>
        <w:t xml:space="preserve"> </w:t>
      </w:r>
      <w:r>
        <w:t>shall</w:t>
      </w:r>
      <w:r>
        <w:rPr>
          <w:spacing w:val="-7"/>
        </w:rPr>
        <w:t xml:space="preserve"> </w:t>
      </w:r>
      <w:r>
        <w:t>not</w:t>
      </w:r>
      <w:r>
        <w:rPr>
          <w:spacing w:val="-9"/>
        </w:rPr>
        <w:t xml:space="preserve"> </w:t>
      </w:r>
      <w:r>
        <w:t>perform</w:t>
      </w:r>
      <w:r>
        <w:rPr>
          <w:spacing w:val="-5"/>
        </w:rPr>
        <w:t xml:space="preserve"> </w:t>
      </w:r>
      <w:r>
        <w:t>its</w:t>
      </w:r>
      <w:r>
        <w:rPr>
          <w:spacing w:val="-9"/>
        </w:rPr>
        <w:t xml:space="preserve"> </w:t>
      </w:r>
      <w:r>
        <w:t>obligations</w:t>
      </w:r>
      <w:r>
        <w:rPr>
          <w:spacing w:val="-7"/>
        </w:rPr>
        <w:t xml:space="preserve"> </w:t>
      </w:r>
      <w:r>
        <w:t>under</w:t>
      </w:r>
      <w:r>
        <w:rPr>
          <w:spacing w:val="-10"/>
        </w:rPr>
        <w:t xml:space="preserve"> </w:t>
      </w:r>
      <w:r>
        <w:t>this</w:t>
      </w:r>
      <w:r>
        <w:rPr>
          <w:spacing w:val="-9"/>
        </w:rPr>
        <w:t xml:space="preserve"> </w:t>
      </w:r>
      <w:r>
        <w:t>Annex</w:t>
      </w:r>
      <w:r>
        <w:rPr>
          <w:spacing w:val="-9"/>
        </w:rPr>
        <w:t xml:space="preserve"> </w:t>
      </w:r>
      <w:r>
        <w:t>in</w:t>
      </w:r>
      <w:r>
        <w:rPr>
          <w:spacing w:val="-8"/>
        </w:rPr>
        <w:t xml:space="preserve"> </w:t>
      </w:r>
      <w:r>
        <w:t>such</w:t>
      </w:r>
      <w:r>
        <w:rPr>
          <w:spacing w:val="-8"/>
        </w:rPr>
        <w:t xml:space="preserve"> </w:t>
      </w:r>
      <w:r>
        <w:t>a</w:t>
      </w:r>
      <w:r>
        <w:rPr>
          <w:spacing w:val="-6"/>
        </w:rPr>
        <w:t xml:space="preserve"> </w:t>
      </w:r>
      <w:r>
        <w:t xml:space="preserve">way as to cause the other Joint Controller to breach any of its obligations under applicable Data Protection Legislation to the extent it is aware, or ought reasonably to have been aware, that the same would be a breach of such </w:t>
      </w:r>
      <w:r>
        <w:rPr>
          <w:spacing w:val="-2"/>
        </w:rPr>
        <w:t>obligations.</w:t>
      </w:r>
    </w:p>
    <w:p w14:paraId="42236418" w14:textId="77777777" w:rsidR="00A86FC4" w:rsidRDefault="001E6FB0">
      <w:pPr>
        <w:pStyle w:val="Heading1"/>
        <w:numPr>
          <w:ilvl w:val="0"/>
          <w:numId w:val="3"/>
        </w:numPr>
        <w:tabs>
          <w:tab w:val="left" w:pos="939"/>
        </w:tabs>
        <w:kinsoku w:val="0"/>
        <w:overflowPunct w:val="0"/>
        <w:ind w:left="939"/>
        <w:rPr>
          <w:spacing w:val="-2"/>
        </w:rPr>
      </w:pPr>
      <w:r>
        <w:t>Data</w:t>
      </w:r>
      <w:r>
        <w:rPr>
          <w:spacing w:val="-3"/>
        </w:rPr>
        <w:t xml:space="preserve"> </w:t>
      </w:r>
      <w:r>
        <w:t>Protection</w:t>
      </w:r>
      <w:r>
        <w:rPr>
          <w:spacing w:val="-2"/>
        </w:rPr>
        <w:t xml:space="preserve"> Breach</w:t>
      </w:r>
    </w:p>
    <w:p w14:paraId="62C3CBCD" w14:textId="77777777" w:rsidR="00A86FC4" w:rsidRDefault="001E6FB0">
      <w:pPr>
        <w:pStyle w:val="ListParagraph"/>
        <w:numPr>
          <w:ilvl w:val="1"/>
          <w:numId w:val="3"/>
        </w:numPr>
        <w:tabs>
          <w:tab w:val="left" w:pos="939"/>
        </w:tabs>
        <w:kinsoku w:val="0"/>
        <w:overflowPunct w:val="0"/>
        <w:spacing w:before="240"/>
        <w:ind w:left="939" w:right="655"/>
      </w:pPr>
      <w:r>
        <w:t>Without</w:t>
      </w:r>
      <w:r>
        <w:rPr>
          <w:spacing w:val="-13"/>
        </w:rPr>
        <w:t xml:space="preserve"> </w:t>
      </w:r>
      <w:r>
        <w:t>prejudice</w:t>
      </w:r>
      <w:r>
        <w:rPr>
          <w:spacing w:val="-13"/>
        </w:rPr>
        <w:t xml:space="preserve"> </w:t>
      </w:r>
      <w:r>
        <w:t>to</w:t>
      </w:r>
      <w:r>
        <w:rPr>
          <w:spacing w:val="-13"/>
        </w:rPr>
        <w:t xml:space="preserve"> </w:t>
      </w:r>
      <w:r>
        <w:t>Clause</w:t>
      </w:r>
      <w:r>
        <w:rPr>
          <w:spacing w:val="-16"/>
        </w:rPr>
        <w:t xml:space="preserve"> </w:t>
      </w:r>
      <w:hyperlink w:anchor="bookmark16" w:history="1">
        <w:r>
          <w:t>3.2</w:t>
        </w:r>
      </w:hyperlink>
      <w:r>
        <w:t>,</w:t>
      </w:r>
      <w:r>
        <w:rPr>
          <w:spacing w:val="-16"/>
        </w:rPr>
        <w:t xml:space="preserve"> </w:t>
      </w:r>
      <w:r>
        <w:t>each</w:t>
      </w:r>
      <w:r>
        <w:rPr>
          <w:spacing w:val="-15"/>
        </w:rPr>
        <w:t xml:space="preserve"> </w:t>
      </w:r>
      <w:r>
        <w:t>Party</w:t>
      </w:r>
      <w:r>
        <w:rPr>
          <w:spacing w:val="-14"/>
        </w:rPr>
        <w:t xml:space="preserve"> </w:t>
      </w:r>
      <w:r>
        <w:t>shall</w:t>
      </w:r>
      <w:r>
        <w:rPr>
          <w:spacing w:val="-14"/>
        </w:rPr>
        <w:t xml:space="preserve"> </w:t>
      </w:r>
      <w:r>
        <w:t>notify</w:t>
      </w:r>
      <w:r>
        <w:rPr>
          <w:spacing w:val="-16"/>
        </w:rPr>
        <w:t xml:space="preserve"> </w:t>
      </w:r>
      <w:r>
        <w:t>the</w:t>
      </w:r>
      <w:r>
        <w:rPr>
          <w:spacing w:val="-15"/>
        </w:rPr>
        <w:t xml:space="preserve"> </w:t>
      </w:r>
      <w:r>
        <w:t>other</w:t>
      </w:r>
      <w:r>
        <w:rPr>
          <w:spacing w:val="-15"/>
        </w:rPr>
        <w:t xml:space="preserve"> </w:t>
      </w:r>
      <w:r>
        <w:t>Party</w:t>
      </w:r>
      <w:r>
        <w:rPr>
          <w:spacing w:val="-14"/>
        </w:rPr>
        <w:t xml:space="preserve"> </w:t>
      </w:r>
      <w:r>
        <w:t>promptly and without undue delay, and in any event within forty-eight (48) hours, upon becoming aware of any Personal Data Breach or circumstances</w:t>
      </w:r>
      <w:r>
        <w:rPr>
          <w:spacing w:val="-1"/>
        </w:rPr>
        <w:t xml:space="preserve"> </w:t>
      </w:r>
      <w:r>
        <w:t>that are likely</w:t>
      </w:r>
    </w:p>
    <w:p w14:paraId="0C6E6492" w14:textId="77777777" w:rsidR="00A86FC4" w:rsidRDefault="00A86FC4">
      <w:pPr>
        <w:pStyle w:val="BodyText"/>
        <w:kinsoku w:val="0"/>
        <w:overflowPunct w:val="0"/>
        <w:rPr>
          <w:sz w:val="20"/>
          <w:szCs w:val="20"/>
        </w:rPr>
      </w:pPr>
    </w:p>
    <w:p w14:paraId="0214FA80" w14:textId="77777777" w:rsidR="00A86FC4" w:rsidRDefault="00A86FC4">
      <w:pPr>
        <w:pStyle w:val="BodyText"/>
        <w:kinsoku w:val="0"/>
        <w:overflowPunct w:val="0"/>
        <w:spacing w:before="91"/>
        <w:rPr>
          <w:sz w:val="20"/>
          <w:szCs w:val="20"/>
        </w:rPr>
      </w:pPr>
    </w:p>
    <w:p w14:paraId="79DAC295" w14:textId="77777777" w:rsidR="00A86FC4" w:rsidRDefault="001E6FB0">
      <w:pPr>
        <w:pStyle w:val="BodyText"/>
        <w:kinsoku w:val="0"/>
        <w:overflowPunct w:val="0"/>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5867D646" w14:textId="77777777" w:rsidR="00A86FC4" w:rsidRDefault="001E6FB0">
      <w:pPr>
        <w:pStyle w:val="BodyText"/>
        <w:kinsoku w:val="0"/>
        <w:overflowPunct w:val="0"/>
        <w:spacing w:before="34"/>
        <w:ind w:left="8891"/>
        <w:rPr>
          <w:spacing w:val="-5"/>
          <w:sz w:val="20"/>
          <w:szCs w:val="20"/>
        </w:rPr>
      </w:pPr>
      <w:r>
        <w:rPr>
          <w:spacing w:val="-2"/>
          <w:sz w:val="20"/>
          <w:szCs w:val="20"/>
        </w:rPr>
        <w:t>-</w:t>
      </w:r>
      <w:r>
        <w:rPr>
          <w:spacing w:val="-5"/>
          <w:sz w:val="20"/>
          <w:szCs w:val="20"/>
        </w:rPr>
        <w:t>16-</w:t>
      </w:r>
    </w:p>
    <w:p w14:paraId="22942DD9" w14:textId="77777777" w:rsidR="00A86FC4" w:rsidRDefault="00A86FC4">
      <w:pPr>
        <w:pStyle w:val="BodyText"/>
        <w:kinsoku w:val="0"/>
        <w:overflowPunct w:val="0"/>
        <w:spacing w:before="34"/>
        <w:ind w:left="8891"/>
        <w:rPr>
          <w:spacing w:val="-5"/>
          <w:sz w:val="20"/>
          <w:szCs w:val="20"/>
        </w:rPr>
        <w:sectPr w:rsidR="00A86FC4">
          <w:pgSz w:w="11910" w:h="16840"/>
          <w:pgMar w:top="1340" w:right="780" w:bottom="460" w:left="1220" w:header="715" w:footer="267" w:gutter="0"/>
          <w:cols w:space="720"/>
          <w:noEndnote/>
        </w:sectPr>
      </w:pPr>
    </w:p>
    <w:p w14:paraId="29AF9F52" w14:textId="77777777" w:rsidR="00A86FC4" w:rsidRDefault="001E6FB0">
      <w:pPr>
        <w:pStyle w:val="BodyText"/>
        <w:kinsoku w:val="0"/>
        <w:overflowPunct w:val="0"/>
        <w:spacing w:before="82"/>
        <w:ind w:left="940" w:right="219"/>
        <w:rPr>
          <w:spacing w:val="-2"/>
        </w:rPr>
      </w:pPr>
      <w:r>
        <w:lastRenderedPageBreak/>
        <w:t>to</w:t>
      </w:r>
      <w:r>
        <w:rPr>
          <w:spacing w:val="-17"/>
        </w:rPr>
        <w:t xml:space="preserve"> </w:t>
      </w:r>
      <w:r>
        <w:t>give</w:t>
      </w:r>
      <w:r>
        <w:rPr>
          <w:spacing w:val="-17"/>
        </w:rPr>
        <w:t xml:space="preserve"> </w:t>
      </w:r>
      <w:r>
        <w:t>rise</w:t>
      </w:r>
      <w:r>
        <w:rPr>
          <w:spacing w:val="-16"/>
        </w:rPr>
        <w:t xml:space="preserve"> </w:t>
      </w:r>
      <w:r>
        <w:t>to</w:t>
      </w:r>
      <w:r>
        <w:rPr>
          <w:spacing w:val="-17"/>
        </w:rPr>
        <w:t xml:space="preserve"> </w:t>
      </w:r>
      <w:r>
        <w:t>a</w:t>
      </w:r>
      <w:r>
        <w:rPr>
          <w:spacing w:val="-17"/>
        </w:rPr>
        <w:t xml:space="preserve"> </w:t>
      </w:r>
      <w:r>
        <w:t>Personal</w:t>
      </w:r>
      <w:r>
        <w:rPr>
          <w:spacing w:val="-17"/>
        </w:rPr>
        <w:t xml:space="preserve"> </w:t>
      </w:r>
      <w:r>
        <w:t>Data</w:t>
      </w:r>
      <w:r>
        <w:rPr>
          <w:spacing w:val="-17"/>
        </w:rPr>
        <w:t xml:space="preserve"> </w:t>
      </w:r>
      <w:r>
        <w:t>Breach,</w:t>
      </w:r>
      <w:r>
        <w:rPr>
          <w:spacing w:val="-16"/>
        </w:rPr>
        <w:t xml:space="preserve"> </w:t>
      </w:r>
      <w:r>
        <w:t>providing</w:t>
      </w:r>
      <w:r>
        <w:rPr>
          <w:spacing w:val="-17"/>
        </w:rPr>
        <w:t xml:space="preserve"> </w:t>
      </w:r>
      <w:r>
        <w:t>the</w:t>
      </w:r>
      <w:r>
        <w:rPr>
          <w:spacing w:val="-18"/>
        </w:rPr>
        <w:t xml:space="preserve"> </w:t>
      </w:r>
      <w:r>
        <w:t>other</w:t>
      </w:r>
      <w:r>
        <w:rPr>
          <w:spacing w:val="-17"/>
        </w:rPr>
        <w:t xml:space="preserve"> </w:t>
      </w:r>
      <w:r>
        <w:t>Party</w:t>
      </w:r>
      <w:r>
        <w:rPr>
          <w:spacing w:val="-17"/>
        </w:rPr>
        <w:t xml:space="preserve"> </w:t>
      </w:r>
      <w:r>
        <w:t>and</w:t>
      </w:r>
      <w:r>
        <w:rPr>
          <w:spacing w:val="-17"/>
        </w:rPr>
        <w:t xml:space="preserve"> </w:t>
      </w:r>
      <w:r>
        <w:t>its</w:t>
      </w:r>
      <w:r>
        <w:rPr>
          <w:spacing w:val="-17"/>
        </w:rPr>
        <w:t xml:space="preserve"> </w:t>
      </w:r>
      <w:r>
        <w:t xml:space="preserve">advisors </w:t>
      </w:r>
      <w:r>
        <w:rPr>
          <w:spacing w:val="-2"/>
        </w:rPr>
        <w:t>with:</w:t>
      </w:r>
    </w:p>
    <w:p w14:paraId="517FDD30" w14:textId="77777777" w:rsidR="00A86FC4" w:rsidRDefault="00A86FC4">
      <w:pPr>
        <w:pStyle w:val="BodyText"/>
        <w:kinsoku w:val="0"/>
        <w:overflowPunct w:val="0"/>
        <w:spacing w:before="5"/>
      </w:pPr>
    </w:p>
    <w:p w14:paraId="31555075" w14:textId="77777777" w:rsidR="00A86FC4" w:rsidRDefault="001E6FB0">
      <w:pPr>
        <w:pStyle w:val="ListParagraph"/>
        <w:numPr>
          <w:ilvl w:val="2"/>
          <w:numId w:val="3"/>
        </w:numPr>
        <w:tabs>
          <w:tab w:val="left" w:pos="1028"/>
        </w:tabs>
        <w:kinsoku w:val="0"/>
        <w:overflowPunct w:val="0"/>
        <w:ind w:right="654"/>
      </w:pPr>
      <w:r>
        <w:t xml:space="preserve">sufficient information and in a timescale which allows the </w:t>
      </w:r>
      <w:r>
        <w:t>other Party to meet any obligations to report a Personal Data Breach under the Data Protection Legislation; and</w:t>
      </w:r>
    </w:p>
    <w:p w14:paraId="30FC6010" w14:textId="77777777" w:rsidR="00A86FC4" w:rsidRDefault="00A86FC4">
      <w:pPr>
        <w:pStyle w:val="BodyText"/>
        <w:kinsoku w:val="0"/>
        <w:overflowPunct w:val="0"/>
        <w:spacing w:before="4"/>
      </w:pPr>
    </w:p>
    <w:p w14:paraId="5CFE0B32" w14:textId="77777777" w:rsidR="00A86FC4" w:rsidRDefault="001E6FB0">
      <w:pPr>
        <w:pStyle w:val="ListParagraph"/>
        <w:numPr>
          <w:ilvl w:val="2"/>
          <w:numId w:val="3"/>
        </w:numPr>
        <w:tabs>
          <w:tab w:val="left" w:pos="1028"/>
        </w:tabs>
        <w:kinsoku w:val="0"/>
        <w:overflowPunct w:val="0"/>
        <w:spacing w:before="1"/>
        <w:jc w:val="left"/>
        <w:rPr>
          <w:spacing w:val="-2"/>
        </w:rPr>
      </w:pPr>
      <w:r>
        <w:t>all</w:t>
      </w:r>
      <w:r>
        <w:rPr>
          <w:spacing w:val="-3"/>
        </w:rPr>
        <w:t xml:space="preserve"> </w:t>
      </w:r>
      <w:r>
        <w:t>reasonable</w:t>
      </w:r>
      <w:r>
        <w:rPr>
          <w:spacing w:val="-4"/>
        </w:rPr>
        <w:t xml:space="preserve"> </w:t>
      </w:r>
      <w:r>
        <w:t>assistance,</w:t>
      </w:r>
      <w:r>
        <w:rPr>
          <w:spacing w:val="-2"/>
        </w:rPr>
        <w:t xml:space="preserve"> including:</w:t>
      </w:r>
    </w:p>
    <w:p w14:paraId="19005EA6" w14:textId="77777777" w:rsidR="00A86FC4" w:rsidRDefault="00A86FC4">
      <w:pPr>
        <w:pStyle w:val="BodyText"/>
        <w:kinsoku w:val="0"/>
        <w:overflowPunct w:val="0"/>
        <w:spacing w:before="2"/>
      </w:pPr>
    </w:p>
    <w:p w14:paraId="3E3BC5D8" w14:textId="77777777" w:rsidR="00A86FC4" w:rsidRDefault="001E6FB0">
      <w:pPr>
        <w:pStyle w:val="ListParagraph"/>
        <w:numPr>
          <w:ilvl w:val="3"/>
          <w:numId w:val="3"/>
        </w:numPr>
        <w:tabs>
          <w:tab w:val="left" w:pos="2346"/>
        </w:tabs>
        <w:kinsoku w:val="0"/>
        <w:overflowPunct w:val="0"/>
        <w:ind w:right="654" w:hanging="708"/>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1621CA82" w14:textId="77777777" w:rsidR="00A86FC4" w:rsidRDefault="00A86FC4">
      <w:pPr>
        <w:pStyle w:val="BodyText"/>
        <w:kinsoku w:val="0"/>
        <w:overflowPunct w:val="0"/>
        <w:spacing w:before="5"/>
      </w:pPr>
    </w:p>
    <w:p w14:paraId="2962AB4E" w14:textId="77777777" w:rsidR="00A86FC4" w:rsidRDefault="001E6FB0">
      <w:pPr>
        <w:pStyle w:val="ListParagraph"/>
        <w:numPr>
          <w:ilvl w:val="3"/>
          <w:numId w:val="3"/>
        </w:numPr>
        <w:tabs>
          <w:tab w:val="left" w:pos="2346"/>
        </w:tabs>
        <w:kinsoku w:val="0"/>
        <w:overflowPunct w:val="0"/>
        <w:ind w:right="656" w:hanging="708"/>
        <w:rPr>
          <w:spacing w:val="-2"/>
        </w:rPr>
      </w:pPr>
      <w:r>
        <w:t>co-operation</w:t>
      </w:r>
      <w:r>
        <w:rPr>
          <w:spacing w:val="-17"/>
        </w:rPr>
        <w:t xml:space="preserve"> </w:t>
      </w:r>
      <w:r>
        <w:t>with</w:t>
      </w:r>
      <w:r>
        <w:rPr>
          <w:spacing w:val="-17"/>
        </w:rPr>
        <w:t xml:space="preserve"> </w:t>
      </w:r>
      <w:r>
        <w:t>the</w:t>
      </w:r>
      <w:r>
        <w:rPr>
          <w:spacing w:val="-16"/>
        </w:rPr>
        <w:t xml:space="preserve"> </w:t>
      </w:r>
      <w:r>
        <w:t>other</w:t>
      </w:r>
      <w:r>
        <w:rPr>
          <w:spacing w:val="-17"/>
        </w:rPr>
        <w:t xml:space="preserve"> </w:t>
      </w:r>
      <w:r>
        <w:t>Party</w:t>
      </w:r>
      <w:r>
        <w:rPr>
          <w:spacing w:val="-17"/>
        </w:rPr>
        <w:t xml:space="preserve"> </w:t>
      </w:r>
      <w:r>
        <w:t>including</w:t>
      </w:r>
      <w:r>
        <w:rPr>
          <w:spacing w:val="-17"/>
        </w:rPr>
        <w:t xml:space="preserve"> </w:t>
      </w:r>
      <w:r>
        <w:t>taking</w:t>
      </w:r>
      <w:r>
        <w:rPr>
          <w:spacing w:val="-16"/>
        </w:rPr>
        <w:t xml:space="preserve"> </w:t>
      </w:r>
      <w:r>
        <w:t>such</w:t>
      </w:r>
      <w:r>
        <w:rPr>
          <w:spacing w:val="-17"/>
        </w:rPr>
        <w:t xml:space="preserve"> </w:t>
      </w:r>
      <w:r>
        <w:t xml:space="preserve">reasonable steps as are directed by the other Party to assist in the investigation, mitigation and remediation of a Personal Data </w:t>
      </w:r>
      <w:proofErr w:type="gramStart"/>
      <w:r>
        <w:rPr>
          <w:spacing w:val="-2"/>
        </w:rPr>
        <w:t>Breach;</w:t>
      </w:r>
      <w:proofErr w:type="gramEnd"/>
    </w:p>
    <w:p w14:paraId="49528D27" w14:textId="77777777" w:rsidR="00A86FC4" w:rsidRDefault="00A86FC4">
      <w:pPr>
        <w:pStyle w:val="BodyText"/>
        <w:kinsoku w:val="0"/>
        <w:overflowPunct w:val="0"/>
        <w:spacing w:before="2"/>
      </w:pPr>
    </w:p>
    <w:p w14:paraId="7EFDE562" w14:textId="77777777" w:rsidR="00A86FC4" w:rsidRDefault="001E6FB0">
      <w:pPr>
        <w:pStyle w:val="ListParagraph"/>
        <w:numPr>
          <w:ilvl w:val="3"/>
          <w:numId w:val="3"/>
        </w:numPr>
        <w:tabs>
          <w:tab w:val="left" w:pos="2346"/>
        </w:tabs>
        <w:kinsoku w:val="0"/>
        <w:overflowPunct w:val="0"/>
        <w:ind w:right="653" w:hanging="708"/>
      </w:pPr>
      <w:r>
        <w:t>co-ordination with the other Party regarding the management of public relations and public statements relating to the Personal Data Breach; and/or</w:t>
      </w:r>
    </w:p>
    <w:p w14:paraId="6D55E718" w14:textId="77777777" w:rsidR="00A86FC4" w:rsidRDefault="00A86FC4">
      <w:pPr>
        <w:pStyle w:val="BodyText"/>
        <w:kinsoku w:val="0"/>
        <w:overflowPunct w:val="0"/>
        <w:spacing w:before="5"/>
      </w:pPr>
    </w:p>
    <w:p w14:paraId="138F85B9" w14:textId="77777777" w:rsidR="00A86FC4" w:rsidRDefault="001E6FB0">
      <w:pPr>
        <w:pStyle w:val="ListParagraph"/>
        <w:numPr>
          <w:ilvl w:val="3"/>
          <w:numId w:val="3"/>
        </w:numPr>
        <w:tabs>
          <w:tab w:val="left" w:pos="2346"/>
        </w:tabs>
        <w:kinsoku w:val="0"/>
        <w:overflowPunct w:val="0"/>
        <w:ind w:right="653" w:hanging="708"/>
      </w:pPr>
      <w:r>
        <w:t>providing</w:t>
      </w:r>
      <w:r>
        <w:rPr>
          <w:spacing w:val="-4"/>
        </w:rPr>
        <w:t xml:space="preserve"> </w:t>
      </w:r>
      <w:r>
        <w:t>the</w:t>
      </w:r>
      <w:r>
        <w:rPr>
          <w:spacing w:val="-4"/>
        </w:rPr>
        <w:t xml:space="preserve"> </w:t>
      </w:r>
      <w:r>
        <w:t>other</w:t>
      </w:r>
      <w:r>
        <w:rPr>
          <w:spacing w:val="-4"/>
        </w:rPr>
        <w:t xml:space="preserve"> </w:t>
      </w:r>
      <w:r>
        <w:t>Party</w:t>
      </w:r>
      <w:r>
        <w:rPr>
          <w:spacing w:val="-3"/>
        </w:rPr>
        <w:t xml:space="preserve"> </w:t>
      </w:r>
      <w:r>
        <w:t>and</w:t>
      </w:r>
      <w:r>
        <w:rPr>
          <w:spacing w:val="-4"/>
        </w:rPr>
        <w:t xml:space="preserve"> </w:t>
      </w:r>
      <w:r>
        <w:t>to</w:t>
      </w:r>
      <w:r>
        <w:rPr>
          <w:spacing w:val="-4"/>
        </w:rPr>
        <w:t xml:space="preserve"> </w:t>
      </w:r>
      <w:r>
        <w:t>the</w:t>
      </w:r>
      <w:r>
        <w:rPr>
          <w:spacing w:val="-4"/>
        </w:rPr>
        <w:t xml:space="preserve"> </w:t>
      </w:r>
      <w:r>
        <w:t>extent</w:t>
      </w:r>
      <w:r>
        <w:rPr>
          <w:spacing w:val="-5"/>
        </w:rPr>
        <w:t xml:space="preserve"> </w:t>
      </w:r>
      <w:r>
        <w:t>instructed</w:t>
      </w:r>
      <w:r>
        <w:rPr>
          <w:spacing w:val="-4"/>
        </w:rPr>
        <w:t xml:space="preserve"> </w:t>
      </w:r>
      <w:r>
        <w:t>by</w:t>
      </w:r>
      <w:r>
        <w:rPr>
          <w:spacing w:val="-5"/>
        </w:rPr>
        <w:t xml:space="preserve"> </w:t>
      </w:r>
      <w:r>
        <w:t>the</w:t>
      </w:r>
      <w:r>
        <w:rPr>
          <w:spacing w:val="-4"/>
        </w:rPr>
        <w:t xml:space="preserve"> </w:t>
      </w:r>
      <w:r>
        <w:t>other Party</w:t>
      </w:r>
      <w:r>
        <w:rPr>
          <w:spacing w:val="-11"/>
        </w:rPr>
        <w:t xml:space="preserve"> </w:t>
      </w:r>
      <w:r>
        <w:t>to</w:t>
      </w:r>
      <w:r>
        <w:rPr>
          <w:spacing w:val="-13"/>
        </w:rPr>
        <w:t xml:space="preserve"> </w:t>
      </w:r>
      <w:r>
        <w:t>do</w:t>
      </w:r>
      <w:r>
        <w:rPr>
          <w:spacing w:val="-10"/>
        </w:rPr>
        <w:t xml:space="preserve"> </w:t>
      </w:r>
      <w:r>
        <w:t>so,</w:t>
      </w:r>
      <w:r>
        <w:rPr>
          <w:spacing w:val="-13"/>
        </w:rPr>
        <w:t xml:space="preserve"> </w:t>
      </w:r>
      <w:r>
        <w:t>and/or</w:t>
      </w:r>
      <w:r>
        <w:rPr>
          <w:spacing w:val="-14"/>
        </w:rPr>
        <w:t xml:space="preserve"> </w:t>
      </w:r>
      <w:r>
        <w:t>the</w:t>
      </w:r>
      <w:r>
        <w:rPr>
          <w:spacing w:val="-10"/>
        </w:rPr>
        <w:t xml:space="preserve"> </w:t>
      </w:r>
      <w:r>
        <w:t>Information</w:t>
      </w:r>
      <w:r>
        <w:rPr>
          <w:spacing w:val="-13"/>
        </w:rPr>
        <w:t xml:space="preserve"> </w:t>
      </w:r>
      <w:r>
        <w:t>Commissioner</w:t>
      </w:r>
      <w:r>
        <w:rPr>
          <w:spacing w:val="-12"/>
        </w:rPr>
        <w:t xml:space="preserve"> </w:t>
      </w:r>
      <w:r>
        <w:t xml:space="preserve">investigating the Personal Data Breach, with complete information relating to the Personal Data Breach, including, without limitation, the information set out in Clause </w:t>
      </w:r>
      <w:hyperlink w:anchor="bookmark16" w:history="1">
        <w:r>
          <w:t>3.2</w:t>
        </w:r>
      </w:hyperlink>
      <w:r>
        <w:t>.</w:t>
      </w:r>
    </w:p>
    <w:p w14:paraId="0409C362" w14:textId="77777777" w:rsidR="00A86FC4" w:rsidRDefault="001E6FB0">
      <w:pPr>
        <w:pStyle w:val="ListParagraph"/>
        <w:numPr>
          <w:ilvl w:val="1"/>
          <w:numId w:val="3"/>
        </w:numPr>
        <w:tabs>
          <w:tab w:val="left" w:pos="940"/>
        </w:tabs>
        <w:kinsoku w:val="0"/>
        <w:overflowPunct w:val="0"/>
        <w:spacing w:before="121"/>
        <w:ind w:right="654"/>
      </w:pPr>
      <w:bookmarkStart w:id="17" w:name="_bookmark16"/>
      <w:bookmarkEnd w:id="17"/>
      <w:r>
        <w:t>Each Party shall take all steps to restore, re-constitute and/or reconstruct any Personal Data where it has</w:t>
      </w:r>
      <w:r>
        <w:rPr>
          <w:spacing w:val="40"/>
        </w:rPr>
        <w:t xml:space="preserve"> </w:t>
      </w:r>
      <w:r>
        <w:t>lost, damaged, destroyed, altered or</w:t>
      </w:r>
      <w:r>
        <w:rPr>
          <w:spacing w:val="-1"/>
        </w:rPr>
        <w:t xml:space="preserve"> </w:t>
      </w:r>
      <w:r>
        <w:t>corrupted as a result of a Personal Data Breach as it was</w:t>
      </w:r>
      <w:r>
        <w:rPr>
          <w:spacing w:val="40"/>
        </w:rPr>
        <w:t xml:space="preserve"> </w:t>
      </w:r>
      <w:r>
        <w:t>that Party’s own data at its own cost</w:t>
      </w:r>
      <w:r>
        <w:rPr>
          <w:spacing w:val="-17"/>
        </w:rPr>
        <w:t xml:space="preserve"> </w:t>
      </w:r>
      <w:r>
        <w:t>with</w:t>
      </w:r>
      <w:r>
        <w:rPr>
          <w:spacing w:val="-17"/>
        </w:rPr>
        <w:t xml:space="preserve"> </w:t>
      </w:r>
      <w:r>
        <w:t>all</w:t>
      </w:r>
      <w:r>
        <w:rPr>
          <w:spacing w:val="-16"/>
        </w:rPr>
        <w:t xml:space="preserve"> </w:t>
      </w:r>
      <w:r>
        <w:t>possible</w:t>
      </w:r>
      <w:r>
        <w:rPr>
          <w:spacing w:val="-16"/>
        </w:rPr>
        <w:t xml:space="preserve"> </w:t>
      </w:r>
      <w:r>
        <w:t>speed</w:t>
      </w:r>
      <w:r>
        <w:rPr>
          <w:spacing w:val="-15"/>
        </w:rPr>
        <w:t xml:space="preserve"> </w:t>
      </w:r>
      <w:r>
        <w:t>and</w:t>
      </w:r>
      <w:r>
        <w:rPr>
          <w:spacing w:val="-15"/>
        </w:rPr>
        <w:t xml:space="preserve"> </w:t>
      </w:r>
      <w:r>
        <w:t>shall</w:t>
      </w:r>
      <w:r>
        <w:rPr>
          <w:spacing w:val="-17"/>
        </w:rPr>
        <w:t xml:space="preserve"> </w:t>
      </w:r>
      <w:r>
        <w:t>provide</w:t>
      </w:r>
      <w:r>
        <w:rPr>
          <w:spacing w:val="-17"/>
        </w:rPr>
        <w:t xml:space="preserve"> </w:t>
      </w:r>
      <w:r>
        <w:t>the</w:t>
      </w:r>
      <w:r>
        <w:rPr>
          <w:spacing w:val="-15"/>
        </w:rPr>
        <w:t xml:space="preserve"> </w:t>
      </w:r>
      <w:r>
        <w:t>other</w:t>
      </w:r>
      <w:r>
        <w:rPr>
          <w:spacing w:val="-17"/>
        </w:rPr>
        <w:t xml:space="preserve"> </w:t>
      </w:r>
      <w:r>
        <w:t>Party</w:t>
      </w:r>
      <w:r>
        <w:rPr>
          <w:spacing w:val="-16"/>
        </w:rPr>
        <w:t xml:space="preserve"> </w:t>
      </w:r>
      <w:r>
        <w:t>with</w:t>
      </w:r>
      <w:r>
        <w:rPr>
          <w:spacing w:val="-17"/>
        </w:rPr>
        <w:t xml:space="preserve"> </w:t>
      </w:r>
      <w:r>
        <w:t>all</w:t>
      </w:r>
      <w:r>
        <w:rPr>
          <w:spacing w:val="-17"/>
        </w:rPr>
        <w:t xml:space="preserve"> </w:t>
      </w:r>
      <w:r>
        <w:t>reasonable assistance in respect of any such Personal Data Breach, including providing the other Party, as soon as possible and within forty-eight (48) hours of the Personal Data Breach relating to the Personal Data Breach, in particular:</w:t>
      </w:r>
    </w:p>
    <w:p w14:paraId="05992A6C" w14:textId="77777777" w:rsidR="00A86FC4" w:rsidRDefault="00A86FC4">
      <w:pPr>
        <w:pStyle w:val="BodyText"/>
        <w:kinsoku w:val="0"/>
        <w:overflowPunct w:val="0"/>
        <w:spacing w:before="4"/>
      </w:pPr>
    </w:p>
    <w:p w14:paraId="5FFD1DF7" w14:textId="77777777" w:rsidR="00A86FC4" w:rsidRDefault="001E6FB0">
      <w:pPr>
        <w:pStyle w:val="ListParagraph"/>
        <w:numPr>
          <w:ilvl w:val="2"/>
          <w:numId w:val="3"/>
        </w:numPr>
        <w:tabs>
          <w:tab w:val="left" w:pos="1028"/>
        </w:tabs>
        <w:kinsoku w:val="0"/>
        <w:overflowPunct w:val="0"/>
        <w:jc w:val="left"/>
        <w:rPr>
          <w:spacing w:val="-2"/>
        </w:rPr>
      </w:pPr>
      <w:r>
        <w:t>the</w:t>
      </w:r>
      <w:r>
        <w:rPr>
          <w:spacing w:val="-3"/>
        </w:rPr>
        <w:t xml:space="preserve"> </w:t>
      </w:r>
      <w:r>
        <w:t>nature of</w:t>
      </w:r>
      <w:r>
        <w:rPr>
          <w:spacing w:val="-4"/>
        </w:rPr>
        <w:t xml:space="preserve"> </w:t>
      </w:r>
      <w:r>
        <w:t>the Personal</w:t>
      </w:r>
      <w:r>
        <w:rPr>
          <w:spacing w:val="-2"/>
        </w:rPr>
        <w:t xml:space="preserve"> </w:t>
      </w:r>
      <w:r>
        <w:t xml:space="preserve">Data </w:t>
      </w:r>
      <w:proofErr w:type="gramStart"/>
      <w:r>
        <w:rPr>
          <w:spacing w:val="-2"/>
        </w:rPr>
        <w:t>Breach;</w:t>
      </w:r>
      <w:proofErr w:type="gramEnd"/>
    </w:p>
    <w:p w14:paraId="0C73776F" w14:textId="77777777" w:rsidR="00A86FC4" w:rsidRDefault="00A86FC4">
      <w:pPr>
        <w:pStyle w:val="BodyText"/>
        <w:kinsoku w:val="0"/>
        <w:overflowPunct w:val="0"/>
        <w:spacing w:before="3"/>
      </w:pPr>
    </w:p>
    <w:p w14:paraId="44B9839D" w14:textId="77777777" w:rsidR="00A86FC4" w:rsidRDefault="001E6FB0">
      <w:pPr>
        <w:pStyle w:val="ListParagraph"/>
        <w:numPr>
          <w:ilvl w:val="2"/>
          <w:numId w:val="3"/>
        </w:numPr>
        <w:tabs>
          <w:tab w:val="left" w:pos="1028"/>
        </w:tabs>
        <w:kinsoku w:val="0"/>
        <w:overflowPunct w:val="0"/>
        <w:jc w:val="left"/>
        <w:rPr>
          <w:spacing w:val="-2"/>
        </w:rPr>
      </w:pPr>
      <w:r>
        <w:t>the</w:t>
      </w:r>
      <w:r>
        <w:rPr>
          <w:spacing w:val="-2"/>
        </w:rPr>
        <w:t xml:space="preserve"> </w:t>
      </w:r>
      <w:r>
        <w:t>nature of</w:t>
      </w:r>
      <w:r>
        <w:rPr>
          <w:spacing w:val="-2"/>
        </w:rPr>
        <w:t xml:space="preserve"> </w:t>
      </w:r>
      <w:r>
        <w:t>Personal</w:t>
      </w:r>
      <w:r>
        <w:rPr>
          <w:spacing w:val="-4"/>
        </w:rPr>
        <w:t xml:space="preserve"> </w:t>
      </w:r>
      <w:r>
        <w:t>Data</w:t>
      </w:r>
      <w:r>
        <w:rPr>
          <w:spacing w:val="1"/>
        </w:rPr>
        <w:t xml:space="preserve"> </w:t>
      </w:r>
      <w:proofErr w:type="gramStart"/>
      <w:r>
        <w:rPr>
          <w:spacing w:val="-2"/>
        </w:rPr>
        <w:t>affected;</w:t>
      </w:r>
      <w:proofErr w:type="gramEnd"/>
    </w:p>
    <w:p w14:paraId="1BFAF0E9" w14:textId="77777777" w:rsidR="00A86FC4" w:rsidRDefault="00A86FC4">
      <w:pPr>
        <w:pStyle w:val="BodyText"/>
        <w:kinsoku w:val="0"/>
        <w:overflowPunct w:val="0"/>
        <w:spacing w:before="5"/>
      </w:pPr>
    </w:p>
    <w:p w14:paraId="04F8CA14" w14:textId="77777777" w:rsidR="00A86FC4" w:rsidRDefault="001E6FB0">
      <w:pPr>
        <w:pStyle w:val="ListParagraph"/>
        <w:numPr>
          <w:ilvl w:val="2"/>
          <w:numId w:val="3"/>
        </w:numPr>
        <w:tabs>
          <w:tab w:val="left" w:pos="1028"/>
        </w:tabs>
        <w:kinsoku w:val="0"/>
        <w:overflowPunct w:val="0"/>
        <w:jc w:val="left"/>
        <w:rPr>
          <w:spacing w:val="-2"/>
        </w:rPr>
      </w:pPr>
      <w:r>
        <w:t>the</w:t>
      </w:r>
      <w:r>
        <w:rPr>
          <w:spacing w:val="-2"/>
        </w:rPr>
        <w:t xml:space="preserve"> </w:t>
      </w:r>
      <w:r>
        <w:t>categories</w:t>
      </w:r>
      <w:r>
        <w:rPr>
          <w:spacing w:val="-2"/>
        </w:rPr>
        <w:t xml:space="preserve"> </w:t>
      </w:r>
      <w:r>
        <w:t>and</w:t>
      </w:r>
      <w:r>
        <w:rPr>
          <w:spacing w:val="-4"/>
        </w:rPr>
        <w:t xml:space="preserve"> </w:t>
      </w:r>
      <w:r>
        <w:t>number</w:t>
      </w:r>
      <w:r>
        <w:rPr>
          <w:spacing w:val="-5"/>
        </w:rPr>
        <w:t xml:space="preserve"> </w:t>
      </w:r>
      <w:r>
        <w:t>of</w:t>
      </w:r>
      <w:r>
        <w:rPr>
          <w:spacing w:val="-2"/>
        </w:rPr>
        <w:t xml:space="preserve"> </w:t>
      </w:r>
      <w:r>
        <w:t>Data</w:t>
      </w:r>
      <w:r>
        <w:rPr>
          <w:spacing w:val="-1"/>
        </w:rPr>
        <w:t xml:space="preserve"> </w:t>
      </w:r>
      <w:r>
        <w:t>Subjects</w:t>
      </w:r>
      <w:r>
        <w:rPr>
          <w:spacing w:val="-4"/>
        </w:rPr>
        <w:t xml:space="preserve"> </w:t>
      </w:r>
      <w:proofErr w:type="gramStart"/>
      <w:r>
        <w:rPr>
          <w:spacing w:val="-2"/>
        </w:rPr>
        <w:t>concerned;</w:t>
      </w:r>
      <w:proofErr w:type="gramEnd"/>
    </w:p>
    <w:p w14:paraId="576D13EB" w14:textId="77777777" w:rsidR="00A86FC4" w:rsidRDefault="00A86FC4">
      <w:pPr>
        <w:pStyle w:val="BodyText"/>
        <w:kinsoku w:val="0"/>
        <w:overflowPunct w:val="0"/>
        <w:spacing w:before="2"/>
      </w:pPr>
    </w:p>
    <w:p w14:paraId="0EA1F01F" w14:textId="77777777" w:rsidR="00A86FC4" w:rsidRDefault="001E6FB0">
      <w:pPr>
        <w:pStyle w:val="ListParagraph"/>
        <w:numPr>
          <w:ilvl w:val="2"/>
          <w:numId w:val="3"/>
        </w:numPr>
        <w:tabs>
          <w:tab w:val="left" w:pos="1028"/>
        </w:tabs>
        <w:kinsoku w:val="0"/>
        <w:overflowPunct w:val="0"/>
        <w:ind w:right="653"/>
      </w:pPr>
      <w:r>
        <w:t>the</w:t>
      </w:r>
      <w:r>
        <w:rPr>
          <w:spacing w:val="-7"/>
        </w:rPr>
        <w:t xml:space="preserve"> </w:t>
      </w:r>
      <w:r>
        <w:t>name</w:t>
      </w:r>
      <w:r>
        <w:rPr>
          <w:spacing w:val="-7"/>
        </w:rPr>
        <w:t xml:space="preserve"> </w:t>
      </w:r>
      <w:r>
        <w:t>and</w:t>
      </w:r>
      <w:r>
        <w:rPr>
          <w:spacing w:val="-4"/>
        </w:rPr>
        <w:t xml:space="preserve"> </w:t>
      </w:r>
      <w:r>
        <w:t>contact</w:t>
      </w:r>
      <w:r>
        <w:rPr>
          <w:spacing w:val="-7"/>
        </w:rPr>
        <w:t xml:space="preserve"> </w:t>
      </w:r>
      <w:r>
        <w:t>details</w:t>
      </w:r>
      <w:r>
        <w:rPr>
          <w:spacing w:val="-5"/>
        </w:rPr>
        <w:t xml:space="preserve"> </w:t>
      </w:r>
      <w:r>
        <w:t>of</w:t>
      </w:r>
      <w:r>
        <w:rPr>
          <w:spacing w:val="-5"/>
        </w:rPr>
        <w:t xml:space="preserve"> </w:t>
      </w:r>
      <w:r>
        <w:t>the</w:t>
      </w:r>
      <w:r>
        <w:rPr>
          <w:spacing w:val="-4"/>
        </w:rPr>
        <w:t xml:space="preserve"> </w:t>
      </w:r>
      <w:r>
        <w:t>Supplier’s</w:t>
      </w:r>
      <w:r>
        <w:rPr>
          <w:spacing w:val="-5"/>
        </w:rPr>
        <w:t xml:space="preserve"> </w:t>
      </w:r>
      <w:r>
        <w:t>Data</w:t>
      </w:r>
      <w:r>
        <w:rPr>
          <w:spacing w:val="-4"/>
        </w:rPr>
        <w:t xml:space="preserve"> </w:t>
      </w:r>
      <w:r>
        <w:t>Protection</w:t>
      </w:r>
      <w:r>
        <w:rPr>
          <w:spacing w:val="-4"/>
        </w:rPr>
        <w:t xml:space="preserve"> </w:t>
      </w:r>
      <w:r>
        <w:t>Officer</w:t>
      </w:r>
      <w:r>
        <w:rPr>
          <w:spacing w:val="-6"/>
        </w:rPr>
        <w:t xml:space="preserve"> </w:t>
      </w:r>
      <w:r>
        <w:t>or</w:t>
      </w:r>
      <w:r>
        <w:rPr>
          <w:spacing w:val="-6"/>
        </w:rPr>
        <w:t xml:space="preserve"> </w:t>
      </w:r>
      <w:r>
        <w:t xml:space="preserve">other relevant contact from whom more information may be </w:t>
      </w:r>
      <w:proofErr w:type="gramStart"/>
      <w:r>
        <w:t>obtained;</w:t>
      </w:r>
      <w:proofErr w:type="gramEnd"/>
    </w:p>
    <w:p w14:paraId="75858F41" w14:textId="77777777" w:rsidR="00A86FC4" w:rsidRDefault="00A86FC4">
      <w:pPr>
        <w:pStyle w:val="BodyText"/>
        <w:kinsoku w:val="0"/>
        <w:overflowPunct w:val="0"/>
        <w:spacing w:before="5"/>
      </w:pPr>
    </w:p>
    <w:p w14:paraId="1FD5A115" w14:textId="77777777" w:rsidR="00A86FC4" w:rsidRDefault="001E6FB0">
      <w:pPr>
        <w:pStyle w:val="ListParagraph"/>
        <w:numPr>
          <w:ilvl w:val="2"/>
          <w:numId w:val="3"/>
        </w:numPr>
        <w:tabs>
          <w:tab w:val="left" w:pos="1028"/>
        </w:tabs>
        <w:kinsoku w:val="0"/>
        <w:overflowPunct w:val="0"/>
        <w:ind w:right="657"/>
        <w:rPr>
          <w:spacing w:val="-4"/>
        </w:rPr>
      </w:pPr>
      <w:r>
        <w:t>measures</w:t>
      </w:r>
      <w:r>
        <w:rPr>
          <w:spacing w:val="-17"/>
        </w:rPr>
        <w:t xml:space="preserve"> </w:t>
      </w:r>
      <w:r>
        <w:t>taken</w:t>
      </w:r>
      <w:r>
        <w:rPr>
          <w:spacing w:val="-17"/>
        </w:rPr>
        <w:t xml:space="preserve"> </w:t>
      </w:r>
      <w:r>
        <w:t>or</w:t>
      </w:r>
      <w:r>
        <w:rPr>
          <w:spacing w:val="-16"/>
        </w:rPr>
        <w:t xml:space="preserve"> </w:t>
      </w:r>
      <w:r>
        <w:t>proposed</w:t>
      </w:r>
      <w:r>
        <w:rPr>
          <w:spacing w:val="-16"/>
        </w:rPr>
        <w:t xml:space="preserve"> </w:t>
      </w:r>
      <w:r>
        <w:t>to</w:t>
      </w:r>
      <w:r>
        <w:rPr>
          <w:spacing w:val="-16"/>
        </w:rPr>
        <w:t xml:space="preserve"> </w:t>
      </w:r>
      <w:r>
        <w:t>be</w:t>
      </w:r>
      <w:r>
        <w:rPr>
          <w:spacing w:val="-16"/>
        </w:rPr>
        <w:t xml:space="preserve"> </w:t>
      </w:r>
      <w:r>
        <w:t>taken</w:t>
      </w:r>
      <w:r>
        <w:rPr>
          <w:spacing w:val="-16"/>
        </w:rPr>
        <w:t xml:space="preserve"> </w:t>
      </w:r>
      <w:r>
        <w:t>to</w:t>
      </w:r>
      <w:r>
        <w:rPr>
          <w:spacing w:val="-16"/>
        </w:rPr>
        <w:t xml:space="preserve"> </w:t>
      </w:r>
      <w:r>
        <w:t>address</w:t>
      </w:r>
      <w:r>
        <w:rPr>
          <w:spacing w:val="-17"/>
        </w:rPr>
        <w:t xml:space="preserve"> </w:t>
      </w:r>
      <w:r>
        <w:t>the</w:t>
      </w:r>
      <w:r>
        <w:rPr>
          <w:spacing w:val="-16"/>
        </w:rPr>
        <w:t xml:space="preserve"> </w:t>
      </w:r>
      <w:r>
        <w:t>Personal</w:t>
      </w:r>
      <w:r>
        <w:rPr>
          <w:spacing w:val="-17"/>
        </w:rPr>
        <w:t xml:space="preserve"> </w:t>
      </w:r>
      <w:r>
        <w:t>Data</w:t>
      </w:r>
      <w:r>
        <w:rPr>
          <w:spacing w:val="-16"/>
        </w:rPr>
        <w:t xml:space="preserve"> </w:t>
      </w:r>
      <w:r>
        <w:t xml:space="preserve">Breach; </w:t>
      </w:r>
      <w:r>
        <w:rPr>
          <w:spacing w:val="-4"/>
        </w:rPr>
        <w:t>and</w:t>
      </w:r>
    </w:p>
    <w:p w14:paraId="61916ED4" w14:textId="77777777" w:rsidR="00A86FC4" w:rsidRDefault="00A86FC4">
      <w:pPr>
        <w:pStyle w:val="BodyText"/>
        <w:kinsoku w:val="0"/>
        <w:overflowPunct w:val="0"/>
        <w:spacing w:before="5"/>
      </w:pPr>
    </w:p>
    <w:p w14:paraId="2355B0CE" w14:textId="77777777" w:rsidR="00A86FC4" w:rsidRDefault="001E6FB0">
      <w:pPr>
        <w:pStyle w:val="ListParagraph"/>
        <w:numPr>
          <w:ilvl w:val="2"/>
          <w:numId w:val="3"/>
        </w:numPr>
        <w:tabs>
          <w:tab w:val="left" w:pos="1028"/>
        </w:tabs>
        <w:kinsoku w:val="0"/>
        <w:overflowPunct w:val="0"/>
        <w:jc w:val="left"/>
        <w:rPr>
          <w:spacing w:val="-2"/>
        </w:rPr>
      </w:pPr>
      <w:r>
        <w:t>describe</w:t>
      </w:r>
      <w:r>
        <w:rPr>
          <w:spacing w:val="-4"/>
        </w:rPr>
        <w:t xml:space="preserve"> </w:t>
      </w:r>
      <w:r>
        <w:t>the</w:t>
      </w:r>
      <w:r>
        <w:rPr>
          <w:spacing w:val="-2"/>
        </w:rPr>
        <w:t xml:space="preserve"> </w:t>
      </w:r>
      <w:r>
        <w:t>likely</w:t>
      </w:r>
      <w:r>
        <w:rPr>
          <w:spacing w:val="-2"/>
        </w:rPr>
        <w:t xml:space="preserve"> </w:t>
      </w:r>
      <w:r>
        <w:t>consequences</w:t>
      </w:r>
      <w:r>
        <w:rPr>
          <w:spacing w:val="-5"/>
        </w:rPr>
        <w:t xml:space="preserve"> </w:t>
      </w:r>
      <w:r>
        <w:t>of</w:t>
      </w:r>
      <w:r>
        <w:rPr>
          <w:spacing w:val="-4"/>
        </w:rPr>
        <w:t xml:space="preserve"> </w:t>
      </w:r>
      <w:r>
        <w:t>the</w:t>
      </w:r>
      <w:r>
        <w:rPr>
          <w:spacing w:val="-3"/>
        </w:rPr>
        <w:t xml:space="preserve"> </w:t>
      </w:r>
      <w:r>
        <w:t>Personal</w:t>
      </w:r>
      <w:r>
        <w:rPr>
          <w:spacing w:val="-3"/>
        </w:rPr>
        <w:t xml:space="preserve"> </w:t>
      </w:r>
      <w:r>
        <w:t>Data</w:t>
      </w:r>
      <w:r>
        <w:rPr>
          <w:spacing w:val="-1"/>
        </w:rPr>
        <w:t xml:space="preserve"> </w:t>
      </w:r>
      <w:r>
        <w:rPr>
          <w:spacing w:val="-2"/>
        </w:rPr>
        <w:t>Breach.</w:t>
      </w:r>
    </w:p>
    <w:p w14:paraId="296C96FE" w14:textId="77777777" w:rsidR="00A86FC4" w:rsidRDefault="001E6FB0">
      <w:pPr>
        <w:pStyle w:val="BodyText"/>
        <w:kinsoku w:val="0"/>
        <w:overflowPunct w:val="0"/>
        <w:spacing w:before="194"/>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45E9650A" w14:textId="77777777" w:rsidR="00A86FC4" w:rsidRDefault="001E6FB0">
      <w:pPr>
        <w:pStyle w:val="BodyText"/>
        <w:kinsoku w:val="0"/>
        <w:overflowPunct w:val="0"/>
        <w:spacing w:before="33"/>
        <w:ind w:left="8891"/>
        <w:rPr>
          <w:spacing w:val="-5"/>
          <w:sz w:val="20"/>
          <w:szCs w:val="20"/>
        </w:rPr>
      </w:pPr>
      <w:r>
        <w:rPr>
          <w:spacing w:val="-2"/>
          <w:sz w:val="20"/>
          <w:szCs w:val="20"/>
        </w:rPr>
        <w:t>-</w:t>
      </w:r>
      <w:r>
        <w:rPr>
          <w:spacing w:val="-5"/>
          <w:sz w:val="20"/>
          <w:szCs w:val="20"/>
        </w:rPr>
        <w:t>17-</w:t>
      </w:r>
    </w:p>
    <w:p w14:paraId="25D61783" w14:textId="77777777" w:rsidR="00A86FC4" w:rsidRDefault="00A86FC4">
      <w:pPr>
        <w:pStyle w:val="BodyText"/>
        <w:kinsoku w:val="0"/>
        <w:overflowPunct w:val="0"/>
        <w:spacing w:before="33"/>
        <w:ind w:left="8891"/>
        <w:rPr>
          <w:spacing w:val="-5"/>
          <w:sz w:val="20"/>
          <w:szCs w:val="20"/>
        </w:rPr>
        <w:sectPr w:rsidR="00A86FC4">
          <w:pgSz w:w="11910" w:h="16840"/>
          <w:pgMar w:top="1340" w:right="780" w:bottom="460" w:left="1220" w:header="715" w:footer="267" w:gutter="0"/>
          <w:cols w:space="720"/>
          <w:noEndnote/>
        </w:sectPr>
      </w:pPr>
    </w:p>
    <w:p w14:paraId="2150BF21" w14:textId="77777777" w:rsidR="00A86FC4" w:rsidRDefault="001E6FB0">
      <w:pPr>
        <w:pStyle w:val="Heading1"/>
        <w:numPr>
          <w:ilvl w:val="0"/>
          <w:numId w:val="3"/>
        </w:numPr>
        <w:tabs>
          <w:tab w:val="left" w:pos="939"/>
        </w:tabs>
        <w:kinsoku w:val="0"/>
        <w:overflowPunct w:val="0"/>
        <w:spacing w:before="82"/>
        <w:ind w:left="939" w:hanging="719"/>
        <w:rPr>
          <w:spacing w:val="-4"/>
        </w:rPr>
      </w:pPr>
      <w:r>
        <w:rPr>
          <w:spacing w:val="-4"/>
        </w:rPr>
        <w:lastRenderedPageBreak/>
        <w:t>Audit</w:t>
      </w:r>
    </w:p>
    <w:p w14:paraId="31C113DB" w14:textId="77777777" w:rsidR="00A86FC4" w:rsidRDefault="001E6FB0">
      <w:pPr>
        <w:pStyle w:val="ListParagraph"/>
        <w:numPr>
          <w:ilvl w:val="1"/>
          <w:numId w:val="3"/>
        </w:numPr>
        <w:tabs>
          <w:tab w:val="left" w:pos="939"/>
        </w:tabs>
        <w:kinsoku w:val="0"/>
        <w:overflowPunct w:val="0"/>
        <w:spacing w:before="240"/>
        <w:ind w:left="939" w:hanging="719"/>
        <w:jc w:val="left"/>
        <w:rPr>
          <w:spacing w:val="-2"/>
        </w:rPr>
      </w:pPr>
      <w:bookmarkStart w:id="18" w:name="_bookmark17"/>
      <w:bookmarkEnd w:id="18"/>
      <w:r>
        <w:t>The</w:t>
      </w:r>
      <w:r>
        <w:rPr>
          <w:spacing w:val="-3"/>
        </w:rPr>
        <w:t xml:space="preserve"> </w:t>
      </w:r>
      <w:r>
        <w:t>Supplier</w:t>
      </w:r>
      <w:r>
        <w:rPr>
          <w:spacing w:val="-3"/>
        </w:rPr>
        <w:t xml:space="preserve"> </w:t>
      </w:r>
      <w:r>
        <w:t>shall</w:t>
      </w:r>
      <w:r>
        <w:rPr>
          <w:spacing w:val="-3"/>
        </w:rPr>
        <w:t xml:space="preserve"> </w:t>
      </w:r>
      <w:r>
        <w:rPr>
          <w:spacing w:val="-2"/>
        </w:rPr>
        <w:t>permit:</w:t>
      </w:r>
    </w:p>
    <w:p w14:paraId="57237B3E" w14:textId="77777777" w:rsidR="00A86FC4" w:rsidRDefault="00A86FC4">
      <w:pPr>
        <w:pStyle w:val="BodyText"/>
        <w:kinsoku w:val="0"/>
        <w:overflowPunct w:val="0"/>
        <w:spacing w:before="5"/>
      </w:pPr>
    </w:p>
    <w:p w14:paraId="073BECB1" w14:textId="77777777" w:rsidR="00A86FC4" w:rsidRDefault="001E6FB0">
      <w:pPr>
        <w:pStyle w:val="ListParagraph"/>
        <w:numPr>
          <w:ilvl w:val="2"/>
          <w:numId w:val="3"/>
        </w:numPr>
        <w:tabs>
          <w:tab w:val="left" w:pos="1028"/>
        </w:tabs>
        <w:kinsoku w:val="0"/>
        <w:overflowPunct w:val="0"/>
        <w:ind w:right="655"/>
      </w:pPr>
      <w:r>
        <w:t>the Relevant Authority, or a third-party auditor acting under the Relevant Authority’s</w:t>
      </w:r>
      <w:r>
        <w:rPr>
          <w:spacing w:val="-2"/>
        </w:rPr>
        <w:t xml:space="preserve"> </w:t>
      </w:r>
      <w:r>
        <w:t>direction,</w:t>
      </w:r>
      <w:r>
        <w:rPr>
          <w:spacing w:val="-3"/>
        </w:rPr>
        <w:t xml:space="preserve"> </w:t>
      </w:r>
      <w:r>
        <w:t>to</w:t>
      </w:r>
      <w:r>
        <w:rPr>
          <w:spacing w:val="-3"/>
        </w:rPr>
        <w:t xml:space="preserve"> </w:t>
      </w:r>
      <w:r>
        <w:t>conduct,</w:t>
      </w:r>
      <w:r>
        <w:rPr>
          <w:spacing w:val="-3"/>
        </w:rPr>
        <w:t xml:space="preserve"> </w:t>
      </w:r>
      <w:r>
        <w:t>at</w:t>
      </w:r>
      <w:r>
        <w:rPr>
          <w:spacing w:val="-3"/>
        </w:rPr>
        <w:t xml:space="preserve"> </w:t>
      </w:r>
      <w:r>
        <w:t>the</w:t>
      </w:r>
      <w:r>
        <w:rPr>
          <w:spacing w:val="-1"/>
        </w:rPr>
        <w:t xml:space="preserve"> </w:t>
      </w:r>
      <w:r>
        <w:t>Relevant</w:t>
      </w:r>
      <w:r>
        <w:rPr>
          <w:spacing w:val="-3"/>
        </w:rPr>
        <w:t xml:space="preserve"> </w:t>
      </w:r>
      <w:r>
        <w:t>Authority’s</w:t>
      </w:r>
      <w:r>
        <w:rPr>
          <w:spacing w:val="-2"/>
        </w:rPr>
        <w:t xml:space="preserve"> </w:t>
      </w:r>
      <w:r>
        <w:t>cost,</w:t>
      </w:r>
      <w:r>
        <w:rPr>
          <w:spacing w:val="-3"/>
        </w:rPr>
        <w:t xml:space="preserve"> </w:t>
      </w:r>
      <w:r>
        <w:t>data</w:t>
      </w:r>
      <w:r>
        <w:rPr>
          <w:spacing w:val="-3"/>
        </w:rPr>
        <w:t xml:space="preserve"> </w:t>
      </w:r>
      <w:r>
        <w:t>privacy and security audits, assessments and inspections concerning the Supplier’s data</w:t>
      </w:r>
      <w:r>
        <w:rPr>
          <w:spacing w:val="-9"/>
        </w:rPr>
        <w:t xml:space="preserve"> </w:t>
      </w:r>
      <w:r>
        <w:t>security</w:t>
      </w:r>
      <w:r>
        <w:rPr>
          <w:spacing w:val="-10"/>
        </w:rPr>
        <w:t xml:space="preserve"> </w:t>
      </w:r>
      <w:r>
        <w:t>and</w:t>
      </w:r>
      <w:r>
        <w:rPr>
          <w:spacing w:val="-9"/>
        </w:rPr>
        <w:t xml:space="preserve"> </w:t>
      </w:r>
      <w:r>
        <w:t>privacy</w:t>
      </w:r>
      <w:r>
        <w:rPr>
          <w:spacing w:val="-10"/>
        </w:rPr>
        <w:t xml:space="preserve"> </w:t>
      </w:r>
      <w:r>
        <w:t>procedures</w:t>
      </w:r>
      <w:r>
        <w:rPr>
          <w:spacing w:val="-10"/>
        </w:rPr>
        <w:t xml:space="preserve"> </w:t>
      </w:r>
      <w:r>
        <w:t>relating</w:t>
      </w:r>
      <w:r>
        <w:rPr>
          <w:spacing w:val="-12"/>
        </w:rPr>
        <w:t xml:space="preserve"> </w:t>
      </w:r>
      <w:r>
        <w:t>to</w:t>
      </w:r>
      <w:r>
        <w:rPr>
          <w:spacing w:val="-9"/>
        </w:rPr>
        <w:t xml:space="preserve"> </w:t>
      </w:r>
      <w:r>
        <w:t>Personal</w:t>
      </w:r>
      <w:r>
        <w:rPr>
          <w:spacing w:val="-11"/>
        </w:rPr>
        <w:t xml:space="preserve"> </w:t>
      </w:r>
      <w:r>
        <w:t>Data,</w:t>
      </w:r>
      <w:r>
        <w:rPr>
          <w:spacing w:val="-10"/>
        </w:rPr>
        <w:t xml:space="preserve"> </w:t>
      </w:r>
      <w:r>
        <w:t>its</w:t>
      </w:r>
      <w:r>
        <w:rPr>
          <w:spacing w:val="-10"/>
        </w:rPr>
        <w:t xml:space="preserve"> </w:t>
      </w:r>
      <w:r>
        <w:t xml:space="preserve">compliance with this Annex </w:t>
      </w:r>
      <w:hyperlink w:anchor="bookmark9" w:history="1">
        <w:r>
          <w:t>2</w:t>
        </w:r>
      </w:hyperlink>
      <w:r>
        <w:t xml:space="preserve"> and the Data Protection Legislation; and/or</w:t>
      </w:r>
    </w:p>
    <w:p w14:paraId="20F3FCBF" w14:textId="77777777" w:rsidR="00A86FC4" w:rsidRDefault="00A86FC4">
      <w:pPr>
        <w:pStyle w:val="BodyText"/>
        <w:kinsoku w:val="0"/>
        <w:overflowPunct w:val="0"/>
        <w:spacing w:before="2"/>
      </w:pPr>
    </w:p>
    <w:p w14:paraId="4B33F8F0" w14:textId="77777777" w:rsidR="00A86FC4" w:rsidRDefault="001E6FB0">
      <w:pPr>
        <w:pStyle w:val="ListParagraph"/>
        <w:numPr>
          <w:ilvl w:val="2"/>
          <w:numId w:val="3"/>
        </w:numPr>
        <w:tabs>
          <w:tab w:val="left" w:pos="1028"/>
        </w:tabs>
        <w:kinsoku w:val="0"/>
        <w:overflowPunct w:val="0"/>
        <w:ind w:right="652"/>
        <w:rPr>
          <w:spacing w:val="-2"/>
        </w:rPr>
      </w:pPr>
      <w:r>
        <w:t>the Relevant Authority, or a third-party auditor acting under the Relevant Authority’s direction, access to premises at which the Personal Data is accessible or at which it is able to inspect any relevant records, including the record</w:t>
      </w:r>
      <w:r>
        <w:rPr>
          <w:spacing w:val="-17"/>
        </w:rPr>
        <w:t xml:space="preserve"> </w:t>
      </w:r>
      <w:r>
        <w:t>maintained</w:t>
      </w:r>
      <w:r>
        <w:rPr>
          <w:spacing w:val="-17"/>
        </w:rPr>
        <w:t xml:space="preserve"> </w:t>
      </w:r>
      <w:r>
        <w:t>under</w:t>
      </w:r>
      <w:r>
        <w:rPr>
          <w:spacing w:val="-16"/>
        </w:rPr>
        <w:t xml:space="preserve"> </w:t>
      </w:r>
      <w:r>
        <w:t>Article</w:t>
      </w:r>
      <w:r>
        <w:rPr>
          <w:spacing w:val="-17"/>
        </w:rPr>
        <w:t xml:space="preserve"> </w:t>
      </w:r>
      <w:r>
        <w:t>30</w:t>
      </w:r>
      <w:r>
        <w:rPr>
          <w:spacing w:val="-17"/>
        </w:rPr>
        <w:t xml:space="preserve"> </w:t>
      </w:r>
      <w:r>
        <w:t>UK</w:t>
      </w:r>
      <w:r>
        <w:rPr>
          <w:spacing w:val="-17"/>
        </w:rPr>
        <w:t xml:space="preserve"> </w:t>
      </w:r>
      <w:r>
        <w:t>GDPR</w:t>
      </w:r>
      <w:r>
        <w:rPr>
          <w:spacing w:val="-16"/>
        </w:rPr>
        <w:t xml:space="preserve"> </w:t>
      </w:r>
      <w:r>
        <w:t>by</w:t>
      </w:r>
      <w:r>
        <w:rPr>
          <w:spacing w:val="-17"/>
        </w:rPr>
        <w:t xml:space="preserve"> </w:t>
      </w:r>
      <w:r>
        <w:t>the</w:t>
      </w:r>
      <w:r>
        <w:rPr>
          <w:spacing w:val="-15"/>
        </w:rPr>
        <w:t xml:space="preserve"> </w:t>
      </w:r>
      <w:r>
        <w:t>Supplier</w:t>
      </w:r>
      <w:r>
        <w:rPr>
          <w:spacing w:val="-17"/>
        </w:rPr>
        <w:t xml:space="preserve"> </w:t>
      </w:r>
      <w:r>
        <w:t>so</w:t>
      </w:r>
      <w:r>
        <w:rPr>
          <w:spacing w:val="-16"/>
        </w:rPr>
        <w:t xml:space="preserve"> </w:t>
      </w:r>
      <w:r>
        <w:t>far</w:t>
      </w:r>
      <w:r>
        <w:rPr>
          <w:spacing w:val="-17"/>
        </w:rPr>
        <w:t xml:space="preserve"> </w:t>
      </w:r>
      <w:r>
        <w:t>as</w:t>
      </w:r>
      <w:r>
        <w:rPr>
          <w:spacing w:val="-16"/>
        </w:rPr>
        <w:t xml:space="preserve"> </w:t>
      </w:r>
      <w:r>
        <w:t xml:space="preserve">relevant to the Contract, and procedures, including premises under the control of any third party appointed by the Supplier to assist in the provision of the </w:t>
      </w:r>
      <w:r>
        <w:rPr>
          <w:spacing w:val="-2"/>
        </w:rPr>
        <w:t>Deliverables.</w:t>
      </w:r>
    </w:p>
    <w:p w14:paraId="23E1E8F4" w14:textId="77777777" w:rsidR="00A86FC4" w:rsidRDefault="001E6FB0">
      <w:pPr>
        <w:pStyle w:val="ListParagraph"/>
        <w:numPr>
          <w:ilvl w:val="1"/>
          <w:numId w:val="3"/>
        </w:numPr>
        <w:tabs>
          <w:tab w:val="left" w:pos="940"/>
        </w:tabs>
        <w:kinsoku w:val="0"/>
        <w:overflowPunct w:val="0"/>
        <w:spacing w:before="120"/>
        <w:ind w:right="653"/>
      </w:pPr>
      <w:r>
        <w:t xml:space="preserve">The Relevant Authority may, in its sole discretion, require the Supplier to provide evidence of the Supplier’s compliance with Clause </w:t>
      </w:r>
      <w:hyperlink w:anchor="bookmark17" w:history="1">
        <w:r>
          <w:t>4.1</w:t>
        </w:r>
      </w:hyperlink>
      <w:r>
        <w:t xml:space="preserve"> in lieu of conducting such an audit, assessment or inspection.</w:t>
      </w:r>
    </w:p>
    <w:p w14:paraId="2CB2A358" w14:textId="77777777" w:rsidR="00A86FC4" w:rsidRDefault="001E6FB0">
      <w:pPr>
        <w:pStyle w:val="Heading1"/>
        <w:numPr>
          <w:ilvl w:val="0"/>
          <w:numId w:val="3"/>
        </w:numPr>
        <w:tabs>
          <w:tab w:val="left" w:pos="939"/>
        </w:tabs>
        <w:kinsoku w:val="0"/>
        <w:overflowPunct w:val="0"/>
        <w:ind w:left="939" w:hanging="719"/>
        <w:rPr>
          <w:spacing w:val="-2"/>
        </w:rPr>
      </w:pPr>
      <w:r>
        <w:t>Impact</w:t>
      </w:r>
      <w:r>
        <w:rPr>
          <w:spacing w:val="-2"/>
        </w:rPr>
        <w:t xml:space="preserve"> Assessments</w:t>
      </w:r>
    </w:p>
    <w:p w14:paraId="5C31447A" w14:textId="77777777" w:rsidR="00A86FC4" w:rsidRDefault="001E6FB0">
      <w:pPr>
        <w:pStyle w:val="ListParagraph"/>
        <w:numPr>
          <w:ilvl w:val="1"/>
          <w:numId w:val="3"/>
        </w:numPr>
        <w:tabs>
          <w:tab w:val="left" w:pos="939"/>
        </w:tabs>
        <w:kinsoku w:val="0"/>
        <w:overflowPunct w:val="0"/>
        <w:spacing w:before="241"/>
        <w:ind w:left="939" w:hanging="719"/>
        <w:jc w:val="left"/>
        <w:rPr>
          <w:spacing w:val="-2"/>
        </w:rPr>
      </w:pPr>
      <w:r>
        <w:t>The</w:t>
      </w:r>
      <w:r>
        <w:rPr>
          <w:spacing w:val="-2"/>
        </w:rPr>
        <w:t xml:space="preserve"> </w:t>
      </w:r>
      <w:r>
        <w:t>Parties</w:t>
      </w:r>
      <w:r>
        <w:rPr>
          <w:spacing w:val="-2"/>
        </w:rPr>
        <w:t xml:space="preserve"> shall:</w:t>
      </w:r>
    </w:p>
    <w:p w14:paraId="691CF088" w14:textId="77777777" w:rsidR="00A86FC4" w:rsidRDefault="00A86FC4">
      <w:pPr>
        <w:pStyle w:val="BodyText"/>
        <w:kinsoku w:val="0"/>
        <w:overflowPunct w:val="0"/>
        <w:spacing w:before="4"/>
      </w:pPr>
    </w:p>
    <w:p w14:paraId="1644870C" w14:textId="77777777" w:rsidR="00A86FC4" w:rsidRDefault="001E6FB0">
      <w:pPr>
        <w:pStyle w:val="ListParagraph"/>
        <w:numPr>
          <w:ilvl w:val="2"/>
          <w:numId w:val="3"/>
        </w:numPr>
        <w:tabs>
          <w:tab w:val="left" w:pos="1028"/>
        </w:tabs>
        <w:kinsoku w:val="0"/>
        <w:overflowPunct w:val="0"/>
        <w:ind w:right="654"/>
      </w:pPr>
      <w:r>
        <w:t>provide</w:t>
      </w:r>
      <w:r>
        <w:rPr>
          <w:spacing w:val="-16"/>
        </w:rPr>
        <w:t xml:space="preserve"> </w:t>
      </w:r>
      <w:r>
        <w:t>all</w:t>
      </w:r>
      <w:r>
        <w:rPr>
          <w:spacing w:val="-15"/>
        </w:rPr>
        <w:t xml:space="preserve"> </w:t>
      </w:r>
      <w:r>
        <w:t>reasonable</w:t>
      </w:r>
      <w:r>
        <w:rPr>
          <w:spacing w:val="-16"/>
        </w:rPr>
        <w:t xml:space="preserve"> </w:t>
      </w:r>
      <w:r>
        <w:t>assistance</w:t>
      </w:r>
      <w:r>
        <w:rPr>
          <w:spacing w:val="-14"/>
        </w:rPr>
        <w:t xml:space="preserve"> </w:t>
      </w:r>
      <w:r>
        <w:t>to</w:t>
      </w:r>
      <w:r>
        <w:rPr>
          <w:spacing w:val="-16"/>
        </w:rPr>
        <w:t xml:space="preserve"> </w:t>
      </w:r>
      <w:r>
        <w:t>each</w:t>
      </w:r>
      <w:r>
        <w:rPr>
          <w:spacing w:val="-16"/>
        </w:rPr>
        <w:t xml:space="preserve"> </w:t>
      </w:r>
      <w:r>
        <w:t>other</w:t>
      </w:r>
      <w:r>
        <w:rPr>
          <w:spacing w:val="-16"/>
        </w:rPr>
        <w:t xml:space="preserve"> </w:t>
      </w:r>
      <w:r>
        <w:t>to</w:t>
      </w:r>
      <w:r>
        <w:rPr>
          <w:spacing w:val="-16"/>
        </w:rPr>
        <w:t xml:space="preserve"> </w:t>
      </w:r>
      <w:r>
        <w:t>prepare</w:t>
      </w:r>
      <w:r>
        <w:rPr>
          <w:spacing w:val="-14"/>
        </w:rPr>
        <w:t xml:space="preserve"> </w:t>
      </w:r>
      <w:r>
        <w:t>any</w:t>
      </w:r>
      <w:r>
        <w:rPr>
          <w:spacing w:val="-15"/>
        </w:rPr>
        <w:t xml:space="preserve"> </w:t>
      </w:r>
      <w:r>
        <w:t>Data</w:t>
      </w:r>
      <w:r>
        <w:rPr>
          <w:spacing w:val="-16"/>
        </w:rPr>
        <w:t xml:space="preserve"> </w:t>
      </w:r>
      <w:r>
        <w:t xml:space="preserve">Protection Impact Assessment as may be required (including provision of detailed </w:t>
      </w:r>
      <w:r>
        <w:t>information and assessments in relation to Processing operations, risks and measures); and</w:t>
      </w:r>
    </w:p>
    <w:p w14:paraId="5DFD9194" w14:textId="77777777" w:rsidR="00A86FC4" w:rsidRDefault="001E6FB0">
      <w:pPr>
        <w:pStyle w:val="ListParagraph"/>
        <w:numPr>
          <w:ilvl w:val="2"/>
          <w:numId w:val="3"/>
        </w:numPr>
        <w:tabs>
          <w:tab w:val="left" w:pos="1028"/>
        </w:tabs>
        <w:kinsoku w:val="0"/>
        <w:overflowPunct w:val="0"/>
        <w:spacing w:before="120"/>
        <w:ind w:right="655"/>
      </w:pPr>
      <w:r>
        <w:t>maintain full and complete records of all Processing carried out in respect of the Personal Data in connection with the Contract, in accordance with the terms of Article 30 UK GDPR.</w:t>
      </w:r>
    </w:p>
    <w:p w14:paraId="63C6B9C6" w14:textId="77777777" w:rsidR="00A86FC4" w:rsidRDefault="001E6FB0">
      <w:pPr>
        <w:pStyle w:val="Heading1"/>
        <w:numPr>
          <w:ilvl w:val="0"/>
          <w:numId w:val="3"/>
        </w:numPr>
        <w:tabs>
          <w:tab w:val="left" w:pos="939"/>
        </w:tabs>
        <w:kinsoku w:val="0"/>
        <w:overflowPunct w:val="0"/>
        <w:spacing w:before="121"/>
        <w:ind w:left="939" w:hanging="719"/>
        <w:jc w:val="both"/>
        <w:rPr>
          <w:spacing w:val="-2"/>
        </w:rPr>
      </w:pPr>
      <w:r>
        <w:t xml:space="preserve">ICO </w:t>
      </w:r>
      <w:r>
        <w:rPr>
          <w:spacing w:val="-2"/>
        </w:rPr>
        <w:t>Guidance</w:t>
      </w:r>
    </w:p>
    <w:p w14:paraId="59D1C70E" w14:textId="77777777" w:rsidR="00A86FC4" w:rsidRDefault="001E6FB0">
      <w:pPr>
        <w:pStyle w:val="BodyText"/>
        <w:kinsoku w:val="0"/>
        <w:overflowPunct w:val="0"/>
        <w:spacing w:before="240" w:line="276" w:lineRule="auto"/>
        <w:ind w:left="940" w:right="719"/>
      </w:pPr>
      <w:r>
        <w:t>The Parties agree to take account of any guidance issued by the Information Commissioner and/or any relevant Central Government Body. The Relevant Authority</w:t>
      </w:r>
      <w:r>
        <w:rPr>
          <w:spacing w:val="-3"/>
        </w:rPr>
        <w:t xml:space="preserve"> </w:t>
      </w:r>
      <w:r>
        <w:t>may</w:t>
      </w:r>
      <w:r>
        <w:rPr>
          <w:spacing w:val="-3"/>
        </w:rPr>
        <w:t xml:space="preserve"> </w:t>
      </w:r>
      <w:r>
        <w:t>on</w:t>
      </w:r>
      <w:r>
        <w:rPr>
          <w:spacing w:val="-2"/>
        </w:rPr>
        <w:t xml:space="preserve"> </w:t>
      </w:r>
      <w:r>
        <w:t>not</w:t>
      </w:r>
      <w:r>
        <w:rPr>
          <w:spacing w:val="-2"/>
        </w:rPr>
        <w:t xml:space="preserve"> </w:t>
      </w:r>
      <w:r>
        <w:t>less</w:t>
      </w:r>
      <w:r>
        <w:rPr>
          <w:spacing w:val="-3"/>
        </w:rPr>
        <w:t xml:space="preserve"> </w:t>
      </w:r>
      <w:r>
        <w:t>than</w:t>
      </w:r>
      <w:r>
        <w:rPr>
          <w:spacing w:val="-2"/>
        </w:rPr>
        <w:t xml:space="preserve"> </w:t>
      </w:r>
      <w:r>
        <w:t>thirty</w:t>
      </w:r>
      <w:r>
        <w:rPr>
          <w:spacing w:val="-3"/>
        </w:rPr>
        <w:t xml:space="preserve"> </w:t>
      </w:r>
      <w:r>
        <w:t>(30)</w:t>
      </w:r>
      <w:r>
        <w:rPr>
          <w:spacing w:val="-4"/>
        </w:rPr>
        <w:t xml:space="preserve"> </w:t>
      </w:r>
      <w:r>
        <w:t>Working</w:t>
      </w:r>
      <w:r>
        <w:rPr>
          <w:spacing w:val="-2"/>
        </w:rPr>
        <w:t xml:space="preserve"> </w:t>
      </w:r>
      <w:r>
        <w:t>Days’</w:t>
      </w:r>
      <w:r>
        <w:rPr>
          <w:spacing w:val="-3"/>
        </w:rPr>
        <w:t xml:space="preserve"> </w:t>
      </w:r>
      <w:r>
        <w:t>notice</w:t>
      </w:r>
      <w:r>
        <w:rPr>
          <w:spacing w:val="-2"/>
        </w:rPr>
        <w:t xml:space="preserve"> </w:t>
      </w:r>
      <w:r>
        <w:t>to</w:t>
      </w:r>
      <w:r>
        <w:rPr>
          <w:spacing w:val="-2"/>
        </w:rPr>
        <w:t xml:space="preserve"> </w:t>
      </w:r>
      <w:r>
        <w:t>the</w:t>
      </w:r>
      <w:r>
        <w:rPr>
          <w:spacing w:val="-2"/>
        </w:rPr>
        <w:t xml:space="preserve"> </w:t>
      </w:r>
      <w:r>
        <w:t>Supplier amend the Contract to ensure that it complies with any guidance issued by the</w:t>
      </w:r>
      <w:r>
        <w:rPr>
          <w:spacing w:val="-2"/>
        </w:rPr>
        <w:t xml:space="preserve"> </w:t>
      </w:r>
      <w:r>
        <w:t>Information</w:t>
      </w:r>
      <w:r>
        <w:rPr>
          <w:spacing w:val="-2"/>
        </w:rPr>
        <w:t xml:space="preserve"> </w:t>
      </w:r>
      <w:r>
        <w:t>Commissioner</w:t>
      </w:r>
      <w:r>
        <w:rPr>
          <w:spacing w:val="-4"/>
        </w:rPr>
        <w:t xml:space="preserve"> </w:t>
      </w:r>
      <w:r>
        <w:t>and/or</w:t>
      </w:r>
      <w:r>
        <w:rPr>
          <w:spacing w:val="-4"/>
        </w:rPr>
        <w:t xml:space="preserve"> </w:t>
      </w:r>
      <w:r>
        <w:t>any</w:t>
      </w:r>
      <w:r>
        <w:rPr>
          <w:spacing w:val="-3"/>
        </w:rPr>
        <w:t xml:space="preserve"> </w:t>
      </w:r>
      <w:r>
        <w:t>relevant</w:t>
      </w:r>
      <w:r>
        <w:rPr>
          <w:spacing w:val="-2"/>
        </w:rPr>
        <w:t xml:space="preserve"> </w:t>
      </w:r>
      <w:r>
        <w:t>Central</w:t>
      </w:r>
      <w:r>
        <w:rPr>
          <w:spacing w:val="-3"/>
        </w:rPr>
        <w:t xml:space="preserve"> </w:t>
      </w:r>
      <w:r>
        <w:t>Government</w:t>
      </w:r>
      <w:r>
        <w:rPr>
          <w:spacing w:val="-2"/>
        </w:rPr>
        <w:t xml:space="preserve"> </w:t>
      </w:r>
      <w:r>
        <w:t>Body.</w:t>
      </w:r>
    </w:p>
    <w:p w14:paraId="5FCE5407" w14:textId="77777777" w:rsidR="00A86FC4" w:rsidRDefault="001E6FB0">
      <w:pPr>
        <w:pStyle w:val="Heading1"/>
        <w:numPr>
          <w:ilvl w:val="0"/>
          <w:numId w:val="3"/>
        </w:numPr>
        <w:tabs>
          <w:tab w:val="left" w:pos="939"/>
        </w:tabs>
        <w:kinsoku w:val="0"/>
        <w:overflowPunct w:val="0"/>
        <w:spacing w:before="198"/>
        <w:ind w:left="939" w:hanging="719"/>
        <w:rPr>
          <w:spacing w:val="-2"/>
        </w:rPr>
      </w:pPr>
      <w:r>
        <w:t>Liabilities</w:t>
      </w:r>
      <w:r>
        <w:rPr>
          <w:spacing w:val="-3"/>
        </w:rPr>
        <w:t xml:space="preserve"> </w:t>
      </w:r>
      <w:r>
        <w:t>for</w:t>
      </w:r>
      <w:r>
        <w:rPr>
          <w:spacing w:val="-4"/>
        </w:rPr>
        <w:t xml:space="preserve"> </w:t>
      </w:r>
      <w:r>
        <w:t>Data</w:t>
      </w:r>
      <w:r>
        <w:rPr>
          <w:spacing w:val="-5"/>
        </w:rPr>
        <w:t xml:space="preserve"> </w:t>
      </w:r>
      <w:r>
        <w:t>Protection</w:t>
      </w:r>
      <w:r>
        <w:rPr>
          <w:spacing w:val="-3"/>
        </w:rPr>
        <w:t xml:space="preserve"> </w:t>
      </w:r>
      <w:r>
        <w:rPr>
          <w:spacing w:val="-2"/>
        </w:rPr>
        <w:t>Breach</w:t>
      </w:r>
    </w:p>
    <w:p w14:paraId="097A789F" w14:textId="77777777" w:rsidR="00A86FC4" w:rsidRDefault="001E6FB0">
      <w:pPr>
        <w:pStyle w:val="ListParagraph"/>
        <w:numPr>
          <w:ilvl w:val="1"/>
          <w:numId w:val="3"/>
        </w:numPr>
        <w:tabs>
          <w:tab w:val="left" w:pos="940"/>
        </w:tabs>
        <w:kinsoku w:val="0"/>
        <w:overflowPunct w:val="0"/>
        <w:spacing w:before="240"/>
        <w:ind w:right="653"/>
      </w:pPr>
      <w:r>
        <w:t>If financial penalties are imposed by the Information Commissioner on either the Relevant Authority or the Supplier for a Personal Data Breach ("</w:t>
      </w:r>
      <w:r>
        <w:rPr>
          <w:b/>
          <w:bCs/>
        </w:rPr>
        <w:t>Financial Penalties</w:t>
      </w:r>
      <w:r>
        <w:t>") then the following shall occur:</w:t>
      </w:r>
    </w:p>
    <w:p w14:paraId="3A722AB4" w14:textId="77777777" w:rsidR="00A86FC4" w:rsidRDefault="00A86FC4">
      <w:pPr>
        <w:pStyle w:val="BodyText"/>
        <w:kinsoku w:val="0"/>
        <w:overflowPunct w:val="0"/>
        <w:spacing w:before="5"/>
      </w:pPr>
    </w:p>
    <w:p w14:paraId="48DD050C" w14:textId="77777777" w:rsidR="00A86FC4" w:rsidRDefault="001E6FB0">
      <w:pPr>
        <w:pStyle w:val="ListParagraph"/>
        <w:numPr>
          <w:ilvl w:val="2"/>
          <w:numId w:val="3"/>
        </w:numPr>
        <w:tabs>
          <w:tab w:val="left" w:pos="1028"/>
        </w:tabs>
        <w:kinsoku w:val="0"/>
        <w:overflowPunct w:val="0"/>
        <w:ind w:right="654"/>
      </w:pPr>
      <w:r>
        <w:t>if in the view of the Information Commissioner, the Relevant Authority is responsible</w:t>
      </w:r>
      <w:r>
        <w:rPr>
          <w:spacing w:val="-6"/>
        </w:rPr>
        <w:t xml:space="preserve"> </w:t>
      </w:r>
      <w:r>
        <w:t>for</w:t>
      </w:r>
      <w:r>
        <w:rPr>
          <w:spacing w:val="-7"/>
        </w:rPr>
        <w:t xml:space="preserve"> </w:t>
      </w:r>
      <w:r>
        <w:t>the</w:t>
      </w:r>
      <w:r>
        <w:rPr>
          <w:spacing w:val="-6"/>
        </w:rPr>
        <w:t xml:space="preserve"> </w:t>
      </w:r>
      <w:r>
        <w:t>Personal</w:t>
      </w:r>
      <w:r>
        <w:rPr>
          <w:spacing w:val="-7"/>
        </w:rPr>
        <w:t xml:space="preserve"> </w:t>
      </w:r>
      <w:r>
        <w:t>Data</w:t>
      </w:r>
      <w:r>
        <w:rPr>
          <w:spacing w:val="-6"/>
        </w:rPr>
        <w:t xml:space="preserve"> </w:t>
      </w:r>
      <w:r>
        <w:t>Breach,</w:t>
      </w:r>
      <w:r>
        <w:rPr>
          <w:spacing w:val="-6"/>
        </w:rPr>
        <w:t xml:space="preserve"> </w:t>
      </w:r>
      <w:r>
        <w:t>in</w:t>
      </w:r>
      <w:r>
        <w:rPr>
          <w:spacing w:val="-8"/>
        </w:rPr>
        <w:t xml:space="preserve"> </w:t>
      </w:r>
      <w:r>
        <w:t>that</w:t>
      </w:r>
      <w:r>
        <w:rPr>
          <w:spacing w:val="-6"/>
        </w:rPr>
        <w:t xml:space="preserve"> </w:t>
      </w:r>
      <w:r>
        <w:t>it</w:t>
      </w:r>
      <w:r>
        <w:rPr>
          <w:spacing w:val="-6"/>
        </w:rPr>
        <w:t xml:space="preserve"> </w:t>
      </w:r>
      <w:r>
        <w:t>is</w:t>
      </w:r>
      <w:r>
        <w:rPr>
          <w:spacing w:val="-7"/>
        </w:rPr>
        <w:t xml:space="preserve"> </w:t>
      </w:r>
      <w:r>
        <w:t>caused</w:t>
      </w:r>
      <w:r>
        <w:rPr>
          <w:spacing w:val="-6"/>
        </w:rPr>
        <w:t xml:space="preserve"> </w:t>
      </w:r>
      <w:proofErr w:type="gramStart"/>
      <w:r>
        <w:t>as</w:t>
      </w:r>
      <w:r>
        <w:rPr>
          <w:spacing w:val="-7"/>
        </w:rPr>
        <w:t xml:space="preserve"> </w:t>
      </w:r>
      <w:r>
        <w:t>a</w:t>
      </w:r>
      <w:r>
        <w:rPr>
          <w:spacing w:val="-8"/>
        </w:rPr>
        <w:t xml:space="preserve"> </w:t>
      </w:r>
      <w:r>
        <w:t>result</w:t>
      </w:r>
      <w:r>
        <w:rPr>
          <w:spacing w:val="-6"/>
        </w:rPr>
        <w:t xml:space="preserve"> </w:t>
      </w:r>
      <w:r>
        <w:t>of</w:t>
      </w:r>
      <w:proofErr w:type="gramEnd"/>
      <w:r>
        <w:rPr>
          <w:spacing w:val="-6"/>
        </w:rPr>
        <w:t xml:space="preserve"> </w:t>
      </w:r>
      <w:r>
        <w:t>the actions</w:t>
      </w:r>
      <w:r>
        <w:rPr>
          <w:spacing w:val="80"/>
          <w:w w:val="150"/>
        </w:rPr>
        <w:t xml:space="preserve"> </w:t>
      </w:r>
      <w:r>
        <w:t>or</w:t>
      </w:r>
      <w:r>
        <w:rPr>
          <w:spacing w:val="80"/>
          <w:w w:val="150"/>
        </w:rPr>
        <w:t xml:space="preserve"> </w:t>
      </w:r>
      <w:r>
        <w:t>inaction</w:t>
      </w:r>
      <w:r>
        <w:rPr>
          <w:spacing w:val="80"/>
          <w:w w:val="150"/>
        </w:rPr>
        <w:t xml:space="preserve"> </w:t>
      </w:r>
      <w:r>
        <w:t>of</w:t>
      </w:r>
      <w:r>
        <w:rPr>
          <w:spacing w:val="80"/>
          <w:w w:val="150"/>
        </w:rPr>
        <w:t xml:space="preserve"> </w:t>
      </w:r>
      <w:r>
        <w:t>the</w:t>
      </w:r>
      <w:r>
        <w:rPr>
          <w:spacing w:val="80"/>
          <w:w w:val="150"/>
        </w:rPr>
        <w:t xml:space="preserve"> </w:t>
      </w:r>
      <w:r>
        <w:t>Relevant</w:t>
      </w:r>
      <w:r>
        <w:rPr>
          <w:spacing w:val="80"/>
          <w:w w:val="150"/>
        </w:rPr>
        <w:t xml:space="preserve"> </w:t>
      </w:r>
      <w:r>
        <w:t>Authority,</w:t>
      </w:r>
      <w:r>
        <w:rPr>
          <w:spacing w:val="80"/>
          <w:w w:val="150"/>
        </w:rPr>
        <w:t xml:space="preserve"> </w:t>
      </w:r>
      <w:r>
        <w:t>its</w:t>
      </w:r>
      <w:r>
        <w:rPr>
          <w:spacing w:val="80"/>
          <w:w w:val="150"/>
        </w:rPr>
        <w:t xml:space="preserve"> </w:t>
      </w:r>
      <w:r>
        <w:t>employees,</w:t>
      </w:r>
      <w:r>
        <w:rPr>
          <w:spacing w:val="80"/>
          <w:w w:val="150"/>
        </w:rPr>
        <w:t xml:space="preserve"> </w:t>
      </w:r>
      <w:r>
        <w:t>agents,</w:t>
      </w:r>
    </w:p>
    <w:p w14:paraId="6217660A" w14:textId="77777777" w:rsidR="00A86FC4" w:rsidRDefault="001E6FB0">
      <w:pPr>
        <w:pStyle w:val="BodyText"/>
        <w:kinsoku w:val="0"/>
        <w:overflowPunct w:val="0"/>
        <w:spacing w:before="35"/>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36B26ED1" w14:textId="77777777" w:rsidR="00A86FC4" w:rsidRDefault="001E6FB0">
      <w:pPr>
        <w:pStyle w:val="BodyText"/>
        <w:kinsoku w:val="0"/>
        <w:overflowPunct w:val="0"/>
        <w:spacing w:before="34"/>
        <w:ind w:right="659"/>
        <w:jc w:val="right"/>
        <w:rPr>
          <w:spacing w:val="-5"/>
          <w:sz w:val="20"/>
          <w:szCs w:val="20"/>
        </w:rPr>
      </w:pPr>
      <w:r>
        <w:rPr>
          <w:spacing w:val="-2"/>
          <w:sz w:val="20"/>
          <w:szCs w:val="20"/>
        </w:rPr>
        <w:t>-</w:t>
      </w:r>
      <w:r>
        <w:rPr>
          <w:spacing w:val="-5"/>
          <w:sz w:val="20"/>
          <w:szCs w:val="20"/>
        </w:rPr>
        <w:t>18-</w:t>
      </w:r>
    </w:p>
    <w:p w14:paraId="765211F4" w14:textId="77777777" w:rsidR="00A86FC4" w:rsidRDefault="00A86FC4">
      <w:pPr>
        <w:pStyle w:val="BodyText"/>
        <w:kinsoku w:val="0"/>
        <w:overflowPunct w:val="0"/>
        <w:spacing w:before="34"/>
        <w:ind w:right="659"/>
        <w:jc w:val="right"/>
        <w:rPr>
          <w:spacing w:val="-5"/>
          <w:sz w:val="20"/>
          <w:szCs w:val="20"/>
        </w:rPr>
        <w:sectPr w:rsidR="00A86FC4">
          <w:pgSz w:w="11910" w:h="16840"/>
          <w:pgMar w:top="1340" w:right="780" w:bottom="460" w:left="1220" w:header="715" w:footer="267" w:gutter="0"/>
          <w:cols w:space="720"/>
          <w:noEndnote/>
        </w:sectPr>
      </w:pPr>
    </w:p>
    <w:p w14:paraId="4587A92A" w14:textId="77777777" w:rsidR="00A86FC4" w:rsidRDefault="001E6FB0">
      <w:pPr>
        <w:pStyle w:val="BodyText"/>
        <w:kinsoku w:val="0"/>
        <w:overflowPunct w:val="0"/>
        <w:spacing w:before="82"/>
        <w:ind w:left="1028" w:right="652"/>
        <w:jc w:val="both"/>
        <w:rPr>
          <w:spacing w:val="-2"/>
        </w:rPr>
      </w:pPr>
      <w:r>
        <w:lastRenderedPageBreak/>
        <w:t>contractors</w:t>
      </w:r>
      <w:r>
        <w:rPr>
          <w:spacing w:val="-4"/>
        </w:rPr>
        <w:t xml:space="preserve"> </w:t>
      </w:r>
      <w:r>
        <w:t>(other</w:t>
      </w:r>
      <w:r>
        <w:rPr>
          <w:spacing w:val="-5"/>
        </w:rPr>
        <w:t xml:space="preserve"> </w:t>
      </w:r>
      <w:r>
        <w:t>than</w:t>
      </w:r>
      <w:r>
        <w:rPr>
          <w:spacing w:val="-6"/>
        </w:rPr>
        <w:t xml:space="preserve"> </w:t>
      </w:r>
      <w:r>
        <w:t>the</w:t>
      </w:r>
      <w:r>
        <w:rPr>
          <w:spacing w:val="-3"/>
        </w:rPr>
        <w:t xml:space="preserve"> </w:t>
      </w:r>
      <w:r>
        <w:t>Supplier)</w:t>
      </w:r>
      <w:r>
        <w:rPr>
          <w:spacing w:val="-5"/>
        </w:rPr>
        <w:t xml:space="preserve"> </w:t>
      </w:r>
      <w:r>
        <w:t>or</w:t>
      </w:r>
      <w:r>
        <w:rPr>
          <w:spacing w:val="-5"/>
        </w:rPr>
        <w:t xml:space="preserve"> </w:t>
      </w:r>
      <w:r>
        <w:t>systems</w:t>
      </w:r>
      <w:r>
        <w:rPr>
          <w:spacing w:val="-4"/>
        </w:rPr>
        <w:t xml:space="preserve"> </w:t>
      </w:r>
      <w:r>
        <w:t>and</w:t>
      </w:r>
      <w:r>
        <w:rPr>
          <w:spacing w:val="-3"/>
        </w:rPr>
        <w:t xml:space="preserve"> </w:t>
      </w:r>
      <w:r>
        <w:t>procedures</w:t>
      </w:r>
      <w:r>
        <w:rPr>
          <w:spacing w:val="-4"/>
        </w:rPr>
        <w:t xml:space="preserve"> </w:t>
      </w:r>
      <w:r>
        <w:t>controlled</w:t>
      </w:r>
      <w:r>
        <w:rPr>
          <w:spacing w:val="-3"/>
        </w:rPr>
        <w:t xml:space="preserve"> </w:t>
      </w:r>
      <w:r>
        <w:t>by the</w:t>
      </w:r>
      <w:r>
        <w:rPr>
          <w:spacing w:val="-12"/>
        </w:rPr>
        <w:t xml:space="preserve"> </w:t>
      </w:r>
      <w:r>
        <w:t>Relevant</w:t>
      </w:r>
      <w:r>
        <w:rPr>
          <w:spacing w:val="-12"/>
        </w:rPr>
        <w:t xml:space="preserve"> </w:t>
      </w:r>
      <w:r>
        <w:t>Authority,</w:t>
      </w:r>
      <w:r>
        <w:rPr>
          <w:spacing w:val="-12"/>
        </w:rPr>
        <w:t xml:space="preserve"> </w:t>
      </w:r>
      <w:r>
        <w:t>then</w:t>
      </w:r>
      <w:r>
        <w:rPr>
          <w:spacing w:val="-12"/>
        </w:rPr>
        <w:t xml:space="preserve"> </w:t>
      </w:r>
      <w:r>
        <w:t>the</w:t>
      </w:r>
      <w:r>
        <w:rPr>
          <w:spacing w:val="-12"/>
        </w:rPr>
        <w:t xml:space="preserve"> </w:t>
      </w:r>
      <w:r>
        <w:t>Relevant</w:t>
      </w:r>
      <w:r>
        <w:rPr>
          <w:spacing w:val="-12"/>
        </w:rPr>
        <w:t xml:space="preserve"> </w:t>
      </w:r>
      <w:r>
        <w:t>Authority</w:t>
      </w:r>
      <w:r>
        <w:rPr>
          <w:spacing w:val="-13"/>
        </w:rPr>
        <w:t xml:space="preserve"> </w:t>
      </w:r>
      <w:r>
        <w:t>shall</w:t>
      </w:r>
      <w:r>
        <w:rPr>
          <w:spacing w:val="-13"/>
        </w:rPr>
        <w:t xml:space="preserve"> </w:t>
      </w:r>
      <w:r>
        <w:t>be</w:t>
      </w:r>
      <w:r>
        <w:rPr>
          <w:spacing w:val="-12"/>
        </w:rPr>
        <w:t xml:space="preserve"> </w:t>
      </w:r>
      <w:r>
        <w:t>responsible</w:t>
      </w:r>
      <w:r>
        <w:rPr>
          <w:spacing w:val="-12"/>
        </w:rPr>
        <w:t xml:space="preserve"> </w:t>
      </w:r>
      <w:r>
        <w:t>for</w:t>
      </w:r>
      <w:r>
        <w:rPr>
          <w:spacing w:val="-16"/>
        </w:rPr>
        <w:t xml:space="preserve"> </w:t>
      </w:r>
      <w:r>
        <w:t xml:space="preserve">the payment of such Financial Penalties. In this case, the Relevant Authority will conduct an internal audit and engage at its reasonable </w:t>
      </w:r>
      <w:proofErr w:type="gramStart"/>
      <w:r>
        <w:t>cost</w:t>
      </w:r>
      <w:proofErr w:type="gramEnd"/>
      <w:r>
        <w:t xml:space="preserve"> when necessary, an independent third party to conduct an audit of any such Personal Data Breach.</w:t>
      </w:r>
      <w:r>
        <w:rPr>
          <w:spacing w:val="-7"/>
        </w:rPr>
        <w:t xml:space="preserve"> </w:t>
      </w:r>
      <w:r>
        <w:t>The</w:t>
      </w:r>
      <w:r>
        <w:rPr>
          <w:spacing w:val="-7"/>
        </w:rPr>
        <w:t xml:space="preserve"> </w:t>
      </w:r>
      <w:r>
        <w:t>Supplier</w:t>
      </w:r>
      <w:r>
        <w:rPr>
          <w:spacing w:val="-9"/>
        </w:rPr>
        <w:t xml:space="preserve"> </w:t>
      </w:r>
      <w:r>
        <w:t>shall</w:t>
      </w:r>
      <w:r>
        <w:rPr>
          <w:spacing w:val="-8"/>
        </w:rPr>
        <w:t xml:space="preserve"> </w:t>
      </w:r>
      <w:r>
        <w:t>provide</w:t>
      </w:r>
      <w:r>
        <w:rPr>
          <w:spacing w:val="-9"/>
        </w:rPr>
        <w:t xml:space="preserve"> </w:t>
      </w:r>
      <w:r>
        <w:t>to</w:t>
      </w:r>
      <w:r>
        <w:rPr>
          <w:spacing w:val="-7"/>
        </w:rPr>
        <w:t xml:space="preserve"> </w:t>
      </w:r>
      <w:r>
        <w:t>the</w:t>
      </w:r>
      <w:r>
        <w:rPr>
          <w:spacing w:val="-7"/>
        </w:rPr>
        <w:t xml:space="preserve"> </w:t>
      </w:r>
      <w:r>
        <w:t>Relevant</w:t>
      </w:r>
      <w:r>
        <w:rPr>
          <w:spacing w:val="-7"/>
        </w:rPr>
        <w:t xml:space="preserve"> </w:t>
      </w:r>
      <w:r>
        <w:t>Authority</w:t>
      </w:r>
      <w:r>
        <w:rPr>
          <w:spacing w:val="-8"/>
        </w:rPr>
        <w:t xml:space="preserve"> </w:t>
      </w:r>
      <w:r>
        <w:t>and</w:t>
      </w:r>
      <w:r>
        <w:rPr>
          <w:spacing w:val="-7"/>
        </w:rPr>
        <w:t xml:space="preserve"> </w:t>
      </w:r>
      <w:r>
        <w:t>its</w:t>
      </w:r>
      <w:r>
        <w:rPr>
          <w:spacing w:val="-8"/>
        </w:rPr>
        <w:t xml:space="preserve"> </w:t>
      </w:r>
      <w:proofErr w:type="gramStart"/>
      <w:r>
        <w:t>third</w:t>
      </w:r>
      <w:r>
        <w:rPr>
          <w:spacing w:val="-7"/>
        </w:rPr>
        <w:t xml:space="preserve"> </w:t>
      </w:r>
      <w:r>
        <w:t>party</w:t>
      </w:r>
      <w:proofErr w:type="gramEnd"/>
      <w:r>
        <w:t xml:space="preserve"> investigators and auditors, on request and at the Supplier's reasonable cost, full</w:t>
      </w:r>
      <w:r>
        <w:rPr>
          <w:spacing w:val="-10"/>
        </w:rPr>
        <w:t xml:space="preserve"> </w:t>
      </w:r>
      <w:r>
        <w:t>cooperation</w:t>
      </w:r>
      <w:r>
        <w:rPr>
          <w:spacing w:val="-11"/>
        </w:rPr>
        <w:t xml:space="preserve"> </w:t>
      </w:r>
      <w:r>
        <w:t>and</w:t>
      </w:r>
      <w:r>
        <w:rPr>
          <w:spacing w:val="-11"/>
        </w:rPr>
        <w:t xml:space="preserve"> </w:t>
      </w:r>
      <w:r>
        <w:t>access</w:t>
      </w:r>
      <w:r>
        <w:rPr>
          <w:spacing w:val="-9"/>
        </w:rPr>
        <w:t xml:space="preserve"> </w:t>
      </w:r>
      <w:r>
        <w:t>to</w:t>
      </w:r>
      <w:r>
        <w:rPr>
          <w:spacing w:val="-11"/>
        </w:rPr>
        <w:t xml:space="preserve"> </w:t>
      </w:r>
      <w:r>
        <w:t>conduct</w:t>
      </w:r>
      <w:r>
        <w:rPr>
          <w:spacing w:val="-11"/>
        </w:rPr>
        <w:t xml:space="preserve"> </w:t>
      </w:r>
      <w:r>
        <w:t>a</w:t>
      </w:r>
      <w:r>
        <w:rPr>
          <w:spacing w:val="-8"/>
        </w:rPr>
        <w:t xml:space="preserve"> </w:t>
      </w:r>
      <w:r>
        <w:t>thorough</w:t>
      </w:r>
      <w:r>
        <w:rPr>
          <w:spacing w:val="-11"/>
        </w:rPr>
        <w:t xml:space="preserve"> </w:t>
      </w:r>
      <w:r>
        <w:t>audit</w:t>
      </w:r>
      <w:r>
        <w:rPr>
          <w:spacing w:val="-11"/>
        </w:rPr>
        <w:t xml:space="preserve"> </w:t>
      </w:r>
      <w:r>
        <w:t>o</w:t>
      </w:r>
      <w:r>
        <w:t>f</w:t>
      </w:r>
      <w:r>
        <w:rPr>
          <w:spacing w:val="-9"/>
        </w:rPr>
        <w:t xml:space="preserve"> </w:t>
      </w:r>
      <w:r>
        <w:t>such</w:t>
      </w:r>
      <w:r>
        <w:rPr>
          <w:spacing w:val="-11"/>
        </w:rPr>
        <w:t xml:space="preserve"> </w:t>
      </w:r>
      <w:r>
        <w:t>Personal</w:t>
      </w:r>
      <w:r>
        <w:rPr>
          <w:spacing w:val="-10"/>
        </w:rPr>
        <w:t xml:space="preserve"> </w:t>
      </w:r>
      <w:r>
        <w:t xml:space="preserve">Data </w:t>
      </w:r>
      <w:r>
        <w:rPr>
          <w:spacing w:val="-2"/>
        </w:rPr>
        <w:t>Breach;</w:t>
      </w:r>
    </w:p>
    <w:p w14:paraId="00717CEA" w14:textId="77777777" w:rsidR="00A86FC4" w:rsidRDefault="00A86FC4">
      <w:pPr>
        <w:pStyle w:val="BodyText"/>
        <w:kinsoku w:val="0"/>
        <w:overflowPunct w:val="0"/>
        <w:spacing w:before="5"/>
      </w:pPr>
    </w:p>
    <w:p w14:paraId="1CD1C985" w14:textId="77777777" w:rsidR="00A86FC4" w:rsidRDefault="001E6FB0">
      <w:pPr>
        <w:pStyle w:val="ListParagraph"/>
        <w:numPr>
          <w:ilvl w:val="2"/>
          <w:numId w:val="3"/>
        </w:numPr>
        <w:tabs>
          <w:tab w:val="left" w:pos="1028"/>
        </w:tabs>
        <w:kinsoku w:val="0"/>
        <w:overflowPunct w:val="0"/>
        <w:ind w:right="652"/>
      </w:pPr>
      <w:r>
        <w:t>if in the view of the Information Commissioner, the Supplier is responsible for the Personal Data Breach, in that it is not a Personal Data Breach that the Relevant</w:t>
      </w:r>
      <w:r>
        <w:rPr>
          <w:spacing w:val="-14"/>
        </w:rPr>
        <w:t xml:space="preserve"> </w:t>
      </w:r>
      <w:r>
        <w:t>Authority</w:t>
      </w:r>
      <w:r>
        <w:rPr>
          <w:spacing w:val="-13"/>
        </w:rPr>
        <w:t xml:space="preserve"> </w:t>
      </w:r>
      <w:r>
        <w:t>is</w:t>
      </w:r>
      <w:r>
        <w:rPr>
          <w:spacing w:val="-13"/>
        </w:rPr>
        <w:t xml:space="preserve"> </w:t>
      </w:r>
      <w:r>
        <w:t>responsible</w:t>
      </w:r>
      <w:r>
        <w:rPr>
          <w:spacing w:val="-14"/>
        </w:rPr>
        <w:t xml:space="preserve"> </w:t>
      </w:r>
      <w:r>
        <w:t>for,</w:t>
      </w:r>
      <w:r>
        <w:rPr>
          <w:spacing w:val="-14"/>
        </w:rPr>
        <w:t xml:space="preserve"> </w:t>
      </w:r>
      <w:r>
        <w:t>then</w:t>
      </w:r>
      <w:r>
        <w:rPr>
          <w:spacing w:val="-12"/>
        </w:rPr>
        <w:t xml:space="preserve"> </w:t>
      </w:r>
      <w:r>
        <w:t>the</w:t>
      </w:r>
      <w:r>
        <w:rPr>
          <w:spacing w:val="-14"/>
        </w:rPr>
        <w:t xml:space="preserve"> </w:t>
      </w:r>
      <w:r>
        <w:t>Supplier</w:t>
      </w:r>
      <w:r>
        <w:rPr>
          <w:spacing w:val="-13"/>
        </w:rPr>
        <w:t xml:space="preserve"> </w:t>
      </w:r>
      <w:r>
        <w:t>shall</w:t>
      </w:r>
      <w:r>
        <w:rPr>
          <w:spacing w:val="-13"/>
        </w:rPr>
        <w:t xml:space="preserve"> </w:t>
      </w:r>
      <w:r>
        <w:t>be</w:t>
      </w:r>
      <w:r>
        <w:rPr>
          <w:spacing w:val="-12"/>
        </w:rPr>
        <w:t xml:space="preserve"> </w:t>
      </w:r>
      <w:r>
        <w:t>responsible</w:t>
      </w:r>
      <w:r>
        <w:rPr>
          <w:spacing w:val="-12"/>
        </w:rPr>
        <w:t xml:space="preserve"> </w:t>
      </w:r>
      <w:r>
        <w:t>for the payment of these Financial Penalties. The Supplier will provide to the Relevant</w:t>
      </w:r>
      <w:r>
        <w:rPr>
          <w:spacing w:val="-7"/>
        </w:rPr>
        <w:t xml:space="preserve"> </w:t>
      </w:r>
      <w:r>
        <w:t>Authority</w:t>
      </w:r>
      <w:r>
        <w:rPr>
          <w:spacing w:val="-5"/>
        </w:rPr>
        <w:t xml:space="preserve"> </w:t>
      </w:r>
      <w:r>
        <w:t>and</w:t>
      </w:r>
      <w:r>
        <w:rPr>
          <w:spacing w:val="-7"/>
        </w:rPr>
        <w:t xml:space="preserve"> </w:t>
      </w:r>
      <w:r>
        <w:t>its</w:t>
      </w:r>
      <w:r>
        <w:rPr>
          <w:spacing w:val="-8"/>
        </w:rPr>
        <w:t xml:space="preserve"> </w:t>
      </w:r>
      <w:r>
        <w:t>auditors,</w:t>
      </w:r>
      <w:r>
        <w:rPr>
          <w:spacing w:val="-7"/>
        </w:rPr>
        <w:t xml:space="preserve"> </w:t>
      </w:r>
      <w:r>
        <w:t>on</w:t>
      </w:r>
      <w:r>
        <w:rPr>
          <w:spacing w:val="-7"/>
        </w:rPr>
        <w:t xml:space="preserve"> </w:t>
      </w:r>
      <w:r>
        <w:t>request</w:t>
      </w:r>
      <w:r>
        <w:rPr>
          <w:spacing w:val="-5"/>
        </w:rPr>
        <w:t xml:space="preserve"> </w:t>
      </w:r>
      <w:r>
        <w:t>and</w:t>
      </w:r>
      <w:r>
        <w:rPr>
          <w:spacing w:val="-7"/>
        </w:rPr>
        <w:t xml:space="preserve"> </w:t>
      </w:r>
      <w:r>
        <w:t>at</w:t>
      </w:r>
      <w:r>
        <w:rPr>
          <w:spacing w:val="-7"/>
        </w:rPr>
        <w:t xml:space="preserve"> </w:t>
      </w:r>
      <w:r>
        <w:t>the</w:t>
      </w:r>
      <w:r>
        <w:rPr>
          <w:spacing w:val="-7"/>
        </w:rPr>
        <w:t xml:space="preserve"> </w:t>
      </w:r>
      <w:r>
        <w:t>Supplier’s</w:t>
      </w:r>
      <w:r>
        <w:rPr>
          <w:spacing w:val="-8"/>
        </w:rPr>
        <w:t xml:space="preserve"> </w:t>
      </w:r>
      <w:r>
        <w:t>sole</w:t>
      </w:r>
      <w:r>
        <w:rPr>
          <w:spacing w:val="-4"/>
        </w:rPr>
        <w:t xml:space="preserve"> </w:t>
      </w:r>
      <w:r>
        <w:t>cost, full</w:t>
      </w:r>
      <w:r>
        <w:rPr>
          <w:spacing w:val="-10"/>
        </w:rPr>
        <w:t xml:space="preserve"> </w:t>
      </w:r>
      <w:r>
        <w:t>cooperation</w:t>
      </w:r>
      <w:r>
        <w:rPr>
          <w:spacing w:val="-11"/>
        </w:rPr>
        <w:t xml:space="preserve"> </w:t>
      </w:r>
      <w:r>
        <w:t>and</w:t>
      </w:r>
      <w:r>
        <w:rPr>
          <w:spacing w:val="-11"/>
        </w:rPr>
        <w:t xml:space="preserve"> </w:t>
      </w:r>
      <w:r>
        <w:t>access</w:t>
      </w:r>
      <w:r>
        <w:rPr>
          <w:spacing w:val="-9"/>
        </w:rPr>
        <w:t xml:space="preserve"> </w:t>
      </w:r>
      <w:r>
        <w:t>to</w:t>
      </w:r>
      <w:r>
        <w:rPr>
          <w:spacing w:val="-11"/>
        </w:rPr>
        <w:t xml:space="preserve"> </w:t>
      </w:r>
      <w:r>
        <w:t>conduct</w:t>
      </w:r>
      <w:r>
        <w:rPr>
          <w:spacing w:val="-11"/>
        </w:rPr>
        <w:t xml:space="preserve"> </w:t>
      </w:r>
      <w:r>
        <w:t>a</w:t>
      </w:r>
      <w:r>
        <w:rPr>
          <w:spacing w:val="-8"/>
        </w:rPr>
        <w:t xml:space="preserve"> </w:t>
      </w:r>
      <w:r>
        <w:t>thorough</w:t>
      </w:r>
      <w:r>
        <w:rPr>
          <w:spacing w:val="-11"/>
        </w:rPr>
        <w:t xml:space="preserve"> </w:t>
      </w:r>
      <w:r>
        <w:t>audit</w:t>
      </w:r>
      <w:r>
        <w:rPr>
          <w:spacing w:val="-11"/>
        </w:rPr>
        <w:t xml:space="preserve"> </w:t>
      </w:r>
      <w:r>
        <w:t>of</w:t>
      </w:r>
      <w:r>
        <w:rPr>
          <w:spacing w:val="-9"/>
        </w:rPr>
        <w:t xml:space="preserve"> </w:t>
      </w:r>
      <w:r>
        <w:t>such</w:t>
      </w:r>
      <w:r>
        <w:rPr>
          <w:spacing w:val="-11"/>
        </w:rPr>
        <w:t xml:space="preserve"> </w:t>
      </w:r>
      <w:r>
        <w:t>Personal</w:t>
      </w:r>
      <w:r>
        <w:rPr>
          <w:spacing w:val="-10"/>
        </w:rPr>
        <w:t xml:space="preserve"> </w:t>
      </w:r>
      <w:r>
        <w:t>Data Breach; or</w:t>
      </w:r>
    </w:p>
    <w:p w14:paraId="372CA2C0" w14:textId="77777777" w:rsidR="00A86FC4" w:rsidRDefault="00A86FC4">
      <w:pPr>
        <w:pStyle w:val="BodyText"/>
        <w:kinsoku w:val="0"/>
        <w:overflowPunct w:val="0"/>
        <w:spacing w:before="2"/>
      </w:pPr>
    </w:p>
    <w:p w14:paraId="466C5DE7" w14:textId="77777777" w:rsidR="00A86FC4" w:rsidRDefault="001E6FB0">
      <w:pPr>
        <w:pStyle w:val="ListParagraph"/>
        <w:numPr>
          <w:ilvl w:val="2"/>
          <w:numId w:val="3"/>
        </w:numPr>
        <w:tabs>
          <w:tab w:val="left" w:pos="1028"/>
        </w:tabs>
        <w:kinsoku w:val="0"/>
        <w:overflowPunct w:val="0"/>
        <w:ind w:right="653"/>
      </w:pPr>
      <w:r>
        <w:t>if no view as to responsibility is expressed by the Information Commissioner, then</w:t>
      </w:r>
      <w:r>
        <w:rPr>
          <w:spacing w:val="-9"/>
        </w:rPr>
        <w:t xml:space="preserve"> </w:t>
      </w:r>
      <w:r>
        <w:t>the</w:t>
      </w:r>
      <w:r>
        <w:rPr>
          <w:spacing w:val="-7"/>
        </w:rPr>
        <w:t xml:space="preserve"> </w:t>
      </w:r>
      <w:r>
        <w:t>Relevant</w:t>
      </w:r>
      <w:r>
        <w:rPr>
          <w:spacing w:val="-10"/>
        </w:rPr>
        <w:t xml:space="preserve"> </w:t>
      </w:r>
      <w:r>
        <w:t>Authority</w:t>
      </w:r>
      <w:r>
        <w:rPr>
          <w:spacing w:val="-8"/>
        </w:rPr>
        <w:t xml:space="preserve"> </w:t>
      </w:r>
      <w:r>
        <w:t>and</w:t>
      </w:r>
      <w:r>
        <w:rPr>
          <w:spacing w:val="-9"/>
        </w:rPr>
        <w:t xml:space="preserve"> </w:t>
      </w:r>
      <w:r>
        <w:t>the</w:t>
      </w:r>
      <w:r>
        <w:rPr>
          <w:spacing w:val="-7"/>
        </w:rPr>
        <w:t xml:space="preserve"> </w:t>
      </w:r>
      <w:r>
        <w:t>Supplier</w:t>
      </w:r>
      <w:r>
        <w:rPr>
          <w:spacing w:val="-8"/>
        </w:rPr>
        <w:t xml:space="preserve"> </w:t>
      </w:r>
      <w:r>
        <w:t>shall</w:t>
      </w:r>
      <w:r>
        <w:rPr>
          <w:spacing w:val="-8"/>
        </w:rPr>
        <w:t xml:space="preserve"> </w:t>
      </w:r>
      <w:r>
        <w:t>work</w:t>
      </w:r>
      <w:r>
        <w:rPr>
          <w:spacing w:val="-8"/>
        </w:rPr>
        <w:t xml:space="preserve"> </w:t>
      </w:r>
      <w:r>
        <w:t>together</w:t>
      </w:r>
      <w:r>
        <w:rPr>
          <w:spacing w:val="-8"/>
        </w:rPr>
        <w:t xml:space="preserve"> </w:t>
      </w:r>
      <w:r>
        <w:t>to</w:t>
      </w:r>
      <w:r>
        <w:rPr>
          <w:spacing w:val="-7"/>
        </w:rPr>
        <w:t xml:space="preserve"> </w:t>
      </w:r>
      <w:r>
        <w:t>investigate the</w:t>
      </w:r>
      <w:r>
        <w:rPr>
          <w:spacing w:val="-12"/>
        </w:rPr>
        <w:t xml:space="preserve"> </w:t>
      </w:r>
      <w:r>
        <w:t>relevant</w:t>
      </w:r>
      <w:r>
        <w:rPr>
          <w:spacing w:val="-14"/>
        </w:rPr>
        <w:t xml:space="preserve"> </w:t>
      </w:r>
      <w:r>
        <w:t>Personal</w:t>
      </w:r>
      <w:r>
        <w:rPr>
          <w:spacing w:val="-14"/>
        </w:rPr>
        <w:t xml:space="preserve"> </w:t>
      </w:r>
      <w:r>
        <w:t>Data</w:t>
      </w:r>
      <w:r>
        <w:rPr>
          <w:spacing w:val="-12"/>
        </w:rPr>
        <w:t xml:space="preserve"> </w:t>
      </w:r>
      <w:r>
        <w:t>Breach</w:t>
      </w:r>
      <w:r>
        <w:rPr>
          <w:spacing w:val="-14"/>
        </w:rPr>
        <w:t xml:space="preserve"> </w:t>
      </w:r>
      <w:r>
        <w:t>and</w:t>
      </w:r>
      <w:r>
        <w:rPr>
          <w:spacing w:val="-14"/>
        </w:rPr>
        <w:t xml:space="preserve"> </w:t>
      </w:r>
      <w:r>
        <w:t>allocate</w:t>
      </w:r>
      <w:r>
        <w:rPr>
          <w:spacing w:val="-12"/>
        </w:rPr>
        <w:t xml:space="preserve"> </w:t>
      </w:r>
      <w:r>
        <w:t>responsibility</w:t>
      </w:r>
      <w:r>
        <w:rPr>
          <w:spacing w:val="-13"/>
        </w:rPr>
        <w:t xml:space="preserve"> </w:t>
      </w:r>
      <w:r>
        <w:t>for</w:t>
      </w:r>
      <w:r>
        <w:rPr>
          <w:spacing w:val="-13"/>
        </w:rPr>
        <w:t xml:space="preserve"> </w:t>
      </w:r>
      <w:r>
        <w:t>any</w:t>
      </w:r>
      <w:r>
        <w:rPr>
          <w:spacing w:val="-13"/>
        </w:rPr>
        <w:t xml:space="preserve"> </w:t>
      </w:r>
      <w:r>
        <w:t xml:space="preserve">Financial </w:t>
      </w:r>
      <w:r>
        <w:t xml:space="preserve">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w:t>
      </w:r>
      <w:r>
        <w:rPr>
          <w:spacing w:val="-17"/>
        </w:rPr>
        <w:t xml:space="preserve"> </w:t>
      </w:r>
      <w:r>
        <w:t>shall</w:t>
      </w:r>
      <w:r>
        <w:rPr>
          <w:spacing w:val="-17"/>
        </w:rPr>
        <w:t xml:space="preserve"> </w:t>
      </w:r>
      <w:r>
        <w:t>be</w:t>
      </w:r>
      <w:r>
        <w:rPr>
          <w:spacing w:val="-16"/>
        </w:rPr>
        <w:t xml:space="preserve"> </w:t>
      </w:r>
      <w:r>
        <w:t>referred</w:t>
      </w:r>
      <w:r>
        <w:rPr>
          <w:spacing w:val="-17"/>
        </w:rPr>
        <w:t xml:space="preserve"> </w:t>
      </w:r>
      <w:r>
        <w:t>to</w:t>
      </w:r>
      <w:r>
        <w:rPr>
          <w:spacing w:val="-17"/>
        </w:rPr>
        <w:t xml:space="preserve"> </w:t>
      </w:r>
      <w:r>
        <w:t>the</w:t>
      </w:r>
      <w:r>
        <w:rPr>
          <w:spacing w:val="-17"/>
        </w:rPr>
        <w:t xml:space="preserve"> </w:t>
      </w:r>
      <w:r>
        <w:t>Dispute</w:t>
      </w:r>
      <w:r>
        <w:rPr>
          <w:spacing w:val="-16"/>
        </w:rPr>
        <w:t xml:space="preserve"> </w:t>
      </w:r>
      <w:r>
        <w:t>Resolution</w:t>
      </w:r>
      <w:r>
        <w:rPr>
          <w:spacing w:val="-17"/>
        </w:rPr>
        <w:t xml:space="preserve"> </w:t>
      </w:r>
      <w:r>
        <w:t>Procedure</w:t>
      </w:r>
      <w:r>
        <w:rPr>
          <w:spacing w:val="-17"/>
        </w:rPr>
        <w:t xml:space="preserve"> </w:t>
      </w:r>
      <w:r>
        <w:t>set</w:t>
      </w:r>
      <w:r>
        <w:rPr>
          <w:spacing w:val="-16"/>
        </w:rPr>
        <w:t xml:space="preserve"> </w:t>
      </w:r>
      <w:r>
        <w:t>out</w:t>
      </w:r>
      <w:r>
        <w:rPr>
          <w:spacing w:val="-17"/>
        </w:rPr>
        <w:t xml:space="preserve"> </w:t>
      </w:r>
      <w:r>
        <w:t>in</w:t>
      </w:r>
      <w:r>
        <w:rPr>
          <w:spacing w:val="-17"/>
        </w:rPr>
        <w:t xml:space="preserve"> </w:t>
      </w:r>
      <w:r>
        <w:t>Clause 34 of the Core Terms (Resolving disputes).</w:t>
      </w:r>
    </w:p>
    <w:p w14:paraId="465B4747" w14:textId="77777777" w:rsidR="00A86FC4" w:rsidRDefault="001E6FB0">
      <w:pPr>
        <w:pStyle w:val="ListParagraph"/>
        <w:numPr>
          <w:ilvl w:val="1"/>
          <w:numId w:val="3"/>
        </w:numPr>
        <w:tabs>
          <w:tab w:val="left" w:pos="940"/>
        </w:tabs>
        <w:kinsoku w:val="0"/>
        <w:overflowPunct w:val="0"/>
        <w:spacing w:before="121"/>
        <w:ind w:right="651"/>
      </w:pPr>
      <w:bookmarkStart w:id="19" w:name="_bookmark18"/>
      <w:bookmarkEnd w:id="19"/>
      <w:r>
        <w:t>If either</w:t>
      </w:r>
      <w:r>
        <w:rPr>
          <w:spacing w:val="-2"/>
        </w:rPr>
        <w:t xml:space="preserve"> </w:t>
      </w:r>
      <w:r>
        <w:t>the Relevant Authority</w:t>
      </w:r>
      <w:r>
        <w:rPr>
          <w:spacing w:val="-1"/>
        </w:rPr>
        <w:t xml:space="preserve"> </w:t>
      </w:r>
      <w:r>
        <w:t>or</w:t>
      </w:r>
      <w:r>
        <w:rPr>
          <w:spacing w:val="-2"/>
        </w:rPr>
        <w:t xml:space="preserve"> </w:t>
      </w:r>
      <w:r>
        <w:t>the Supplier</w:t>
      </w:r>
      <w:r>
        <w:rPr>
          <w:spacing w:val="-2"/>
        </w:rPr>
        <w:t xml:space="preserve"> </w:t>
      </w:r>
      <w:r>
        <w:t>is the defendant in a legal</w:t>
      </w:r>
      <w:r>
        <w:rPr>
          <w:spacing w:val="-1"/>
        </w:rPr>
        <w:t xml:space="preserve"> </w:t>
      </w:r>
      <w:r>
        <w:t>claim brought before a court of competent jurisdiction (“Court”) by a third party in respect of a Personal Data Breach, then unless the Parties otherwise agree, the Party that is</w:t>
      </w:r>
      <w:r>
        <w:rPr>
          <w:spacing w:val="-1"/>
        </w:rPr>
        <w:t xml:space="preserve"> </w:t>
      </w:r>
      <w:r>
        <w:t>determined by</w:t>
      </w:r>
      <w:r>
        <w:rPr>
          <w:spacing w:val="-1"/>
        </w:rPr>
        <w:t xml:space="preserve"> </w:t>
      </w:r>
      <w:r>
        <w:t>the final</w:t>
      </w:r>
      <w:r>
        <w:rPr>
          <w:spacing w:val="-1"/>
        </w:rPr>
        <w:t xml:space="preserve"> </w:t>
      </w:r>
      <w:r>
        <w:t>decision of the court to be responsible for the Personal Data Breach shall be liable for the losses arising from such Personal Data Breach. Where both Parties are liable, the liability will be apportioned between the Parties in accordance wi</w:t>
      </w:r>
      <w:r>
        <w:t>th the decision of the Court.</w:t>
      </w:r>
    </w:p>
    <w:p w14:paraId="36CA38E6" w14:textId="77777777" w:rsidR="00A86FC4" w:rsidRDefault="001E6FB0">
      <w:pPr>
        <w:pStyle w:val="ListParagraph"/>
        <w:numPr>
          <w:ilvl w:val="1"/>
          <w:numId w:val="3"/>
        </w:numPr>
        <w:tabs>
          <w:tab w:val="left" w:pos="940"/>
        </w:tabs>
        <w:kinsoku w:val="0"/>
        <w:overflowPunct w:val="0"/>
        <w:spacing w:before="240"/>
        <w:ind w:right="653"/>
      </w:pPr>
      <w:bookmarkStart w:id="20" w:name="_bookmark19"/>
      <w:bookmarkEnd w:id="20"/>
      <w:r>
        <w:t>In respect</w:t>
      </w:r>
      <w:r>
        <w:rPr>
          <w:spacing w:val="-1"/>
        </w:rPr>
        <w:t xml:space="preserve"> </w:t>
      </w:r>
      <w:r>
        <w:t>of</w:t>
      </w:r>
      <w:r>
        <w:rPr>
          <w:spacing w:val="-1"/>
        </w:rPr>
        <w:t xml:space="preserve"> </w:t>
      </w:r>
      <w:r>
        <w:t>any losses, cost</w:t>
      </w:r>
      <w:r>
        <w:rPr>
          <w:spacing w:val="-1"/>
        </w:rPr>
        <w:t xml:space="preserve"> </w:t>
      </w:r>
      <w:r>
        <w:t>claims or</w:t>
      </w:r>
      <w:r>
        <w:rPr>
          <w:spacing w:val="-3"/>
        </w:rPr>
        <w:t xml:space="preserve"> </w:t>
      </w:r>
      <w:r>
        <w:t>expenses incurred</w:t>
      </w:r>
      <w:r>
        <w:rPr>
          <w:spacing w:val="-1"/>
        </w:rPr>
        <w:t xml:space="preserve"> </w:t>
      </w:r>
      <w:r>
        <w:t>by either</w:t>
      </w:r>
      <w:r>
        <w:rPr>
          <w:spacing w:val="-3"/>
        </w:rPr>
        <w:t xml:space="preserve"> </w:t>
      </w:r>
      <w:r>
        <w:t>Party</w:t>
      </w:r>
      <w:r>
        <w:rPr>
          <w:spacing w:val="-2"/>
        </w:rPr>
        <w:t xml:space="preserve"> </w:t>
      </w:r>
      <w:proofErr w:type="gramStart"/>
      <w:r>
        <w:t>as a result of</w:t>
      </w:r>
      <w:proofErr w:type="gramEnd"/>
      <w:r>
        <w:t xml:space="preserve"> a Personal Data Breach (the “Claim Losses”):</w:t>
      </w:r>
    </w:p>
    <w:p w14:paraId="06F59BB0" w14:textId="77777777" w:rsidR="00A86FC4" w:rsidRDefault="00A86FC4">
      <w:pPr>
        <w:pStyle w:val="BodyText"/>
        <w:kinsoku w:val="0"/>
        <w:overflowPunct w:val="0"/>
        <w:spacing w:before="5"/>
      </w:pPr>
    </w:p>
    <w:p w14:paraId="17625108" w14:textId="77777777" w:rsidR="00A86FC4" w:rsidRDefault="001E6FB0">
      <w:pPr>
        <w:pStyle w:val="ListParagraph"/>
        <w:numPr>
          <w:ilvl w:val="2"/>
          <w:numId w:val="3"/>
        </w:numPr>
        <w:tabs>
          <w:tab w:val="left" w:pos="1028"/>
        </w:tabs>
        <w:kinsoku w:val="0"/>
        <w:overflowPunct w:val="0"/>
        <w:ind w:right="654"/>
      </w:pPr>
      <w:r>
        <w:t>if</w:t>
      </w:r>
      <w:r>
        <w:rPr>
          <w:spacing w:val="-4"/>
        </w:rPr>
        <w:t xml:space="preserve"> </w:t>
      </w:r>
      <w:r>
        <w:t>the</w:t>
      </w:r>
      <w:r>
        <w:rPr>
          <w:spacing w:val="-3"/>
        </w:rPr>
        <w:t xml:space="preserve"> </w:t>
      </w:r>
      <w:r>
        <w:t>Relevant</w:t>
      </w:r>
      <w:r>
        <w:rPr>
          <w:spacing w:val="-4"/>
        </w:rPr>
        <w:t xml:space="preserve"> </w:t>
      </w:r>
      <w:r>
        <w:t>Authority</w:t>
      </w:r>
      <w:r>
        <w:rPr>
          <w:spacing w:val="-4"/>
        </w:rPr>
        <w:t xml:space="preserve"> </w:t>
      </w:r>
      <w:r>
        <w:t>is</w:t>
      </w:r>
      <w:r>
        <w:rPr>
          <w:spacing w:val="-4"/>
        </w:rPr>
        <w:t xml:space="preserve"> </w:t>
      </w:r>
      <w:r>
        <w:t>responsible</w:t>
      </w:r>
      <w:r>
        <w:rPr>
          <w:spacing w:val="-3"/>
        </w:rPr>
        <w:t xml:space="preserve"> </w:t>
      </w:r>
      <w:r>
        <w:t>for</w:t>
      </w:r>
      <w:r>
        <w:rPr>
          <w:spacing w:val="-5"/>
        </w:rPr>
        <w:t xml:space="preserve"> </w:t>
      </w:r>
      <w:r>
        <w:t>the</w:t>
      </w:r>
      <w:r>
        <w:rPr>
          <w:spacing w:val="-6"/>
        </w:rPr>
        <w:t xml:space="preserve"> </w:t>
      </w:r>
      <w:r>
        <w:t>relevant</w:t>
      </w:r>
      <w:r>
        <w:rPr>
          <w:spacing w:val="-4"/>
        </w:rPr>
        <w:t xml:space="preserve"> </w:t>
      </w:r>
      <w:r>
        <w:t>Personal</w:t>
      </w:r>
      <w:r>
        <w:rPr>
          <w:spacing w:val="-5"/>
        </w:rPr>
        <w:t xml:space="preserve"> </w:t>
      </w:r>
      <w:r>
        <w:t>Data</w:t>
      </w:r>
      <w:r>
        <w:rPr>
          <w:spacing w:val="-3"/>
        </w:rPr>
        <w:t xml:space="preserve"> </w:t>
      </w:r>
      <w:r>
        <w:t xml:space="preserve">Breach, then the Relevant Authority shall be responsible for the Claim </w:t>
      </w:r>
      <w:proofErr w:type="gramStart"/>
      <w:r>
        <w:t>Losses;</w:t>
      </w:r>
      <w:proofErr w:type="gramEnd"/>
    </w:p>
    <w:p w14:paraId="31CB6C2F" w14:textId="77777777" w:rsidR="00A86FC4" w:rsidRDefault="00A86FC4">
      <w:pPr>
        <w:pStyle w:val="BodyText"/>
        <w:kinsoku w:val="0"/>
        <w:overflowPunct w:val="0"/>
        <w:spacing w:before="2"/>
      </w:pPr>
    </w:p>
    <w:p w14:paraId="64021D77" w14:textId="77777777" w:rsidR="00A86FC4" w:rsidRDefault="001E6FB0">
      <w:pPr>
        <w:pStyle w:val="ListParagraph"/>
        <w:numPr>
          <w:ilvl w:val="2"/>
          <w:numId w:val="3"/>
        </w:numPr>
        <w:tabs>
          <w:tab w:val="left" w:pos="1028"/>
        </w:tabs>
        <w:kinsoku w:val="0"/>
        <w:overflowPunct w:val="0"/>
        <w:ind w:right="658"/>
      </w:pPr>
      <w:r>
        <w:t xml:space="preserve">if the Supplier is responsible for the relevant Personal Data Breach, then the </w:t>
      </w:r>
      <w:r>
        <w:t>Supplier shall be responsible for the Claim Losses: and</w:t>
      </w:r>
    </w:p>
    <w:p w14:paraId="403148A1" w14:textId="77777777" w:rsidR="00A86FC4" w:rsidRDefault="00A86FC4">
      <w:pPr>
        <w:pStyle w:val="BodyText"/>
        <w:kinsoku w:val="0"/>
        <w:overflowPunct w:val="0"/>
        <w:spacing w:before="5"/>
      </w:pPr>
    </w:p>
    <w:p w14:paraId="3DBC1FA1" w14:textId="77777777" w:rsidR="00A86FC4" w:rsidRDefault="001E6FB0">
      <w:pPr>
        <w:pStyle w:val="ListParagraph"/>
        <w:numPr>
          <w:ilvl w:val="2"/>
          <w:numId w:val="3"/>
        </w:numPr>
        <w:tabs>
          <w:tab w:val="left" w:pos="1028"/>
        </w:tabs>
        <w:kinsoku w:val="0"/>
        <w:overflowPunct w:val="0"/>
        <w:ind w:right="654"/>
        <w:rPr>
          <w:spacing w:val="-2"/>
        </w:rPr>
      </w:pPr>
      <w:r>
        <w:t>if responsibility for the relevant Personal Data Breach is unclear, then the Relevant</w:t>
      </w:r>
      <w:r>
        <w:rPr>
          <w:spacing w:val="-5"/>
        </w:rPr>
        <w:t xml:space="preserve"> </w:t>
      </w:r>
      <w:r>
        <w:t>Authority</w:t>
      </w:r>
      <w:r>
        <w:rPr>
          <w:spacing w:val="-5"/>
        </w:rPr>
        <w:t xml:space="preserve"> </w:t>
      </w:r>
      <w:r>
        <w:t>and</w:t>
      </w:r>
      <w:r>
        <w:rPr>
          <w:spacing w:val="-4"/>
        </w:rPr>
        <w:t xml:space="preserve"> </w:t>
      </w:r>
      <w:r>
        <w:t>the</w:t>
      </w:r>
      <w:r>
        <w:rPr>
          <w:spacing w:val="-4"/>
        </w:rPr>
        <w:t xml:space="preserve"> </w:t>
      </w:r>
      <w:r>
        <w:t>Supplier</w:t>
      </w:r>
      <w:r>
        <w:rPr>
          <w:spacing w:val="-4"/>
        </w:rPr>
        <w:t xml:space="preserve"> </w:t>
      </w:r>
      <w:r>
        <w:t>shall</w:t>
      </w:r>
      <w:r>
        <w:rPr>
          <w:spacing w:val="-3"/>
        </w:rPr>
        <w:t xml:space="preserve"> </w:t>
      </w:r>
      <w:r>
        <w:t>be</w:t>
      </w:r>
      <w:r>
        <w:rPr>
          <w:spacing w:val="-2"/>
        </w:rPr>
        <w:t xml:space="preserve"> </w:t>
      </w:r>
      <w:r>
        <w:t>responsible</w:t>
      </w:r>
      <w:r>
        <w:rPr>
          <w:spacing w:val="-2"/>
        </w:rPr>
        <w:t xml:space="preserve"> </w:t>
      </w:r>
      <w:r>
        <w:t>for</w:t>
      </w:r>
      <w:r>
        <w:rPr>
          <w:spacing w:val="-4"/>
        </w:rPr>
        <w:t xml:space="preserve"> </w:t>
      </w:r>
      <w:r>
        <w:t>the</w:t>
      </w:r>
      <w:r>
        <w:rPr>
          <w:spacing w:val="-2"/>
        </w:rPr>
        <w:t xml:space="preserve"> </w:t>
      </w:r>
      <w:r>
        <w:t>Claim</w:t>
      </w:r>
      <w:r>
        <w:rPr>
          <w:spacing w:val="-1"/>
        </w:rPr>
        <w:t xml:space="preserve"> </w:t>
      </w:r>
      <w:r>
        <w:t xml:space="preserve">Losses </w:t>
      </w:r>
      <w:r>
        <w:rPr>
          <w:spacing w:val="-2"/>
        </w:rPr>
        <w:t>equally.</w:t>
      </w:r>
    </w:p>
    <w:p w14:paraId="751646D7" w14:textId="77777777" w:rsidR="00A86FC4" w:rsidRDefault="001E6FB0">
      <w:pPr>
        <w:pStyle w:val="ListParagraph"/>
        <w:numPr>
          <w:ilvl w:val="1"/>
          <w:numId w:val="3"/>
        </w:numPr>
        <w:tabs>
          <w:tab w:val="left" w:pos="940"/>
        </w:tabs>
        <w:kinsoku w:val="0"/>
        <w:overflowPunct w:val="0"/>
        <w:spacing w:before="120"/>
        <w:ind w:right="655"/>
        <w:rPr>
          <w:spacing w:val="-2"/>
        </w:rPr>
      </w:pPr>
      <w:r>
        <w:t>Nothing</w:t>
      </w:r>
      <w:r>
        <w:rPr>
          <w:spacing w:val="-14"/>
        </w:rPr>
        <w:t xml:space="preserve"> </w:t>
      </w:r>
      <w:r>
        <w:t>in</w:t>
      </w:r>
      <w:r>
        <w:rPr>
          <w:spacing w:val="-14"/>
        </w:rPr>
        <w:t xml:space="preserve"> </w:t>
      </w:r>
      <w:r>
        <w:t>either</w:t>
      </w:r>
      <w:r>
        <w:rPr>
          <w:spacing w:val="-13"/>
        </w:rPr>
        <w:t xml:space="preserve"> </w:t>
      </w:r>
      <w:r>
        <w:t>Clause</w:t>
      </w:r>
      <w:r>
        <w:rPr>
          <w:spacing w:val="-12"/>
        </w:rPr>
        <w:t xml:space="preserve"> </w:t>
      </w:r>
      <w:hyperlink w:anchor="bookmark18" w:history="1">
        <w:r>
          <w:t>7.2</w:t>
        </w:r>
      </w:hyperlink>
      <w:r>
        <w:rPr>
          <w:spacing w:val="-14"/>
        </w:rPr>
        <w:t xml:space="preserve"> </w:t>
      </w:r>
      <w:r>
        <w:t>or</w:t>
      </w:r>
      <w:r>
        <w:rPr>
          <w:spacing w:val="-13"/>
        </w:rPr>
        <w:t xml:space="preserve"> </w:t>
      </w:r>
      <w:r>
        <w:t>Clause</w:t>
      </w:r>
      <w:r>
        <w:rPr>
          <w:spacing w:val="-14"/>
        </w:rPr>
        <w:t xml:space="preserve"> </w:t>
      </w:r>
      <w:hyperlink w:anchor="bookmark19" w:history="1">
        <w:r>
          <w:t>7.3</w:t>
        </w:r>
      </w:hyperlink>
      <w:r>
        <w:rPr>
          <w:spacing w:val="-14"/>
        </w:rPr>
        <w:t xml:space="preserve"> </w:t>
      </w:r>
      <w:r>
        <w:t>shall</w:t>
      </w:r>
      <w:r>
        <w:rPr>
          <w:spacing w:val="-13"/>
        </w:rPr>
        <w:t xml:space="preserve"> </w:t>
      </w:r>
      <w:r>
        <w:t>preclude</w:t>
      </w:r>
      <w:r>
        <w:rPr>
          <w:spacing w:val="-12"/>
        </w:rPr>
        <w:t xml:space="preserve"> </w:t>
      </w:r>
      <w:r>
        <w:t>the</w:t>
      </w:r>
      <w:r>
        <w:rPr>
          <w:spacing w:val="-14"/>
        </w:rPr>
        <w:t xml:space="preserve"> </w:t>
      </w:r>
      <w:r>
        <w:t>Relevant</w:t>
      </w:r>
      <w:r>
        <w:rPr>
          <w:spacing w:val="-12"/>
        </w:rPr>
        <w:t xml:space="preserve"> </w:t>
      </w:r>
      <w:r>
        <w:t>Authority and the Supplier reaching any other agreement, including by way of compromise</w:t>
      </w:r>
      <w:r>
        <w:rPr>
          <w:spacing w:val="-14"/>
        </w:rPr>
        <w:t xml:space="preserve"> </w:t>
      </w:r>
      <w:r>
        <w:t>with</w:t>
      </w:r>
      <w:r>
        <w:rPr>
          <w:spacing w:val="-11"/>
        </w:rPr>
        <w:t xml:space="preserve"> </w:t>
      </w:r>
      <w:r>
        <w:t>a</w:t>
      </w:r>
      <w:r>
        <w:rPr>
          <w:spacing w:val="-9"/>
        </w:rPr>
        <w:t xml:space="preserve"> </w:t>
      </w:r>
      <w:r>
        <w:t>third</w:t>
      </w:r>
      <w:r>
        <w:rPr>
          <w:spacing w:val="-8"/>
        </w:rPr>
        <w:t xml:space="preserve"> </w:t>
      </w:r>
      <w:r>
        <w:t>party</w:t>
      </w:r>
      <w:r>
        <w:rPr>
          <w:spacing w:val="-9"/>
        </w:rPr>
        <w:t xml:space="preserve"> </w:t>
      </w:r>
      <w:r>
        <w:t>complainant</w:t>
      </w:r>
      <w:r>
        <w:rPr>
          <w:spacing w:val="-10"/>
        </w:rPr>
        <w:t xml:space="preserve"> </w:t>
      </w:r>
      <w:r>
        <w:t>or</w:t>
      </w:r>
      <w:r>
        <w:rPr>
          <w:spacing w:val="-15"/>
        </w:rPr>
        <w:t xml:space="preserve"> </w:t>
      </w:r>
      <w:r>
        <w:t>claimant,</w:t>
      </w:r>
      <w:r>
        <w:rPr>
          <w:spacing w:val="-11"/>
        </w:rPr>
        <w:t xml:space="preserve"> </w:t>
      </w:r>
      <w:r>
        <w:t>as</w:t>
      </w:r>
      <w:r>
        <w:rPr>
          <w:spacing w:val="-10"/>
        </w:rPr>
        <w:t xml:space="preserve"> </w:t>
      </w:r>
      <w:r>
        <w:t>to</w:t>
      </w:r>
      <w:r>
        <w:rPr>
          <w:spacing w:val="-8"/>
        </w:rPr>
        <w:t xml:space="preserve"> </w:t>
      </w:r>
      <w:r>
        <w:t>the</w:t>
      </w:r>
      <w:r>
        <w:rPr>
          <w:spacing w:val="-11"/>
        </w:rPr>
        <w:t xml:space="preserve"> </w:t>
      </w:r>
      <w:r>
        <w:rPr>
          <w:spacing w:val="-2"/>
        </w:rPr>
        <w:t>apportionment</w:t>
      </w:r>
    </w:p>
    <w:p w14:paraId="72A8A0C3" w14:textId="77777777" w:rsidR="00A86FC4" w:rsidRDefault="001E6FB0">
      <w:pPr>
        <w:pStyle w:val="BodyText"/>
        <w:kinsoku w:val="0"/>
        <w:overflowPunct w:val="0"/>
        <w:spacing w:before="138"/>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4A2C4004" w14:textId="77777777" w:rsidR="00A86FC4" w:rsidRDefault="001E6FB0">
      <w:pPr>
        <w:pStyle w:val="BodyText"/>
        <w:kinsoku w:val="0"/>
        <w:overflowPunct w:val="0"/>
        <w:spacing w:before="34"/>
        <w:ind w:right="659"/>
        <w:jc w:val="right"/>
        <w:rPr>
          <w:spacing w:val="-5"/>
          <w:sz w:val="20"/>
          <w:szCs w:val="20"/>
        </w:rPr>
      </w:pPr>
      <w:r>
        <w:rPr>
          <w:spacing w:val="-2"/>
          <w:sz w:val="20"/>
          <w:szCs w:val="20"/>
        </w:rPr>
        <w:t>-</w:t>
      </w:r>
      <w:r>
        <w:rPr>
          <w:spacing w:val="-5"/>
          <w:sz w:val="20"/>
          <w:szCs w:val="20"/>
        </w:rPr>
        <w:t>19-</w:t>
      </w:r>
    </w:p>
    <w:p w14:paraId="1EA0B7F1" w14:textId="77777777" w:rsidR="00A86FC4" w:rsidRDefault="00A86FC4">
      <w:pPr>
        <w:pStyle w:val="BodyText"/>
        <w:kinsoku w:val="0"/>
        <w:overflowPunct w:val="0"/>
        <w:spacing w:before="34"/>
        <w:ind w:right="659"/>
        <w:jc w:val="right"/>
        <w:rPr>
          <w:spacing w:val="-5"/>
          <w:sz w:val="20"/>
          <w:szCs w:val="20"/>
        </w:rPr>
        <w:sectPr w:rsidR="00A86FC4">
          <w:pgSz w:w="11910" w:h="16840"/>
          <w:pgMar w:top="1340" w:right="780" w:bottom="460" w:left="1220" w:header="715" w:footer="267" w:gutter="0"/>
          <w:cols w:space="720"/>
          <w:noEndnote/>
        </w:sectPr>
      </w:pPr>
    </w:p>
    <w:p w14:paraId="16BD4DE7" w14:textId="77777777" w:rsidR="00A86FC4" w:rsidRDefault="001E6FB0">
      <w:pPr>
        <w:pStyle w:val="BodyText"/>
        <w:kinsoku w:val="0"/>
        <w:overflowPunct w:val="0"/>
        <w:spacing w:before="82"/>
        <w:ind w:left="940" w:right="653"/>
        <w:jc w:val="both"/>
      </w:pPr>
      <w:r>
        <w:lastRenderedPageBreak/>
        <w:t xml:space="preserve">of financial responsibility for any Claim Losses </w:t>
      </w:r>
      <w:proofErr w:type="gramStart"/>
      <w:r>
        <w:t>as a result of</w:t>
      </w:r>
      <w:proofErr w:type="gramEnd"/>
      <w:r>
        <w:t xml:space="preserve"> a Personal Data Breach, having regard to all the circumstances of the </w:t>
      </w:r>
      <w:r>
        <w:t>Personal Data Breach and the legal and financial obligations of the Relevant Authority.</w:t>
      </w:r>
    </w:p>
    <w:p w14:paraId="776256FB" w14:textId="77777777" w:rsidR="00A86FC4" w:rsidRDefault="001E6FB0">
      <w:pPr>
        <w:pStyle w:val="Heading1"/>
        <w:numPr>
          <w:ilvl w:val="0"/>
          <w:numId w:val="3"/>
        </w:numPr>
        <w:tabs>
          <w:tab w:val="left" w:pos="939"/>
        </w:tabs>
        <w:kinsoku w:val="0"/>
        <w:overflowPunct w:val="0"/>
        <w:ind w:left="939" w:hanging="719"/>
        <w:rPr>
          <w:spacing w:val="-2"/>
        </w:rPr>
      </w:pPr>
      <w:r>
        <w:rPr>
          <w:spacing w:val="-2"/>
        </w:rPr>
        <w:t>Termination</w:t>
      </w:r>
    </w:p>
    <w:p w14:paraId="12AFC0A4" w14:textId="77777777" w:rsidR="00A86FC4" w:rsidRDefault="001E6FB0">
      <w:pPr>
        <w:pStyle w:val="BodyText"/>
        <w:kinsoku w:val="0"/>
        <w:overflowPunct w:val="0"/>
        <w:spacing w:before="240" w:line="276" w:lineRule="auto"/>
        <w:ind w:left="939" w:right="750"/>
      </w:pPr>
      <w:r>
        <w:t>If the Supplier is in material Default under any of its obligations under this Annex</w:t>
      </w:r>
      <w:r>
        <w:rPr>
          <w:spacing w:val="-5"/>
        </w:rPr>
        <w:t xml:space="preserve"> </w:t>
      </w:r>
      <w:hyperlink w:anchor="bookmark9" w:history="1">
        <w:r>
          <w:t>2</w:t>
        </w:r>
      </w:hyperlink>
      <w:r>
        <w:rPr>
          <w:spacing w:val="-2"/>
        </w:rPr>
        <w:t xml:space="preserve"> </w:t>
      </w:r>
      <w:r>
        <w:t>(Joint</w:t>
      </w:r>
      <w:r>
        <w:rPr>
          <w:spacing w:val="-2"/>
        </w:rPr>
        <w:t xml:space="preserve"> </w:t>
      </w:r>
      <w:r>
        <w:t>Controller</w:t>
      </w:r>
      <w:r>
        <w:rPr>
          <w:spacing w:val="-4"/>
        </w:rPr>
        <w:t xml:space="preserve"> </w:t>
      </w:r>
      <w:r>
        <w:t>Agreement),</w:t>
      </w:r>
      <w:r>
        <w:rPr>
          <w:spacing w:val="-3"/>
        </w:rPr>
        <w:t xml:space="preserve"> </w:t>
      </w:r>
      <w:r>
        <w:t>the</w:t>
      </w:r>
      <w:r>
        <w:rPr>
          <w:spacing w:val="-2"/>
        </w:rPr>
        <w:t xml:space="preserve"> </w:t>
      </w:r>
      <w:r>
        <w:t>Relevant</w:t>
      </w:r>
      <w:r>
        <w:rPr>
          <w:spacing w:val="-5"/>
        </w:rPr>
        <w:t xml:space="preserve"> </w:t>
      </w:r>
      <w:r>
        <w:t>Authority</w:t>
      </w:r>
      <w:r>
        <w:rPr>
          <w:spacing w:val="-3"/>
        </w:rPr>
        <w:t xml:space="preserve"> </w:t>
      </w:r>
      <w:r>
        <w:t>shall</w:t>
      </w:r>
      <w:r>
        <w:rPr>
          <w:spacing w:val="-3"/>
        </w:rPr>
        <w:t xml:space="preserve"> </w:t>
      </w:r>
      <w:r>
        <w:t>be</w:t>
      </w:r>
      <w:r>
        <w:rPr>
          <w:spacing w:val="-2"/>
        </w:rPr>
        <w:t xml:space="preserve"> </w:t>
      </w:r>
      <w:r>
        <w:t>entitled to terminate the Contract by issuing a Termination Notice to the Supplier in accordance with Clause 10 of the Core Terms (Ending the contract).</w:t>
      </w:r>
    </w:p>
    <w:p w14:paraId="7B7E04F4" w14:textId="77777777" w:rsidR="00A86FC4" w:rsidRDefault="001E6FB0">
      <w:pPr>
        <w:pStyle w:val="Heading1"/>
        <w:numPr>
          <w:ilvl w:val="0"/>
          <w:numId w:val="3"/>
        </w:numPr>
        <w:tabs>
          <w:tab w:val="left" w:pos="939"/>
        </w:tabs>
        <w:kinsoku w:val="0"/>
        <w:overflowPunct w:val="0"/>
        <w:spacing w:before="199"/>
        <w:ind w:left="939" w:hanging="719"/>
        <w:rPr>
          <w:spacing w:val="-2"/>
        </w:rPr>
      </w:pPr>
      <w:r>
        <w:rPr>
          <w:spacing w:val="-2"/>
        </w:rPr>
        <w:t>Sub-Processing</w:t>
      </w:r>
    </w:p>
    <w:p w14:paraId="2C90F961" w14:textId="77777777" w:rsidR="00A86FC4" w:rsidRDefault="001E6FB0">
      <w:pPr>
        <w:pStyle w:val="ListParagraph"/>
        <w:numPr>
          <w:ilvl w:val="1"/>
          <w:numId w:val="3"/>
        </w:numPr>
        <w:tabs>
          <w:tab w:val="left" w:pos="940"/>
        </w:tabs>
        <w:kinsoku w:val="0"/>
        <w:overflowPunct w:val="0"/>
        <w:spacing w:before="240"/>
        <w:ind w:right="655"/>
      </w:pPr>
      <w:r>
        <w:t xml:space="preserve">In respect of any </w:t>
      </w:r>
      <w:r>
        <w:t>Processing of Personal Data performed by a third party on behalf of a Party, that Party shall:</w:t>
      </w:r>
    </w:p>
    <w:p w14:paraId="50BBD814" w14:textId="77777777" w:rsidR="00A86FC4" w:rsidRDefault="00A86FC4">
      <w:pPr>
        <w:pStyle w:val="BodyText"/>
        <w:kinsoku w:val="0"/>
        <w:overflowPunct w:val="0"/>
        <w:spacing w:before="5"/>
      </w:pPr>
    </w:p>
    <w:p w14:paraId="515D48F0" w14:textId="77777777" w:rsidR="00A86FC4" w:rsidRDefault="001E6FB0">
      <w:pPr>
        <w:pStyle w:val="ListParagraph"/>
        <w:numPr>
          <w:ilvl w:val="2"/>
          <w:numId w:val="3"/>
        </w:numPr>
        <w:tabs>
          <w:tab w:val="left" w:pos="1028"/>
        </w:tabs>
        <w:kinsoku w:val="0"/>
        <w:overflowPunct w:val="0"/>
        <w:ind w:right="655"/>
      </w:pPr>
      <w:r>
        <w:t>carry</w:t>
      </w:r>
      <w:r>
        <w:rPr>
          <w:spacing w:val="-15"/>
        </w:rPr>
        <w:t xml:space="preserve"> </w:t>
      </w:r>
      <w:r>
        <w:t>out</w:t>
      </w:r>
      <w:r>
        <w:rPr>
          <w:spacing w:val="-16"/>
        </w:rPr>
        <w:t xml:space="preserve"> </w:t>
      </w:r>
      <w:r>
        <w:t>adequate</w:t>
      </w:r>
      <w:r>
        <w:rPr>
          <w:spacing w:val="-15"/>
        </w:rPr>
        <w:t xml:space="preserve"> </w:t>
      </w:r>
      <w:r>
        <w:t>due</w:t>
      </w:r>
      <w:r>
        <w:rPr>
          <w:spacing w:val="-15"/>
        </w:rPr>
        <w:t xml:space="preserve"> </w:t>
      </w:r>
      <w:r>
        <w:t>diligence</w:t>
      </w:r>
      <w:r>
        <w:rPr>
          <w:spacing w:val="-14"/>
        </w:rPr>
        <w:t xml:space="preserve"> </w:t>
      </w:r>
      <w:r>
        <w:t>on</w:t>
      </w:r>
      <w:r>
        <w:rPr>
          <w:spacing w:val="-14"/>
        </w:rPr>
        <w:t xml:space="preserve"> </w:t>
      </w:r>
      <w:r>
        <w:t>such</w:t>
      </w:r>
      <w:r>
        <w:rPr>
          <w:spacing w:val="-15"/>
        </w:rPr>
        <w:t xml:space="preserve"> </w:t>
      </w:r>
      <w:r>
        <w:t>third</w:t>
      </w:r>
      <w:r>
        <w:rPr>
          <w:spacing w:val="-15"/>
        </w:rPr>
        <w:t xml:space="preserve"> </w:t>
      </w:r>
      <w:r>
        <w:t>party</w:t>
      </w:r>
      <w:r>
        <w:rPr>
          <w:spacing w:val="-16"/>
        </w:rPr>
        <w:t xml:space="preserve"> </w:t>
      </w:r>
      <w:r>
        <w:t>to</w:t>
      </w:r>
      <w:r>
        <w:rPr>
          <w:spacing w:val="-15"/>
        </w:rPr>
        <w:t xml:space="preserve"> </w:t>
      </w:r>
      <w:r>
        <w:t>ensure</w:t>
      </w:r>
      <w:r>
        <w:rPr>
          <w:spacing w:val="-14"/>
        </w:rPr>
        <w:t xml:space="preserve"> </w:t>
      </w:r>
      <w:r>
        <w:t>that</w:t>
      </w:r>
      <w:r>
        <w:rPr>
          <w:spacing w:val="-16"/>
        </w:rPr>
        <w:t xml:space="preserve"> </w:t>
      </w:r>
      <w:r>
        <w:t>it</w:t>
      </w:r>
      <w:r>
        <w:rPr>
          <w:spacing w:val="-14"/>
        </w:rPr>
        <w:t xml:space="preserve"> </w:t>
      </w:r>
      <w:proofErr w:type="gramStart"/>
      <w:r>
        <w:t>is</w:t>
      </w:r>
      <w:r>
        <w:rPr>
          <w:spacing w:val="-15"/>
        </w:rPr>
        <w:t xml:space="preserve"> </w:t>
      </w:r>
      <w:r>
        <w:t>capable of providing</w:t>
      </w:r>
      <w:proofErr w:type="gramEnd"/>
      <w:r>
        <w:t xml:space="preserve"> the level of protection for the Personal Data as is </w:t>
      </w:r>
      <w:r>
        <w:t>required by the Contract,</w:t>
      </w:r>
      <w:r>
        <w:rPr>
          <w:spacing w:val="-17"/>
        </w:rPr>
        <w:t xml:space="preserve"> </w:t>
      </w:r>
      <w:r>
        <w:t>and</w:t>
      </w:r>
      <w:r>
        <w:rPr>
          <w:spacing w:val="35"/>
        </w:rPr>
        <w:t xml:space="preserve"> </w:t>
      </w:r>
      <w:r>
        <w:t>provide</w:t>
      </w:r>
      <w:r>
        <w:rPr>
          <w:spacing w:val="-17"/>
        </w:rPr>
        <w:t xml:space="preserve"> </w:t>
      </w:r>
      <w:r>
        <w:t>evidence</w:t>
      </w:r>
      <w:r>
        <w:rPr>
          <w:spacing w:val="-15"/>
        </w:rPr>
        <w:t xml:space="preserve"> </w:t>
      </w:r>
      <w:r>
        <w:t>of</w:t>
      </w:r>
      <w:r>
        <w:rPr>
          <w:spacing w:val="-16"/>
        </w:rPr>
        <w:t xml:space="preserve"> </w:t>
      </w:r>
      <w:r>
        <w:t>such</w:t>
      </w:r>
      <w:r>
        <w:rPr>
          <w:spacing w:val="-15"/>
        </w:rPr>
        <w:t xml:space="preserve"> </w:t>
      </w:r>
      <w:r>
        <w:t>due</w:t>
      </w:r>
      <w:r>
        <w:rPr>
          <w:spacing w:val="-15"/>
        </w:rPr>
        <w:t xml:space="preserve"> </w:t>
      </w:r>
      <w:r>
        <w:t>diligence</w:t>
      </w:r>
      <w:r>
        <w:rPr>
          <w:spacing w:val="-15"/>
        </w:rPr>
        <w:t xml:space="preserve"> </w:t>
      </w:r>
      <w:r>
        <w:t>to</w:t>
      </w:r>
      <w:r>
        <w:rPr>
          <w:spacing w:val="-15"/>
        </w:rPr>
        <w:t xml:space="preserve"> </w:t>
      </w:r>
      <w:r>
        <w:t>the</w:t>
      </w:r>
      <w:r>
        <w:rPr>
          <w:spacing w:val="35"/>
        </w:rPr>
        <w:t xml:space="preserve"> </w:t>
      </w:r>
      <w:r>
        <w:t>other</w:t>
      </w:r>
      <w:r>
        <w:rPr>
          <w:spacing w:val="-17"/>
        </w:rPr>
        <w:t xml:space="preserve"> </w:t>
      </w:r>
      <w:r>
        <w:t>Party</w:t>
      </w:r>
      <w:r>
        <w:rPr>
          <w:spacing w:val="-16"/>
        </w:rPr>
        <w:t xml:space="preserve"> </w:t>
      </w:r>
      <w:r>
        <w:t>where reasonably requested; and</w:t>
      </w:r>
    </w:p>
    <w:p w14:paraId="02C3F895" w14:textId="77777777" w:rsidR="00A86FC4" w:rsidRDefault="00A86FC4">
      <w:pPr>
        <w:pStyle w:val="BodyText"/>
        <w:kinsoku w:val="0"/>
        <w:overflowPunct w:val="0"/>
        <w:spacing w:before="5"/>
      </w:pPr>
    </w:p>
    <w:p w14:paraId="332413FE" w14:textId="77777777" w:rsidR="00A86FC4" w:rsidRDefault="001E6FB0">
      <w:pPr>
        <w:pStyle w:val="ListParagraph"/>
        <w:numPr>
          <w:ilvl w:val="2"/>
          <w:numId w:val="3"/>
        </w:numPr>
        <w:tabs>
          <w:tab w:val="left" w:pos="1028"/>
        </w:tabs>
        <w:kinsoku w:val="0"/>
        <w:overflowPunct w:val="0"/>
        <w:ind w:right="655"/>
      </w:pPr>
      <w:r>
        <w:t>ensure that a suitable agreement is in place with the third party as required under applicable Data Protection Legislation.</w:t>
      </w:r>
    </w:p>
    <w:p w14:paraId="0A1FC308" w14:textId="77777777" w:rsidR="00A86FC4" w:rsidRDefault="001E6FB0">
      <w:pPr>
        <w:pStyle w:val="Heading1"/>
        <w:numPr>
          <w:ilvl w:val="0"/>
          <w:numId w:val="3"/>
        </w:numPr>
        <w:tabs>
          <w:tab w:val="left" w:pos="939"/>
        </w:tabs>
        <w:kinsoku w:val="0"/>
        <w:overflowPunct w:val="0"/>
        <w:spacing w:before="118"/>
        <w:ind w:left="939" w:hanging="719"/>
        <w:rPr>
          <w:spacing w:val="-2"/>
        </w:rPr>
      </w:pPr>
      <w:r>
        <w:t>Data</w:t>
      </w:r>
      <w:r>
        <w:rPr>
          <w:spacing w:val="-1"/>
        </w:rPr>
        <w:t xml:space="preserve"> </w:t>
      </w:r>
      <w:r>
        <w:rPr>
          <w:spacing w:val="-2"/>
        </w:rPr>
        <w:t>Retention</w:t>
      </w:r>
    </w:p>
    <w:p w14:paraId="7F89C685" w14:textId="77777777" w:rsidR="00A86FC4" w:rsidRDefault="001E6FB0">
      <w:pPr>
        <w:pStyle w:val="BodyText"/>
        <w:kinsoku w:val="0"/>
        <w:overflowPunct w:val="0"/>
        <w:spacing w:before="240"/>
        <w:ind w:left="940" w:right="652"/>
        <w:jc w:val="both"/>
      </w:pPr>
      <w:r>
        <w:t>The</w:t>
      </w:r>
      <w:r>
        <w:rPr>
          <w:spacing w:val="-14"/>
        </w:rPr>
        <w:t xml:space="preserve"> </w:t>
      </w:r>
      <w:r>
        <w:t>Parties</w:t>
      </w:r>
      <w:r>
        <w:rPr>
          <w:spacing w:val="-17"/>
        </w:rPr>
        <w:t xml:space="preserve"> </w:t>
      </w:r>
      <w:r>
        <w:t>agree</w:t>
      </w:r>
      <w:r>
        <w:rPr>
          <w:spacing w:val="-14"/>
        </w:rPr>
        <w:t xml:space="preserve"> </w:t>
      </w:r>
      <w:r>
        <w:t>to</w:t>
      </w:r>
      <w:r>
        <w:rPr>
          <w:spacing w:val="-14"/>
        </w:rPr>
        <w:t xml:space="preserve"> </w:t>
      </w:r>
      <w:r>
        <w:t>erase</w:t>
      </w:r>
      <w:r>
        <w:rPr>
          <w:spacing w:val="-14"/>
        </w:rPr>
        <w:t xml:space="preserve"> </w:t>
      </w:r>
      <w:r>
        <w:t>Personal</w:t>
      </w:r>
      <w:r>
        <w:rPr>
          <w:spacing w:val="-15"/>
        </w:rPr>
        <w:t xml:space="preserve"> </w:t>
      </w:r>
      <w:r>
        <w:t>Data</w:t>
      </w:r>
      <w:r>
        <w:rPr>
          <w:spacing w:val="-14"/>
        </w:rPr>
        <w:t xml:space="preserve"> </w:t>
      </w:r>
      <w:r>
        <w:t>from</w:t>
      </w:r>
      <w:r>
        <w:rPr>
          <w:spacing w:val="-13"/>
        </w:rPr>
        <w:t xml:space="preserve"> </w:t>
      </w:r>
      <w:r>
        <w:t>any</w:t>
      </w:r>
      <w:r>
        <w:rPr>
          <w:spacing w:val="-15"/>
        </w:rPr>
        <w:t xml:space="preserve"> </w:t>
      </w:r>
      <w:r>
        <w:t>computers,</w:t>
      </w:r>
      <w:r>
        <w:rPr>
          <w:spacing w:val="-14"/>
        </w:rPr>
        <w:t xml:space="preserve"> </w:t>
      </w:r>
      <w:r>
        <w:t>storage</w:t>
      </w:r>
      <w:r>
        <w:rPr>
          <w:spacing w:val="-14"/>
        </w:rPr>
        <w:t xml:space="preserve"> </w:t>
      </w:r>
      <w:r>
        <w:t>devices and storage media that are to be retained as soon as practicable after it has ceased</w:t>
      </w:r>
      <w:r>
        <w:rPr>
          <w:spacing w:val="-9"/>
        </w:rPr>
        <w:t xml:space="preserve"> </w:t>
      </w:r>
      <w:r>
        <w:t>to</w:t>
      </w:r>
      <w:r>
        <w:rPr>
          <w:spacing w:val="-12"/>
        </w:rPr>
        <w:t xml:space="preserve"> </w:t>
      </w:r>
      <w:r>
        <w:t>be</w:t>
      </w:r>
      <w:r>
        <w:rPr>
          <w:spacing w:val="-12"/>
        </w:rPr>
        <w:t xml:space="preserve"> </w:t>
      </w:r>
      <w:r>
        <w:t>necessary</w:t>
      </w:r>
      <w:r>
        <w:rPr>
          <w:spacing w:val="-10"/>
        </w:rPr>
        <w:t xml:space="preserve"> </w:t>
      </w:r>
      <w:r>
        <w:t>for</w:t>
      </w:r>
      <w:r>
        <w:rPr>
          <w:spacing w:val="-13"/>
        </w:rPr>
        <w:t xml:space="preserve"> </w:t>
      </w:r>
      <w:r>
        <w:t>them</w:t>
      </w:r>
      <w:r>
        <w:rPr>
          <w:spacing w:val="-11"/>
        </w:rPr>
        <w:t xml:space="preserve"> </w:t>
      </w:r>
      <w:r>
        <w:t>to</w:t>
      </w:r>
      <w:r>
        <w:rPr>
          <w:spacing w:val="-9"/>
        </w:rPr>
        <w:t xml:space="preserve"> </w:t>
      </w:r>
      <w:r>
        <w:t>retain</w:t>
      </w:r>
      <w:r>
        <w:rPr>
          <w:spacing w:val="-12"/>
        </w:rPr>
        <w:t xml:space="preserve"> </w:t>
      </w:r>
      <w:r>
        <w:t>such</w:t>
      </w:r>
      <w:r>
        <w:rPr>
          <w:spacing w:val="-9"/>
        </w:rPr>
        <w:t xml:space="preserve"> </w:t>
      </w:r>
      <w:r>
        <w:t>Personal</w:t>
      </w:r>
      <w:r>
        <w:rPr>
          <w:spacing w:val="-11"/>
        </w:rPr>
        <w:t xml:space="preserve"> </w:t>
      </w:r>
      <w:r>
        <w:t>Data</w:t>
      </w:r>
      <w:r>
        <w:rPr>
          <w:spacing w:val="-12"/>
        </w:rPr>
        <w:t xml:space="preserve"> </w:t>
      </w:r>
      <w:r>
        <w:t>under</w:t>
      </w:r>
      <w:r>
        <w:rPr>
          <w:spacing w:val="-13"/>
        </w:rPr>
        <w:t xml:space="preserve"> </w:t>
      </w:r>
      <w:r>
        <w:t>applicable Data</w:t>
      </w:r>
      <w:r>
        <w:rPr>
          <w:spacing w:val="-2"/>
        </w:rPr>
        <w:t xml:space="preserve"> </w:t>
      </w:r>
      <w:r>
        <w:t>Protection</w:t>
      </w:r>
      <w:r>
        <w:rPr>
          <w:spacing w:val="-4"/>
        </w:rPr>
        <w:t xml:space="preserve"> </w:t>
      </w:r>
      <w:r>
        <w:t>Legislation</w:t>
      </w:r>
      <w:r>
        <w:rPr>
          <w:spacing w:val="-4"/>
        </w:rPr>
        <w:t xml:space="preserve"> </w:t>
      </w:r>
      <w:r>
        <w:t>and</w:t>
      </w:r>
      <w:r>
        <w:rPr>
          <w:spacing w:val="-2"/>
        </w:rPr>
        <w:t xml:space="preserve"> </w:t>
      </w:r>
      <w:r>
        <w:t>their</w:t>
      </w:r>
      <w:r>
        <w:rPr>
          <w:spacing w:val="-4"/>
        </w:rPr>
        <w:t xml:space="preserve"> </w:t>
      </w:r>
      <w:r>
        <w:t>privacy</w:t>
      </w:r>
      <w:r>
        <w:rPr>
          <w:spacing w:val="-8"/>
        </w:rPr>
        <w:t xml:space="preserve"> </w:t>
      </w:r>
      <w:r>
        <w:t>policy</w:t>
      </w:r>
      <w:r>
        <w:rPr>
          <w:spacing w:val="-3"/>
        </w:rPr>
        <w:t xml:space="preserve"> </w:t>
      </w:r>
      <w:r>
        <w:t>(save</w:t>
      </w:r>
      <w:r>
        <w:rPr>
          <w:spacing w:val="-4"/>
        </w:rPr>
        <w:t xml:space="preserve"> </w:t>
      </w:r>
      <w:r>
        <w:t>to</w:t>
      </w:r>
      <w:r>
        <w:rPr>
          <w:spacing w:val="-4"/>
        </w:rPr>
        <w:t xml:space="preserve"> </w:t>
      </w:r>
      <w:r>
        <w:t>the</w:t>
      </w:r>
      <w:r>
        <w:rPr>
          <w:spacing w:val="-2"/>
        </w:rPr>
        <w:t xml:space="preserve"> </w:t>
      </w:r>
      <w:r>
        <w:t>extent</w:t>
      </w:r>
      <w:r>
        <w:rPr>
          <w:spacing w:val="-2"/>
        </w:rPr>
        <w:t xml:space="preserve"> </w:t>
      </w:r>
      <w:r>
        <w:t>(and</w:t>
      </w:r>
      <w:r>
        <w:rPr>
          <w:spacing w:val="-2"/>
        </w:rPr>
        <w:t xml:space="preserve"> </w:t>
      </w:r>
      <w:r>
        <w:t>for the</w:t>
      </w:r>
      <w:r>
        <w:rPr>
          <w:spacing w:val="-7"/>
        </w:rPr>
        <w:t xml:space="preserve"> </w:t>
      </w:r>
      <w:r>
        <w:t>limited</w:t>
      </w:r>
      <w:r>
        <w:rPr>
          <w:spacing w:val="-4"/>
        </w:rPr>
        <w:t xml:space="preserve"> </w:t>
      </w:r>
      <w:r>
        <w:t>period)</w:t>
      </w:r>
      <w:r>
        <w:rPr>
          <w:spacing w:val="-8"/>
        </w:rPr>
        <w:t xml:space="preserve"> </w:t>
      </w:r>
      <w:r>
        <w:t>that</w:t>
      </w:r>
      <w:r>
        <w:rPr>
          <w:spacing w:val="-7"/>
        </w:rPr>
        <w:t xml:space="preserve"> </w:t>
      </w:r>
      <w:r>
        <w:t>such</w:t>
      </w:r>
      <w:r>
        <w:rPr>
          <w:spacing w:val="-4"/>
        </w:rPr>
        <w:t xml:space="preserve"> </w:t>
      </w:r>
      <w:r>
        <w:t>information</w:t>
      </w:r>
      <w:r>
        <w:rPr>
          <w:spacing w:val="-7"/>
        </w:rPr>
        <w:t xml:space="preserve"> </w:t>
      </w:r>
      <w:r>
        <w:t>needs</w:t>
      </w:r>
      <w:r>
        <w:rPr>
          <w:spacing w:val="-5"/>
        </w:rPr>
        <w:t xml:space="preserve"> </w:t>
      </w:r>
      <w:r>
        <w:t>to</w:t>
      </w:r>
      <w:r>
        <w:rPr>
          <w:spacing w:val="-7"/>
        </w:rPr>
        <w:t xml:space="preserve"> </w:t>
      </w:r>
      <w:r>
        <w:t>be</w:t>
      </w:r>
      <w:r>
        <w:rPr>
          <w:spacing w:val="-7"/>
        </w:rPr>
        <w:t xml:space="preserve"> </w:t>
      </w:r>
      <w:r>
        <w:t>retained</w:t>
      </w:r>
      <w:r>
        <w:rPr>
          <w:spacing w:val="-7"/>
        </w:rPr>
        <w:t xml:space="preserve"> </w:t>
      </w:r>
      <w:r>
        <w:t>by</w:t>
      </w:r>
      <w:r>
        <w:rPr>
          <w:spacing w:val="-5"/>
        </w:rPr>
        <w:t xml:space="preserve"> </w:t>
      </w:r>
      <w:r>
        <w:t>the</w:t>
      </w:r>
      <w:r>
        <w:rPr>
          <w:spacing w:val="-9"/>
        </w:rPr>
        <w:t xml:space="preserve"> </w:t>
      </w:r>
      <w:r>
        <w:t>a</w:t>
      </w:r>
      <w:r>
        <w:rPr>
          <w:spacing w:val="-4"/>
        </w:rPr>
        <w:t xml:space="preserve"> </w:t>
      </w:r>
      <w:r>
        <w:t>Party</w:t>
      </w:r>
      <w:r>
        <w:rPr>
          <w:spacing w:val="-5"/>
        </w:rPr>
        <w:t xml:space="preserve"> </w:t>
      </w:r>
      <w:r>
        <w:t>for statutory compliance purposes or as otherwise required by the Contract), and taking all further actions as may be necessary to ensure its compliance with Data Protection Legislation and its privacy policy.</w:t>
      </w:r>
    </w:p>
    <w:p w14:paraId="6391DA7E" w14:textId="77777777" w:rsidR="00A86FC4" w:rsidRDefault="00A86FC4">
      <w:pPr>
        <w:pStyle w:val="BodyText"/>
        <w:kinsoku w:val="0"/>
        <w:overflowPunct w:val="0"/>
        <w:rPr>
          <w:sz w:val="20"/>
          <w:szCs w:val="20"/>
        </w:rPr>
      </w:pPr>
    </w:p>
    <w:p w14:paraId="6D780F7A" w14:textId="77777777" w:rsidR="00A86FC4" w:rsidRDefault="00A86FC4">
      <w:pPr>
        <w:pStyle w:val="BodyText"/>
        <w:kinsoku w:val="0"/>
        <w:overflowPunct w:val="0"/>
        <w:rPr>
          <w:sz w:val="20"/>
          <w:szCs w:val="20"/>
        </w:rPr>
      </w:pPr>
    </w:p>
    <w:p w14:paraId="31F6B741" w14:textId="77777777" w:rsidR="00A86FC4" w:rsidRDefault="00A86FC4">
      <w:pPr>
        <w:pStyle w:val="BodyText"/>
        <w:kinsoku w:val="0"/>
        <w:overflowPunct w:val="0"/>
        <w:rPr>
          <w:sz w:val="20"/>
          <w:szCs w:val="20"/>
        </w:rPr>
      </w:pPr>
    </w:p>
    <w:p w14:paraId="60E0FCDF" w14:textId="77777777" w:rsidR="00A86FC4" w:rsidRDefault="00A86FC4">
      <w:pPr>
        <w:pStyle w:val="BodyText"/>
        <w:kinsoku w:val="0"/>
        <w:overflowPunct w:val="0"/>
        <w:rPr>
          <w:sz w:val="20"/>
          <w:szCs w:val="20"/>
        </w:rPr>
      </w:pPr>
    </w:p>
    <w:p w14:paraId="3251E30F" w14:textId="77777777" w:rsidR="00A86FC4" w:rsidRDefault="00A86FC4">
      <w:pPr>
        <w:pStyle w:val="BodyText"/>
        <w:kinsoku w:val="0"/>
        <w:overflowPunct w:val="0"/>
        <w:rPr>
          <w:sz w:val="20"/>
          <w:szCs w:val="20"/>
        </w:rPr>
      </w:pPr>
    </w:p>
    <w:p w14:paraId="0A808D72" w14:textId="77777777" w:rsidR="00A86FC4" w:rsidRDefault="00A86FC4">
      <w:pPr>
        <w:pStyle w:val="BodyText"/>
        <w:kinsoku w:val="0"/>
        <w:overflowPunct w:val="0"/>
        <w:rPr>
          <w:sz w:val="20"/>
          <w:szCs w:val="20"/>
        </w:rPr>
      </w:pPr>
    </w:p>
    <w:p w14:paraId="00BEFD79" w14:textId="77777777" w:rsidR="00A86FC4" w:rsidRDefault="00A86FC4">
      <w:pPr>
        <w:pStyle w:val="BodyText"/>
        <w:kinsoku w:val="0"/>
        <w:overflowPunct w:val="0"/>
        <w:rPr>
          <w:sz w:val="20"/>
          <w:szCs w:val="20"/>
        </w:rPr>
      </w:pPr>
    </w:p>
    <w:p w14:paraId="3A0EC122" w14:textId="77777777" w:rsidR="00A86FC4" w:rsidRDefault="00A86FC4">
      <w:pPr>
        <w:pStyle w:val="BodyText"/>
        <w:kinsoku w:val="0"/>
        <w:overflowPunct w:val="0"/>
        <w:rPr>
          <w:sz w:val="20"/>
          <w:szCs w:val="20"/>
        </w:rPr>
      </w:pPr>
    </w:p>
    <w:p w14:paraId="6313F557" w14:textId="77777777" w:rsidR="00A86FC4" w:rsidRDefault="00A86FC4">
      <w:pPr>
        <w:pStyle w:val="BodyText"/>
        <w:kinsoku w:val="0"/>
        <w:overflowPunct w:val="0"/>
        <w:rPr>
          <w:sz w:val="20"/>
          <w:szCs w:val="20"/>
        </w:rPr>
      </w:pPr>
    </w:p>
    <w:p w14:paraId="0FB7F48F" w14:textId="77777777" w:rsidR="00A86FC4" w:rsidRDefault="00A86FC4">
      <w:pPr>
        <w:pStyle w:val="BodyText"/>
        <w:kinsoku w:val="0"/>
        <w:overflowPunct w:val="0"/>
        <w:rPr>
          <w:sz w:val="20"/>
          <w:szCs w:val="20"/>
        </w:rPr>
      </w:pPr>
    </w:p>
    <w:p w14:paraId="1F2DBF48" w14:textId="77777777" w:rsidR="00A86FC4" w:rsidRDefault="00A86FC4">
      <w:pPr>
        <w:pStyle w:val="BodyText"/>
        <w:kinsoku w:val="0"/>
        <w:overflowPunct w:val="0"/>
        <w:rPr>
          <w:sz w:val="20"/>
          <w:szCs w:val="20"/>
        </w:rPr>
      </w:pPr>
    </w:p>
    <w:p w14:paraId="391002E0" w14:textId="77777777" w:rsidR="00A86FC4" w:rsidRDefault="00A86FC4">
      <w:pPr>
        <w:pStyle w:val="BodyText"/>
        <w:kinsoku w:val="0"/>
        <w:overflowPunct w:val="0"/>
        <w:rPr>
          <w:sz w:val="20"/>
          <w:szCs w:val="20"/>
        </w:rPr>
      </w:pPr>
    </w:p>
    <w:p w14:paraId="364B1D6C" w14:textId="77777777" w:rsidR="00A86FC4" w:rsidRDefault="00A86FC4">
      <w:pPr>
        <w:pStyle w:val="BodyText"/>
        <w:kinsoku w:val="0"/>
        <w:overflowPunct w:val="0"/>
        <w:rPr>
          <w:sz w:val="20"/>
          <w:szCs w:val="20"/>
        </w:rPr>
      </w:pPr>
    </w:p>
    <w:p w14:paraId="7AB48E19" w14:textId="77777777" w:rsidR="00A86FC4" w:rsidRDefault="00A86FC4">
      <w:pPr>
        <w:pStyle w:val="BodyText"/>
        <w:kinsoku w:val="0"/>
        <w:overflowPunct w:val="0"/>
        <w:rPr>
          <w:sz w:val="20"/>
          <w:szCs w:val="20"/>
        </w:rPr>
      </w:pPr>
    </w:p>
    <w:p w14:paraId="7BBC5B6D" w14:textId="77777777" w:rsidR="00A86FC4" w:rsidRDefault="00A86FC4">
      <w:pPr>
        <w:pStyle w:val="BodyText"/>
        <w:kinsoku w:val="0"/>
        <w:overflowPunct w:val="0"/>
        <w:rPr>
          <w:sz w:val="20"/>
          <w:szCs w:val="20"/>
        </w:rPr>
      </w:pPr>
    </w:p>
    <w:p w14:paraId="040C58AA" w14:textId="77777777" w:rsidR="00A86FC4" w:rsidRDefault="00A86FC4">
      <w:pPr>
        <w:pStyle w:val="BodyText"/>
        <w:kinsoku w:val="0"/>
        <w:overflowPunct w:val="0"/>
        <w:rPr>
          <w:sz w:val="20"/>
          <w:szCs w:val="20"/>
        </w:rPr>
      </w:pPr>
    </w:p>
    <w:p w14:paraId="68B2332B" w14:textId="77777777" w:rsidR="00A86FC4" w:rsidRDefault="00A86FC4">
      <w:pPr>
        <w:pStyle w:val="BodyText"/>
        <w:kinsoku w:val="0"/>
        <w:overflowPunct w:val="0"/>
        <w:rPr>
          <w:sz w:val="20"/>
          <w:szCs w:val="20"/>
        </w:rPr>
      </w:pPr>
    </w:p>
    <w:p w14:paraId="1761E86B" w14:textId="77777777" w:rsidR="00A86FC4" w:rsidRDefault="00A86FC4">
      <w:pPr>
        <w:pStyle w:val="BodyText"/>
        <w:kinsoku w:val="0"/>
        <w:overflowPunct w:val="0"/>
        <w:rPr>
          <w:sz w:val="20"/>
          <w:szCs w:val="20"/>
        </w:rPr>
      </w:pPr>
    </w:p>
    <w:p w14:paraId="221E04A6" w14:textId="77777777" w:rsidR="00A86FC4" w:rsidRDefault="00A86FC4">
      <w:pPr>
        <w:pStyle w:val="BodyText"/>
        <w:kinsoku w:val="0"/>
        <w:overflowPunct w:val="0"/>
        <w:rPr>
          <w:sz w:val="20"/>
          <w:szCs w:val="20"/>
        </w:rPr>
      </w:pPr>
    </w:p>
    <w:p w14:paraId="74A51B7C" w14:textId="77777777" w:rsidR="00A86FC4" w:rsidRDefault="00A86FC4">
      <w:pPr>
        <w:pStyle w:val="BodyText"/>
        <w:kinsoku w:val="0"/>
        <w:overflowPunct w:val="0"/>
        <w:spacing w:before="106"/>
        <w:rPr>
          <w:sz w:val="20"/>
          <w:szCs w:val="20"/>
        </w:rPr>
      </w:pPr>
    </w:p>
    <w:p w14:paraId="7D1C5350" w14:textId="77777777" w:rsidR="00A86FC4" w:rsidRDefault="001E6FB0">
      <w:pPr>
        <w:pStyle w:val="BodyText"/>
        <w:kinsoku w:val="0"/>
        <w:overflowPunct w:val="0"/>
        <w:ind w:left="2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42B51A39" w14:textId="77777777" w:rsidR="00286E4C" w:rsidRDefault="001E6FB0">
      <w:pPr>
        <w:pStyle w:val="BodyText"/>
        <w:kinsoku w:val="0"/>
        <w:overflowPunct w:val="0"/>
        <w:spacing w:before="34"/>
        <w:ind w:left="8891"/>
        <w:rPr>
          <w:spacing w:val="-5"/>
          <w:sz w:val="20"/>
          <w:szCs w:val="20"/>
        </w:rPr>
      </w:pPr>
      <w:r>
        <w:rPr>
          <w:spacing w:val="-2"/>
          <w:sz w:val="20"/>
          <w:szCs w:val="20"/>
        </w:rPr>
        <w:t>-</w:t>
      </w:r>
      <w:r>
        <w:rPr>
          <w:spacing w:val="-5"/>
          <w:sz w:val="20"/>
          <w:szCs w:val="20"/>
        </w:rPr>
        <w:t>20-</w:t>
      </w:r>
    </w:p>
    <w:sectPr w:rsidR="00286E4C">
      <w:pgSz w:w="11910" w:h="16840"/>
      <w:pgMar w:top="1340" w:right="780" w:bottom="460" w:left="1220" w:header="715" w:footer="2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6BEC3" w14:textId="77777777" w:rsidR="00286E4C" w:rsidRDefault="00286E4C">
      <w:r>
        <w:separator/>
      </w:r>
    </w:p>
  </w:endnote>
  <w:endnote w:type="continuationSeparator" w:id="0">
    <w:p w14:paraId="0A0F8729" w14:textId="77777777" w:rsidR="00286E4C" w:rsidRDefault="0028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C627A" w14:textId="6AB2CAE9" w:rsidR="00A86FC4" w:rsidRDefault="0072080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1431644B" wp14:editId="7D20B453">
              <wp:simplePos x="0" y="0"/>
              <wp:positionH relativeFrom="page">
                <wp:posOffset>241935</wp:posOffset>
              </wp:positionH>
              <wp:positionV relativeFrom="page">
                <wp:posOffset>10383520</wp:posOffset>
              </wp:positionV>
              <wp:extent cx="422275" cy="114300"/>
              <wp:effectExtent l="0" t="0" r="0" b="0"/>
              <wp:wrapNone/>
              <wp:docPr id="897602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C99A5" w14:textId="77777777" w:rsidR="00A86FC4" w:rsidRDefault="001E6FB0">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1644B" id="_x0000_t202" coordsize="21600,21600" o:spt="202" path="m,l,21600r21600,l21600,xe">
              <v:stroke joinstyle="miter"/>
              <v:path gradientshapeok="t" o:connecttype="rect"/>
            </v:shapetype>
            <v:shape id="Text Box 2" o:spid="_x0000_s1027" type="#_x0000_t202" style="position:absolute;margin-left:19.05pt;margin-top:817.6pt;width:33.25pt;height: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" o:allowincell="f" filled="f" stroked="f">
              <v:textbox inset="0,0,0,0">
                <w:txbxContent>
                  <w:p w14:paraId="197C99A5" w14:textId="77777777" w:rsidR="00000000" w:rsidRDefault="00000000">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F4C8B" w14:textId="77777777" w:rsidR="00286E4C" w:rsidRDefault="00286E4C">
      <w:r>
        <w:separator/>
      </w:r>
    </w:p>
  </w:footnote>
  <w:footnote w:type="continuationSeparator" w:id="0">
    <w:p w14:paraId="49E05479" w14:textId="77777777" w:rsidR="00286E4C" w:rsidRDefault="0028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37230" w14:textId="4E034A68" w:rsidR="00A86FC4" w:rsidRDefault="0072080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7BB2C4B6" wp14:editId="30C699B4">
              <wp:simplePos x="0" y="0"/>
              <wp:positionH relativeFrom="page">
                <wp:posOffset>901700</wp:posOffset>
              </wp:positionH>
              <wp:positionV relativeFrom="page">
                <wp:posOffset>441325</wp:posOffset>
              </wp:positionV>
              <wp:extent cx="2218055" cy="313690"/>
              <wp:effectExtent l="0" t="0" r="0" b="0"/>
              <wp:wrapNone/>
              <wp:docPr id="13464806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CFD7B" w14:textId="77777777" w:rsidR="00A86FC4" w:rsidRDefault="001E6FB0">
                          <w:pPr>
                            <w:pStyle w:val="BodyText"/>
                            <w:kinsoku w:val="0"/>
                            <w:overflowPunct w:val="0"/>
                            <w:spacing w:before="12"/>
                            <w:ind w:left="20"/>
                            <w:rPr>
                              <w:b/>
                              <w:bCs/>
                              <w:spacing w:val="-4"/>
                              <w:sz w:val="20"/>
                              <w:szCs w:val="20"/>
                            </w:rPr>
                          </w:pPr>
                          <w:r>
                            <w:rPr>
                              <w:b/>
                              <w:bCs/>
                              <w:sz w:val="20"/>
                              <w:szCs w:val="20"/>
                            </w:rPr>
                            <w:t>Joint</w:t>
                          </w:r>
                          <w:r>
                            <w:rPr>
                              <w:b/>
                              <w:bCs/>
                              <w:spacing w:val="-8"/>
                              <w:sz w:val="20"/>
                              <w:szCs w:val="20"/>
                            </w:rPr>
                            <w:t xml:space="preserve"> </w:t>
                          </w:r>
                          <w:r>
                            <w:rPr>
                              <w:b/>
                              <w:bCs/>
                              <w:sz w:val="20"/>
                              <w:szCs w:val="20"/>
                            </w:rPr>
                            <w:t>Schedule</w:t>
                          </w:r>
                          <w:r>
                            <w:rPr>
                              <w:b/>
                              <w:bCs/>
                              <w:spacing w:val="-9"/>
                              <w:sz w:val="20"/>
                              <w:szCs w:val="20"/>
                            </w:rPr>
                            <w:t xml:space="preserve"> </w:t>
                          </w:r>
                          <w:r>
                            <w:rPr>
                              <w:b/>
                              <w:bCs/>
                              <w:sz w:val="20"/>
                              <w:szCs w:val="20"/>
                            </w:rPr>
                            <w:t>11</w:t>
                          </w:r>
                          <w:r>
                            <w:rPr>
                              <w:b/>
                              <w:bCs/>
                              <w:spacing w:val="-8"/>
                              <w:sz w:val="20"/>
                              <w:szCs w:val="20"/>
                            </w:rPr>
                            <w:t xml:space="preserve"> </w:t>
                          </w:r>
                          <w:r>
                            <w:rPr>
                              <w:b/>
                              <w:bCs/>
                              <w:sz w:val="20"/>
                              <w:szCs w:val="20"/>
                            </w:rPr>
                            <w:t>(Processing</w:t>
                          </w:r>
                          <w:r>
                            <w:rPr>
                              <w:b/>
                              <w:bCs/>
                              <w:spacing w:val="-8"/>
                              <w:sz w:val="20"/>
                              <w:szCs w:val="20"/>
                            </w:rPr>
                            <w:t xml:space="preserve"> </w:t>
                          </w:r>
                          <w:r>
                            <w:rPr>
                              <w:b/>
                              <w:bCs/>
                              <w:spacing w:val="-4"/>
                              <w:sz w:val="20"/>
                              <w:szCs w:val="20"/>
                            </w:rPr>
                            <w:t>Data)</w:t>
                          </w:r>
                        </w:p>
                        <w:p w14:paraId="0EC52370" w14:textId="77777777" w:rsidR="00A86FC4" w:rsidRDefault="001E6FB0">
                          <w:pPr>
                            <w:pStyle w:val="BodyText"/>
                            <w:kinsoku w:val="0"/>
                            <w:overflowPunct w:val="0"/>
                            <w:spacing w:before="1"/>
                            <w:ind w:left="20"/>
                            <w:rPr>
                              <w:spacing w:val="-4"/>
                              <w:sz w:val="20"/>
                              <w:szCs w:val="20"/>
                            </w:rPr>
                          </w:pPr>
                          <w:r>
                            <w:rPr>
                              <w:spacing w:val="-2"/>
                              <w:sz w:val="20"/>
                              <w:szCs w:val="20"/>
                            </w:rPr>
                            <w:t>Crown</w:t>
                          </w:r>
                          <w:r>
                            <w:rPr>
                              <w:spacing w:val="6"/>
                              <w:sz w:val="20"/>
                              <w:szCs w:val="20"/>
                            </w:rPr>
                            <w:t xml:space="preserve"> </w:t>
                          </w:r>
                          <w:r>
                            <w:rPr>
                              <w:spacing w:val="-2"/>
                              <w:sz w:val="20"/>
                              <w:szCs w:val="20"/>
                            </w:rPr>
                            <w:t>Copyright</w:t>
                          </w:r>
                          <w:r>
                            <w:rPr>
                              <w:spacing w:val="-13"/>
                              <w:sz w:val="20"/>
                              <w:szCs w:val="20"/>
                            </w:rPr>
                            <w:t xml:space="preserve"> </w:t>
                          </w:r>
                          <w:r>
                            <w:rPr>
                              <w:spacing w:val="-4"/>
                              <w:sz w:val="20"/>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2C4B6" id="_x0000_t202" coordsize="21600,21600" o:spt="202" path="m,l,21600r21600,l21600,xe">
              <v:stroke joinstyle="miter"/>
              <v:path gradientshapeok="t" o:connecttype="rect"/>
            </v:shapetype>
            <v:shape id="Text Box 1" o:spid="_x0000_s1026" type="#_x0000_t202" style="position:absolute;margin-left:71pt;margin-top:34.75pt;width:174.65pt;height:2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" o:allowincell="f" filled="f" stroked="f">
              <v:textbox inset="0,0,0,0">
                <w:txbxContent>
                  <w:p w14:paraId="30ECFD7B" w14:textId="77777777" w:rsidR="00000000" w:rsidRDefault="00000000">
                    <w:pPr>
                      <w:pStyle w:val="BodyText"/>
                      <w:kinsoku w:val="0"/>
                      <w:overflowPunct w:val="0"/>
                      <w:spacing w:before="12"/>
                      <w:ind w:left="20"/>
                      <w:rPr>
                        <w:b/>
                        <w:bCs/>
                        <w:spacing w:val="-4"/>
                        <w:sz w:val="20"/>
                        <w:szCs w:val="20"/>
                      </w:rPr>
                    </w:pPr>
                    <w:r>
                      <w:rPr>
                        <w:b/>
                        <w:bCs/>
                        <w:sz w:val="20"/>
                        <w:szCs w:val="20"/>
                      </w:rPr>
                      <w:t>Joint</w:t>
                    </w:r>
                    <w:r>
                      <w:rPr>
                        <w:b/>
                        <w:bCs/>
                        <w:spacing w:val="-8"/>
                        <w:sz w:val="20"/>
                        <w:szCs w:val="20"/>
                      </w:rPr>
                      <w:t xml:space="preserve"> </w:t>
                    </w:r>
                    <w:r>
                      <w:rPr>
                        <w:b/>
                        <w:bCs/>
                        <w:sz w:val="20"/>
                        <w:szCs w:val="20"/>
                      </w:rPr>
                      <w:t>Schedule</w:t>
                    </w:r>
                    <w:r>
                      <w:rPr>
                        <w:b/>
                        <w:bCs/>
                        <w:spacing w:val="-9"/>
                        <w:sz w:val="20"/>
                        <w:szCs w:val="20"/>
                      </w:rPr>
                      <w:t xml:space="preserve"> </w:t>
                    </w:r>
                    <w:r>
                      <w:rPr>
                        <w:b/>
                        <w:bCs/>
                        <w:sz w:val="20"/>
                        <w:szCs w:val="20"/>
                      </w:rPr>
                      <w:t>11</w:t>
                    </w:r>
                    <w:r>
                      <w:rPr>
                        <w:b/>
                        <w:bCs/>
                        <w:spacing w:val="-8"/>
                        <w:sz w:val="20"/>
                        <w:szCs w:val="20"/>
                      </w:rPr>
                      <w:t xml:space="preserve"> </w:t>
                    </w:r>
                    <w:r>
                      <w:rPr>
                        <w:b/>
                        <w:bCs/>
                        <w:sz w:val="20"/>
                        <w:szCs w:val="20"/>
                      </w:rPr>
                      <w:t>(Processing</w:t>
                    </w:r>
                    <w:r>
                      <w:rPr>
                        <w:b/>
                        <w:bCs/>
                        <w:spacing w:val="-8"/>
                        <w:sz w:val="20"/>
                        <w:szCs w:val="20"/>
                      </w:rPr>
                      <w:t xml:space="preserve"> </w:t>
                    </w:r>
                    <w:r>
                      <w:rPr>
                        <w:b/>
                        <w:bCs/>
                        <w:spacing w:val="-4"/>
                        <w:sz w:val="20"/>
                        <w:szCs w:val="20"/>
                      </w:rPr>
                      <w:t>Data)</w:t>
                    </w:r>
                  </w:p>
                  <w:p w14:paraId="0EC52370" w14:textId="77777777" w:rsidR="00000000" w:rsidRDefault="00000000">
                    <w:pPr>
                      <w:pStyle w:val="BodyText"/>
                      <w:kinsoku w:val="0"/>
                      <w:overflowPunct w:val="0"/>
                      <w:spacing w:before="1"/>
                      <w:ind w:left="20"/>
                      <w:rPr>
                        <w:spacing w:val="-4"/>
                        <w:sz w:val="20"/>
                        <w:szCs w:val="20"/>
                      </w:rPr>
                    </w:pPr>
                    <w:r>
                      <w:rPr>
                        <w:spacing w:val="-2"/>
                        <w:sz w:val="20"/>
                        <w:szCs w:val="20"/>
                      </w:rPr>
                      <w:t>Crown</w:t>
                    </w:r>
                    <w:r>
                      <w:rPr>
                        <w:spacing w:val="6"/>
                        <w:sz w:val="20"/>
                        <w:szCs w:val="20"/>
                      </w:rPr>
                      <w:t xml:space="preserve"> </w:t>
                    </w:r>
                    <w:r>
                      <w:rPr>
                        <w:spacing w:val="-2"/>
                        <w:sz w:val="20"/>
                        <w:szCs w:val="20"/>
                      </w:rPr>
                      <w:t>Copyright</w:t>
                    </w:r>
                    <w:r>
                      <w:rPr>
                        <w:spacing w:val="-13"/>
                        <w:sz w:val="20"/>
                        <w:szCs w:val="20"/>
                      </w:rPr>
                      <w:t xml:space="preserve"> </w:t>
                    </w:r>
                    <w:r>
                      <w:rPr>
                        <w:spacing w:val="-4"/>
                        <w:sz w:val="20"/>
                        <w:szCs w:val="20"/>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928" w:hanging="708"/>
      </w:pPr>
      <w:rPr>
        <w:rFonts w:ascii="Arial" w:hAnsi="Arial" w:cs="Arial"/>
        <w:b w:val="0"/>
        <w:bCs w:val="0"/>
        <w:i w:val="0"/>
        <w:iCs w:val="0"/>
        <w:spacing w:val="0"/>
        <w:w w:val="100"/>
        <w:sz w:val="24"/>
        <w:szCs w:val="24"/>
      </w:rPr>
    </w:lvl>
    <w:lvl w:ilvl="1">
      <w:start w:val="1"/>
      <w:numFmt w:val="lowerLetter"/>
      <w:lvlText w:val="(%2)"/>
      <w:lvlJc w:val="left"/>
      <w:pPr>
        <w:ind w:left="1028" w:hanging="708"/>
      </w:pPr>
      <w:rPr>
        <w:rFonts w:ascii="Arial" w:hAnsi="Arial" w:cs="Arial"/>
        <w:b w:val="0"/>
        <w:bCs w:val="0"/>
        <w:i w:val="0"/>
        <w:iCs w:val="0"/>
        <w:spacing w:val="-1"/>
        <w:w w:val="100"/>
        <w:sz w:val="24"/>
        <w:szCs w:val="24"/>
      </w:rPr>
    </w:lvl>
    <w:lvl w:ilvl="2">
      <w:start w:val="1"/>
      <w:numFmt w:val="lowerRoman"/>
      <w:lvlText w:val="(%3)"/>
      <w:lvlJc w:val="left"/>
      <w:pPr>
        <w:ind w:left="2346" w:hanging="708"/>
      </w:pPr>
      <w:rPr>
        <w:rFonts w:ascii="Arial" w:hAnsi="Arial" w:cs="Arial"/>
        <w:b w:val="0"/>
        <w:bCs w:val="0"/>
        <w:i w:val="0"/>
        <w:iCs w:val="0"/>
        <w:spacing w:val="-1"/>
        <w:w w:val="100"/>
        <w:sz w:val="24"/>
        <w:szCs w:val="24"/>
      </w:rPr>
    </w:lvl>
    <w:lvl w:ilvl="3">
      <w:start w:val="1"/>
      <w:numFmt w:val="upperLetter"/>
      <w:lvlText w:val="(%4)"/>
      <w:lvlJc w:val="left"/>
      <w:pPr>
        <w:ind w:left="3056" w:hanging="711"/>
      </w:pPr>
      <w:rPr>
        <w:rFonts w:ascii="Arial" w:hAnsi="Arial" w:cs="Arial"/>
        <w:b w:val="0"/>
        <w:bCs w:val="0"/>
        <w:i w:val="0"/>
        <w:iCs w:val="0"/>
        <w:spacing w:val="-1"/>
        <w:w w:val="100"/>
        <w:sz w:val="24"/>
        <w:szCs w:val="24"/>
      </w:rPr>
    </w:lvl>
    <w:lvl w:ilvl="4">
      <w:numFmt w:val="bullet"/>
      <w:lvlText w:val="•"/>
      <w:lvlJc w:val="left"/>
      <w:pPr>
        <w:ind w:left="4038" w:hanging="711"/>
      </w:pPr>
    </w:lvl>
    <w:lvl w:ilvl="5">
      <w:numFmt w:val="bullet"/>
      <w:lvlText w:val="•"/>
      <w:lvlJc w:val="left"/>
      <w:pPr>
        <w:ind w:left="5016" w:hanging="711"/>
      </w:pPr>
    </w:lvl>
    <w:lvl w:ilvl="6">
      <w:numFmt w:val="bullet"/>
      <w:lvlText w:val="•"/>
      <w:lvlJc w:val="left"/>
      <w:pPr>
        <w:ind w:left="5994" w:hanging="711"/>
      </w:pPr>
    </w:lvl>
    <w:lvl w:ilvl="7">
      <w:numFmt w:val="bullet"/>
      <w:lvlText w:val="•"/>
      <w:lvlJc w:val="left"/>
      <w:pPr>
        <w:ind w:left="6972" w:hanging="711"/>
      </w:pPr>
    </w:lvl>
    <w:lvl w:ilvl="8">
      <w:numFmt w:val="bullet"/>
      <w:lvlText w:val="•"/>
      <w:lvlJc w:val="left"/>
      <w:pPr>
        <w:ind w:left="7950" w:hanging="711"/>
      </w:pPr>
    </w:lvl>
  </w:abstractNum>
  <w:abstractNum w:abstractNumId="1" w15:restartNumberingAfterBreak="0">
    <w:nsid w:val="00000403"/>
    <w:multiLevelType w:val="multilevel"/>
    <w:tmpl w:val="FFFFFFFF"/>
    <w:lvl w:ilvl="0">
      <w:start w:val="1"/>
      <w:numFmt w:val="decimal"/>
      <w:lvlText w:val="%1"/>
      <w:lvlJc w:val="left"/>
      <w:pPr>
        <w:ind w:left="940" w:hanging="720"/>
      </w:pPr>
    </w:lvl>
    <w:lvl w:ilvl="1">
      <w:start w:val="1"/>
      <w:numFmt w:val="decimal"/>
      <w:lvlText w:val="%1.%2"/>
      <w:lvlJc w:val="left"/>
      <w:pPr>
        <w:ind w:left="940" w:hanging="720"/>
      </w:pPr>
      <w:rPr>
        <w:rFonts w:ascii="Arial" w:hAnsi="Arial" w:cs="Arial"/>
        <w:b w:val="0"/>
        <w:bCs w:val="0"/>
        <w:i w:val="0"/>
        <w:iCs w:val="0"/>
        <w:spacing w:val="0"/>
        <w:w w:val="100"/>
        <w:sz w:val="24"/>
        <w:szCs w:val="24"/>
      </w:rPr>
    </w:lvl>
    <w:lvl w:ilvl="2">
      <w:start w:val="1"/>
      <w:numFmt w:val="lowerLetter"/>
      <w:lvlText w:val="(%3)"/>
      <w:lvlJc w:val="left"/>
      <w:pPr>
        <w:ind w:left="2380" w:hanging="1167"/>
      </w:pPr>
      <w:rPr>
        <w:rFonts w:ascii="Arial" w:hAnsi="Arial" w:cs="Arial"/>
        <w:b w:val="0"/>
        <w:bCs w:val="0"/>
        <w:i w:val="0"/>
        <w:iCs w:val="0"/>
        <w:spacing w:val="-1"/>
        <w:w w:val="100"/>
        <w:sz w:val="24"/>
        <w:szCs w:val="24"/>
      </w:rPr>
    </w:lvl>
    <w:lvl w:ilvl="3">
      <w:numFmt w:val="bullet"/>
      <w:lvlText w:val="•"/>
      <w:lvlJc w:val="left"/>
      <w:pPr>
        <w:ind w:left="3320" w:hanging="1167"/>
      </w:pPr>
    </w:lvl>
    <w:lvl w:ilvl="4">
      <w:numFmt w:val="bullet"/>
      <w:lvlText w:val="•"/>
      <w:lvlJc w:val="left"/>
      <w:pPr>
        <w:ind w:left="4261" w:hanging="1167"/>
      </w:pPr>
    </w:lvl>
    <w:lvl w:ilvl="5">
      <w:numFmt w:val="bullet"/>
      <w:lvlText w:val="•"/>
      <w:lvlJc w:val="left"/>
      <w:pPr>
        <w:ind w:left="5202" w:hanging="1167"/>
      </w:pPr>
    </w:lvl>
    <w:lvl w:ilvl="6">
      <w:numFmt w:val="bullet"/>
      <w:lvlText w:val="•"/>
      <w:lvlJc w:val="left"/>
      <w:pPr>
        <w:ind w:left="6143" w:hanging="1167"/>
      </w:pPr>
    </w:lvl>
    <w:lvl w:ilvl="7">
      <w:numFmt w:val="bullet"/>
      <w:lvlText w:val="•"/>
      <w:lvlJc w:val="left"/>
      <w:pPr>
        <w:ind w:left="7084" w:hanging="1167"/>
      </w:pPr>
    </w:lvl>
    <w:lvl w:ilvl="8">
      <w:numFmt w:val="bullet"/>
      <w:lvlText w:val="•"/>
      <w:lvlJc w:val="left"/>
      <w:pPr>
        <w:ind w:left="8024" w:hanging="1167"/>
      </w:pPr>
    </w:lvl>
  </w:abstractNum>
  <w:abstractNum w:abstractNumId="2" w15:restartNumberingAfterBreak="0">
    <w:nsid w:val="00000404"/>
    <w:multiLevelType w:val="multilevel"/>
    <w:tmpl w:val="FFFFFFFF"/>
    <w:lvl w:ilvl="0">
      <w:start w:val="1"/>
      <w:numFmt w:val="lowerLetter"/>
      <w:lvlText w:val="(%1)"/>
      <w:lvlJc w:val="left"/>
      <w:pPr>
        <w:ind w:left="835" w:hanging="360"/>
      </w:pPr>
      <w:rPr>
        <w:rFonts w:ascii="Arial" w:hAnsi="Arial" w:cs="Arial"/>
        <w:b w:val="0"/>
        <w:bCs w:val="0"/>
        <w:i w:val="0"/>
        <w:iCs w:val="0"/>
        <w:spacing w:val="-1"/>
        <w:w w:val="100"/>
        <w:sz w:val="24"/>
        <w:szCs w:val="24"/>
      </w:rPr>
    </w:lvl>
    <w:lvl w:ilvl="1">
      <w:numFmt w:val="bullet"/>
      <w:lvlText w:val="●"/>
      <w:lvlJc w:val="left"/>
      <w:pPr>
        <w:ind w:left="835" w:hanging="360"/>
      </w:pPr>
      <w:rPr>
        <w:rFonts w:ascii="Calibri" w:hAnsi="Calibri" w:cs="Calibri"/>
        <w:b w:val="0"/>
        <w:bCs w:val="0"/>
        <w:i w:val="0"/>
        <w:iCs w:val="0"/>
        <w:spacing w:val="0"/>
        <w:w w:val="100"/>
        <w:sz w:val="24"/>
        <w:szCs w:val="24"/>
      </w:rPr>
    </w:lvl>
    <w:lvl w:ilvl="2">
      <w:numFmt w:val="bullet"/>
      <w:lvlText w:val="o"/>
      <w:lvlJc w:val="left"/>
      <w:pPr>
        <w:ind w:left="1555" w:hanging="360"/>
      </w:pPr>
      <w:rPr>
        <w:rFonts w:ascii="Courier New" w:hAnsi="Courier New" w:cs="Courier New"/>
        <w:b w:val="0"/>
        <w:bCs w:val="0"/>
        <w:i w:val="0"/>
        <w:iCs w:val="0"/>
        <w:spacing w:val="0"/>
        <w:w w:val="100"/>
        <w:sz w:val="24"/>
        <w:szCs w:val="24"/>
      </w:rPr>
    </w:lvl>
    <w:lvl w:ilvl="3">
      <w:numFmt w:val="bullet"/>
      <w:lvlText w:val="•"/>
      <w:lvlJc w:val="left"/>
      <w:pPr>
        <w:ind w:left="2860" w:hanging="360"/>
      </w:pPr>
    </w:lvl>
    <w:lvl w:ilvl="4">
      <w:numFmt w:val="bullet"/>
      <w:lvlText w:val="•"/>
      <w:lvlJc w:val="left"/>
      <w:pPr>
        <w:ind w:left="3511" w:hanging="360"/>
      </w:pPr>
    </w:lvl>
    <w:lvl w:ilvl="5">
      <w:numFmt w:val="bullet"/>
      <w:lvlText w:val="•"/>
      <w:lvlJc w:val="left"/>
      <w:pPr>
        <w:ind w:left="4161" w:hanging="360"/>
      </w:pPr>
    </w:lvl>
    <w:lvl w:ilvl="6">
      <w:numFmt w:val="bullet"/>
      <w:lvlText w:val="•"/>
      <w:lvlJc w:val="left"/>
      <w:pPr>
        <w:ind w:left="4811" w:hanging="360"/>
      </w:pPr>
    </w:lvl>
    <w:lvl w:ilvl="7">
      <w:numFmt w:val="bullet"/>
      <w:lvlText w:val="•"/>
      <w:lvlJc w:val="left"/>
      <w:pPr>
        <w:ind w:left="5462" w:hanging="360"/>
      </w:pPr>
    </w:lvl>
    <w:lvl w:ilvl="8">
      <w:numFmt w:val="bullet"/>
      <w:lvlText w:val="•"/>
      <w:lvlJc w:val="left"/>
      <w:pPr>
        <w:ind w:left="6112" w:hanging="360"/>
      </w:pPr>
    </w:lvl>
  </w:abstractNum>
  <w:abstractNum w:abstractNumId="3" w15:restartNumberingAfterBreak="0">
    <w:nsid w:val="00000405"/>
    <w:multiLevelType w:val="multilevel"/>
    <w:tmpl w:val="FFFFFFFF"/>
    <w:lvl w:ilvl="0">
      <w:numFmt w:val="bullet"/>
      <w:lvlText w:val="o"/>
      <w:lvlJc w:val="left"/>
      <w:pPr>
        <w:ind w:left="1555" w:hanging="360"/>
      </w:pPr>
      <w:rPr>
        <w:rFonts w:ascii="Courier New" w:hAnsi="Courier New" w:cs="Courier New"/>
        <w:b w:val="0"/>
        <w:bCs w:val="0"/>
        <w:i w:val="0"/>
        <w:iCs w:val="0"/>
        <w:spacing w:val="0"/>
        <w:w w:val="100"/>
        <w:sz w:val="24"/>
        <w:szCs w:val="24"/>
      </w:rPr>
    </w:lvl>
    <w:lvl w:ilvl="1">
      <w:numFmt w:val="bullet"/>
      <w:lvlText w:val="•"/>
      <w:lvlJc w:val="left"/>
      <w:pPr>
        <w:ind w:left="2145" w:hanging="360"/>
      </w:pPr>
    </w:lvl>
    <w:lvl w:ilvl="2">
      <w:numFmt w:val="bullet"/>
      <w:lvlText w:val="•"/>
      <w:lvlJc w:val="left"/>
      <w:pPr>
        <w:ind w:left="2730" w:hanging="360"/>
      </w:pPr>
    </w:lvl>
    <w:lvl w:ilvl="3">
      <w:numFmt w:val="bullet"/>
      <w:lvlText w:val="•"/>
      <w:lvlJc w:val="left"/>
      <w:pPr>
        <w:ind w:left="3315" w:hanging="360"/>
      </w:pPr>
    </w:lvl>
    <w:lvl w:ilvl="4">
      <w:numFmt w:val="bullet"/>
      <w:lvlText w:val="•"/>
      <w:lvlJc w:val="left"/>
      <w:pPr>
        <w:ind w:left="3901" w:hanging="360"/>
      </w:pPr>
    </w:lvl>
    <w:lvl w:ilvl="5">
      <w:numFmt w:val="bullet"/>
      <w:lvlText w:val="•"/>
      <w:lvlJc w:val="left"/>
      <w:pPr>
        <w:ind w:left="4486" w:hanging="360"/>
      </w:pPr>
    </w:lvl>
    <w:lvl w:ilvl="6">
      <w:numFmt w:val="bullet"/>
      <w:lvlText w:val="•"/>
      <w:lvlJc w:val="left"/>
      <w:pPr>
        <w:ind w:left="5071" w:hanging="360"/>
      </w:pPr>
    </w:lvl>
    <w:lvl w:ilvl="7">
      <w:numFmt w:val="bullet"/>
      <w:lvlText w:val="•"/>
      <w:lvlJc w:val="left"/>
      <w:pPr>
        <w:ind w:left="5657" w:hanging="360"/>
      </w:pPr>
    </w:lvl>
    <w:lvl w:ilvl="8">
      <w:numFmt w:val="bullet"/>
      <w:lvlText w:val="•"/>
      <w:lvlJc w:val="left"/>
      <w:pPr>
        <w:ind w:left="6242" w:hanging="360"/>
      </w:pPr>
    </w:lvl>
  </w:abstractNum>
  <w:abstractNum w:abstractNumId="4" w15:restartNumberingAfterBreak="0">
    <w:nsid w:val="00000406"/>
    <w:multiLevelType w:val="multilevel"/>
    <w:tmpl w:val="FFFFFFFF"/>
    <w:lvl w:ilvl="0">
      <w:numFmt w:val="bullet"/>
      <w:lvlText w:val="●"/>
      <w:lvlJc w:val="left"/>
      <w:pPr>
        <w:ind w:left="835" w:hanging="360"/>
      </w:pPr>
      <w:rPr>
        <w:rFonts w:ascii="Calibri" w:hAnsi="Calibri" w:cs="Calibri"/>
        <w:b w:val="0"/>
        <w:bCs w:val="0"/>
        <w:i w:val="0"/>
        <w:iCs w:val="0"/>
        <w:spacing w:val="0"/>
        <w:w w:val="100"/>
        <w:sz w:val="24"/>
        <w:szCs w:val="24"/>
      </w:rPr>
    </w:lvl>
    <w:lvl w:ilvl="1">
      <w:numFmt w:val="bullet"/>
      <w:lvlText w:val="•"/>
      <w:lvlJc w:val="left"/>
      <w:pPr>
        <w:ind w:left="1497" w:hanging="360"/>
      </w:pPr>
    </w:lvl>
    <w:lvl w:ilvl="2">
      <w:numFmt w:val="bullet"/>
      <w:lvlText w:val="•"/>
      <w:lvlJc w:val="left"/>
      <w:pPr>
        <w:ind w:left="2154" w:hanging="360"/>
      </w:pPr>
    </w:lvl>
    <w:lvl w:ilvl="3">
      <w:numFmt w:val="bullet"/>
      <w:lvlText w:val="•"/>
      <w:lvlJc w:val="left"/>
      <w:pPr>
        <w:ind w:left="2811" w:hanging="360"/>
      </w:pPr>
    </w:lvl>
    <w:lvl w:ilvl="4">
      <w:numFmt w:val="bullet"/>
      <w:lvlText w:val="•"/>
      <w:lvlJc w:val="left"/>
      <w:pPr>
        <w:ind w:left="3469" w:hanging="360"/>
      </w:pPr>
    </w:lvl>
    <w:lvl w:ilvl="5">
      <w:numFmt w:val="bullet"/>
      <w:lvlText w:val="•"/>
      <w:lvlJc w:val="left"/>
      <w:pPr>
        <w:ind w:left="4126" w:hanging="360"/>
      </w:pPr>
    </w:lvl>
    <w:lvl w:ilvl="6">
      <w:numFmt w:val="bullet"/>
      <w:lvlText w:val="•"/>
      <w:lvlJc w:val="left"/>
      <w:pPr>
        <w:ind w:left="4783" w:hanging="360"/>
      </w:pPr>
    </w:lvl>
    <w:lvl w:ilvl="7">
      <w:numFmt w:val="bullet"/>
      <w:lvlText w:val="•"/>
      <w:lvlJc w:val="left"/>
      <w:pPr>
        <w:ind w:left="5441" w:hanging="360"/>
      </w:pPr>
    </w:lvl>
    <w:lvl w:ilvl="8">
      <w:numFmt w:val="bullet"/>
      <w:lvlText w:val="•"/>
      <w:lvlJc w:val="left"/>
      <w:pPr>
        <w:ind w:left="6098" w:hanging="360"/>
      </w:pPr>
    </w:lvl>
  </w:abstractNum>
  <w:abstractNum w:abstractNumId="5" w15:restartNumberingAfterBreak="0">
    <w:nsid w:val="00000407"/>
    <w:multiLevelType w:val="multilevel"/>
    <w:tmpl w:val="FFFFFFFF"/>
    <w:lvl w:ilvl="0">
      <w:numFmt w:val="bullet"/>
      <w:lvlText w:val="●"/>
      <w:lvlJc w:val="left"/>
      <w:pPr>
        <w:ind w:left="835" w:hanging="360"/>
      </w:pPr>
      <w:rPr>
        <w:rFonts w:ascii="Calibri" w:hAnsi="Calibri" w:cs="Calibri"/>
        <w:b w:val="0"/>
        <w:bCs w:val="0"/>
        <w:i w:val="0"/>
        <w:iCs w:val="0"/>
        <w:spacing w:val="0"/>
        <w:w w:val="100"/>
        <w:sz w:val="24"/>
        <w:szCs w:val="24"/>
      </w:rPr>
    </w:lvl>
    <w:lvl w:ilvl="1">
      <w:numFmt w:val="bullet"/>
      <w:lvlText w:val="•"/>
      <w:lvlJc w:val="left"/>
      <w:pPr>
        <w:ind w:left="1497" w:hanging="360"/>
      </w:pPr>
    </w:lvl>
    <w:lvl w:ilvl="2">
      <w:numFmt w:val="bullet"/>
      <w:lvlText w:val="•"/>
      <w:lvlJc w:val="left"/>
      <w:pPr>
        <w:ind w:left="2154" w:hanging="360"/>
      </w:pPr>
    </w:lvl>
    <w:lvl w:ilvl="3">
      <w:numFmt w:val="bullet"/>
      <w:lvlText w:val="•"/>
      <w:lvlJc w:val="left"/>
      <w:pPr>
        <w:ind w:left="2811" w:hanging="360"/>
      </w:pPr>
    </w:lvl>
    <w:lvl w:ilvl="4">
      <w:numFmt w:val="bullet"/>
      <w:lvlText w:val="•"/>
      <w:lvlJc w:val="left"/>
      <w:pPr>
        <w:ind w:left="3469" w:hanging="360"/>
      </w:pPr>
    </w:lvl>
    <w:lvl w:ilvl="5">
      <w:numFmt w:val="bullet"/>
      <w:lvlText w:val="•"/>
      <w:lvlJc w:val="left"/>
      <w:pPr>
        <w:ind w:left="4126" w:hanging="360"/>
      </w:pPr>
    </w:lvl>
    <w:lvl w:ilvl="6">
      <w:numFmt w:val="bullet"/>
      <w:lvlText w:val="•"/>
      <w:lvlJc w:val="left"/>
      <w:pPr>
        <w:ind w:left="4783" w:hanging="360"/>
      </w:pPr>
    </w:lvl>
    <w:lvl w:ilvl="7">
      <w:numFmt w:val="bullet"/>
      <w:lvlText w:val="•"/>
      <w:lvlJc w:val="left"/>
      <w:pPr>
        <w:ind w:left="5441" w:hanging="360"/>
      </w:pPr>
    </w:lvl>
    <w:lvl w:ilvl="8">
      <w:numFmt w:val="bullet"/>
      <w:lvlText w:val="•"/>
      <w:lvlJc w:val="left"/>
      <w:pPr>
        <w:ind w:left="6098" w:hanging="360"/>
      </w:pPr>
    </w:lvl>
  </w:abstractNum>
  <w:abstractNum w:abstractNumId="6" w15:restartNumberingAfterBreak="0">
    <w:nsid w:val="00000408"/>
    <w:multiLevelType w:val="multilevel"/>
    <w:tmpl w:val="FFFFFFFF"/>
    <w:lvl w:ilvl="0">
      <w:numFmt w:val="bullet"/>
      <w:lvlText w:val=""/>
      <w:lvlJc w:val="left"/>
      <w:pPr>
        <w:ind w:left="835" w:hanging="360"/>
      </w:pPr>
      <w:rPr>
        <w:rFonts w:ascii="Symbol" w:hAnsi="Symbol" w:cs="Symbol"/>
        <w:b w:val="0"/>
        <w:bCs w:val="0"/>
        <w:i w:val="0"/>
        <w:iCs w:val="0"/>
        <w:spacing w:val="0"/>
        <w:w w:val="100"/>
        <w:sz w:val="24"/>
        <w:szCs w:val="24"/>
      </w:rPr>
    </w:lvl>
    <w:lvl w:ilvl="1">
      <w:numFmt w:val="bullet"/>
      <w:lvlText w:val="•"/>
      <w:lvlJc w:val="left"/>
      <w:pPr>
        <w:ind w:left="1497" w:hanging="360"/>
      </w:pPr>
    </w:lvl>
    <w:lvl w:ilvl="2">
      <w:numFmt w:val="bullet"/>
      <w:lvlText w:val="•"/>
      <w:lvlJc w:val="left"/>
      <w:pPr>
        <w:ind w:left="2154" w:hanging="360"/>
      </w:pPr>
    </w:lvl>
    <w:lvl w:ilvl="3">
      <w:numFmt w:val="bullet"/>
      <w:lvlText w:val="•"/>
      <w:lvlJc w:val="left"/>
      <w:pPr>
        <w:ind w:left="2811" w:hanging="360"/>
      </w:pPr>
    </w:lvl>
    <w:lvl w:ilvl="4">
      <w:numFmt w:val="bullet"/>
      <w:lvlText w:val="•"/>
      <w:lvlJc w:val="left"/>
      <w:pPr>
        <w:ind w:left="3469" w:hanging="360"/>
      </w:pPr>
    </w:lvl>
    <w:lvl w:ilvl="5">
      <w:numFmt w:val="bullet"/>
      <w:lvlText w:val="•"/>
      <w:lvlJc w:val="left"/>
      <w:pPr>
        <w:ind w:left="4126" w:hanging="360"/>
      </w:pPr>
    </w:lvl>
    <w:lvl w:ilvl="6">
      <w:numFmt w:val="bullet"/>
      <w:lvlText w:val="•"/>
      <w:lvlJc w:val="left"/>
      <w:pPr>
        <w:ind w:left="4783" w:hanging="360"/>
      </w:pPr>
    </w:lvl>
    <w:lvl w:ilvl="7">
      <w:numFmt w:val="bullet"/>
      <w:lvlText w:val="•"/>
      <w:lvlJc w:val="left"/>
      <w:pPr>
        <w:ind w:left="5441" w:hanging="360"/>
      </w:pPr>
    </w:lvl>
    <w:lvl w:ilvl="8">
      <w:numFmt w:val="bullet"/>
      <w:lvlText w:val="•"/>
      <w:lvlJc w:val="left"/>
      <w:pPr>
        <w:ind w:left="6098" w:hanging="360"/>
      </w:pPr>
    </w:lvl>
  </w:abstractNum>
  <w:abstractNum w:abstractNumId="7" w15:restartNumberingAfterBreak="0">
    <w:nsid w:val="00000409"/>
    <w:multiLevelType w:val="multilevel"/>
    <w:tmpl w:val="FFFFFFFF"/>
    <w:lvl w:ilvl="0">
      <w:numFmt w:val="bullet"/>
      <w:lvlText w:val=""/>
      <w:lvlJc w:val="left"/>
      <w:pPr>
        <w:ind w:left="835" w:hanging="360"/>
      </w:pPr>
      <w:rPr>
        <w:rFonts w:ascii="Symbol" w:hAnsi="Symbol" w:cs="Symbol"/>
        <w:b w:val="0"/>
        <w:bCs w:val="0"/>
        <w:i w:val="0"/>
        <w:iCs w:val="0"/>
        <w:spacing w:val="0"/>
        <w:w w:val="100"/>
        <w:sz w:val="22"/>
        <w:szCs w:val="22"/>
      </w:rPr>
    </w:lvl>
    <w:lvl w:ilvl="1">
      <w:numFmt w:val="bullet"/>
      <w:lvlText w:val="•"/>
      <w:lvlJc w:val="left"/>
      <w:pPr>
        <w:ind w:left="1497" w:hanging="360"/>
      </w:pPr>
    </w:lvl>
    <w:lvl w:ilvl="2">
      <w:numFmt w:val="bullet"/>
      <w:lvlText w:val="•"/>
      <w:lvlJc w:val="left"/>
      <w:pPr>
        <w:ind w:left="2154" w:hanging="360"/>
      </w:pPr>
    </w:lvl>
    <w:lvl w:ilvl="3">
      <w:numFmt w:val="bullet"/>
      <w:lvlText w:val="•"/>
      <w:lvlJc w:val="left"/>
      <w:pPr>
        <w:ind w:left="2811" w:hanging="360"/>
      </w:pPr>
    </w:lvl>
    <w:lvl w:ilvl="4">
      <w:numFmt w:val="bullet"/>
      <w:lvlText w:val="•"/>
      <w:lvlJc w:val="left"/>
      <w:pPr>
        <w:ind w:left="3469" w:hanging="360"/>
      </w:pPr>
    </w:lvl>
    <w:lvl w:ilvl="5">
      <w:numFmt w:val="bullet"/>
      <w:lvlText w:val="•"/>
      <w:lvlJc w:val="left"/>
      <w:pPr>
        <w:ind w:left="4126" w:hanging="360"/>
      </w:pPr>
    </w:lvl>
    <w:lvl w:ilvl="6">
      <w:numFmt w:val="bullet"/>
      <w:lvlText w:val="•"/>
      <w:lvlJc w:val="left"/>
      <w:pPr>
        <w:ind w:left="4783" w:hanging="360"/>
      </w:pPr>
    </w:lvl>
    <w:lvl w:ilvl="7">
      <w:numFmt w:val="bullet"/>
      <w:lvlText w:val="•"/>
      <w:lvlJc w:val="left"/>
      <w:pPr>
        <w:ind w:left="5441" w:hanging="360"/>
      </w:pPr>
    </w:lvl>
    <w:lvl w:ilvl="8">
      <w:numFmt w:val="bullet"/>
      <w:lvlText w:val="•"/>
      <w:lvlJc w:val="left"/>
      <w:pPr>
        <w:ind w:left="6098" w:hanging="360"/>
      </w:pPr>
    </w:lvl>
  </w:abstractNum>
  <w:abstractNum w:abstractNumId="8" w15:restartNumberingAfterBreak="0">
    <w:nsid w:val="0000040A"/>
    <w:multiLevelType w:val="multilevel"/>
    <w:tmpl w:val="FFFFFFFF"/>
    <w:lvl w:ilvl="0">
      <w:start w:val="1"/>
      <w:numFmt w:val="decimal"/>
      <w:lvlText w:val="%1."/>
      <w:lvlJc w:val="left"/>
      <w:pPr>
        <w:ind w:left="940" w:hanging="720"/>
      </w:pPr>
      <w:rPr>
        <w:rFonts w:ascii="Arial" w:hAnsi="Arial" w:cs="Arial"/>
        <w:b w:val="0"/>
        <w:bCs w:val="0"/>
        <w:i w:val="0"/>
        <w:iCs w:val="0"/>
        <w:spacing w:val="0"/>
        <w:w w:val="100"/>
        <w:sz w:val="24"/>
        <w:szCs w:val="24"/>
      </w:rPr>
    </w:lvl>
    <w:lvl w:ilvl="1">
      <w:start w:val="1"/>
      <w:numFmt w:val="decimal"/>
      <w:lvlText w:val="%1.%2"/>
      <w:lvlJc w:val="left"/>
      <w:pPr>
        <w:ind w:left="940" w:hanging="720"/>
      </w:pPr>
      <w:rPr>
        <w:rFonts w:ascii="Arial" w:hAnsi="Arial" w:cs="Arial"/>
        <w:b w:val="0"/>
        <w:bCs w:val="0"/>
        <w:i w:val="0"/>
        <w:iCs w:val="0"/>
        <w:spacing w:val="0"/>
        <w:w w:val="100"/>
        <w:sz w:val="24"/>
        <w:szCs w:val="24"/>
      </w:rPr>
    </w:lvl>
    <w:lvl w:ilvl="2">
      <w:start w:val="1"/>
      <w:numFmt w:val="lowerLetter"/>
      <w:lvlText w:val="(%3)"/>
      <w:lvlJc w:val="left"/>
      <w:pPr>
        <w:ind w:left="1028" w:hanging="708"/>
      </w:pPr>
      <w:rPr>
        <w:rFonts w:ascii="Arial" w:hAnsi="Arial" w:cs="Arial"/>
        <w:b w:val="0"/>
        <w:bCs w:val="0"/>
        <w:i w:val="0"/>
        <w:iCs w:val="0"/>
        <w:spacing w:val="-1"/>
        <w:w w:val="100"/>
        <w:sz w:val="24"/>
        <w:szCs w:val="24"/>
      </w:rPr>
    </w:lvl>
    <w:lvl w:ilvl="3">
      <w:start w:val="1"/>
      <w:numFmt w:val="lowerRoman"/>
      <w:lvlText w:val="(%4)"/>
      <w:lvlJc w:val="left"/>
      <w:pPr>
        <w:ind w:left="2346" w:hanging="742"/>
      </w:pPr>
      <w:rPr>
        <w:rFonts w:ascii="Arial" w:hAnsi="Arial" w:cs="Arial"/>
        <w:b w:val="0"/>
        <w:bCs w:val="0"/>
        <w:i w:val="0"/>
        <w:iCs w:val="0"/>
        <w:spacing w:val="-1"/>
        <w:w w:val="100"/>
        <w:sz w:val="24"/>
        <w:szCs w:val="24"/>
      </w:rPr>
    </w:lvl>
    <w:lvl w:ilvl="4">
      <w:numFmt w:val="bullet"/>
      <w:lvlText w:val="•"/>
      <w:lvlJc w:val="left"/>
      <w:pPr>
        <w:ind w:left="4231" w:hanging="742"/>
      </w:pPr>
    </w:lvl>
    <w:lvl w:ilvl="5">
      <w:numFmt w:val="bullet"/>
      <w:lvlText w:val="•"/>
      <w:lvlJc w:val="left"/>
      <w:pPr>
        <w:ind w:left="5177" w:hanging="742"/>
      </w:pPr>
    </w:lvl>
    <w:lvl w:ilvl="6">
      <w:numFmt w:val="bullet"/>
      <w:lvlText w:val="•"/>
      <w:lvlJc w:val="left"/>
      <w:pPr>
        <w:ind w:left="6123" w:hanging="742"/>
      </w:pPr>
    </w:lvl>
    <w:lvl w:ilvl="7">
      <w:numFmt w:val="bullet"/>
      <w:lvlText w:val="•"/>
      <w:lvlJc w:val="left"/>
      <w:pPr>
        <w:ind w:left="7069" w:hanging="742"/>
      </w:pPr>
    </w:lvl>
    <w:lvl w:ilvl="8">
      <w:numFmt w:val="bullet"/>
      <w:lvlText w:val="•"/>
      <w:lvlJc w:val="left"/>
      <w:pPr>
        <w:ind w:left="8014" w:hanging="742"/>
      </w:pPr>
    </w:lvl>
  </w:abstractNum>
  <w:abstractNum w:abstractNumId="9" w15:restartNumberingAfterBreak="0">
    <w:nsid w:val="0000040B"/>
    <w:multiLevelType w:val="multilevel"/>
    <w:tmpl w:val="FFFFFFFF"/>
    <w:lvl w:ilvl="0">
      <w:start w:val="2"/>
      <w:numFmt w:val="lowerRoman"/>
      <w:lvlText w:val="(%1)"/>
      <w:lvlJc w:val="left"/>
      <w:pPr>
        <w:ind w:left="2346" w:hanging="708"/>
      </w:pPr>
      <w:rPr>
        <w:rFonts w:ascii="Arial" w:hAnsi="Arial" w:cs="Arial"/>
        <w:b w:val="0"/>
        <w:bCs w:val="0"/>
        <w:i w:val="0"/>
        <w:iCs w:val="0"/>
        <w:spacing w:val="-1"/>
        <w:w w:val="100"/>
        <w:sz w:val="24"/>
        <w:szCs w:val="24"/>
      </w:rPr>
    </w:lvl>
    <w:lvl w:ilvl="1">
      <w:numFmt w:val="bullet"/>
      <w:lvlText w:val="•"/>
      <w:lvlJc w:val="left"/>
      <w:pPr>
        <w:ind w:left="3096" w:hanging="708"/>
      </w:pPr>
    </w:lvl>
    <w:lvl w:ilvl="2">
      <w:numFmt w:val="bullet"/>
      <w:lvlText w:val="•"/>
      <w:lvlJc w:val="left"/>
      <w:pPr>
        <w:ind w:left="3853" w:hanging="708"/>
      </w:pPr>
    </w:lvl>
    <w:lvl w:ilvl="3">
      <w:numFmt w:val="bullet"/>
      <w:lvlText w:val="•"/>
      <w:lvlJc w:val="left"/>
      <w:pPr>
        <w:ind w:left="4609" w:hanging="708"/>
      </w:pPr>
    </w:lvl>
    <w:lvl w:ilvl="4">
      <w:numFmt w:val="bullet"/>
      <w:lvlText w:val="•"/>
      <w:lvlJc w:val="left"/>
      <w:pPr>
        <w:ind w:left="5366" w:hanging="708"/>
      </w:pPr>
    </w:lvl>
    <w:lvl w:ilvl="5">
      <w:numFmt w:val="bullet"/>
      <w:lvlText w:val="•"/>
      <w:lvlJc w:val="left"/>
      <w:pPr>
        <w:ind w:left="6123" w:hanging="708"/>
      </w:pPr>
    </w:lvl>
    <w:lvl w:ilvl="6">
      <w:numFmt w:val="bullet"/>
      <w:lvlText w:val="•"/>
      <w:lvlJc w:val="left"/>
      <w:pPr>
        <w:ind w:left="6879" w:hanging="708"/>
      </w:pPr>
    </w:lvl>
    <w:lvl w:ilvl="7">
      <w:numFmt w:val="bullet"/>
      <w:lvlText w:val="•"/>
      <w:lvlJc w:val="left"/>
      <w:pPr>
        <w:ind w:left="7636" w:hanging="708"/>
      </w:pPr>
    </w:lvl>
    <w:lvl w:ilvl="8">
      <w:numFmt w:val="bullet"/>
      <w:lvlText w:val="•"/>
      <w:lvlJc w:val="left"/>
      <w:pPr>
        <w:ind w:left="8393" w:hanging="708"/>
      </w:pPr>
    </w:lvl>
  </w:abstractNum>
  <w:abstractNum w:abstractNumId="10" w15:restartNumberingAfterBreak="0">
    <w:nsid w:val="0000040C"/>
    <w:multiLevelType w:val="multilevel"/>
    <w:tmpl w:val="FFFFFFFF"/>
    <w:lvl w:ilvl="0">
      <w:start w:val="9"/>
      <w:numFmt w:val="lowerLetter"/>
      <w:lvlText w:val="(%1)"/>
      <w:lvlJc w:val="left"/>
      <w:pPr>
        <w:ind w:left="1028" w:hanging="708"/>
      </w:pPr>
      <w:rPr>
        <w:rFonts w:ascii="Arial" w:hAnsi="Arial" w:cs="Arial"/>
        <w:b w:val="0"/>
        <w:bCs w:val="0"/>
        <w:i w:val="0"/>
        <w:iCs w:val="0"/>
        <w:spacing w:val="-1"/>
        <w:w w:val="100"/>
        <w:sz w:val="24"/>
        <w:szCs w:val="24"/>
      </w:rPr>
    </w:lvl>
    <w:lvl w:ilvl="1">
      <w:numFmt w:val="bullet"/>
      <w:lvlText w:val="•"/>
      <w:lvlJc w:val="left"/>
      <w:pPr>
        <w:ind w:left="1908" w:hanging="708"/>
      </w:pPr>
    </w:lvl>
    <w:lvl w:ilvl="2">
      <w:numFmt w:val="bullet"/>
      <w:lvlText w:val="•"/>
      <w:lvlJc w:val="left"/>
      <w:pPr>
        <w:ind w:left="2797" w:hanging="708"/>
      </w:pPr>
    </w:lvl>
    <w:lvl w:ilvl="3">
      <w:numFmt w:val="bullet"/>
      <w:lvlText w:val="•"/>
      <w:lvlJc w:val="left"/>
      <w:pPr>
        <w:ind w:left="3685" w:hanging="708"/>
      </w:pPr>
    </w:lvl>
    <w:lvl w:ilvl="4">
      <w:numFmt w:val="bullet"/>
      <w:lvlText w:val="•"/>
      <w:lvlJc w:val="left"/>
      <w:pPr>
        <w:ind w:left="4574" w:hanging="708"/>
      </w:pPr>
    </w:lvl>
    <w:lvl w:ilvl="5">
      <w:numFmt w:val="bullet"/>
      <w:lvlText w:val="•"/>
      <w:lvlJc w:val="left"/>
      <w:pPr>
        <w:ind w:left="5463" w:hanging="708"/>
      </w:pPr>
    </w:lvl>
    <w:lvl w:ilvl="6">
      <w:numFmt w:val="bullet"/>
      <w:lvlText w:val="•"/>
      <w:lvlJc w:val="left"/>
      <w:pPr>
        <w:ind w:left="6351" w:hanging="708"/>
      </w:pPr>
    </w:lvl>
    <w:lvl w:ilvl="7">
      <w:numFmt w:val="bullet"/>
      <w:lvlText w:val="•"/>
      <w:lvlJc w:val="left"/>
      <w:pPr>
        <w:ind w:left="7240" w:hanging="708"/>
      </w:pPr>
    </w:lvl>
    <w:lvl w:ilvl="8">
      <w:numFmt w:val="bullet"/>
      <w:lvlText w:val="•"/>
      <w:lvlJc w:val="left"/>
      <w:pPr>
        <w:ind w:left="8129" w:hanging="708"/>
      </w:pPr>
    </w:lvl>
  </w:abstractNum>
  <w:num w:numId="1" w16cid:durableId="1565947130">
    <w:abstractNumId w:val="10"/>
  </w:num>
  <w:num w:numId="2" w16cid:durableId="1739866578">
    <w:abstractNumId w:val="9"/>
  </w:num>
  <w:num w:numId="3" w16cid:durableId="1521702035">
    <w:abstractNumId w:val="8"/>
  </w:num>
  <w:num w:numId="4" w16cid:durableId="1084495430">
    <w:abstractNumId w:val="7"/>
  </w:num>
  <w:num w:numId="5" w16cid:durableId="783613954">
    <w:abstractNumId w:val="6"/>
  </w:num>
  <w:num w:numId="6" w16cid:durableId="192689689">
    <w:abstractNumId w:val="5"/>
  </w:num>
  <w:num w:numId="7" w16cid:durableId="736590010">
    <w:abstractNumId w:val="4"/>
  </w:num>
  <w:num w:numId="8" w16cid:durableId="1242252911">
    <w:abstractNumId w:val="3"/>
  </w:num>
  <w:num w:numId="9" w16cid:durableId="1515878417">
    <w:abstractNumId w:val="2"/>
  </w:num>
  <w:num w:numId="10" w16cid:durableId="93600316">
    <w:abstractNumId w:val="1"/>
  </w:num>
  <w:num w:numId="11" w16cid:durableId="126819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38"/>
    <w:rsid w:val="00064A5D"/>
    <w:rsid w:val="001E6FB0"/>
    <w:rsid w:val="0020466E"/>
    <w:rsid w:val="00286E4C"/>
    <w:rsid w:val="003C031C"/>
    <w:rsid w:val="004A5E7A"/>
    <w:rsid w:val="00553538"/>
    <w:rsid w:val="0072080F"/>
    <w:rsid w:val="00883243"/>
    <w:rsid w:val="0093328E"/>
    <w:rsid w:val="00A86FC4"/>
    <w:rsid w:val="00BA6E40"/>
    <w:rsid w:val="00CE746C"/>
    <w:rsid w:val="00E66B8C"/>
    <w:rsid w:val="00F45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B2A14A"/>
  <w14:defaultImageDpi w14:val="0"/>
  <w15:docId w15:val="{35726A52-DE5B-4D7D-9291-08C6E412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spacing w:before="240"/>
      <w:ind w:left="93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spacing w:before="80"/>
      <w:ind w:left="220"/>
    </w:pPr>
    <w:rPr>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1028" w:hanging="708"/>
      <w:jc w:val="both"/>
    </w:pPr>
    <w:rPr>
      <w:sz w:val="24"/>
      <w:szCs w:val="24"/>
    </w:rPr>
  </w:style>
  <w:style w:type="paragraph" w:customStyle="1" w:styleId="TableParagraph">
    <w:name w:val="Table Paragraph"/>
    <w:basedOn w:val="Normal"/>
    <w:uiPriority w:val="1"/>
    <w:qFormat/>
    <w:pPr>
      <w:ind w:left="115"/>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beale@defr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vodaf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Connectivity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9</Value>
      <Value>8</Value>
      <Value>3</Value>
      <Value>2</Value>
      <Value>1</Value>
    </TaxCatchAll>
    <lcf76f155ced4ddcb4097134ff3c332f xmlns="f52daa32-8963-435a-a7f7-b54f368df517">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Core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8C96F62E6765641957E4E5F6C8323A2" ma:contentTypeVersion="30" ma:contentTypeDescription="Create a new document." ma:contentTypeScope="" ma:versionID="5f8630f3469da898af185f0fb1a2d354">
  <xsd:schema xmlns:xsd="http://www.w3.org/2001/XMLSchema" xmlns:xs="http://www.w3.org/2001/XMLSchema" xmlns:p="http://schemas.microsoft.com/office/2006/metadata/properties" xmlns:ns1="http://schemas.microsoft.com/sharepoint/v3" xmlns:ns2="662745e8-e224-48e8-a2e3-254862b8c2f5" xmlns:ns3="f52daa32-8963-435a-a7f7-b54f368df517" xmlns:ns4="83c0df49-6647-4cc2-864f-4787a6659420" targetNamespace="http://schemas.microsoft.com/office/2006/metadata/properties" ma:root="true" ma:fieldsID="b87f50ff084a0b2336a56d13bae71471" ns1:_="" ns2:_="" ns3:_="" ns4:_="">
    <xsd:import namespace="http://schemas.microsoft.com/sharepoint/v3"/>
    <xsd:import namespace="662745e8-e224-48e8-a2e3-254862b8c2f5"/>
    <xsd:import namespace="f52daa32-8963-435a-a7f7-b54f368df517"/>
    <xsd:import namespace="83c0df49-6647-4cc2-864f-4787a665942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LengthInSeconds" minOccurs="0"/>
                <xsd:element ref="ns3:MediaServiceSearchProperties"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b71d17-7952-4a25-aaa4-d20df38147f1}" ma:internalName="TaxCatchAll" ma:showField="CatchAllData"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b71d17-7952-4a25-aaa4-d20df38147f1}" ma:internalName="TaxCatchAllLabel" ma:readOnly="true" ma:showField="CatchAllDataLabel"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9;#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ore Infrastructure" ma:internalName="Team" ma:readOnly="false">
      <xsd:simpleType>
        <xsd:restriction base="dms:Text"/>
      </xsd:simpleType>
    </xsd:element>
    <xsd:element name="Topic" ma:index="20" nillable="true" ma:displayName="Topic" ma:default="Connectivit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8;#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daa32-8963-435a-a7f7-b54f368df517" elementFormDefault="qualified">
    <xsd:import namespace="http://schemas.microsoft.com/office/2006/documentManagement/types"/>
    <xsd:import namespace="http://schemas.microsoft.com/office/infopath/2007/PartnerControls"/>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0df49-6647-4cc2-864f-4787a665942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CA1C7-16C1-4EE9-BA9E-3B4FE465C014}">
  <ds:schemaRefs>
    <ds:schemaRef ds:uri="83c0df49-6647-4cc2-864f-4787a6659420"/>
    <ds:schemaRef ds:uri="http://schemas.microsoft.com/office/2006/documentManagement/types"/>
    <ds:schemaRef ds:uri="http://schemas.microsoft.com/office/2006/metadata/properties"/>
    <ds:schemaRef ds:uri="http://schemas.microsoft.com/office/infopath/2007/PartnerControls"/>
    <ds:schemaRef ds:uri="662745e8-e224-48e8-a2e3-254862b8c2f5"/>
    <ds:schemaRef ds:uri="http://purl.org/dc/terms/"/>
    <ds:schemaRef ds:uri="http://purl.org/dc/dcmitype/"/>
    <ds:schemaRef ds:uri="http://schemas.microsoft.com/sharepoint/v3"/>
    <ds:schemaRef ds:uri="http://purl.org/dc/elements/1.1/"/>
    <ds:schemaRef ds:uri="http://schemas.openxmlformats.org/package/2006/metadata/core-properties"/>
    <ds:schemaRef ds:uri="f52daa32-8963-435a-a7f7-b54f368df517"/>
    <ds:schemaRef ds:uri="http://www.w3.org/XML/1998/namespace"/>
  </ds:schemaRefs>
</ds:datastoreItem>
</file>

<file path=customXml/itemProps2.xml><?xml version="1.0" encoding="utf-8"?>
<ds:datastoreItem xmlns:ds="http://schemas.openxmlformats.org/officeDocument/2006/customXml" ds:itemID="{BDE4AE0F-0AF8-488E-AEEB-42A9740F8B15}">
  <ds:schemaRefs>
    <ds:schemaRef ds:uri="http://schemas.microsoft.com/sharepoint/v3/contenttype/forms"/>
  </ds:schemaRefs>
</ds:datastoreItem>
</file>

<file path=customXml/itemProps3.xml><?xml version="1.0" encoding="utf-8"?>
<ds:datastoreItem xmlns:ds="http://schemas.openxmlformats.org/officeDocument/2006/customXml" ds:itemID="{75C2A614-1EE6-41B7-BDFC-F62AB1BF4FD5}">
  <ds:schemaRefs>
    <ds:schemaRef ds:uri="Microsoft.SharePoint.Taxonomy.ContentTypeSync"/>
  </ds:schemaRefs>
</ds:datastoreItem>
</file>

<file path=customXml/itemProps4.xml><?xml version="1.0" encoding="utf-8"?>
<ds:datastoreItem xmlns:ds="http://schemas.openxmlformats.org/officeDocument/2006/customXml" ds:itemID="{A21D063D-5D1D-4175-A842-C69FD637D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52daa32-8963-435a-a7f7-b54f368df517"/>
    <ds:schemaRef ds:uri="83c0df49-6647-4cc2-864f-4787a6659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5336</Words>
  <Characters>28725</Characters>
  <Application>Microsoft Office Word</Application>
  <DocSecurity>0</DocSecurity>
  <Lines>239</Lines>
  <Paragraphs>67</Paragraphs>
  <ScaleCrop>false</ScaleCrop>
  <Company>Cabinet Office</Company>
  <LinksUpToDate>false</LinksUpToDate>
  <CharactersWithSpaces>33994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Garvey</dc:creator>
  <cp:keywords/>
  <dc:description/>
  <cp:lastModifiedBy>Ede, Alexander</cp:lastModifiedBy>
  <cp:revision>11</cp:revision>
  <dcterms:created xsi:type="dcterms:W3CDTF">2024-12-24T12:57:00Z</dcterms:created>
  <dcterms:modified xsi:type="dcterms:W3CDTF">2025-01-02T15:01:00Z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#000000,7,Calibri</vt:lpwstr>
  </property>
  <property fmtid="{D5CDD505-2E9C-101B-9397-08002B2CF9AE}" pid="3" name="ClassificationContentMarkingFooterShapeIds">
    <vt:lpwstr>6406da65,7e6d9741,3e002fd8</vt:lpwstr>
  </property>
  <property fmtid="{D5CDD505-2E9C-101B-9397-08002B2CF9AE}" pid="4" name="ClassificationContentMarkingFooterText">
    <vt:lpwstr>C2 General</vt:lpwstr>
  </property>
  <property fmtid="{D5CDD505-2E9C-101B-9397-08002B2CF9AE}" pid="5" name="ContentTypeId">
    <vt:lpwstr>0x010100A5BF1C78D9F64B679A5EBDE1C6598EBC010028C96F62E6765641957E4E5F6C8323A2</vt:lpwstr>
  </property>
  <property fmtid="{D5CDD505-2E9C-101B-9397-08002B2CF9AE}" pid="6" name="Creator">
    <vt:lpwstr>Acrobat PDFMaker 23 for Word</vt:lpwstr>
  </property>
  <property fmtid="{D5CDD505-2E9C-101B-9397-08002B2CF9AE}" pid="7" name="Distribution">
    <vt:lpwstr>8;#Internal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9;#Work Delivery|388f4f80-46e6-4bcd-8bd1-cea0059da8bd</vt:lpwstr>
  </property>
  <property fmtid="{D5CDD505-2E9C-101B-9397-08002B2CF9AE}" pid="11" name="InformationType">
    <vt:lpwstr/>
  </property>
  <property fmtid="{D5CDD505-2E9C-101B-9397-08002B2CF9AE}" pid="12" name="MSIP_Label_0359f705-2ba0-454b-9cfc-6ce5bcaac040_ActionId">
    <vt:lpwstr>a2a46f22-97ca-4103-81af-ef9587114ec6</vt:lpwstr>
  </property>
  <property fmtid="{D5CDD505-2E9C-101B-9397-08002B2CF9AE}" pid="13" name="MSIP_Label_0359f705-2ba0-454b-9cfc-6ce5bcaac040_ContentBits">
    <vt:lpwstr>2</vt:lpwstr>
  </property>
  <property fmtid="{D5CDD505-2E9C-101B-9397-08002B2CF9AE}" pid="14" name="MSIP_Label_0359f705-2ba0-454b-9cfc-6ce5bcaac040_Enabled">
    <vt:lpwstr>true</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etDate">
    <vt:lpwstr>2024-11-22T09:24:23Z</vt:lpwstr>
  </property>
  <property fmtid="{D5CDD505-2E9C-101B-9397-08002B2CF9AE}" pid="18" name="MSIP_Label_0359f705-2ba0-454b-9cfc-6ce5bcaac040_SiteId">
    <vt:lpwstr>68283f3b-8487-4c86-adb3-a5228f18b893</vt:lpwstr>
  </property>
  <property fmtid="{D5CDD505-2E9C-101B-9397-08002B2CF9AE}" pid="19" name="MediaServiceImageTags">
    <vt:lpwstr/>
  </property>
  <property fmtid="{D5CDD505-2E9C-101B-9397-08002B2CF9AE}" pid="20" name="OrganisationalUnit">
    <vt:lpwstr>3;#Core Defra|026223dd-2e56-4615-868d-7c5bfd566810</vt:lpwstr>
  </property>
  <property fmtid="{D5CDD505-2E9C-101B-9397-08002B2CF9AE}" pid="21" name="Plato EditorId">
    <vt:lpwstr>83d99bc0-a561-469c-bec3-8e4a16ece569</vt:lpwstr>
  </property>
  <property fmtid="{D5CDD505-2E9C-101B-9397-08002B2CF9AE}" pid="22" name="Producer">
    <vt:lpwstr>Adobe PDF Library 23.8.53</vt:lpwstr>
  </property>
  <property fmtid="{D5CDD505-2E9C-101B-9397-08002B2CF9AE}" pid="23" name="SourceModified">
    <vt:lpwstr/>
  </property>
  <property fmtid="{D5CDD505-2E9C-101B-9397-08002B2CF9AE}" pid="24" name="gCurrentVersion">
    <vt:lpwstr>17 November 2017 D1V5</vt:lpwstr>
  </property>
</Properties>
</file>