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bookmarkStart w:id="0" w:name="_GoBack"/>
      <w:bookmarkEnd w:id="0"/>
    </w:p>
    <w:p w14:paraId="641B82B3" w14:textId="77777777" w:rsidR="00455D6C" w:rsidRDefault="004038EC">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10.3pt;height:84.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79474881" w14:textId="3D067CA8" w:rsidR="00D044FF" w:rsidRPr="00B573D2" w:rsidRDefault="00D044FF">
      <w:pPr>
        <w:spacing w:line="448" w:lineRule="auto"/>
        <w:ind w:left="2256" w:right="3170"/>
        <w:rPr>
          <w:rFonts w:ascii="Arial" w:eastAsia="Arial" w:hAnsi="Arial" w:cs="Arial"/>
        </w:rPr>
      </w:pPr>
      <w:bookmarkStart w:id="1" w:name="_Hlk48147028"/>
      <w:r w:rsidRPr="004A3DB2">
        <w:rPr>
          <w:rFonts w:ascii="Arial" w:eastAsia="Arial" w:hAnsi="Arial" w:cs="Arial"/>
        </w:rPr>
        <w:t>Summer Hill Road, Fit Out</w:t>
      </w:r>
      <w:r w:rsidRPr="00B573D2">
        <w:rPr>
          <w:rFonts w:ascii="Arial" w:eastAsia="Arial" w:hAnsi="Arial" w:cs="Arial"/>
        </w:rPr>
        <w:t xml:space="preserve"> </w:t>
      </w:r>
    </w:p>
    <w:bookmarkEnd w:id="1"/>
    <w:p w14:paraId="1748D316" w14:textId="7404F4A7"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2BB69E73" w14:textId="12B3D040" w:rsidR="00455D6C" w:rsidRPr="003F4510" w:rsidRDefault="001D55A0">
      <w:pPr>
        <w:spacing w:line="448" w:lineRule="auto"/>
        <w:ind w:left="2256" w:right="3170"/>
        <w:rPr>
          <w:rFonts w:ascii="Arial" w:eastAsia="Arial" w:hAnsi="Arial" w:cs="Arial"/>
        </w:rPr>
      </w:pPr>
      <w:r w:rsidRPr="008E7E6E">
        <w:rPr>
          <w:rFonts w:ascii="Arial" w:eastAsia="Arial" w:hAnsi="Arial" w:cs="Arial"/>
        </w:rPr>
        <w:t>]</w:t>
      </w:r>
    </w:p>
    <w:p w14:paraId="17E97B78" w14:textId="77777777"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700B1A0B"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807A3F" w:rsidRPr="004A3DB2">
        <w:rPr>
          <w:rFonts w:ascii="Arial" w:eastAsia="Arial" w:hAnsi="Arial" w:cs="Arial"/>
          <w:b/>
          <w:spacing w:val="1"/>
        </w:rPr>
        <w:t xml:space="preserve">Wates </w:t>
      </w:r>
      <w:r w:rsidR="00AC1233">
        <w:rPr>
          <w:rFonts w:ascii="Arial" w:eastAsia="Arial" w:hAnsi="Arial" w:cs="Arial"/>
          <w:b/>
          <w:spacing w:val="1"/>
        </w:rPr>
        <w:t>Construction</w:t>
      </w:r>
      <w:r w:rsidR="00AC1233" w:rsidRPr="004A3DB2">
        <w:rPr>
          <w:rFonts w:ascii="Arial" w:eastAsia="Arial" w:hAnsi="Arial" w:cs="Arial"/>
          <w:b/>
          <w:spacing w:val="1"/>
        </w:rPr>
        <w:t xml:space="preserve"> </w:t>
      </w:r>
      <w:r w:rsidR="00807A3F" w:rsidRPr="004A3DB2">
        <w:rPr>
          <w:rFonts w:ascii="Arial" w:eastAsia="Arial" w:hAnsi="Arial" w:cs="Arial"/>
          <w:b/>
          <w:spacing w:val="1"/>
        </w:rPr>
        <w:t>Limited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74F31C9E"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4A3DB2">
        <w:rPr>
          <w:rFonts w:ascii="Arial" w:eastAsia="Arial" w:hAnsi="Arial" w:cs="Arial"/>
        </w:rPr>
        <w:t>Dat</w:t>
      </w:r>
      <w:r w:rsidRPr="004A3DB2">
        <w:rPr>
          <w:rFonts w:ascii="Arial" w:eastAsia="Arial" w:hAnsi="Arial" w:cs="Arial"/>
          <w:spacing w:val="-1"/>
        </w:rPr>
        <w:t>e</w:t>
      </w:r>
      <w:r w:rsidRPr="004A3DB2">
        <w:rPr>
          <w:rFonts w:ascii="Arial" w:eastAsia="Arial" w:hAnsi="Arial" w:cs="Arial"/>
        </w:rPr>
        <w:t xml:space="preserve">d   </w:t>
      </w:r>
      <w:r w:rsidR="00B573D2" w:rsidRPr="004A3DB2">
        <w:rPr>
          <w:rFonts w:ascii="Arial" w:eastAsia="Arial" w:hAnsi="Arial" w:cs="Arial"/>
        </w:rPr>
        <w:t xml:space="preserve">                                   </w:t>
      </w:r>
      <w:r w:rsidR="006128D7" w:rsidRPr="004A3DB2">
        <w:rPr>
          <w:rFonts w:ascii="Arial" w:eastAsia="Arial" w:hAnsi="Arial" w:cs="Arial"/>
        </w:rPr>
        <w:t>2020</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4A3DB2">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4A3DB2">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4A3DB2">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23714CC8"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3C6F1D4C"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Pr="00AC1233">
        <w:rPr>
          <w:rFonts w:ascii="Arial" w:eastAsia="Arial" w:hAnsi="Arial" w:cs="Arial"/>
          <w:b/>
          <w:spacing w:val="23"/>
        </w:rPr>
        <w:t xml:space="preserve"> </w:t>
      </w:r>
      <w:r w:rsidR="00B573D2" w:rsidRPr="004A3DB2">
        <w:rPr>
          <w:rFonts w:ascii="Arial" w:eastAsia="Arial" w:hAnsi="Arial" w:cs="Arial"/>
          <w:b/>
          <w:spacing w:val="23"/>
        </w:rPr>
        <w:t xml:space="preserve"> </w:t>
      </w:r>
      <w:r w:rsidRPr="004A3DB2">
        <w:rPr>
          <w:rFonts w:ascii="Arial" w:eastAsia="Arial" w:hAnsi="Arial" w:cs="Arial"/>
          <w:b/>
        </w:rPr>
        <w:t>d</w:t>
      </w:r>
      <w:r w:rsidRPr="004A3DB2">
        <w:rPr>
          <w:rFonts w:ascii="Arial" w:eastAsia="Arial" w:hAnsi="Arial" w:cs="Arial"/>
          <w:b/>
          <w:spacing w:val="2"/>
        </w:rPr>
        <w:t>a</w:t>
      </w:r>
      <w:r w:rsidRPr="004A3DB2">
        <w:rPr>
          <w:rFonts w:ascii="Arial" w:eastAsia="Arial" w:hAnsi="Arial" w:cs="Arial"/>
          <w:b/>
        </w:rPr>
        <w:t>y</w:t>
      </w:r>
      <w:r w:rsidRPr="004A3DB2">
        <w:rPr>
          <w:rFonts w:ascii="Arial" w:eastAsia="Arial" w:hAnsi="Arial" w:cs="Arial"/>
          <w:b/>
          <w:spacing w:val="-6"/>
        </w:rPr>
        <w:t xml:space="preserve"> </w:t>
      </w:r>
      <w:r w:rsidRPr="004A3DB2">
        <w:rPr>
          <w:rFonts w:ascii="Arial" w:eastAsia="Arial" w:hAnsi="Arial" w:cs="Arial"/>
          <w:b/>
        </w:rPr>
        <w:t>of</w:t>
      </w:r>
      <w:r w:rsidRPr="004A3DB2">
        <w:rPr>
          <w:rFonts w:ascii="Arial" w:eastAsia="Arial" w:hAnsi="Arial" w:cs="Arial"/>
          <w:b/>
          <w:spacing w:val="21"/>
        </w:rPr>
        <w:t xml:space="preserve"> </w:t>
      </w:r>
      <w:r w:rsidR="00B573D2" w:rsidRPr="004A3DB2">
        <w:rPr>
          <w:rFonts w:ascii="Arial" w:eastAsia="Arial" w:hAnsi="Arial" w:cs="Arial"/>
          <w:b/>
          <w:spacing w:val="21"/>
        </w:rPr>
        <w:t xml:space="preserve">                         </w:t>
      </w:r>
      <w:r w:rsidRPr="004A3DB2">
        <w:rPr>
          <w:rFonts w:ascii="Arial" w:eastAsia="Arial" w:hAnsi="Arial" w:cs="Arial"/>
          <w:b/>
        </w:rPr>
        <w:t>20</w:t>
      </w:r>
      <w:r w:rsidR="006904EF" w:rsidRPr="004A3DB2">
        <w:rPr>
          <w:rFonts w:ascii="Arial" w:eastAsia="Arial" w:hAnsi="Arial" w:cs="Arial"/>
          <w:b/>
          <w:spacing w:val="2"/>
        </w:rPr>
        <w:t>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2ED581D5" w14:textId="77777777" w:rsidR="00471C32" w:rsidRPr="00EA3142" w:rsidRDefault="00471C32" w:rsidP="00471C32">
      <w:pPr>
        <w:pStyle w:val="TLTPartiesBodyText"/>
      </w:pPr>
      <w:bookmarkStart w:id="2"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p>
    <w:p w14:paraId="4FE2A511" w14:textId="3227239A" w:rsidR="00471C32" w:rsidRPr="00EA3142" w:rsidRDefault="00471C32" w:rsidP="00AC1233">
      <w:pPr>
        <w:pStyle w:val="TLTPartiesBodyText"/>
      </w:pPr>
      <w:r w:rsidRPr="004A3DB2">
        <w:rPr>
          <w:rFonts w:eastAsia="Arial" w:cs="Arial"/>
          <w:b/>
          <w:spacing w:val="1"/>
        </w:rPr>
        <w:t xml:space="preserve">Wates </w:t>
      </w:r>
      <w:r w:rsidR="00AC1233">
        <w:rPr>
          <w:rFonts w:eastAsia="Arial" w:cs="Arial"/>
          <w:b/>
          <w:spacing w:val="1"/>
        </w:rPr>
        <w:t>Construction</w:t>
      </w:r>
      <w:r w:rsidR="00AC1233" w:rsidRPr="004A3DB2">
        <w:rPr>
          <w:rFonts w:eastAsia="Arial" w:cs="Arial"/>
          <w:b/>
          <w:spacing w:val="1"/>
        </w:rPr>
        <w:t xml:space="preserve"> </w:t>
      </w:r>
      <w:r w:rsidRPr="004A3DB2">
        <w:rPr>
          <w:rFonts w:eastAsia="Arial" w:cs="Arial"/>
          <w:b/>
          <w:spacing w:val="1"/>
        </w:rPr>
        <w:t>Limited</w:t>
      </w:r>
      <w:r w:rsidRPr="00B573D2">
        <w:rPr>
          <w:rFonts w:eastAsia="Arial" w:cs="Arial"/>
          <w:b/>
          <w:spacing w:val="1"/>
        </w:rPr>
        <w:t xml:space="preserve"> </w:t>
      </w:r>
      <w:r w:rsidRPr="00B573D2">
        <w:t>a company</w:t>
      </w:r>
      <w:r>
        <w:t xml:space="preserve"> registered in England and Wales with </w:t>
      </w:r>
      <w:r w:rsidRPr="00297DE8">
        <w:t xml:space="preserve">company registration number </w:t>
      </w:r>
      <w:r w:rsidR="00AC1233" w:rsidRPr="00AC1233">
        <w:t>01977948</w:t>
      </w:r>
      <w:r w:rsidRPr="00297DE8">
        <w:t xml:space="preserve">and whose registered office is at </w:t>
      </w:r>
      <w:r w:rsidRPr="00471C32">
        <w:t xml:space="preserve">Wates House, Station Approach, Leatherhead, Surrey, KT22 7SW </w:t>
      </w:r>
      <w:r w:rsidRPr="00297DE8">
        <w:t xml:space="preserve">(the </w:t>
      </w:r>
      <w:r w:rsidRPr="00297DE8">
        <w:rPr>
          <w:b/>
          <w:i/>
        </w:rPr>
        <w:t>Contractor</w:t>
      </w:r>
      <w:r w:rsidRPr="00297DE8">
        <w:t>).</w:t>
      </w:r>
      <w:r w:rsidRPr="00EA3142">
        <w:fldChar w:fldCharType="begin"/>
      </w:r>
      <w:r w:rsidRPr="00EA3142">
        <w:instrText xml:space="preserve">  \* MERGEFORMAT </w:instrText>
      </w:r>
      <w:r w:rsidRPr="00EA3142">
        <w:fldChar w:fldCharType="end"/>
      </w:r>
      <w:bookmarkEnd w:id="2"/>
    </w:p>
    <w:p w14:paraId="1649D2A2" w14:textId="29223CFC" w:rsidR="00471C32" w:rsidRDefault="00471C32" w:rsidP="00471C32">
      <w:pPr>
        <w:spacing w:before="9" w:line="180" w:lineRule="exact"/>
        <w:ind w:left="720"/>
        <w:rPr>
          <w:sz w:val="19"/>
          <w:szCs w:val="19"/>
        </w:rPr>
      </w:pP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A7CC6"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A7CC6">
        <w:rPr>
          <w:rFonts w:ascii="Arial" w:eastAsia="Arial" w:hAnsi="Arial" w:cs="Arial"/>
        </w:rPr>
        <w:t>Con</w:t>
      </w:r>
      <w:r w:rsidRPr="005A7CC6">
        <w:rPr>
          <w:rFonts w:ascii="Arial" w:eastAsia="Arial" w:hAnsi="Arial" w:cs="Arial"/>
          <w:spacing w:val="-1"/>
        </w:rPr>
        <w:t>t</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1"/>
        </w:rPr>
        <w:t>ct</w:t>
      </w:r>
      <w:r w:rsidRPr="005A7CC6">
        <w:rPr>
          <w:rFonts w:ascii="Arial" w:eastAsia="Arial" w:hAnsi="Arial" w:cs="Arial"/>
        </w:rPr>
        <w:t>s</w:t>
      </w:r>
      <w:r w:rsidRPr="005A7CC6">
        <w:rPr>
          <w:rFonts w:ascii="Arial" w:eastAsia="Arial" w:hAnsi="Arial" w:cs="Arial"/>
          <w:spacing w:val="-8"/>
        </w:rPr>
        <w:t xml:space="preserve"> </w:t>
      </w:r>
      <w:r w:rsidRPr="005A7CC6">
        <w:rPr>
          <w:rFonts w:ascii="Arial" w:eastAsia="Arial" w:hAnsi="Arial" w:cs="Arial"/>
        </w:rPr>
        <w:t xml:space="preserve">of </w:t>
      </w:r>
      <w:r w:rsidRPr="005A7CC6">
        <w:rPr>
          <w:rFonts w:ascii="Arial" w:eastAsia="Arial" w:hAnsi="Arial" w:cs="Arial"/>
          <w:spacing w:val="-1"/>
        </w:rPr>
        <w:t>v</w:t>
      </w:r>
      <w:r w:rsidRPr="005A7CC6">
        <w:rPr>
          <w:rFonts w:ascii="Arial" w:eastAsia="Arial" w:hAnsi="Arial" w:cs="Arial"/>
        </w:rPr>
        <w:t>a</w:t>
      </w:r>
      <w:r w:rsidRPr="005A7CC6">
        <w:rPr>
          <w:rFonts w:ascii="Arial" w:eastAsia="Arial" w:hAnsi="Arial" w:cs="Arial"/>
          <w:spacing w:val="5"/>
        </w:rPr>
        <w:t>r</w:t>
      </w:r>
      <w:r w:rsidRPr="005A7CC6">
        <w:rPr>
          <w:rFonts w:ascii="Arial" w:eastAsia="Arial" w:hAnsi="Arial" w:cs="Arial"/>
          <w:spacing w:val="-4"/>
        </w:rPr>
        <w:t>y</w:t>
      </w:r>
      <w:r w:rsidRPr="005A7CC6">
        <w:rPr>
          <w:rFonts w:ascii="Arial" w:eastAsia="Arial" w:hAnsi="Arial" w:cs="Arial"/>
          <w:spacing w:val="1"/>
        </w:rPr>
        <w:t>i</w:t>
      </w:r>
      <w:r w:rsidRPr="005A7CC6">
        <w:rPr>
          <w:rFonts w:ascii="Arial" w:eastAsia="Arial" w:hAnsi="Arial" w:cs="Arial"/>
          <w:spacing w:val="2"/>
        </w:rPr>
        <w:t>n</w:t>
      </w:r>
      <w:r w:rsidRPr="005A7CC6">
        <w:rPr>
          <w:rFonts w:ascii="Arial" w:eastAsia="Arial" w:hAnsi="Arial" w:cs="Arial"/>
        </w:rPr>
        <w:t>g</w:t>
      </w:r>
      <w:r w:rsidRPr="005A7CC6">
        <w:rPr>
          <w:rFonts w:ascii="Arial" w:eastAsia="Arial" w:hAnsi="Arial" w:cs="Arial"/>
          <w:spacing w:val="-6"/>
        </w:rPr>
        <w:t xml:space="preserve"> </w:t>
      </w:r>
      <w:r w:rsidRPr="005A7CC6">
        <w:rPr>
          <w:rFonts w:ascii="Arial" w:eastAsia="Arial" w:hAnsi="Arial" w:cs="Arial"/>
        </w:rPr>
        <w:t>va</w:t>
      </w:r>
      <w:r w:rsidRPr="005A7CC6">
        <w:rPr>
          <w:rFonts w:ascii="Arial" w:eastAsia="Arial" w:hAnsi="Arial" w:cs="Arial"/>
          <w:spacing w:val="-1"/>
        </w:rPr>
        <w:t>l</w:t>
      </w:r>
      <w:r w:rsidRPr="005A7CC6">
        <w:rPr>
          <w:rFonts w:ascii="Arial" w:eastAsia="Arial" w:hAnsi="Arial" w:cs="Arial"/>
          <w:spacing w:val="2"/>
        </w:rPr>
        <w:t>u</w:t>
      </w:r>
      <w:r w:rsidRPr="005A7CC6">
        <w:rPr>
          <w:rFonts w:ascii="Arial" w:eastAsia="Arial" w:hAnsi="Arial" w:cs="Arial"/>
        </w:rPr>
        <w:t>es</w:t>
      </w:r>
      <w:r w:rsidRPr="005A7CC6">
        <w:rPr>
          <w:rFonts w:ascii="Arial" w:eastAsia="Arial" w:hAnsi="Arial" w:cs="Arial"/>
          <w:spacing w:val="-4"/>
        </w:rPr>
        <w:t xml:space="preserve"> </w:t>
      </w:r>
      <w:r w:rsidRPr="005A7CC6">
        <w:rPr>
          <w:rFonts w:ascii="Arial" w:eastAsia="Arial" w:hAnsi="Arial" w:cs="Arial"/>
          <w:spacing w:val="2"/>
        </w:rPr>
        <w:t>f</w:t>
      </w:r>
      <w:r w:rsidRPr="005A7CC6">
        <w:rPr>
          <w:rFonts w:ascii="Arial" w:eastAsia="Arial" w:hAnsi="Arial" w:cs="Arial"/>
        </w:rPr>
        <w:t>or</w:t>
      </w:r>
      <w:r w:rsidRPr="005A7CC6">
        <w:rPr>
          <w:rFonts w:ascii="Arial" w:eastAsia="Arial" w:hAnsi="Arial" w:cs="Arial"/>
          <w:spacing w:val="-2"/>
        </w:rPr>
        <w:t xml:space="preserve"> </w:t>
      </w:r>
      <w:r w:rsidRPr="005A7CC6">
        <w:rPr>
          <w:rFonts w:ascii="Arial" w:eastAsia="Arial" w:hAnsi="Arial" w:cs="Arial"/>
        </w:rPr>
        <w:t>the</w:t>
      </w:r>
      <w:r w:rsidRPr="005A7CC6">
        <w:rPr>
          <w:rFonts w:ascii="Arial" w:eastAsia="Arial" w:hAnsi="Arial" w:cs="Arial"/>
          <w:spacing w:val="-4"/>
        </w:rPr>
        <w:t xml:space="preserve"> </w:t>
      </w:r>
      <w:r w:rsidRPr="005A7CC6">
        <w:rPr>
          <w:rFonts w:ascii="Arial" w:eastAsia="Arial" w:hAnsi="Arial" w:cs="Arial"/>
          <w:spacing w:val="2"/>
        </w:rPr>
        <w:t>b</w:t>
      </w:r>
      <w:r w:rsidRPr="005A7CC6">
        <w:rPr>
          <w:rFonts w:ascii="Arial" w:eastAsia="Arial" w:hAnsi="Arial" w:cs="Arial"/>
        </w:rPr>
        <w:t>e</w:t>
      </w:r>
      <w:r w:rsidRPr="005A7CC6">
        <w:rPr>
          <w:rFonts w:ascii="Arial" w:eastAsia="Arial" w:hAnsi="Arial" w:cs="Arial"/>
          <w:spacing w:val="-1"/>
        </w:rPr>
        <w:t>n</w:t>
      </w:r>
      <w:r w:rsidRPr="005A7CC6">
        <w:rPr>
          <w:rFonts w:ascii="Arial" w:eastAsia="Arial" w:hAnsi="Arial" w:cs="Arial"/>
        </w:rPr>
        <w:t>e</w:t>
      </w:r>
      <w:r w:rsidRPr="005A7CC6">
        <w:rPr>
          <w:rFonts w:ascii="Arial" w:eastAsia="Arial" w:hAnsi="Arial" w:cs="Arial"/>
          <w:spacing w:val="2"/>
        </w:rPr>
        <w:t>f</w:t>
      </w:r>
      <w:r w:rsidRPr="005A7CC6">
        <w:rPr>
          <w:rFonts w:ascii="Arial" w:eastAsia="Arial" w:hAnsi="Arial" w:cs="Arial"/>
          <w:spacing w:val="-1"/>
        </w:rPr>
        <w:t>i</w:t>
      </w:r>
      <w:r w:rsidRPr="005A7CC6">
        <w:rPr>
          <w:rFonts w:ascii="Arial" w:eastAsia="Arial" w:hAnsi="Arial" w:cs="Arial"/>
        </w:rPr>
        <w:t>t</w:t>
      </w:r>
      <w:r w:rsidRPr="005A7CC6">
        <w:rPr>
          <w:rFonts w:ascii="Arial" w:eastAsia="Arial" w:hAnsi="Arial" w:cs="Arial"/>
          <w:spacing w:val="-4"/>
        </w:rPr>
        <w:t xml:space="preserve"> </w:t>
      </w:r>
      <w:r w:rsidRPr="005A7CC6">
        <w:rPr>
          <w:rFonts w:ascii="Arial" w:eastAsia="Arial" w:hAnsi="Arial" w:cs="Arial"/>
        </w:rPr>
        <w:t>of p</w:t>
      </w:r>
      <w:r w:rsidRPr="005A7CC6">
        <w:rPr>
          <w:rFonts w:ascii="Arial" w:eastAsia="Arial" w:hAnsi="Arial" w:cs="Arial"/>
          <w:spacing w:val="-1"/>
        </w:rPr>
        <w:t>u</w:t>
      </w:r>
      <w:r w:rsidRPr="005A7CC6">
        <w:rPr>
          <w:rFonts w:ascii="Arial" w:eastAsia="Arial" w:hAnsi="Arial" w:cs="Arial"/>
        </w:rPr>
        <w:t>b</w:t>
      </w:r>
      <w:r w:rsidRPr="005A7CC6">
        <w:rPr>
          <w:rFonts w:ascii="Arial" w:eastAsia="Arial" w:hAnsi="Arial" w:cs="Arial"/>
          <w:spacing w:val="3"/>
        </w:rPr>
        <w:t>l</w:t>
      </w:r>
      <w:r w:rsidRPr="005A7CC6">
        <w:rPr>
          <w:rFonts w:ascii="Arial" w:eastAsia="Arial" w:hAnsi="Arial" w:cs="Arial"/>
          <w:spacing w:val="-1"/>
        </w:rPr>
        <w:t>i</w:t>
      </w:r>
      <w:r w:rsidRPr="005A7CC6">
        <w:rPr>
          <w:rFonts w:ascii="Arial" w:eastAsia="Arial" w:hAnsi="Arial" w:cs="Arial"/>
        </w:rPr>
        <w:t>c</w:t>
      </w:r>
      <w:r w:rsidRPr="005A7CC6">
        <w:rPr>
          <w:rFonts w:ascii="Arial" w:eastAsia="Arial" w:hAnsi="Arial" w:cs="Arial"/>
          <w:spacing w:val="-4"/>
        </w:rPr>
        <w:t xml:space="preserve"> </w:t>
      </w:r>
      <w:r w:rsidRPr="005A7CC6">
        <w:rPr>
          <w:rFonts w:ascii="Arial" w:eastAsia="Arial" w:hAnsi="Arial" w:cs="Arial"/>
          <w:spacing w:val="1"/>
        </w:rPr>
        <w:t>s</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tor</w:t>
      </w:r>
      <w:r w:rsidRPr="005A7CC6">
        <w:rPr>
          <w:rFonts w:ascii="Arial" w:eastAsia="Arial" w:hAnsi="Arial" w:cs="Arial"/>
          <w:spacing w:val="-5"/>
        </w:rPr>
        <w:t xml:space="preserve"> </w:t>
      </w:r>
      <w:r w:rsidRPr="005A7CC6">
        <w:rPr>
          <w:rFonts w:ascii="Arial" w:eastAsia="Arial" w:hAnsi="Arial" w:cs="Arial"/>
        </w:rPr>
        <w:t>b</w:t>
      </w:r>
      <w:r w:rsidRPr="005A7CC6">
        <w:rPr>
          <w:rFonts w:ascii="Arial" w:eastAsia="Arial" w:hAnsi="Arial" w:cs="Arial"/>
          <w:spacing w:val="2"/>
        </w:rPr>
        <w:t>o</w:t>
      </w:r>
      <w:r w:rsidRPr="005A7CC6">
        <w:rPr>
          <w:rFonts w:ascii="Arial" w:eastAsia="Arial" w:hAnsi="Arial" w:cs="Arial"/>
        </w:rPr>
        <w:t>d</w:t>
      </w:r>
      <w:r w:rsidRPr="005A7CC6">
        <w:rPr>
          <w:rFonts w:ascii="Arial" w:eastAsia="Arial" w:hAnsi="Arial" w:cs="Arial"/>
          <w:spacing w:val="1"/>
        </w:rPr>
        <w:t>i</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rPr>
        <w:t>.</w:t>
      </w:r>
    </w:p>
    <w:p w14:paraId="5E32F089" w14:textId="77777777" w:rsidR="00455D6C" w:rsidRPr="005A7CC6" w:rsidRDefault="00455D6C">
      <w:pPr>
        <w:spacing w:before="4" w:line="180" w:lineRule="exact"/>
        <w:rPr>
          <w:sz w:val="19"/>
          <w:szCs w:val="19"/>
        </w:rPr>
      </w:pPr>
    </w:p>
    <w:p w14:paraId="6342AE01" w14:textId="01583FD9" w:rsidR="00455D6C" w:rsidRPr="005A7CC6" w:rsidRDefault="001D55A0">
      <w:pPr>
        <w:tabs>
          <w:tab w:val="left" w:pos="1240"/>
        </w:tabs>
        <w:ind w:left="1244" w:right="82" w:hanging="720"/>
        <w:rPr>
          <w:rFonts w:ascii="Arial" w:eastAsia="Arial" w:hAnsi="Arial" w:cs="Arial"/>
        </w:rPr>
      </w:pPr>
      <w:r w:rsidRPr="005A7CC6">
        <w:rPr>
          <w:rFonts w:ascii="Arial" w:eastAsia="Arial" w:hAnsi="Arial" w:cs="Arial"/>
        </w:rPr>
        <w:t>2</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Con</w:t>
      </w:r>
      <w:r w:rsidRPr="005A7CC6">
        <w:rPr>
          <w:rFonts w:ascii="Arial" w:eastAsia="Arial" w:hAnsi="Arial" w:cs="Arial"/>
          <w:i/>
          <w:spacing w:val="-1"/>
        </w:rPr>
        <w:t>t</w:t>
      </w:r>
      <w:r w:rsidRPr="005A7CC6">
        <w:rPr>
          <w:rFonts w:ascii="Arial" w:eastAsia="Arial" w:hAnsi="Arial" w:cs="Arial"/>
          <w:i/>
          <w:spacing w:val="1"/>
        </w:rPr>
        <w:t>r</w:t>
      </w:r>
      <w:r w:rsidRPr="005A7CC6">
        <w:rPr>
          <w:rFonts w:ascii="Arial" w:eastAsia="Arial" w:hAnsi="Arial" w:cs="Arial"/>
          <w:i/>
        </w:rPr>
        <w:t>a</w:t>
      </w:r>
      <w:r w:rsidRPr="005A7CC6">
        <w:rPr>
          <w:rFonts w:ascii="Arial" w:eastAsia="Arial" w:hAnsi="Arial" w:cs="Arial"/>
          <w:i/>
          <w:spacing w:val="1"/>
        </w:rPr>
        <w:t>c</w:t>
      </w:r>
      <w:r w:rsidRPr="005A7CC6">
        <w:rPr>
          <w:rFonts w:ascii="Arial" w:eastAsia="Arial" w:hAnsi="Arial" w:cs="Arial"/>
          <w:i/>
        </w:rPr>
        <w:t>tor</w:t>
      </w:r>
      <w:r w:rsidRPr="005A7CC6">
        <w:rPr>
          <w:rFonts w:ascii="Arial" w:eastAsia="Arial" w:hAnsi="Arial" w:cs="Arial"/>
          <w:i/>
          <w:spacing w:val="-5"/>
        </w:rPr>
        <w:t xml:space="preserve"> </w:t>
      </w:r>
      <w:r w:rsidRPr="005A7CC6">
        <w:rPr>
          <w:rFonts w:ascii="Arial" w:eastAsia="Arial" w:hAnsi="Arial" w:cs="Arial"/>
        </w:rPr>
        <w:t>was</w:t>
      </w:r>
      <w:r w:rsidRPr="005A7CC6">
        <w:rPr>
          <w:rFonts w:ascii="Arial" w:eastAsia="Arial" w:hAnsi="Arial" w:cs="Arial"/>
          <w:spacing w:val="-3"/>
        </w:rPr>
        <w:t xml:space="preserve"> </w:t>
      </w:r>
      <w:r w:rsidRPr="005A7CC6">
        <w:rPr>
          <w:rFonts w:ascii="Arial" w:eastAsia="Arial" w:hAnsi="Arial" w:cs="Arial"/>
        </w:rPr>
        <w:t>a</w:t>
      </w:r>
      <w:r w:rsidRPr="005A7CC6">
        <w:rPr>
          <w:rFonts w:ascii="Arial" w:eastAsia="Arial" w:hAnsi="Arial" w:cs="Arial"/>
          <w:spacing w:val="-1"/>
        </w:rPr>
        <w:t>p</w:t>
      </w:r>
      <w:r w:rsidRPr="005A7CC6">
        <w:rPr>
          <w:rFonts w:ascii="Arial" w:eastAsia="Arial" w:hAnsi="Arial" w:cs="Arial"/>
          <w:spacing w:val="2"/>
        </w:rPr>
        <w:t>p</w:t>
      </w:r>
      <w:r w:rsidRPr="005A7CC6">
        <w:rPr>
          <w:rFonts w:ascii="Arial" w:eastAsia="Arial" w:hAnsi="Arial" w:cs="Arial"/>
        </w:rPr>
        <w:t>o</w:t>
      </w:r>
      <w:r w:rsidRPr="005A7CC6">
        <w:rPr>
          <w:rFonts w:ascii="Arial" w:eastAsia="Arial" w:hAnsi="Arial" w:cs="Arial"/>
          <w:spacing w:val="1"/>
        </w:rPr>
        <w:t>i</w:t>
      </w:r>
      <w:r w:rsidRPr="005A7CC6">
        <w:rPr>
          <w:rFonts w:ascii="Arial" w:eastAsia="Arial" w:hAnsi="Arial" w:cs="Arial"/>
          <w:spacing w:val="2"/>
        </w:rPr>
        <w:t>n</w:t>
      </w:r>
      <w:r w:rsidRPr="005A7CC6">
        <w:rPr>
          <w:rFonts w:ascii="Arial" w:eastAsia="Arial" w:hAnsi="Arial" w:cs="Arial"/>
        </w:rPr>
        <w:t>ted</w:t>
      </w:r>
      <w:r w:rsidRPr="005A7CC6">
        <w:rPr>
          <w:rFonts w:ascii="Arial" w:eastAsia="Arial" w:hAnsi="Arial" w:cs="Arial"/>
          <w:spacing w:val="-10"/>
        </w:rPr>
        <w:t xml:space="preserve"> </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2"/>
        </w:rPr>
        <w:t xml:space="preserve"> </w:t>
      </w:r>
      <w:r w:rsidRPr="005A7CC6">
        <w:rPr>
          <w:rFonts w:ascii="Arial" w:eastAsia="Arial" w:hAnsi="Arial" w:cs="Arial"/>
        </w:rPr>
        <w:t>L</w:t>
      </w:r>
      <w:r w:rsidRPr="005A7CC6">
        <w:rPr>
          <w:rFonts w:ascii="Arial" w:eastAsia="Arial" w:hAnsi="Arial" w:cs="Arial"/>
          <w:spacing w:val="1"/>
        </w:rPr>
        <w:t>o</w:t>
      </w:r>
      <w:r w:rsidRPr="005A7CC6">
        <w:rPr>
          <w:rFonts w:ascii="Arial" w:eastAsia="Arial" w:hAnsi="Arial" w:cs="Arial"/>
        </w:rPr>
        <w:t>t</w:t>
      </w:r>
      <w:r w:rsidRPr="005A7CC6">
        <w:rPr>
          <w:rFonts w:ascii="Arial" w:eastAsia="Arial" w:hAnsi="Arial" w:cs="Arial"/>
          <w:spacing w:val="-3"/>
        </w:rPr>
        <w:t xml:space="preserve"> </w:t>
      </w:r>
      <w:r w:rsidR="00325C4A">
        <w:rPr>
          <w:rFonts w:ascii="Arial" w:eastAsia="Arial" w:hAnsi="Arial" w:cs="Arial"/>
        </w:rPr>
        <w:t>3</w:t>
      </w:r>
      <w:r w:rsidRPr="005A7CC6">
        <w:rPr>
          <w:rFonts w:ascii="Arial" w:eastAsia="Arial" w:hAnsi="Arial" w:cs="Arial"/>
          <w:spacing w:val="-3"/>
        </w:rPr>
        <w:t xml:space="preserve"> </w:t>
      </w:r>
      <w:r w:rsidRPr="005A7CC6">
        <w:rPr>
          <w:rFonts w:ascii="Arial" w:eastAsia="Arial" w:hAnsi="Arial" w:cs="Arial"/>
        </w:rPr>
        <w:t>of the</w:t>
      </w:r>
      <w:r w:rsidRPr="005A7CC6">
        <w:rPr>
          <w:rFonts w:ascii="Arial" w:eastAsia="Arial" w:hAnsi="Arial" w:cs="Arial"/>
          <w:spacing w:val="-4"/>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2"/>
        </w:rPr>
        <w:t>me</w:t>
      </w:r>
      <w:r w:rsidRPr="005A7CC6">
        <w:rPr>
          <w:rFonts w:ascii="Arial" w:eastAsia="Arial" w:hAnsi="Arial" w:cs="Arial"/>
          <w:spacing w:val="-2"/>
        </w:rPr>
        <w:t>w</w:t>
      </w:r>
      <w:r w:rsidRPr="005A7CC6">
        <w:rPr>
          <w:rFonts w:ascii="Arial" w:eastAsia="Arial" w:hAnsi="Arial" w:cs="Arial"/>
        </w:rPr>
        <w:t>ork</w:t>
      </w:r>
      <w:r w:rsidRPr="005A7CC6">
        <w:rPr>
          <w:rFonts w:ascii="Arial" w:eastAsia="Arial" w:hAnsi="Arial" w:cs="Arial"/>
          <w:spacing w:val="-5"/>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3"/>
        </w:rPr>
        <w:t xml:space="preserve"> </w:t>
      </w:r>
      <w:r w:rsidRPr="005A7CC6">
        <w:rPr>
          <w:rFonts w:ascii="Arial" w:eastAsia="Arial" w:hAnsi="Arial" w:cs="Arial"/>
        </w:rPr>
        <w:t>h</w:t>
      </w:r>
      <w:r w:rsidRPr="005A7CC6">
        <w:rPr>
          <w:rFonts w:ascii="Arial" w:eastAsia="Arial" w:hAnsi="Arial" w:cs="Arial"/>
          <w:spacing w:val="-1"/>
        </w:rPr>
        <w:t>a</w:t>
      </w:r>
      <w:r w:rsidRPr="005A7CC6">
        <w:rPr>
          <w:rFonts w:ascii="Arial" w:eastAsia="Arial" w:hAnsi="Arial" w:cs="Arial"/>
        </w:rPr>
        <w:t>s e</w:t>
      </w:r>
      <w:r w:rsidRPr="005A7CC6">
        <w:rPr>
          <w:rFonts w:ascii="Arial" w:eastAsia="Arial" w:hAnsi="Arial" w:cs="Arial"/>
          <w:spacing w:val="1"/>
        </w:rPr>
        <w:t>x</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ut</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6"/>
        </w:rPr>
        <w:t xml:space="preserve"> </w:t>
      </w:r>
      <w:r w:rsidRPr="005A7CC6">
        <w:rPr>
          <w:rFonts w:ascii="Arial" w:eastAsia="Arial" w:hAnsi="Arial" w:cs="Arial"/>
        </w:rPr>
        <w:t>t</w:t>
      </w:r>
      <w:r w:rsidRPr="005A7CC6">
        <w:rPr>
          <w:rFonts w:ascii="Arial" w:eastAsia="Arial" w:hAnsi="Arial" w:cs="Arial"/>
          <w:spacing w:val="1"/>
        </w:rPr>
        <w:t>h</w:t>
      </w:r>
      <w:r w:rsidRPr="005A7CC6">
        <w:rPr>
          <w:rFonts w:ascii="Arial" w:eastAsia="Arial" w:hAnsi="Arial" w:cs="Arial"/>
        </w:rPr>
        <w:t xml:space="preserve">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spacing w:val="-3"/>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5"/>
        </w:rPr>
        <w:t xml:space="preserve"> </w:t>
      </w:r>
      <w:r w:rsidRPr="005A7CC6">
        <w:rPr>
          <w:rFonts w:ascii="Arial" w:eastAsia="Arial" w:hAnsi="Arial" w:cs="Arial"/>
        </w:rPr>
        <w:t>a</w:t>
      </w:r>
      <w:r w:rsidRPr="005A7CC6">
        <w:rPr>
          <w:rFonts w:ascii="Arial" w:eastAsia="Arial" w:hAnsi="Arial" w:cs="Arial"/>
          <w:spacing w:val="-1"/>
        </w:rPr>
        <w:t>g</w:t>
      </w:r>
      <w:r w:rsidRPr="005A7CC6">
        <w:rPr>
          <w:rFonts w:ascii="Arial" w:eastAsia="Arial" w:hAnsi="Arial" w:cs="Arial"/>
          <w:spacing w:val="1"/>
        </w:rPr>
        <w:t>r</w:t>
      </w:r>
      <w:r w:rsidRPr="005A7CC6">
        <w:rPr>
          <w:rFonts w:ascii="Arial" w:eastAsia="Arial" w:hAnsi="Arial" w:cs="Arial"/>
        </w:rPr>
        <w:t>e</w:t>
      </w:r>
      <w:r w:rsidRPr="005A7CC6">
        <w:rPr>
          <w:rFonts w:ascii="Arial" w:eastAsia="Arial" w:hAnsi="Arial" w:cs="Arial"/>
          <w:spacing w:val="-1"/>
        </w:rPr>
        <w:t>e</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1"/>
        </w:rPr>
        <w:t>n</w:t>
      </w:r>
      <w:r w:rsidRPr="005A7CC6">
        <w:rPr>
          <w:rFonts w:ascii="Arial" w:eastAsia="Arial" w:hAnsi="Arial" w:cs="Arial"/>
        </w:rPr>
        <w:t>t</w:t>
      </w:r>
      <w:r w:rsidRPr="005A7CC6">
        <w:rPr>
          <w:rFonts w:ascii="Arial" w:eastAsia="Arial" w:hAnsi="Arial" w:cs="Arial"/>
          <w:spacing w:val="-10"/>
        </w:rPr>
        <w:t xml:space="preserve"> </w:t>
      </w:r>
      <w:r w:rsidR="00471C32" w:rsidRPr="0050257D">
        <w:rPr>
          <w:rFonts w:ascii="Arial" w:eastAsia="Arial" w:hAnsi="Arial" w:cs="Arial"/>
        </w:rPr>
        <w:t>dated 28th June 2018 (the Framework Agreement).</w:t>
      </w:r>
    </w:p>
    <w:p w14:paraId="410B8CF6" w14:textId="3DC83DD6" w:rsidR="00792423" w:rsidRDefault="00792423">
      <w:pPr>
        <w:tabs>
          <w:tab w:val="left" w:pos="1240"/>
        </w:tabs>
        <w:ind w:left="1244" w:right="142" w:hanging="720"/>
        <w:rPr>
          <w:sz w:val="19"/>
          <w:szCs w:val="19"/>
        </w:rPr>
      </w:pPr>
    </w:p>
    <w:p w14:paraId="6B30D91C" w14:textId="5BDB262B" w:rsidR="00792423" w:rsidRPr="00792423" w:rsidRDefault="00792423" w:rsidP="00792423">
      <w:pPr>
        <w:tabs>
          <w:tab w:val="left" w:pos="1240"/>
        </w:tabs>
        <w:ind w:left="1244" w:right="82" w:hanging="720"/>
        <w:rPr>
          <w:rFonts w:ascii="Arial" w:eastAsia="Arial" w:hAnsi="Arial" w:cs="Arial"/>
        </w:rPr>
      </w:pPr>
      <w:r>
        <w:rPr>
          <w:rFonts w:ascii="Arial" w:eastAsia="Arial" w:hAnsi="Arial" w:cs="Arial"/>
        </w:rPr>
        <w:t>3</w:t>
      </w:r>
      <w:r w:rsidRPr="005A7CC6">
        <w:rPr>
          <w:rFonts w:ascii="Arial" w:eastAsia="Arial" w:hAnsi="Arial" w:cs="Arial"/>
        </w:rPr>
        <w:tab/>
      </w:r>
      <w:r w:rsidRPr="00792423">
        <w:rPr>
          <w:rFonts w:ascii="Arial" w:eastAsia="Arial" w:hAnsi="Arial" w:cs="Arial"/>
        </w:rPr>
        <w:t xml:space="preserve">The Client acting as part of the Crown, by direct call off instructed the Contractor for </w:t>
      </w:r>
      <w:r w:rsidRPr="00B573D2">
        <w:rPr>
          <w:rFonts w:ascii="Arial" w:eastAsia="Arial" w:hAnsi="Arial" w:cs="Arial"/>
        </w:rPr>
        <w:t xml:space="preserve">the </w:t>
      </w:r>
      <w:r w:rsidRPr="004A3DB2">
        <w:rPr>
          <w:rFonts w:ascii="Arial" w:eastAsia="Arial" w:hAnsi="Arial" w:cs="Arial"/>
        </w:rPr>
        <w:t>Summer Hill Road, Fit Out</w:t>
      </w:r>
    </w:p>
    <w:p w14:paraId="216C3AC3" w14:textId="77777777" w:rsidR="00455D6C" w:rsidRPr="005A7CC6" w:rsidRDefault="00455D6C">
      <w:pPr>
        <w:spacing w:before="2" w:line="200" w:lineRule="exact"/>
      </w:pPr>
    </w:p>
    <w:p w14:paraId="501718D7" w14:textId="77777777" w:rsidR="00455D6C" w:rsidRPr="005A7CC6" w:rsidRDefault="001D55A0">
      <w:pPr>
        <w:ind w:left="1244"/>
        <w:rPr>
          <w:rFonts w:ascii="Arial" w:eastAsia="Arial" w:hAnsi="Arial" w:cs="Arial"/>
        </w:rPr>
      </w:pP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h</w:t>
      </w:r>
      <w:r w:rsidRPr="005A7CC6">
        <w:rPr>
          <w:rFonts w:ascii="Arial" w:eastAsia="Arial" w:hAnsi="Arial" w:cs="Arial"/>
          <w:spacing w:val="-1"/>
        </w:rPr>
        <w:t>a</w:t>
      </w:r>
      <w:r w:rsidRPr="005A7CC6">
        <w:rPr>
          <w:rFonts w:ascii="Arial" w:eastAsia="Arial" w:hAnsi="Arial" w:cs="Arial"/>
        </w:rPr>
        <w:t>s</w:t>
      </w:r>
      <w:r w:rsidRPr="005A7CC6">
        <w:rPr>
          <w:rFonts w:ascii="Arial" w:eastAsia="Arial" w:hAnsi="Arial" w:cs="Arial"/>
          <w:spacing w:val="-2"/>
        </w:rPr>
        <w:t xml:space="preserve"> </w:t>
      </w:r>
      <w:r w:rsidRPr="005A7CC6">
        <w:rPr>
          <w:rFonts w:ascii="Arial" w:eastAsia="Arial" w:hAnsi="Arial" w:cs="Arial"/>
          <w:spacing w:val="1"/>
        </w:rPr>
        <w:t>c</w:t>
      </w:r>
      <w:r w:rsidRPr="005A7CC6">
        <w:rPr>
          <w:rFonts w:ascii="Arial" w:eastAsia="Arial" w:hAnsi="Arial" w:cs="Arial"/>
        </w:rPr>
        <w:t>o</w:t>
      </w:r>
      <w:r w:rsidRPr="005A7CC6">
        <w:rPr>
          <w:rFonts w:ascii="Arial" w:eastAsia="Arial" w:hAnsi="Arial" w:cs="Arial"/>
          <w:spacing w:val="4"/>
        </w:rPr>
        <w:t>m</w:t>
      </w:r>
      <w:r w:rsidRPr="005A7CC6">
        <w:rPr>
          <w:rFonts w:ascii="Arial" w:eastAsia="Arial" w:hAnsi="Arial" w:cs="Arial"/>
        </w:rPr>
        <w:t>p</w:t>
      </w:r>
      <w:r w:rsidRPr="005A7CC6">
        <w:rPr>
          <w:rFonts w:ascii="Arial" w:eastAsia="Arial" w:hAnsi="Arial" w:cs="Arial"/>
          <w:spacing w:val="-1"/>
        </w:rPr>
        <w:t>l</w:t>
      </w:r>
      <w:r w:rsidRPr="005A7CC6">
        <w:rPr>
          <w:rFonts w:ascii="Arial" w:eastAsia="Arial" w:hAnsi="Arial" w:cs="Arial"/>
        </w:rPr>
        <w:t>et</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7"/>
        </w:rPr>
        <w:t xml:space="preserve"> </w:t>
      </w:r>
      <w:r w:rsidRPr="005A7CC6">
        <w:rPr>
          <w:rFonts w:ascii="Arial" w:eastAsia="Arial" w:hAnsi="Arial" w:cs="Arial"/>
        </w:rPr>
        <w:t>the</w:t>
      </w:r>
      <w:r w:rsidRPr="005A7CC6">
        <w:rPr>
          <w:rFonts w:ascii="Arial" w:eastAsia="Arial" w:hAnsi="Arial" w:cs="Arial"/>
          <w:spacing w:val="-2"/>
        </w:rPr>
        <w:t xml:space="preserve"> </w:t>
      </w:r>
      <w:r w:rsidRPr="005A7CC6">
        <w:rPr>
          <w:rFonts w:ascii="Arial" w:eastAsia="Arial" w:hAnsi="Arial" w:cs="Arial"/>
        </w:rPr>
        <w:t>Co</w:t>
      </w:r>
      <w:r w:rsidRPr="005A7CC6">
        <w:rPr>
          <w:rFonts w:ascii="Arial" w:eastAsia="Arial" w:hAnsi="Arial" w:cs="Arial"/>
          <w:spacing w:val="2"/>
        </w:rPr>
        <w:t>n</w:t>
      </w:r>
      <w:r w:rsidRPr="005A7CC6">
        <w:rPr>
          <w:rFonts w:ascii="Arial" w:eastAsia="Arial" w:hAnsi="Arial" w:cs="Arial"/>
        </w:rPr>
        <w:t>tra</w:t>
      </w:r>
      <w:r w:rsidRPr="005A7CC6">
        <w:rPr>
          <w:rFonts w:ascii="Arial" w:eastAsia="Arial" w:hAnsi="Arial" w:cs="Arial"/>
          <w:spacing w:val="1"/>
        </w:rPr>
        <w:t>c</w:t>
      </w:r>
      <w:r w:rsidRPr="005A7CC6">
        <w:rPr>
          <w:rFonts w:ascii="Arial" w:eastAsia="Arial" w:hAnsi="Arial" w:cs="Arial"/>
        </w:rPr>
        <w:t>t</w:t>
      </w:r>
      <w:r w:rsidRPr="005A7CC6">
        <w:rPr>
          <w:rFonts w:ascii="Arial" w:eastAsia="Arial" w:hAnsi="Arial" w:cs="Arial"/>
          <w:spacing w:val="-8"/>
        </w:rPr>
        <w:t xml:space="preserve"> </w:t>
      </w:r>
      <w:r w:rsidRPr="005A7CC6">
        <w:rPr>
          <w:rFonts w:ascii="Arial" w:eastAsia="Arial" w:hAnsi="Arial" w:cs="Arial"/>
        </w:rPr>
        <w:t>Da</w:t>
      </w:r>
      <w:r w:rsidRPr="005A7CC6">
        <w:rPr>
          <w:rFonts w:ascii="Arial" w:eastAsia="Arial" w:hAnsi="Arial" w:cs="Arial"/>
          <w:spacing w:val="-1"/>
        </w:rPr>
        <w:t>t</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spacing w:val="-1"/>
        </w:rPr>
        <w:t>P</w:t>
      </w:r>
      <w:r w:rsidRPr="005A7CC6">
        <w:rPr>
          <w:rFonts w:ascii="Arial" w:eastAsia="Arial" w:hAnsi="Arial" w:cs="Arial"/>
        </w:rPr>
        <w:t>art</w:t>
      </w:r>
      <w:r w:rsidRPr="005A7CC6">
        <w:rPr>
          <w:rFonts w:ascii="Arial" w:eastAsia="Arial" w:hAnsi="Arial" w:cs="Arial"/>
          <w:spacing w:val="-2"/>
        </w:rPr>
        <w:t xml:space="preserve"> </w:t>
      </w:r>
      <w:r w:rsidRPr="005A7CC6">
        <w:rPr>
          <w:rFonts w:ascii="Arial" w:eastAsia="Arial" w:hAnsi="Arial" w:cs="Arial"/>
        </w:rPr>
        <w:t>1.</w:t>
      </w:r>
    </w:p>
    <w:p w14:paraId="2120CD52" w14:textId="77777777" w:rsidR="00455D6C" w:rsidRPr="005A7CC6" w:rsidRDefault="00455D6C">
      <w:pPr>
        <w:spacing w:before="8" w:line="180" w:lineRule="exact"/>
        <w:rPr>
          <w:sz w:val="19"/>
          <w:szCs w:val="19"/>
        </w:rPr>
      </w:pPr>
    </w:p>
    <w:p w14:paraId="027174C5" w14:textId="33CFC799" w:rsidR="00455D6C" w:rsidRDefault="001D55A0">
      <w:pPr>
        <w:tabs>
          <w:tab w:val="left" w:pos="1240"/>
        </w:tabs>
        <w:ind w:left="1244" w:right="331" w:hanging="720"/>
        <w:rPr>
          <w:rFonts w:ascii="Arial" w:eastAsia="Arial" w:hAnsi="Arial" w:cs="Arial"/>
        </w:rPr>
      </w:pPr>
      <w:r w:rsidRPr="005A7CC6">
        <w:rPr>
          <w:rFonts w:ascii="Arial" w:eastAsia="Arial" w:hAnsi="Arial" w:cs="Arial"/>
        </w:rPr>
        <w:t>4</w:t>
      </w:r>
      <w:r w:rsidRPr="005A7CC6">
        <w:rPr>
          <w:rFonts w:ascii="Arial" w:eastAsia="Arial" w:hAnsi="Arial" w:cs="Arial"/>
        </w:rPr>
        <w:tab/>
      </w:r>
      <w:r w:rsidRPr="005A7CC6">
        <w:rPr>
          <w:rFonts w:ascii="Arial" w:eastAsia="Arial" w:hAnsi="Arial" w:cs="Arial"/>
          <w:spacing w:val="1"/>
        </w:rPr>
        <w:t>O</w:t>
      </w:r>
      <w:r w:rsidRPr="005A7CC6">
        <w:rPr>
          <w:rFonts w:ascii="Arial" w:eastAsia="Arial" w:hAnsi="Arial" w:cs="Arial"/>
        </w:rPr>
        <w:t>n</w:t>
      </w:r>
      <w:r w:rsidRPr="005A7CC6">
        <w:rPr>
          <w:rFonts w:ascii="Arial" w:eastAsia="Arial" w:hAnsi="Arial" w:cs="Arial"/>
          <w:spacing w:val="-3"/>
        </w:rPr>
        <w:t xml:space="preserve"> </w:t>
      </w:r>
      <w:r w:rsidR="00BC5E0D">
        <w:rPr>
          <w:rFonts w:ascii="Arial" w:eastAsia="Arial" w:hAnsi="Arial" w:cs="Arial"/>
          <w:spacing w:val="1"/>
        </w:rPr>
        <w:t>Friday 3</w:t>
      </w:r>
      <w:r w:rsidR="00BC5E0D" w:rsidRPr="00C365E1">
        <w:rPr>
          <w:rFonts w:ascii="Arial" w:eastAsia="Arial" w:hAnsi="Arial" w:cs="Arial"/>
          <w:spacing w:val="1"/>
          <w:vertAlign w:val="superscript"/>
        </w:rPr>
        <w:t>rd</w:t>
      </w:r>
      <w:r w:rsidR="00BC5E0D">
        <w:rPr>
          <w:rFonts w:ascii="Arial" w:eastAsia="Arial" w:hAnsi="Arial" w:cs="Arial"/>
          <w:spacing w:val="1"/>
        </w:rPr>
        <w:t xml:space="preserve"> July 2020</w:t>
      </w:r>
      <w:r w:rsidRPr="005A7CC6">
        <w:rPr>
          <w:rFonts w:ascii="Arial" w:eastAsia="Arial" w:hAnsi="Arial" w:cs="Arial"/>
          <w:spacing w:val="-10"/>
        </w:rPr>
        <w:t xml:space="preserve"> </w:t>
      </w:r>
      <w:r w:rsidRPr="00B573D2">
        <w:rPr>
          <w:rFonts w:ascii="Arial" w:eastAsia="Arial" w:hAnsi="Arial" w:cs="Arial"/>
          <w:spacing w:val="2"/>
        </w:rPr>
        <w:t>t</w:t>
      </w:r>
      <w:r w:rsidRPr="00B573D2">
        <w:rPr>
          <w:rFonts w:ascii="Arial" w:eastAsia="Arial" w:hAnsi="Arial" w:cs="Arial"/>
        </w:rPr>
        <w:t xml:space="preserve">he </w:t>
      </w:r>
      <w:r w:rsidRPr="004A3DB2">
        <w:rPr>
          <w:rFonts w:ascii="Arial" w:eastAsia="Arial" w:hAnsi="Arial" w:cs="Arial"/>
          <w:i/>
          <w:spacing w:val="2"/>
        </w:rPr>
        <w:t>C</w:t>
      </w:r>
      <w:r w:rsidRPr="004A3DB2">
        <w:rPr>
          <w:rFonts w:ascii="Arial" w:eastAsia="Arial" w:hAnsi="Arial" w:cs="Arial"/>
          <w:i/>
        </w:rPr>
        <w:t>o</w:t>
      </w:r>
      <w:r w:rsidRPr="004A3DB2">
        <w:rPr>
          <w:rFonts w:ascii="Arial" w:eastAsia="Arial" w:hAnsi="Arial" w:cs="Arial"/>
          <w:i/>
          <w:spacing w:val="-1"/>
        </w:rPr>
        <w:t>n</w:t>
      </w:r>
      <w:r w:rsidRPr="004A3DB2">
        <w:rPr>
          <w:rFonts w:ascii="Arial" w:eastAsia="Arial" w:hAnsi="Arial" w:cs="Arial"/>
          <w:i/>
        </w:rPr>
        <w:t>tra</w:t>
      </w:r>
      <w:r w:rsidRPr="004A3DB2">
        <w:rPr>
          <w:rFonts w:ascii="Arial" w:eastAsia="Arial" w:hAnsi="Arial" w:cs="Arial"/>
          <w:i/>
          <w:spacing w:val="1"/>
        </w:rPr>
        <w:t>c</w:t>
      </w:r>
      <w:r w:rsidRPr="004A3DB2">
        <w:rPr>
          <w:rFonts w:ascii="Arial" w:eastAsia="Arial" w:hAnsi="Arial" w:cs="Arial"/>
          <w:i/>
        </w:rPr>
        <w:t>tor</w:t>
      </w:r>
      <w:r w:rsidRPr="004A3DB2">
        <w:rPr>
          <w:rFonts w:ascii="Arial" w:eastAsia="Arial" w:hAnsi="Arial" w:cs="Arial"/>
          <w:i/>
          <w:spacing w:val="-8"/>
        </w:rPr>
        <w:t xml:space="preserve"> </w:t>
      </w:r>
      <w:r w:rsidRPr="004A3DB2">
        <w:rPr>
          <w:rFonts w:ascii="Arial" w:eastAsia="Arial" w:hAnsi="Arial" w:cs="Arial"/>
          <w:spacing w:val="1"/>
        </w:rPr>
        <w:t>s</w:t>
      </w:r>
      <w:r w:rsidRPr="004A3DB2">
        <w:rPr>
          <w:rFonts w:ascii="Arial" w:eastAsia="Arial" w:hAnsi="Arial" w:cs="Arial"/>
          <w:spacing w:val="2"/>
        </w:rPr>
        <w:t>ub</w:t>
      </w:r>
      <w:r w:rsidRPr="004A3DB2">
        <w:rPr>
          <w:rFonts w:ascii="Arial" w:eastAsia="Arial" w:hAnsi="Arial" w:cs="Arial"/>
          <w:spacing w:val="4"/>
        </w:rPr>
        <w:t>m</w:t>
      </w:r>
      <w:r w:rsidRPr="004A3DB2">
        <w:rPr>
          <w:rFonts w:ascii="Arial" w:eastAsia="Arial" w:hAnsi="Arial" w:cs="Arial"/>
          <w:spacing w:val="-1"/>
        </w:rPr>
        <w:t>i</w:t>
      </w:r>
      <w:r w:rsidRPr="004A3DB2">
        <w:rPr>
          <w:rFonts w:ascii="Arial" w:eastAsia="Arial" w:hAnsi="Arial" w:cs="Arial"/>
        </w:rPr>
        <w:t>tt</w:t>
      </w:r>
      <w:r w:rsidRPr="004A3DB2">
        <w:rPr>
          <w:rFonts w:ascii="Arial" w:eastAsia="Arial" w:hAnsi="Arial" w:cs="Arial"/>
          <w:spacing w:val="-1"/>
        </w:rPr>
        <w:t>e</w:t>
      </w:r>
      <w:r w:rsidRPr="004A3DB2">
        <w:rPr>
          <w:rFonts w:ascii="Arial" w:eastAsia="Arial" w:hAnsi="Arial" w:cs="Arial"/>
        </w:rPr>
        <w:t>d</w:t>
      </w:r>
      <w:r w:rsidRPr="004A3DB2">
        <w:rPr>
          <w:rFonts w:ascii="Arial" w:eastAsia="Arial" w:hAnsi="Arial" w:cs="Arial"/>
          <w:spacing w:val="-9"/>
        </w:rPr>
        <w:t xml:space="preserve"> </w:t>
      </w:r>
      <w:r w:rsidRPr="004A3DB2">
        <w:rPr>
          <w:rFonts w:ascii="Arial" w:eastAsia="Arial" w:hAnsi="Arial" w:cs="Arial"/>
        </w:rPr>
        <w:t>a</w:t>
      </w:r>
      <w:r w:rsidRPr="004A3DB2">
        <w:rPr>
          <w:rFonts w:ascii="Arial" w:eastAsia="Arial" w:hAnsi="Arial" w:cs="Arial"/>
          <w:spacing w:val="-2"/>
        </w:rPr>
        <w:t xml:space="preserve"> </w:t>
      </w:r>
      <w:r w:rsidRPr="004A3DB2">
        <w:rPr>
          <w:rFonts w:ascii="Arial" w:eastAsia="Arial" w:hAnsi="Arial" w:cs="Arial"/>
        </w:rPr>
        <w:t>t</w:t>
      </w:r>
      <w:r w:rsidRPr="004A3DB2">
        <w:rPr>
          <w:rFonts w:ascii="Arial" w:eastAsia="Arial" w:hAnsi="Arial" w:cs="Arial"/>
          <w:spacing w:val="-1"/>
        </w:rPr>
        <w:t>e</w:t>
      </w:r>
      <w:r w:rsidRPr="004A3DB2">
        <w:rPr>
          <w:rFonts w:ascii="Arial" w:eastAsia="Arial" w:hAnsi="Arial" w:cs="Arial"/>
          <w:spacing w:val="2"/>
        </w:rPr>
        <w:t>n</w:t>
      </w:r>
      <w:r w:rsidRPr="004A3DB2">
        <w:rPr>
          <w:rFonts w:ascii="Arial" w:eastAsia="Arial" w:hAnsi="Arial" w:cs="Arial"/>
        </w:rPr>
        <w:t>d</w:t>
      </w:r>
      <w:r w:rsidRPr="004A3DB2">
        <w:rPr>
          <w:rFonts w:ascii="Arial" w:eastAsia="Arial" w:hAnsi="Arial" w:cs="Arial"/>
          <w:spacing w:val="-1"/>
        </w:rPr>
        <w:t>e</w:t>
      </w:r>
      <w:r w:rsidRPr="004A3DB2">
        <w:rPr>
          <w:rFonts w:ascii="Arial" w:eastAsia="Arial" w:hAnsi="Arial" w:cs="Arial"/>
        </w:rPr>
        <w:t>r</w:t>
      </w:r>
      <w:r w:rsidRPr="004A3DB2">
        <w:rPr>
          <w:rFonts w:ascii="Arial" w:eastAsia="Arial" w:hAnsi="Arial" w:cs="Arial"/>
          <w:spacing w:val="-5"/>
        </w:rPr>
        <w:t xml:space="preserve"> </w:t>
      </w:r>
      <w:r w:rsidRPr="004A3DB2">
        <w:rPr>
          <w:rFonts w:ascii="Arial" w:eastAsia="Arial" w:hAnsi="Arial" w:cs="Arial"/>
        </w:rPr>
        <w:t>re</w:t>
      </w:r>
      <w:r w:rsidRPr="004A3DB2">
        <w:rPr>
          <w:rFonts w:ascii="Arial" w:eastAsia="Arial" w:hAnsi="Arial" w:cs="Arial"/>
          <w:spacing w:val="1"/>
        </w:rPr>
        <w:t>s</w:t>
      </w:r>
      <w:r w:rsidRPr="004A3DB2">
        <w:rPr>
          <w:rFonts w:ascii="Arial" w:eastAsia="Arial" w:hAnsi="Arial" w:cs="Arial"/>
          <w:spacing w:val="2"/>
        </w:rPr>
        <w:t>p</w:t>
      </w:r>
      <w:r w:rsidRPr="004A3DB2">
        <w:rPr>
          <w:rFonts w:ascii="Arial" w:eastAsia="Arial" w:hAnsi="Arial" w:cs="Arial"/>
        </w:rPr>
        <w:t>o</w:t>
      </w:r>
      <w:r w:rsidRPr="004A3DB2">
        <w:rPr>
          <w:rFonts w:ascii="Arial" w:eastAsia="Arial" w:hAnsi="Arial" w:cs="Arial"/>
          <w:spacing w:val="-1"/>
        </w:rPr>
        <w:t>n</w:t>
      </w:r>
      <w:r w:rsidRPr="004A3DB2">
        <w:rPr>
          <w:rFonts w:ascii="Arial" w:eastAsia="Arial" w:hAnsi="Arial" w:cs="Arial"/>
          <w:spacing w:val="1"/>
        </w:rPr>
        <w:t>s</w:t>
      </w:r>
      <w:r w:rsidRPr="004A3DB2">
        <w:rPr>
          <w:rFonts w:ascii="Arial" w:eastAsia="Arial" w:hAnsi="Arial" w:cs="Arial"/>
        </w:rPr>
        <w:t>e a</w:t>
      </w:r>
      <w:r w:rsidRPr="004A3DB2">
        <w:rPr>
          <w:rFonts w:ascii="Arial" w:eastAsia="Arial" w:hAnsi="Arial" w:cs="Arial"/>
          <w:spacing w:val="-1"/>
        </w:rPr>
        <w:t>n</w:t>
      </w:r>
      <w:r w:rsidRPr="004A3DB2">
        <w:rPr>
          <w:rFonts w:ascii="Arial" w:eastAsia="Arial" w:hAnsi="Arial" w:cs="Arial"/>
        </w:rPr>
        <w:t>d</w:t>
      </w:r>
      <w:r w:rsidRPr="004A3DB2">
        <w:rPr>
          <w:rFonts w:ascii="Arial" w:eastAsia="Arial" w:hAnsi="Arial" w:cs="Arial"/>
          <w:spacing w:val="-1"/>
        </w:rPr>
        <w:t xml:space="preserve"> </w:t>
      </w:r>
      <w:r w:rsidRPr="004A3DB2">
        <w:rPr>
          <w:rFonts w:ascii="Arial" w:eastAsia="Arial" w:hAnsi="Arial" w:cs="Arial"/>
        </w:rPr>
        <w:t>was</w:t>
      </w:r>
      <w:r w:rsidRPr="004A3DB2">
        <w:rPr>
          <w:rFonts w:ascii="Arial" w:eastAsia="Arial" w:hAnsi="Arial" w:cs="Arial"/>
          <w:spacing w:val="-3"/>
        </w:rPr>
        <w:t xml:space="preserve"> </w:t>
      </w:r>
      <w:r w:rsidRPr="004A3DB2">
        <w:rPr>
          <w:rFonts w:ascii="Arial" w:eastAsia="Arial" w:hAnsi="Arial" w:cs="Arial"/>
          <w:spacing w:val="1"/>
        </w:rPr>
        <w:t>s</w:t>
      </w:r>
      <w:r w:rsidRPr="004A3DB2">
        <w:rPr>
          <w:rFonts w:ascii="Arial" w:eastAsia="Arial" w:hAnsi="Arial" w:cs="Arial"/>
        </w:rPr>
        <w:t>u</w:t>
      </w:r>
      <w:r w:rsidRPr="004A3DB2">
        <w:rPr>
          <w:rFonts w:ascii="Arial" w:eastAsia="Arial" w:hAnsi="Arial" w:cs="Arial"/>
          <w:spacing w:val="-1"/>
        </w:rPr>
        <w:t>b</w:t>
      </w:r>
      <w:r w:rsidRPr="004A3DB2">
        <w:rPr>
          <w:rFonts w:ascii="Arial" w:eastAsia="Arial" w:hAnsi="Arial" w:cs="Arial"/>
          <w:spacing w:val="1"/>
        </w:rPr>
        <w:t>s</w:t>
      </w:r>
      <w:r w:rsidRPr="004A3DB2">
        <w:rPr>
          <w:rFonts w:ascii="Arial" w:eastAsia="Arial" w:hAnsi="Arial" w:cs="Arial"/>
        </w:rPr>
        <w:t>e</w:t>
      </w:r>
      <w:r w:rsidRPr="004A3DB2">
        <w:rPr>
          <w:rFonts w:ascii="Arial" w:eastAsia="Arial" w:hAnsi="Arial" w:cs="Arial"/>
          <w:spacing w:val="1"/>
        </w:rPr>
        <w:t>q</w:t>
      </w:r>
      <w:r w:rsidRPr="004A3DB2">
        <w:rPr>
          <w:rFonts w:ascii="Arial" w:eastAsia="Arial" w:hAnsi="Arial" w:cs="Arial"/>
        </w:rPr>
        <w:t>u</w:t>
      </w:r>
      <w:r w:rsidRPr="004A3DB2">
        <w:rPr>
          <w:rFonts w:ascii="Arial" w:eastAsia="Arial" w:hAnsi="Arial" w:cs="Arial"/>
          <w:spacing w:val="-1"/>
        </w:rPr>
        <w:t>e</w:t>
      </w:r>
      <w:r w:rsidRPr="004A3DB2">
        <w:rPr>
          <w:rFonts w:ascii="Arial" w:eastAsia="Arial" w:hAnsi="Arial" w:cs="Arial"/>
          <w:spacing w:val="2"/>
        </w:rPr>
        <w:t>n</w:t>
      </w:r>
      <w:r w:rsidRPr="004A3DB2">
        <w:rPr>
          <w:rFonts w:ascii="Arial" w:eastAsia="Arial" w:hAnsi="Arial" w:cs="Arial"/>
        </w:rPr>
        <w:t>t</w:t>
      </w:r>
      <w:r w:rsidRPr="004A3DB2">
        <w:rPr>
          <w:rFonts w:ascii="Arial" w:eastAsia="Arial" w:hAnsi="Arial" w:cs="Arial"/>
          <w:spacing w:val="3"/>
        </w:rPr>
        <w:t>l</w:t>
      </w:r>
      <w:r w:rsidRPr="004A3DB2">
        <w:rPr>
          <w:rFonts w:ascii="Arial" w:eastAsia="Arial" w:hAnsi="Arial" w:cs="Arial"/>
        </w:rPr>
        <w:t>y</w:t>
      </w:r>
      <w:r w:rsidRPr="004A3DB2">
        <w:rPr>
          <w:rFonts w:ascii="Arial" w:eastAsia="Arial" w:hAnsi="Arial" w:cs="Arial"/>
          <w:spacing w:val="-16"/>
        </w:rPr>
        <w:t xml:space="preserve"> </w:t>
      </w:r>
      <w:r w:rsidRPr="004A3DB2">
        <w:rPr>
          <w:rFonts w:ascii="Arial" w:eastAsia="Arial" w:hAnsi="Arial" w:cs="Arial"/>
          <w:spacing w:val="1"/>
        </w:rPr>
        <w:t>s</w:t>
      </w:r>
      <w:r w:rsidRPr="004A3DB2">
        <w:rPr>
          <w:rFonts w:ascii="Arial" w:eastAsia="Arial" w:hAnsi="Arial" w:cs="Arial"/>
        </w:rPr>
        <w:t>e</w:t>
      </w:r>
      <w:r w:rsidRPr="004A3DB2">
        <w:rPr>
          <w:rFonts w:ascii="Arial" w:eastAsia="Arial" w:hAnsi="Arial" w:cs="Arial"/>
          <w:spacing w:val="1"/>
        </w:rPr>
        <w:t>l</w:t>
      </w:r>
      <w:r w:rsidRPr="004A3DB2">
        <w:rPr>
          <w:rFonts w:ascii="Arial" w:eastAsia="Arial" w:hAnsi="Arial" w:cs="Arial"/>
          <w:spacing w:val="2"/>
        </w:rPr>
        <w:t>e</w:t>
      </w:r>
      <w:r w:rsidRPr="004A3DB2">
        <w:rPr>
          <w:rFonts w:ascii="Arial" w:eastAsia="Arial" w:hAnsi="Arial" w:cs="Arial"/>
          <w:spacing w:val="1"/>
        </w:rPr>
        <w:t>c</w:t>
      </w:r>
      <w:r w:rsidRPr="004A3DB2">
        <w:rPr>
          <w:rFonts w:ascii="Arial" w:eastAsia="Arial" w:hAnsi="Arial" w:cs="Arial"/>
        </w:rPr>
        <w:t>ted</w:t>
      </w:r>
      <w:r w:rsidRPr="004A3DB2">
        <w:rPr>
          <w:rFonts w:ascii="Arial" w:eastAsia="Arial" w:hAnsi="Arial" w:cs="Arial"/>
          <w:spacing w:val="-8"/>
        </w:rPr>
        <w:t xml:space="preserve"> </w:t>
      </w:r>
      <w:r w:rsidRPr="004A3DB2">
        <w:rPr>
          <w:rFonts w:ascii="Arial" w:eastAsia="Arial" w:hAnsi="Arial" w:cs="Arial"/>
          <w:spacing w:val="4"/>
        </w:rPr>
        <w:t>b</w:t>
      </w:r>
      <w:r w:rsidRPr="004A3DB2">
        <w:rPr>
          <w:rFonts w:ascii="Arial" w:eastAsia="Arial" w:hAnsi="Arial" w:cs="Arial"/>
        </w:rPr>
        <w:t>y</w:t>
      </w:r>
      <w:r w:rsidRPr="004A3DB2">
        <w:rPr>
          <w:rFonts w:ascii="Arial" w:eastAsia="Arial" w:hAnsi="Arial" w:cs="Arial"/>
          <w:spacing w:val="-6"/>
        </w:rPr>
        <w:t xml:space="preserve"> </w:t>
      </w:r>
      <w:r w:rsidRPr="004A3DB2">
        <w:rPr>
          <w:rFonts w:ascii="Arial" w:eastAsia="Arial" w:hAnsi="Arial" w:cs="Arial"/>
        </w:rPr>
        <w:t>t</w:t>
      </w:r>
      <w:r w:rsidRPr="004A3DB2">
        <w:rPr>
          <w:rFonts w:ascii="Arial" w:eastAsia="Arial" w:hAnsi="Arial" w:cs="Arial"/>
          <w:spacing w:val="1"/>
        </w:rPr>
        <w:t>h</w:t>
      </w:r>
      <w:r w:rsidRPr="004A3DB2">
        <w:rPr>
          <w:rFonts w:ascii="Arial" w:eastAsia="Arial" w:hAnsi="Arial" w:cs="Arial"/>
        </w:rPr>
        <w:t xml:space="preserve">e </w:t>
      </w:r>
      <w:r w:rsidRPr="004A3DB2">
        <w:rPr>
          <w:rFonts w:ascii="Arial" w:eastAsia="Arial" w:hAnsi="Arial" w:cs="Arial"/>
          <w:i/>
          <w:spacing w:val="2"/>
        </w:rPr>
        <w:t>C</w:t>
      </w:r>
      <w:r w:rsidRPr="004A3DB2">
        <w:rPr>
          <w:rFonts w:ascii="Arial" w:eastAsia="Arial" w:hAnsi="Arial" w:cs="Arial"/>
          <w:i/>
          <w:spacing w:val="-1"/>
        </w:rPr>
        <w:t>li</w:t>
      </w:r>
      <w:r w:rsidRPr="004A3DB2">
        <w:rPr>
          <w:rFonts w:ascii="Arial" w:eastAsia="Arial" w:hAnsi="Arial" w:cs="Arial"/>
          <w:i/>
          <w:spacing w:val="2"/>
        </w:rPr>
        <w:t>e</w:t>
      </w:r>
      <w:r w:rsidRPr="004A3DB2">
        <w:rPr>
          <w:rFonts w:ascii="Arial" w:eastAsia="Arial" w:hAnsi="Arial" w:cs="Arial"/>
          <w:i/>
        </w:rPr>
        <w:t>nt</w:t>
      </w:r>
      <w:r w:rsidRPr="004A3DB2">
        <w:rPr>
          <w:rFonts w:ascii="Arial" w:eastAsia="Arial" w:hAnsi="Arial" w:cs="Arial"/>
          <w:i/>
          <w:spacing w:val="-5"/>
        </w:rPr>
        <w:t xml:space="preserve"> </w:t>
      </w:r>
      <w:r w:rsidRPr="004A3DB2">
        <w:rPr>
          <w:rFonts w:ascii="Arial" w:eastAsia="Arial" w:hAnsi="Arial" w:cs="Arial"/>
          <w:spacing w:val="2"/>
        </w:rPr>
        <w:t>t</w:t>
      </w:r>
      <w:r w:rsidRPr="004A3DB2">
        <w:rPr>
          <w:rFonts w:ascii="Arial" w:eastAsia="Arial" w:hAnsi="Arial" w:cs="Arial"/>
        </w:rPr>
        <w:t>o</w:t>
      </w:r>
      <w:r w:rsidRPr="004A3DB2">
        <w:rPr>
          <w:rFonts w:ascii="Arial" w:eastAsia="Arial" w:hAnsi="Arial" w:cs="Arial"/>
          <w:spacing w:val="-2"/>
        </w:rPr>
        <w:t xml:space="preserve"> </w:t>
      </w:r>
      <w:r w:rsidRPr="004A3DB2">
        <w:rPr>
          <w:rFonts w:ascii="Arial" w:eastAsia="Arial" w:hAnsi="Arial" w:cs="Arial"/>
          <w:spacing w:val="-1"/>
        </w:rPr>
        <w:t>p</w:t>
      </w:r>
      <w:r w:rsidRPr="004A3DB2">
        <w:rPr>
          <w:rFonts w:ascii="Arial" w:eastAsia="Arial" w:hAnsi="Arial" w:cs="Arial"/>
          <w:spacing w:val="1"/>
        </w:rPr>
        <w:t>r</w:t>
      </w:r>
      <w:r w:rsidRPr="004A3DB2">
        <w:rPr>
          <w:rFonts w:ascii="Arial" w:eastAsia="Arial" w:hAnsi="Arial" w:cs="Arial"/>
          <w:spacing w:val="2"/>
        </w:rPr>
        <w:t>o</w:t>
      </w:r>
      <w:r w:rsidRPr="004A3DB2">
        <w:rPr>
          <w:rFonts w:ascii="Arial" w:eastAsia="Arial" w:hAnsi="Arial" w:cs="Arial"/>
          <w:spacing w:val="-1"/>
        </w:rPr>
        <w:t>v</w:t>
      </w:r>
      <w:r w:rsidRPr="004A3DB2">
        <w:rPr>
          <w:rFonts w:ascii="Arial" w:eastAsia="Arial" w:hAnsi="Arial" w:cs="Arial"/>
          <w:spacing w:val="1"/>
        </w:rPr>
        <w:t>i</w:t>
      </w:r>
      <w:r w:rsidRPr="004A3DB2">
        <w:rPr>
          <w:rFonts w:ascii="Arial" w:eastAsia="Arial" w:hAnsi="Arial" w:cs="Arial"/>
          <w:spacing w:val="2"/>
        </w:rPr>
        <w:t>d</w:t>
      </w:r>
      <w:r w:rsidRPr="004A3DB2">
        <w:rPr>
          <w:rFonts w:ascii="Arial" w:eastAsia="Arial" w:hAnsi="Arial" w:cs="Arial"/>
        </w:rPr>
        <w:t>e</w:t>
      </w:r>
      <w:r w:rsidRPr="004A3DB2">
        <w:rPr>
          <w:rFonts w:ascii="Arial" w:eastAsia="Arial" w:hAnsi="Arial" w:cs="Arial"/>
          <w:spacing w:val="-7"/>
        </w:rPr>
        <w:t xml:space="preserve"> </w:t>
      </w:r>
      <w:r w:rsidRPr="004A3DB2">
        <w:rPr>
          <w:rFonts w:ascii="Arial" w:eastAsia="Arial" w:hAnsi="Arial" w:cs="Arial"/>
          <w:spacing w:val="-1"/>
        </w:rPr>
        <w:t>t</w:t>
      </w:r>
      <w:r w:rsidRPr="004A3DB2">
        <w:rPr>
          <w:rFonts w:ascii="Arial" w:eastAsia="Arial" w:hAnsi="Arial" w:cs="Arial"/>
        </w:rPr>
        <w:t xml:space="preserve">he </w:t>
      </w:r>
      <w:r w:rsidRPr="004A3DB2">
        <w:rPr>
          <w:rFonts w:ascii="Arial" w:eastAsia="Arial" w:hAnsi="Arial" w:cs="Arial"/>
          <w:i/>
        </w:rPr>
        <w:t>wor</w:t>
      </w:r>
      <w:r w:rsidRPr="004A3DB2">
        <w:rPr>
          <w:rFonts w:ascii="Arial" w:eastAsia="Arial" w:hAnsi="Arial" w:cs="Arial"/>
          <w:i/>
          <w:spacing w:val="1"/>
        </w:rPr>
        <w:t>k</w:t>
      </w:r>
      <w:r w:rsidRPr="004A3DB2">
        <w:rPr>
          <w:rFonts w:ascii="Arial" w:eastAsia="Arial" w:hAnsi="Arial" w:cs="Arial"/>
          <w:i/>
          <w:spacing w:val="2"/>
        </w:rPr>
        <w:t>s</w:t>
      </w:r>
      <w:r w:rsidRPr="00B573D2">
        <w:rPr>
          <w:rFonts w:ascii="Arial" w:eastAsia="Arial" w:hAnsi="Arial" w:cs="Arial"/>
        </w:rPr>
        <w:t>.</w:t>
      </w:r>
    </w:p>
    <w:p w14:paraId="559962F6" w14:textId="77777777" w:rsidR="00455D6C" w:rsidRDefault="00455D6C">
      <w:pPr>
        <w:spacing w:before="2" w:line="200" w:lineRule="exact"/>
      </w:pPr>
    </w:p>
    <w:p w14:paraId="78765673" w14:textId="77777777" w:rsidR="00455D6C" w:rsidRDefault="001D55A0">
      <w:pPr>
        <w:tabs>
          <w:tab w:val="left" w:pos="1240"/>
        </w:tabs>
        <w:ind w:left="1244" w:right="243" w:hanging="7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656365BA"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3142728A"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4A3DB2">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3E8679D5"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47FCA995"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F9311AD"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781A1A7F"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3357C3E2"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90284D3"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00AE76B0"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224B02F0"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32BC711A"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E22478" w:rsidRPr="004A3DB2">
        <w:rPr>
          <w:rFonts w:ascii="Arial" w:eastAsia="Arial" w:hAnsi="Arial" w:cs="Arial"/>
          <w:b/>
          <w:spacing w:val="1"/>
        </w:rPr>
        <w:t xml:space="preserve">Wates </w:t>
      </w:r>
      <w:r w:rsidR="00AC1233">
        <w:rPr>
          <w:rFonts w:ascii="Arial" w:eastAsia="Arial" w:hAnsi="Arial" w:cs="Arial"/>
          <w:b/>
          <w:spacing w:val="1"/>
        </w:rPr>
        <w:t>Construction</w:t>
      </w:r>
      <w:r w:rsidR="00AC1233" w:rsidRPr="004A3DB2">
        <w:rPr>
          <w:rFonts w:ascii="Arial" w:eastAsia="Arial" w:hAnsi="Arial" w:cs="Arial"/>
          <w:b/>
          <w:spacing w:val="1"/>
        </w:rPr>
        <w:t xml:space="preserve"> </w:t>
      </w:r>
      <w:r w:rsidR="00E22478" w:rsidRPr="004A3DB2">
        <w:rPr>
          <w:rFonts w:ascii="Arial" w:eastAsia="Arial" w:hAnsi="Arial" w:cs="Arial"/>
          <w:b/>
          <w:spacing w:val="1"/>
        </w:rPr>
        <w:t>Limited</w:t>
      </w:r>
      <w:r w:rsidR="00E22478" w:rsidRPr="00B573D2">
        <w:rPr>
          <w:rFonts w:ascii="Arial" w:eastAsia="Arial" w:hAnsi="Arial" w:cs="Arial"/>
          <w:b/>
          <w:spacing w:val="1"/>
        </w:rPr>
        <w:t xml:space="preserve">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060D36C5"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0D9CE87B" w14:textId="1BA91808" w:rsidR="00455D6C" w:rsidRDefault="004038EC">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578F78EB" w14:textId="77777777" w:rsidR="00455D6C" w:rsidRDefault="001D55A0">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43FAD0F9"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5466A9D8"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7198BB2D"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575C2D51"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4CD0CE32"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2A37AADB" w:rsidR="00455D6C" w:rsidRDefault="001D55A0" w:rsidP="00F243A2">
      <w:pPr>
        <w:ind w:left="720" w:right="145"/>
        <w:jc w:val="right"/>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Pr>
          <w:rFonts w:ascii="Arial" w:eastAsia="Arial" w:hAnsi="Arial" w:cs="Arial"/>
          <w:spacing w:val="5"/>
        </w:rPr>
        <w:t xml:space="preserve"> </w:t>
      </w:r>
      <w:r w:rsidR="00F243A2" w:rsidRPr="00F243A2">
        <w:rPr>
          <w:rFonts w:ascii="Arial" w:eastAsia="Arial" w:hAnsi="Arial" w:cs="Arial"/>
          <w:position w:val="1"/>
          <w:highlight w:val="yellow"/>
        </w:rPr>
        <w:t>Summer Hill Road, Fit Out</w:t>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776F30BC" w14:textId="62B6046B" w:rsidR="00F243A2" w:rsidRPr="00FE1679" w:rsidRDefault="00F243A2" w:rsidP="000C0F59">
            <w:pPr>
              <w:pStyle w:val="TLTBodyText"/>
            </w:pP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0183393F" w:rsidR="00F243A2" w:rsidRPr="00FE1679" w:rsidRDefault="00F243A2" w:rsidP="000C0F59">
            <w:pPr>
              <w:pStyle w:val="TLTBodyText"/>
            </w:pPr>
            <w:r w:rsidRPr="00FE1679">
              <w:t xml:space="preserve">Name: </w:t>
            </w:r>
            <w:r w:rsidR="0074433A" w:rsidRPr="004A3DB2">
              <w:rPr>
                <w:b/>
                <w:highlight w:val="yellow"/>
              </w:rPr>
              <w:t>REDACTED</w:t>
            </w:r>
          </w:p>
          <w:p w14:paraId="58BA6D1C" w14:textId="77777777"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lastRenderedPageBreak/>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r w:rsidRPr="00FE1679">
              <w:rPr>
                <w:b/>
              </w:rPr>
              <w:t>Tothill Street</w:t>
            </w:r>
          </w:p>
          <w:p w14:paraId="30B2F0B7" w14:textId="77777777" w:rsidR="00F243A2" w:rsidRPr="00FE1679" w:rsidRDefault="00F243A2" w:rsidP="000C0F59">
            <w:pPr>
              <w:pStyle w:val="TLTBodyText"/>
            </w:pPr>
            <w:r w:rsidRPr="00FE1679">
              <w:rPr>
                <w:b/>
              </w:rPr>
              <w:t>London SW1H 9NA</w:t>
            </w:r>
            <w:r w:rsidRPr="00FE1679" w:rsidDel="00045744">
              <w:rPr>
                <w:b/>
              </w:rPr>
              <w:t xml:space="preserve"> </w:t>
            </w:r>
          </w:p>
          <w:p w14:paraId="5BC963A9" w14:textId="77777777" w:rsidR="00F243A2" w:rsidRPr="00FE1679" w:rsidRDefault="00F243A2" w:rsidP="000C0F59">
            <w:pPr>
              <w:pStyle w:val="TLTBodyText"/>
            </w:pPr>
            <w:r w:rsidRPr="00FE1679">
              <w:t>Address for electronic communications:</w:t>
            </w:r>
          </w:p>
          <w:p w14:paraId="580139A9" w14:textId="2237DAA3" w:rsidR="00F243A2" w:rsidRPr="00FE1679" w:rsidRDefault="0074433A" w:rsidP="000C0F59">
            <w:pPr>
              <w:pStyle w:val="TLTBodyText"/>
              <w:rPr>
                <w:b/>
              </w:rPr>
            </w:pPr>
            <w:r w:rsidRPr="004A3DB2">
              <w:rPr>
                <w:b/>
                <w:highlight w:val="yellow"/>
              </w:rPr>
              <w:t>REDACTED</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lastRenderedPageBreak/>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3F37F389" w:rsidR="00F243A2" w:rsidRPr="00FE1679" w:rsidRDefault="00F243A2" w:rsidP="000C0F59">
            <w:pPr>
              <w:pStyle w:val="TLTBodyText"/>
            </w:pPr>
            <w:r w:rsidRPr="00FE1679">
              <w:t xml:space="preserve">Name: </w:t>
            </w:r>
            <w:r w:rsidR="0074433A" w:rsidRPr="007A150E">
              <w:rPr>
                <w:b/>
                <w:highlight w:val="yellow"/>
              </w:rPr>
              <w:t>REDACTED</w:t>
            </w:r>
            <w:r w:rsidRPr="00FE1679">
              <w:rPr>
                <w:b/>
              </w:rPr>
              <w:t>- Sodexo</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40C9F269" w14:textId="77777777" w:rsidR="00F243A2" w:rsidRPr="00FE1679" w:rsidRDefault="00F243A2" w:rsidP="000C0F59">
            <w:pPr>
              <w:pStyle w:val="TLTBodyText"/>
              <w:rPr>
                <w:b/>
              </w:rPr>
            </w:pPr>
            <w:r w:rsidRPr="00FE1679">
              <w:rPr>
                <w:b/>
              </w:rPr>
              <w:t xml:space="preserve">London SW1H 9NA </w:t>
            </w:r>
          </w:p>
          <w:p w14:paraId="1E656C6E" w14:textId="77777777" w:rsidR="00F243A2" w:rsidRPr="00FE1679" w:rsidRDefault="00F243A2" w:rsidP="000C0F59">
            <w:pPr>
              <w:pStyle w:val="TLTBodyText"/>
              <w:rPr>
                <w:b/>
              </w:rPr>
            </w:pP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1E3D2046"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3786858" w14:textId="6086B1F9" w:rsidR="00851A8D" w:rsidRDefault="0074433A" w:rsidP="000C0F59">
            <w:pPr>
              <w:pStyle w:val="TLTBodyText"/>
            </w:pPr>
            <w:r w:rsidRPr="007A150E">
              <w:rPr>
                <w:b/>
                <w:highlight w:val="yellow"/>
              </w:rPr>
              <w:t>REDACTED</w:t>
            </w:r>
          </w:p>
          <w:p w14:paraId="7B22B7A9" w14:textId="77777777" w:rsidR="00851A8D" w:rsidRPr="00FE1679" w:rsidRDefault="00851A8D" w:rsidP="000C0F59">
            <w:pPr>
              <w:pStyle w:val="TLTBodyText"/>
            </w:pPr>
          </w:p>
          <w:p w14:paraId="34564AB9" w14:textId="77777777" w:rsidR="00F243A2" w:rsidRPr="00FE1679" w:rsidRDefault="00F243A2" w:rsidP="000C0F59">
            <w:pPr>
              <w:pStyle w:val="TLTBodyText"/>
            </w:pPr>
          </w:p>
          <w:p w14:paraId="6D7D5F8A" w14:textId="2A72F32B" w:rsidR="00F243A2" w:rsidRDefault="00F243A2" w:rsidP="000C0F59">
            <w:pPr>
              <w:pStyle w:val="TLTBodyText"/>
            </w:pPr>
          </w:p>
          <w:p w14:paraId="16E794F0" w14:textId="4D496645" w:rsidR="00851A8D" w:rsidRDefault="00851A8D" w:rsidP="000C0F59">
            <w:pPr>
              <w:pStyle w:val="TLTBodyText"/>
            </w:pPr>
          </w:p>
          <w:p w14:paraId="13E54FEB" w14:textId="5F379E98" w:rsidR="00851A8D" w:rsidRDefault="00851A8D" w:rsidP="000C0F59">
            <w:pPr>
              <w:pStyle w:val="TLTBodyText"/>
            </w:pPr>
          </w:p>
          <w:p w14:paraId="73CC1E35" w14:textId="77777777" w:rsidR="00851A8D" w:rsidRPr="00FE1679" w:rsidRDefault="00851A8D" w:rsidP="000C0F59">
            <w:pPr>
              <w:pStyle w:val="TLTBodyText"/>
            </w:pPr>
          </w:p>
          <w:p w14:paraId="7DC72425" w14:textId="77777777" w:rsidR="00F243A2" w:rsidRPr="00FE1679" w:rsidRDefault="00F243A2" w:rsidP="000C0F59">
            <w:pPr>
              <w:pStyle w:val="TLTBodyText"/>
            </w:pPr>
          </w:p>
        </w:tc>
      </w:tr>
      <w:tr w:rsidR="00851A8D"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851A8D" w:rsidRPr="00EA3142" w:rsidRDefault="00851A8D" w:rsidP="00851A8D">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851A8D" w:rsidRPr="00EA3142" w:rsidRDefault="00851A8D" w:rsidP="00BC5E0D">
            <w:pPr>
              <w:pStyle w:val="TLTContentsSubHeading"/>
              <w:spacing w:before="60"/>
              <w:rPr>
                <w:b w:val="0"/>
              </w:rPr>
            </w:pPr>
            <w:r w:rsidRPr="00EA3142">
              <w:rPr>
                <w:b w:val="0"/>
              </w:rPr>
              <w:t>Schedule F as may be amended from time to time</w:t>
            </w:r>
          </w:p>
        </w:tc>
      </w:tr>
      <w:tr w:rsidR="00851A8D"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851A8D" w:rsidRPr="00EA3142" w:rsidRDefault="00851A8D" w:rsidP="00851A8D">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390AF903" w:rsidR="00851A8D" w:rsidRPr="001D4431" w:rsidRDefault="00851A8D" w:rsidP="00BC5E0D">
            <w:pPr>
              <w:pStyle w:val="TLTContentsSubHeading"/>
              <w:spacing w:before="60"/>
            </w:pPr>
            <w:r w:rsidRPr="00851A8D">
              <w:rPr>
                <w:highlight w:val="yellow"/>
              </w:rPr>
              <w:t>Summer Hill Road</w:t>
            </w:r>
            <w:r w:rsidR="00325C4A">
              <w:rPr>
                <w:highlight w:val="yellow"/>
              </w:rPr>
              <w:t xml:space="preserve"> / Camden Street, Birmingham</w:t>
            </w:r>
          </w:p>
        </w:tc>
      </w:tr>
      <w:tr w:rsidR="00851A8D"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851A8D" w:rsidRPr="00EA3142" w:rsidRDefault="00851A8D" w:rsidP="00851A8D">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851A8D" w:rsidRPr="001D4431" w:rsidRDefault="00851A8D" w:rsidP="00BC5E0D">
            <w:pPr>
              <w:pStyle w:val="TLTContentsSubHeading"/>
              <w:spacing w:before="60"/>
            </w:pPr>
            <w:r w:rsidRPr="001D4431">
              <w:t>English</w:t>
            </w:r>
          </w:p>
        </w:tc>
      </w:tr>
      <w:tr w:rsidR="00851A8D"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851A8D" w:rsidRPr="00EA3142" w:rsidRDefault="00851A8D" w:rsidP="00851A8D">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851A8D" w:rsidRPr="00EA3142" w:rsidRDefault="00851A8D" w:rsidP="00BC5E0D">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851A8D"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851A8D" w:rsidRPr="00EA3142" w:rsidRDefault="00851A8D" w:rsidP="00851A8D">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851A8D" w:rsidRPr="001D4431" w:rsidRDefault="00851A8D" w:rsidP="00BC5E0D">
            <w:pPr>
              <w:pStyle w:val="TLTContentsSubHeading"/>
              <w:spacing w:before="60"/>
              <w:jc w:val="right"/>
            </w:pPr>
            <w:r w:rsidRPr="001D4431">
              <w:t>One week</w:t>
            </w:r>
          </w:p>
        </w:tc>
      </w:tr>
      <w:tr w:rsidR="00851A8D"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851A8D" w:rsidRPr="00EA3142" w:rsidRDefault="00851A8D" w:rsidP="00851A8D">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77777777" w:rsidR="00851A8D" w:rsidRPr="00EA3142" w:rsidRDefault="00851A8D" w:rsidP="00BC5E0D">
            <w:pPr>
              <w:pStyle w:val="TLTContentsSubHeading"/>
              <w:spacing w:before="60"/>
              <w:jc w:val="right"/>
              <w:rPr>
                <w:b w:val="0"/>
              </w:rPr>
            </w:pPr>
            <w:r>
              <w:rPr>
                <w:b w:val="0"/>
              </w:rPr>
              <w:t>Template required</w:t>
            </w:r>
          </w:p>
        </w:tc>
      </w:tr>
      <w:tr w:rsidR="00851A8D"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851A8D" w:rsidRPr="00EA3142" w:rsidRDefault="00851A8D" w:rsidP="00BC5E0D">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851A8D" w:rsidRPr="00EA3142" w:rsidRDefault="00851A8D" w:rsidP="00851A8D">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851A8D" w:rsidRPr="001D4431" w:rsidRDefault="00851A8D" w:rsidP="00BC5E0D">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4038EC">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74FFCAB1" w:rsidR="00455D6C" w:rsidRDefault="001D55A0">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sidRPr="004644EE">
        <w:rPr>
          <w:rFonts w:ascii="Arial" w:eastAsia="Arial" w:hAnsi="Arial" w:cs="Arial"/>
          <w:highlight w:val="yellow"/>
        </w:rPr>
        <w:t>T</w:t>
      </w:r>
      <w:r w:rsidR="00C365E1">
        <w:rPr>
          <w:rFonts w:ascii="Arial" w:eastAsia="Arial" w:hAnsi="Arial" w:cs="Arial"/>
          <w:highlight w:val="yellow"/>
        </w:rPr>
        <w:t>BC</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lastRenderedPageBreak/>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4038EC">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A73DD9"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67A1CB13" w:rsidR="00414948" w:rsidRPr="00A73DD9" w:rsidRDefault="00414948" w:rsidP="00BC5E0D">
            <w:pPr>
              <w:pStyle w:val="TLTContentsSubHeading"/>
              <w:spacing w:before="60"/>
              <w:jc w:val="right"/>
              <w:rPr>
                <w:highlight w:val="yellow"/>
              </w:rPr>
            </w:pPr>
            <w:r>
              <w:rPr>
                <w:highlight w:val="yellow"/>
              </w:rPr>
              <w:t>TBC</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77777777" w:rsidR="00414948" w:rsidRPr="001D4431" w:rsidRDefault="00414948" w:rsidP="00BC5E0D">
            <w:pPr>
              <w:pStyle w:val="TLTContentsSubHeading"/>
              <w:spacing w:before="60"/>
              <w:jc w:val="right"/>
            </w:pPr>
            <w:r w:rsidRPr="001D4431">
              <w:t>As above</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79AC9B7F" w:rsidR="00414948" w:rsidRPr="001D4431" w:rsidRDefault="00414948" w:rsidP="00BC5E0D">
            <w:pPr>
              <w:pStyle w:val="TLTContentsSubHeading"/>
              <w:spacing w:before="60"/>
              <w:jc w:val="right"/>
            </w:pPr>
            <w:r w:rsidRPr="00C365E1">
              <w:rPr>
                <w:highlight w:val="yellow"/>
              </w:rPr>
              <w:t>TBC</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21A5EBA1"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Pr="00A673A2">
              <w:rPr>
                <w:rFonts w:ascii="Arial" w:hAnsi="Arial" w:cs="Arial"/>
                <w:b/>
                <w:bCs/>
              </w:rPr>
              <w:t>10 Working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140FEA01" w:rsidR="005376C3" w:rsidRPr="001D4431" w:rsidRDefault="00E946A6" w:rsidP="005376C3">
            <w:pPr>
              <w:pStyle w:val="TLTContentsSubHeading"/>
              <w:spacing w:before="60"/>
              <w:jc w:val="right"/>
            </w:pPr>
            <w:r>
              <w:t>B1, Units 2&amp;3, Summer Hill Road, Birmingham</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1D4431"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16DBFD06" w:rsidR="005376C3" w:rsidRPr="001D4431" w:rsidRDefault="005376C3" w:rsidP="005376C3">
            <w:pPr>
              <w:pStyle w:val="TLTBodyText"/>
              <w:jc w:val="right"/>
              <w:rPr>
                <w:b/>
              </w:rPr>
            </w:pPr>
            <w:r w:rsidRPr="004A3DB2">
              <w:t>Summer Hill Road</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EA31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2A668A2E" w:rsidR="005376C3" w:rsidRPr="0074433A" w:rsidRDefault="005376C3" w:rsidP="00AC1233">
            <w:pPr>
              <w:pStyle w:val="TLTBodyText"/>
              <w:jc w:val="right"/>
            </w:pPr>
            <w:r w:rsidRPr="004A3DB2">
              <w:rPr>
                <w:rFonts w:eastAsia="Arial" w:cs="Arial"/>
                <w:b/>
                <w:spacing w:val="1"/>
              </w:rPr>
              <w:t xml:space="preserve">Wates </w:t>
            </w:r>
            <w:r w:rsidR="00AC1233" w:rsidRPr="004A3DB2">
              <w:rPr>
                <w:rFonts w:eastAsia="Arial" w:cs="Arial"/>
                <w:b/>
                <w:spacing w:val="1"/>
              </w:rPr>
              <w:t xml:space="preserve">Construction </w:t>
            </w:r>
            <w:r w:rsidRPr="004A3DB2">
              <w:rPr>
                <w:rFonts w:eastAsia="Arial" w:cs="Arial"/>
                <w:b/>
                <w:spacing w:val="1"/>
              </w:rPr>
              <w:t>Limited</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4190EC06" w:rsidR="005376C3" w:rsidRPr="0074433A" w:rsidRDefault="00E946A6" w:rsidP="005376C3">
            <w:pPr>
              <w:pStyle w:val="TLTBodyText"/>
              <w:jc w:val="right"/>
            </w:pPr>
            <w:r w:rsidRPr="004A3DB2">
              <w:t>Gib Heath Weather Station, Birmingham</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74433A" w:rsidRDefault="00E946A6" w:rsidP="005376C3">
            <w:pPr>
              <w:pStyle w:val="TLTBodyText"/>
              <w:jc w:val="right"/>
            </w:pPr>
            <w:r w:rsidRPr="004A3DB2">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EA3142" w:rsidRDefault="005376C3" w:rsidP="005376C3">
            <w:pPr>
              <w:pStyle w:val="TLTBodyText"/>
            </w:pPr>
            <w:r w:rsidRPr="00EA3142">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77777777" w:rsidR="005376C3" w:rsidRDefault="005376C3"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1C1E6F06" w14:textId="5695F8A5" w:rsidR="00DD34CD" w:rsidRDefault="00DD34CD">
      <w:pPr>
        <w:spacing w:line="200" w:lineRule="exact"/>
      </w:pPr>
    </w:p>
    <w:p w14:paraId="5270A603" w14:textId="469D9349" w:rsidR="00DD34CD" w:rsidRDefault="00DD34CD">
      <w:pPr>
        <w:spacing w:line="200" w:lineRule="exact"/>
      </w:pPr>
    </w:p>
    <w:p w14:paraId="26283B53" w14:textId="147F0536" w:rsidR="00DD34CD" w:rsidRDefault="004038EC">
      <w:pPr>
        <w:spacing w:line="200" w:lineRule="exact"/>
      </w:pPr>
      <w:r>
        <w:pict w14:anchorId="5AD527FC">
          <v:group id="_x0000_s1378" style="position:absolute;margin-left:85.25pt;margin-top:165.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p>
    <w:p w14:paraId="24B28309" w14:textId="77777777" w:rsidR="00455D6C" w:rsidRDefault="001D55A0">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6F59BD25" w14:textId="77777777" w:rsidR="00455D6C" w:rsidRDefault="00455D6C">
      <w:pPr>
        <w:spacing w:before="9" w:line="140" w:lineRule="exact"/>
        <w:rPr>
          <w:sz w:val="15"/>
          <w:szCs w:val="15"/>
        </w:rPr>
      </w:pPr>
    </w:p>
    <w:p w14:paraId="60BA1C37" w14:textId="77777777" w:rsidR="00455D6C" w:rsidRDefault="001D55A0">
      <w:pPr>
        <w:ind w:left="2437"/>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lastRenderedPageBreak/>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6D2E1BD" w14:textId="77777777" w:rsidR="00455D6C" w:rsidRDefault="001D55A0">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32AEA67" w14:textId="77777777" w:rsidR="00455D6C" w:rsidRDefault="00455D6C">
      <w:pPr>
        <w:spacing w:before="6" w:line="140" w:lineRule="exact"/>
        <w:rPr>
          <w:sz w:val="15"/>
          <w:szCs w:val="15"/>
        </w:rPr>
      </w:pPr>
    </w:p>
    <w:p w14:paraId="406F239F"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02B65911" w14:textId="77777777" w:rsidR="00455D6C" w:rsidRDefault="004038EC">
      <w:pPr>
        <w:spacing w:before="5" w:line="407" w:lineRule="auto"/>
        <w:ind w:left="2797" w:right="4199"/>
        <w:rPr>
          <w:rFonts w:ascii="Arial" w:eastAsia="Arial" w:hAnsi="Arial" w:cs="Arial"/>
        </w:rPr>
      </w:pPr>
      <w:r>
        <w:pict w14:anchorId="3E6BE84E">
          <v:group id="_x0000_s1375" style="position:absolute;left:0;text-align:left;margin-left:120pt;margin-top:55.35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r w:rsidR="001D55A0">
        <w:rPr>
          <w:rFonts w:ascii="Arial" w:eastAsia="Arial" w:hAnsi="Arial" w:cs="Arial"/>
        </w:rPr>
        <w:t xml:space="preserve">2.  </w:t>
      </w:r>
      <w:r w:rsidR="001D55A0">
        <w:rPr>
          <w:rFonts w:ascii="Arial" w:eastAsia="Arial" w:hAnsi="Arial" w:cs="Arial"/>
          <w:spacing w:val="27"/>
        </w:rPr>
        <w:t xml:space="preserve"> </w:t>
      </w:r>
      <w:r w:rsidR="001D55A0">
        <w:rPr>
          <w:rFonts w:ascii="Arial" w:eastAsia="Arial" w:hAnsi="Arial" w:cs="Arial"/>
        </w:rPr>
        <w:t>Insuran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s</w:t>
      </w:r>
      <w:r w:rsidR="001D55A0">
        <w:rPr>
          <w:rFonts w:ascii="Arial" w:eastAsia="Arial" w:hAnsi="Arial" w:cs="Arial"/>
        </w:rPr>
        <w:t>t Co</w:t>
      </w:r>
      <w:r w:rsidR="001D55A0">
        <w:rPr>
          <w:rFonts w:ascii="Arial" w:eastAsia="Arial" w:hAnsi="Arial" w:cs="Arial"/>
          <w:spacing w:val="1"/>
        </w:rPr>
        <w:t>v</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w:t>
      </w:r>
      <w:r w:rsidR="001D55A0">
        <w:rPr>
          <w:rFonts w:ascii="Arial" w:eastAsia="Arial" w:hAnsi="Arial" w:cs="Arial"/>
          <w:spacing w:val="-1"/>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n</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b</w:t>
      </w:r>
      <w:r w:rsidR="001D55A0">
        <w:rPr>
          <w:rFonts w:ascii="Arial" w:eastAsia="Arial" w:hAnsi="Arial" w:cs="Arial"/>
          <w:spacing w:val="1"/>
        </w:rPr>
        <w:t>l</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rPr>
        <w:t>are</w: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DD34CD" w:rsidRPr="00564E38" w14:paraId="265BBEB0" w14:textId="77777777" w:rsidTr="00BC5E0D">
        <w:tc>
          <w:tcPr>
            <w:tcW w:w="1597"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2940" w:type="dxa"/>
            <w:tcBorders>
              <w:top w:val="nil"/>
              <w:left w:val="nil"/>
              <w:bottom w:val="nil"/>
              <w:right w:val="nil"/>
            </w:tcBorders>
            <w:shd w:val="clear" w:color="auto" w:fill="auto"/>
          </w:tcPr>
          <w:p w14:paraId="14D40F4D" w14:textId="77777777" w:rsidR="00DD34CD" w:rsidRPr="004A3DB2" w:rsidRDefault="00DD34CD" w:rsidP="00BC5E0D">
            <w:pPr>
              <w:pStyle w:val="TLTContentsSubHeading"/>
              <w:spacing w:before="60"/>
              <w:jc w:val="right"/>
            </w:pPr>
            <w:r w:rsidRPr="004A3DB2">
              <w:t>The Courts of England and Wales</w:t>
            </w:r>
          </w:p>
        </w:tc>
      </w:tr>
      <w:tr w:rsidR="00DD34CD" w:rsidRPr="00564E38" w14:paraId="0AAF90C9" w14:textId="77777777" w:rsidTr="00BC5E0D">
        <w:tc>
          <w:tcPr>
            <w:tcW w:w="1597"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2940" w:type="dxa"/>
            <w:tcBorders>
              <w:top w:val="nil"/>
              <w:left w:val="nil"/>
              <w:bottom w:val="nil"/>
              <w:right w:val="nil"/>
            </w:tcBorders>
            <w:shd w:val="clear" w:color="auto" w:fill="auto"/>
          </w:tcPr>
          <w:p w14:paraId="1C768A97" w14:textId="77777777" w:rsidR="00DD34CD" w:rsidRPr="004A3DB2" w:rsidRDefault="00DD34CD" w:rsidP="00BC5E0D">
            <w:pPr>
              <w:pStyle w:val="TLTContentsSubHeading"/>
              <w:spacing w:before="60"/>
              <w:jc w:val="right"/>
            </w:pPr>
            <w:r w:rsidRPr="004A3DB2">
              <w:rPr>
                <w:b w:val="0"/>
              </w:rPr>
              <w:t>TBC</w:t>
            </w:r>
          </w:p>
        </w:tc>
      </w:tr>
      <w:tr w:rsidR="00DD34CD" w:rsidRPr="00EA3142" w14:paraId="747B2FAB" w14:textId="77777777" w:rsidTr="00BC5E0D">
        <w:tc>
          <w:tcPr>
            <w:tcW w:w="1597"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2940"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BC5E0D">
        <w:tc>
          <w:tcPr>
            <w:tcW w:w="1597"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2940" w:type="dxa"/>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BC5E0D">
        <w:tc>
          <w:tcPr>
            <w:tcW w:w="1597"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2940" w:type="dxa"/>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BC5E0D">
        <w:tc>
          <w:tcPr>
            <w:tcW w:w="1597"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5B261B79" w14:textId="77777777" w:rsidR="00DD34CD" w:rsidRPr="00FE1679" w:rsidRDefault="00DD34CD" w:rsidP="00BC5E0D">
            <w:pPr>
              <w:pStyle w:val="TLTContentsSubHeading"/>
              <w:spacing w:before="60"/>
              <w:rPr>
                <w:b w:val="0"/>
              </w:rPr>
            </w:pPr>
            <w:r w:rsidRPr="00FE1679">
              <w:rPr>
                <w:b w:val="0"/>
              </w:rPr>
              <w:t xml:space="preserve">Name (1): </w:t>
            </w:r>
          </w:p>
        </w:tc>
        <w:tc>
          <w:tcPr>
            <w:tcW w:w="2940" w:type="dxa"/>
            <w:tcBorders>
              <w:top w:val="nil"/>
              <w:left w:val="nil"/>
              <w:bottom w:val="nil"/>
              <w:right w:val="nil"/>
            </w:tcBorders>
            <w:shd w:val="clear" w:color="auto" w:fill="auto"/>
          </w:tcPr>
          <w:p w14:paraId="5FF8E64B" w14:textId="2DCF48BC" w:rsidR="00DD34CD" w:rsidRPr="00FE1679" w:rsidRDefault="0074433A" w:rsidP="00BC5E0D">
            <w:pPr>
              <w:pStyle w:val="TLTContentsSubHeading"/>
              <w:spacing w:before="60"/>
              <w:jc w:val="both"/>
            </w:pPr>
            <w:r w:rsidRPr="007A150E">
              <w:rPr>
                <w:b w:val="0"/>
                <w:highlight w:val="yellow"/>
              </w:rPr>
              <w:t>REDACTED</w:t>
            </w:r>
          </w:p>
        </w:tc>
      </w:tr>
      <w:tr w:rsidR="00DD34CD" w:rsidRPr="00FE1679" w14:paraId="6A2CECF6" w14:textId="77777777" w:rsidTr="00BC5E0D">
        <w:tc>
          <w:tcPr>
            <w:tcW w:w="1597"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5038C01" w14:textId="77777777" w:rsidR="00DD34CD" w:rsidRPr="00FE1679" w:rsidRDefault="00DD34CD" w:rsidP="00BC5E0D">
            <w:pPr>
              <w:pStyle w:val="TLTContentsSubHeading"/>
              <w:spacing w:before="60"/>
              <w:rPr>
                <w:b w:val="0"/>
              </w:rPr>
            </w:pPr>
            <w:r w:rsidRPr="00FE1679">
              <w:rPr>
                <w:b w:val="0"/>
              </w:rPr>
              <w:t xml:space="preserve">Address for Communications: </w:t>
            </w:r>
          </w:p>
        </w:tc>
        <w:tc>
          <w:tcPr>
            <w:tcW w:w="2940" w:type="dxa"/>
            <w:tcBorders>
              <w:top w:val="nil"/>
              <w:left w:val="nil"/>
              <w:bottom w:val="nil"/>
              <w:right w:val="nil"/>
            </w:tcBorders>
            <w:shd w:val="clear" w:color="auto" w:fill="auto"/>
          </w:tcPr>
          <w:p w14:paraId="741EB3AA" w14:textId="77777777" w:rsidR="00DD34CD" w:rsidRPr="00FE1679" w:rsidRDefault="00DD34CD" w:rsidP="00BC5E0D">
            <w:pPr>
              <w:pStyle w:val="TLTBodyText"/>
              <w:rPr>
                <w:b/>
              </w:rPr>
            </w:pPr>
            <w:r w:rsidRPr="00FE1679">
              <w:rPr>
                <w:b/>
              </w:rPr>
              <w:t>Department for Work and Pensions</w:t>
            </w:r>
          </w:p>
          <w:p w14:paraId="58DF6E87" w14:textId="77777777" w:rsidR="00DD34CD" w:rsidRPr="00FE1679" w:rsidRDefault="00DD34CD" w:rsidP="00BC5E0D">
            <w:pPr>
              <w:pStyle w:val="TLTBodyText"/>
              <w:rPr>
                <w:b/>
              </w:rPr>
            </w:pPr>
            <w:r w:rsidRPr="00FE1679">
              <w:rPr>
                <w:b/>
              </w:rPr>
              <w:t>Caxton House</w:t>
            </w:r>
          </w:p>
          <w:p w14:paraId="0EA00EEE" w14:textId="77777777" w:rsidR="00DD34CD" w:rsidRPr="00FE1679" w:rsidRDefault="00DD34CD" w:rsidP="00BC5E0D">
            <w:pPr>
              <w:pStyle w:val="TLTBodyText"/>
              <w:rPr>
                <w:b/>
              </w:rPr>
            </w:pPr>
            <w:r w:rsidRPr="00FE1679">
              <w:rPr>
                <w:b/>
              </w:rPr>
              <w:t>Tothill Street</w:t>
            </w:r>
          </w:p>
          <w:p w14:paraId="2D698ACB" w14:textId="77777777" w:rsidR="00DD34CD" w:rsidRPr="00FE1679" w:rsidRDefault="00DD34CD" w:rsidP="00BC5E0D">
            <w:pPr>
              <w:pStyle w:val="TLTBodyText"/>
              <w:rPr>
                <w:b/>
              </w:rPr>
            </w:pPr>
            <w:r w:rsidRPr="00FE1679">
              <w:rPr>
                <w:b/>
              </w:rPr>
              <w:t xml:space="preserve">London SW1H 9NA </w:t>
            </w:r>
          </w:p>
          <w:p w14:paraId="44FE486A" w14:textId="77777777" w:rsidR="00DD34CD" w:rsidRPr="00FE1679" w:rsidRDefault="00DD34CD" w:rsidP="00BC5E0D"/>
        </w:tc>
      </w:tr>
      <w:tr w:rsidR="00DD34CD" w:rsidRPr="00FE1679" w14:paraId="68BB49DE" w14:textId="77777777" w:rsidTr="00BC5E0D">
        <w:tc>
          <w:tcPr>
            <w:tcW w:w="1597"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7CB21D2D" w14:textId="77777777" w:rsidR="00DD34CD" w:rsidRPr="00FE1679" w:rsidRDefault="00DD34CD" w:rsidP="00BC5E0D">
            <w:pPr>
              <w:pStyle w:val="TLTContentsSubHeading"/>
              <w:spacing w:before="60"/>
              <w:rPr>
                <w:b w:val="0"/>
              </w:rPr>
            </w:pPr>
            <w:r w:rsidRPr="00FE1679">
              <w:rPr>
                <w:b w:val="0"/>
              </w:rPr>
              <w:t>Address for electronic communications:</w:t>
            </w:r>
          </w:p>
        </w:tc>
        <w:tc>
          <w:tcPr>
            <w:tcW w:w="2940" w:type="dxa"/>
            <w:tcBorders>
              <w:top w:val="nil"/>
              <w:left w:val="nil"/>
              <w:bottom w:val="nil"/>
              <w:right w:val="nil"/>
            </w:tcBorders>
            <w:shd w:val="clear" w:color="auto" w:fill="auto"/>
          </w:tcPr>
          <w:p w14:paraId="581640A8" w14:textId="43AB9597" w:rsidR="00DD34CD" w:rsidRPr="00FE1679" w:rsidRDefault="0074433A" w:rsidP="00BC5E0D">
            <w:pPr>
              <w:pStyle w:val="TLTContentsSubHeading"/>
              <w:spacing w:before="60"/>
            </w:pPr>
            <w:r w:rsidRPr="007A150E">
              <w:rPr>
                <w:b w:val="0"/>
                <w:highlight w:val="yellow"/>
              </w:rPr>
              <w:t>REDACTED</w:t>
            </w:r>
          </w:p>
        </w:tc>
      </w:tr>
      <w:tr w:rsidR="00DD34CD" w:rsidRPr="00FE1679" w14:paraId="37416A63" w14:textId="77777777" w:rsidTr="00BC5E0D">
        <w:tc>
          <w:tcPr>
            <w:tcW w:w="1597"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4A936097" w14:textId="77777777" w:rsidR="00DD34CD" w:rsidRPr="00FE1679" w:rsidRDefault="00DD34CD" w:rsidP="00BC5E0D">
            <w:pPr>
              <w:pStyle w:val="TLTContentsSubHeading"/>
              <w:spacing w:before="60"/>
              <w:rPr>
                <w:b w:val="0"/>
              </w:rPr>
            </w:pPr>
            <w:r w:rsidRPr="00FE1679">
              <w:rPr>
                <w:b w:val="0"/>
              </w:rPr>
              <w:t>Name (2):</w:t>
            </w:r>
          </w:p>
        </w:tc>
        <w:tc>
          <w:tcPr>
            <w:tcW w:w="2940" w:type="dxa"/>
            <w:tcBorders>
              <w:top w:val="nil"/>
              <w:left w:val="nil"/>
              <w:bottom w:val="nil"/>
              <w:right w:val="nil"/>
            </w:tcBorders>
            <w:shd w:val="clear" w:color="auto" w:fill="auto"/>
          </w:tcPr>
          <w:p w14:paraId="12ED5E25" w14:textId="2896A344" w:rsidR="00DD34CD" w:rsidRPr="00FE1679" w:rsidRDefault="0074433A" w:rsidP="00BC5E0D">
            <w:pPr>
              <w:pStyle w:val="TLTContentsSubHeading"/>
              <w:spacing w:before="60"/>
            </w:pPr>
            <w:r w:rsidRPr="007A150E">
              <w:rPr>
                <w:b w:val="0"/>
                <w:highlight w:val="yellow"/>
              </w:rPr>
              <w:t>REDACTED</w:t>
            </w:r>
          </w:p>
        </w:tc>
      </w:tr>
      <w:tr w:rsidR="00DD34CD" w:rsidRPr="00FE1679" w14:paraId="5887CB46" w14:textId="77777777" w:rsidTr="00BC5E0D">
        <w:tc>
          <w:tcPr>
            <w:tcW w:w="1597"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54177A67" w14:textId="77777777" w:rsidR="00DD34CD" w:rsidRPr="00FE1679" w:rsidRDefault="00DD34CD" w:rsidP="00BC5E0D">
            <w:pPr>
              <w:pStyle w:val="TLTContentsSubHeading"/>
              <w:spacing w:before="60"/>
              <w:rPr>
                <w:b w:val="0"/>
              </w:rPr>
            </w:pPr>
            <w:r w:rsidRPr="00FE1679">
              <w:rPr>
                <w:b w:val="0"/>
              </w:rPr>
              <w:t>Address for Communications:</w:t>
            </w:r>
          </w:p>
        </w:tc>
        <w:tc>
          <w:tcPr>
            <w:tcW w:w="2940" w:type="dxa"/>
            <w:tcBorders>
              <w:top w:val="nil"/>
              <w:left w:val="nil"/>
              <w:bottom w:val="nil"/>
              <w:right w:val="nil"/>
            </w:tcBorders>
            <w:shd w:val="clear" w:color="auto" w:fill="auto"/>
          </w:tcPr>
          <w:p w14:paraId="23BFAAFE" w14:textId="77777777" w:rsidR="00DD34CD" w:rsidRPr="00FE1679" w:rsidRDefault="00DD34CD" w:rsidP="00BC5E0D">
            <w:pPr>
              <w:pStyle w:val="TLTBodyText"/>
              <w:rPr>
                <w:b/>
              </w:rPr>
            </w:pPr>
            <w:r w:rsidRPr="00FE1679">
              <w:rPr>
                <w:b/>
              </w:rPr>
              <w:t>Department for Work and Pensions</w:t>
            </w:r>
          </w:p>
          <w:p w14:paraId="0B0FA97E" w14:textId="77777777" w:rsidR="00DD34CD" w:rsidRPr="00FE1679" w:rsidRDefault="00DD34CD" w:rsidP="00BC5E0D">
            <w:pPr>
              <w:pStyle w:val="TLTBodyText"/>
              <w:rPr>
                <w:b/>
              </w:rPr>
            </w:pPr>
            <w:r w:rsidRPr="00FE1679">
              <w:rPr>
                <w:b/>
              </w:rPr>
              <w:t>Caxton House</w:t>
            </w:r>
          </w:p>
          <w:p w14:paraId="72E60ABB" w14:textId="77777777" w:rsidR="00DD34CD" w:rsidRPr="00FE1679" w:rsidRDefault="00DD34CD" w:rsidP="00BC5E0D">
            <w:pPr>
              <w:pStyle w:val="TLTBodyText"/>
              <w:rPr>
                <w:b/>
              </w:rPr>
            </w:pPr>
            <w:r w:rsidRPr="00FE1679">
              <w:rPr>
                <w:b/>
              </w:rPr>
              <w:t>Tothill Street</w:t>
            </w:r>
          </w:p>
          <w:p w14:paraId="7E369E77" w14:textId="77777777" w:rsidR="00DD34CD" w:rsidRPr="00FE1679" w:rsidRDefault="00DD34CD" w:rsidP="00BC5E0D">
            <w:pPr>
              <w:pStyle w:val="TLTBodyText"/>
              <w:rPr>
                <w:b/>
              </w:rPr>
            </w:pPr>
            <w:r w:rsidRPr="00FE1679">
              <w:rPr>
                <w:b/>
              </w:rPr>
              <w:t xml:space="preserve">London SW1H 9NA </w:t>
            </w:r>
          </w:p>
          <w:p w14:paraId="106A4939" w14:textId="77777777" w:rsidR="00DD34CD" w:rsidRPr="00FE1679" w:rsidRDefault="00DD34CD" w:rsidP="00BC5E0D">
            <w:pPr>
              <w:pStyle w:val="TLTContentsSubHeading"/>
              <w:spacing w:before="60"/>
            </w:pPr>
          </w:p>
        </w:tc>
      </w:tr>
      <w:tr w:rsidR="00DD34CD" w:rsidRPr="00FE1679" w14:paraId="37F04CCB" w14:textId="77777777" w:rsidTr="00BC5E0D">
        <w:tc>
          <w:tcPr>
            <w:tcW w:w="1597"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44C2BF8" w14:textId="77777777" w:rsidR="00DD34CD" w:rsidRPr="00FE1679" w:rsidRDefault="00DD34CD" w:rsidP="00BC5E0D">
            <w:pPr>
              <w:pStyle w:val="TLTContentsSubHeading"/>
              <w:spacing w:before="60"/>
              <w:rPr>
                <w:b w:val="0"/>
              </w:rPr>
            </w:pPr>
            <w:r w:rsidRPr="00FE1679">
              <w:rPr>
                <w:b w:val="0"/>
              </w:rPr>
              <w:t>Address for electronic communications:</w:t>
            </w:r>
          </w:p>
        </w:tc>
        <w:tc>
          <w:tcPr>
            <w:tcW w:w="2940" w:type="dxa"/>
            <w:tcBorders>
              <w:top w:val="nil"/>
              <w:left w:val="nil"/>
              <w:bottom w:val="nil"/>
              <w:right w:val="nil"/>
            </w:tcBorders>
            <w:shd w:val="clear" w:color="auto" w:fill="auto"/>
          </w:tcPr>
          <w:p w14:paraId="193F997F" w14:textId="0A9CFC98" w:rsidR="00DD34CD" w:rsidRPr="00FE1679" w:rsidRDefault="0074433A" w:rsidP="00BC5E0D">
            <w:pPr>
              <w:pStyle w:val="TLTContentsSubHeading"/>
              <w:spacing w:before="60"/>
            </w:pPr>
            <w:r w:rsidRPr="007A150E">
              <w:rPr>
                <w:b w:val="0"/>
                <w:highlight w:val="yellow"/>
              </w:rPr>
              <w:t>REDACTED</w:t>
            </w:r>
          </w:p>
        </w:tc>
      </w:tr>
      <w:tr w:rsidR="00DD34CD" w:rsidRPr="00FE1679" w14:paraId="440A6221" w14:textId="77777777" w:rsidTr="00BC5E0D">
        <w:tc>
          <w:tcPr>
            <w:tcW w:w="1597"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2940" w:type="dxa"/>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BC5E0D">
        <w:tc>
          <w:tcPr>
            <w:tcW w:w="1597"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2940" w:type="dxa"/>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BC5E0D">
        <w:tc>
          <w:tcPr>
            <w:tcW w:w="1597"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2940" w:type="dxa"/>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BC5E0D">
        <w:tc>
          <w:tcPr>
            <w:tcW w:w="1597"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2940" w:type="dxa"/>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1CD734FB"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8A9151" w14:textId="3D7B001C" w:rsidR="0074433A" w:rsidRPr="00AC41AE" w:rsidRDefault="0074433A">
                                  <w:pPr>
                                    <w:rPr>
                                      <w:rFonts w:ascii="Arial" w:hAnsi="Arial" w:cs="Arial"/>
                                    </w:rPr>
                                  </w:pPr>
                                  <w:r w:rsidRPr="00AC41AE">
                                    <w:rPr>
                                      <w:rFonts w:ascii="Arial" w:hAnsi="Arial" w:cs="Arial"/>
                                    </w:rPr>
                                    <w:t xml:space="preserve">1      </w:t>
                                  </w:r>
                                  <w:r>
                                    <w:rPr>
                                      <w:rFonts w:ascii="Arial" w:hAnsi="Arial" w:cs="Arial"/>
                                    </w:rPr>
                                    <w:t xml:space="preserve">the </w:t>
                                  </w:r>
                                  <w:r w:rsidRPr="004A3DB2">
                                    <w:rPr>
                                      <w:rFonts w:ascii="Arial" w:hAnsi="Arial" w:cs="Arial"/>
                                      <w:i/>
                                    </w:rPr>
                                    <w:t>works</w:t>
                                  </w:r>
                                  <w:r w:rsidRPr="00AC41AE">
                                    <w:rPr>
                                      <w:rFonts w:ascii="Arial" w:hAnsi="Arial" w:cs="Arial"/>
                                    </w:rPr>
                                    <w:tab/>
                                  </w:r>
                                  <w:r w:rsidRPr="00AC41AE">
                                    <w:rPr>
                                      <w:rFonts w:ascii="Arial" w:hAnsi="Arial" w:cs="Arial"/>
                                    </w:rPr>
                                    <w:tab/>
                                  </w:r>
                                  <w:r>
                                    <w:rPr>
                                      <w:rFonts w:ascii="Arial" w:hAnsi="Arial" w:cs="Arial"/>
                                    </w:rPr>
                                    <w:tab/>
                                  </w:r>
                                  <w:r>
                                    <w:rPr>
                                      <w:rFonts w:ascii="Arial" w:hAnsi="Arial" w:cs="Arial"/>
                                    </w:rPr>
                                    <w:tab/>
                                  </w:r>
                                  <w:r>
                                    <w:rPr>
                                      <w:rFonts w:ascii="Arial" w:hAnsi="Arial" w:cs="Arial"/>
                                    </w:rPr>
                                    <w:tab/>
                                  </w:r>
                                  <w:r w:rsidRPr="00AC41AE">
                                    <w:rPr>
                                      <w:rFonts w:ascii="Arial" w:hAnsi="Arial" w:cs="Arial"/>
                                    </w:rPr>
                                    <w:t>TBC</w:t>
                                  </w:r>
                                </w:p>
                                <w:p w14:paraId="43552EA9" w14:textId="35EBE9C1" w:rsidR="0074433A" w:rsidRPr="00AC41AE" w:rsidRDefault="0074433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vAIwIAACQ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" stroked="f">
                      <v:textbox>
                        <w:txbxContent>
                          <w:p w14:paraId="438A9151" w14:textId="3D7B001C" w:rsidR="0074433A" w:rsidRPr="00AC41AE" w:rsidRDefault="0074433A">
                            <w:pPr>
                              <w:rPr>
                                <w:rFonts w:ascii="Arial" w:hAnsi="Arial" w:cs="Arial"/>
                              </w:rPr>
                            </w:pPr>
                            <w:r w:rsidRPr="00AC41AE">
                              <w:rPr>
                                <w:rFonts w:ascii="Arial" w:hAnsi="Arial" w:cs="Arial"/>
                              </w:rPr>
                              <w:t xml:space="preserve">1      </w:t>
                            </w:r>
                            <w:r>
                              <w:rPr>
                                <w:rFonts w:ascii="Arial" w:hAnsi="Arial" w:cs="Arial"/>
                              </w:rPr>
                              <w:t xml:space="preserve">the </w:t>
                            </w:r>
                            <w:r w:rsidRPr="004A3DB2">
                              <w:rPr>
                                <w:rFonts w:ascii="Arial" w:hAnsi="Arial" w:cs="Arial"/>
                                <w:i/>
                              </w:rPr>
                              <w:t>works</w:t>
                            </w:r>
                            <w:r w:rsidRPr="00AC41AE">
                              <w:rPr>
                                <w:rFonts w:ascii="Arial" w:hAnsi="Arial" w:cs="Arial"/>
                              </w:rPr>
                              <w:tab/>
                            </w:r>
                            <w:r w:rsidRPr="00AC41AE">
                              <w:rPr>
                                <w:rFonts w:ascii="Arial" w:hAnsi="Arial" w:cs="Arial"/>
                              </w:rPr>
                              <w:tab/>
                            </w:r>
                            <w:r>
                              <w:rPr>
                                <w:rFonts w:ascii="Arial" w:hAnsi="Arial" w:cs="Arial"/>
                              </w:rPr>
                              <w:tab/>
                            </w:r>
                            <w:r>
                              <w:rPr>
                                <w:rFonts w:ascii="Arial" w:hAnsi="Arial" w:cs="Arial"/>
                              </w:rPr>
                              <w:tab/>
                            </w:r>
                            <w:r>
                              <w:rPr>
                                <w:rFonts w:ascii="Arial" w:hAnsi="Arial" w:cs="Arial"/>
                              </w:rPr>
                              <w:tab/>
                            </w:r>
                            <w:r w:rsidRPr="00AC41AE">
                              <w:rPr>
                                <w:rFonts w:ascii="Arial" w:hAnsi="Arial" w:cs="Arial"/>
                              </w:rPr>
                              <w:t>TBC</w:t>
                            </w:r>
                          </w:p>
                          <w:p w14:paraId="43552EA9" w14:textId="35EBE9C1" w:rsidR="0074433A" w:rsidRPr="00AC41AE" w:rsidRDefault="0074433A">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273EB401" w:rsidR="00455D6C" w:rsidRDefault="00F8475F">
            <w:pPr>
              <w:spacing w:line="180" w:lineRule="exact"/>
              <w:ind w:right="107"/>
              <w:jc w:val="right"/>
              <w:rPr>
                <w:rFonts w:ascii="Arial" w:eastAsia="Arial" w:hAnsi="Arial" w:cs="Arial"/>
              </w:rPr>
            </w:pPr>
            <w:r>
              <w:rPr>
                <w:rFonts w:ascii="Arial" w:eastAsia="Arial" w:hAnsi="Arial" w:cs="Arial"/>
              </w:rPr>
              <w:t xml:space="preserve">£2,000.00 </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2"/>
              </w:rPr>
              <w:t xml:space="preserve"> </w:t>
            </w:r>
            <w:r>
              <w:rPr>
                <w:rFonts w:ascii="Arial" w:eastAsia="Arial" w:hAnsi="Arial" w:cs="Arial"/>
                <w:w w:val="99"/>
              </w:rPr>
              <w:t>week</w:t>
            </w:r>
          </w:p>
        </w:tc>
      </w:tr>
      <w:tr w:rsidR="00455D6C" w14:paraId="475D613E" w14:textId="77777777" w:rsidTr="004A3DB2">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47A61946"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lastRenderedPageBreak/>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77777777"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A35FC7" w:rsidRDefault="00A35FC7">
            <w:pPr>
              <w:rPr>
                <w:rFonts w:ascii="Arial" w:hAnsi="Arial" w:cs="Arial"/>
              </w:rPr>
            </w:pPr>
            <w:r w:rsidRPr="00A35FC7">
              <w:rPr>
                <w:rFonts w:ascii="Arial" w:hAnsi="Arial" w:cs="Arial"/>
              </w:rPr>
              <w:t>12 months and release of Defects Liability Certificate</w:t>
            </w:r>
          </w:p>
        </w:tc>
      </w:tr>
      <w:tr w:rsidR="00455D6C"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56F43095" w14:textId="77777777" w:rsidR="00455D6C" w:rsidRPr="00A35FC7" w:rsidRDefault="00455D6C">
            <w:pPr>
              <w:spacing w:line="200" w:lineRule="exact"/>
              <w:rPr>
                <w:rFonts w:ascii="Arial" w:hAnsi="Arial" w:cs="Arial"/>
              </w:rPr>
            </w:pPr>
          </w:p>
          <w:p w14:paraId="70F8AFE0" w14:textId="77777777" w:rsidR="00455D6C" w:rsidRPr="00A35FC7" w:rsidRDefault="00455D6C">
            <w:pPr>
              <w:spacing w:line="200" w:lineRule="exact"/>
              <w:rPr>
                <w:rFonts w:ascii="Arial" w:hAnsi="Arial" w:cs="Arial"/>
              </w:rPr>
            </w:pPr>
          </w:p>
          <w:p w14:paraId="0F8005DC" w14:textId="77777777" w:rsidR="00455D6C" w:rsidRPr="00A35FC7" w:rsidRDefault="00455D6C">
            <w:pPr>
              <w:spacing w:line="200" w:lineRule="exact"/>
              <w:rPr>
                <w:rFonts w:ascii="Arial" w:hAnsi="Arial" w:cs="Arial"/>
              </w:rPr>
            </w:pPr>
          </w:p>
          <w:p w14:paraId="3D6D8889" w14:textId="77777777" w:rsidR="00455D6C" w:rsidRPr="00A35FC7" w:rsidRDefault="00455D6C">
            <w:pPr>
              <w:spacing w:before="9" w:line="240" w:lineRule="exact"/>
              <w:rPr>
                <w:rFonts w:ascii="Arial" w:hAnsi="Arial" w:cs="Arial"/>
                <w:sz w:val="24"/>
                <w:szCs w:val="24"/>
              </w:rPr>
            </w:pPr>
          </w:p>
          <w:p w14:paraId="2E1BD1C7" w14:textId="77777777" w:rsidR="00455D6C" w:rsidRPr="00A35FC7" w:rsidRDefault="001D55A0">
            <w:pPr>
              <w:tabs>
                <w:tab w:val="left" w:pos="2740"/>
              </w:tabs>
              <w:ind w:left="2741" w:right="102"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554C31E6" w14:textId="4104BC4A" w:rsidR="00455D6C" w:rsidRPr="00A35FC7" w:rsidRDefault="001D55A0">
            <w:pPr>
              <w:spacing w:before="71"/>
              <w:ind w:left="278" w:right="110" w:firstLine="269"/>
              <w:jc w:val="right"/>
              <w:rPr>
                <w:rFonts w:ascii="Arial" w:eastAsia="Arial" w:hAnsi="Arial" w:cs="Arial"/>
              </w:rPr>
            </w:pPr>
            <w:r w:rsidRPr="00A35FC7">
              <w:rPr>
                <w:rFonts w:ascii="Arial" w:eastAsia="Arial" w:hAnsi="Arial" w:cs="Arial"/>
              </w:rPr>
              <w:t>Not</w:t>
            </w:r>
            <w:r w:rsidRPr="00A35FC7">
              <w:rPr>
                <w:rFonts w:ascii="Arial" w:eastAsia="Arial" w:hAnsi="Arial" w:cs="Arial"/>
                <w:spacing w:val="-3"/>
              </w:rPr>
              <w:t xml:space="preserve"> </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s</w:t>
            </w:r>
            <w:r w:rsidRPr="00A35FC7">
              <w:rPr>
                <w:rFonts w:ascii="Arial" w:eastAsia="Arial" w:hAnsi="Arial" w:cs="Arial"/>
                <w:spacing w:val="-3"/>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an</w:t>
            </w:r>
            <w:r w:rsidRPr="00A35FC7">
              <w:rPr>
                <w:rFonts w:ascii="Arial" w:eastAsia="Arial" w:hAnsi="Arial" w:cs="Arial"/>
                <w:spacing w:val="-3"/>
              </w:rPr>
              <w:t xml:space="preserve"> </w:t>
            </w:r>
            <w:r w:rsidRPr="00A35FC7">
              <w:rPr>
                <w:rFonts w:ascii="Arial" w:eastAsia="Arial" w:hAnsi="Arial" w:cs="Arial"/>
                <w:w w:val="99"/>
              </w:rPr>
              <w:t xml:space="preserve">] </w:t>
            </w:r>
            <w:r w:rsidRPr="00A35FC7">
              <w:rPr>
                <w:rFonts w:ascii="Arial" w:eastAsia="Arial" w:hAnsi="Arial" w:cs="Arial"/>
              </w:rPr>
              <w:t>[L</w:t>
            </w:r>
            <w:r w:rsidRPr="00A35FC7">
              <w:rPr>
                <w:rFonts w:ascii="Arial" w:eastAsia="Arial" w:hAnsi="Arial" w:cs="Arial"/>
                <w:spacing w:val="-1"/>
              </w:rPr>
              <w:t>o</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3</w:t>
            </w:r>
            <w:r w:rsidRPr="00A35FC7">
              <w:rPr>
                <w:rFonts w:ascii="Arial" w:eastAsia="Arial" w:hAnsi="Arial" w:cs="Arial"/>
                <w:spacing w:val="-1"/>
              </w:rPr>
              <w:t xml:space="preserve"> </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2"/>
              </w:rPr>
              <w:t>f</w:t>
            </w:r>
            <w:r w:rsidRPr="00A35FC7">
              <w:rPr>
                <w:rFonts w:ascii="Arial" w:eastAsia="Arial" w:hAnsi="Arial" w:cs="Arial"/>
                <w:spacing w:val="1"/>
              </w:rPr>
              <w:t>i</w:t>
            </w:r>
            <w:r w:rsidRPr="00A35FC7">
              <w:rPr>
                <w:rFonts w:ascii="Arial" w:eastAsia="Arial" w:hAnsi="Arial" w:cs="Arial"/>
                <w:spacing w:val="-1"/>
              </w:rPr>
              <w:t>v</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4"/>
              </w:rPr>
              <w:t>m</w:t>
            </w:r>
            <w:r w:rsidRPr="00A35FC7">
              <w:rPr>
                <w:rFonts w:ascii="Arial" w:eastAsia="Arial" w:hAnsi="Arial" w:cs="Arial"/>
                <w:spacing w:val="-1"/>
              </w:rPr>
              <w:t>ill</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5"/>
              </w:rPr>
              <w:t xml:space="preserve"> </w:t>
            </w:r>
            <w:r w:rsidRPr="00A35FC7">
              <w:rPr>
                <w:rFonts w:ascii="Arial" w:eastAsia="Arial" w:hAnsi="Arial" w:cs="Arial"/>
                <w:w w:val="99"/>
              </w:rPr>
              <w:t>p</w:t>
            </w:r>
            <w:r w:rsidRPr="00A35FC7">
              <w:rPr>
                <w:rFonts w:ascii="Arial" w:eastAsia="Arial" w:hAnsi="Arial" w:cs="Arial"/>
                <w:spacing w:val="-1"/>
                <w:w w:val="99"/>
              </w:rPr>
              <w:t>o</w:t>
            </w:r>
            <w:r w:rsidRPr="00A35FC7">
              <w:rPr>
                <w:rFonts w:ascii="Arial" w:eastAsia="Arial" w:hAnsi="Arial" w:cs="Arial"/>
                <w:spacing w:val="2"/>
                <w:w w:val="99"/>
              </w:rPr>
              <w:t>u</w:t>
            </w:r>
            <w:r w:rsidRPr="00A35FC7">
              <w:rPr>
                <w:rFonts w:ascii="Arial" w:eastAsia="Arial" w:hAnsi="Arial" w:cs="Arial"/>
                <w:w w:val="99"/>
              </w:rPr>
              <w:t>n</w:t>
            </w:r>
            <w:r w:rsidRPr="00A35FC7">
              <w:rPr>
                <w:rFonts w:ascii="Arial" w:eastAsia="Arial" w:hAnsi="Arial" w:cs="Arial"/>
                <w:spacing w:val="-1"/>
                <w:w w:val="99"/>
              </w:rPr>
              <w:t>d</w:t>
            </w:r>
            <w:r w:rsidRPr="00A35FC7">
              <w:rPr>
                <w:rFonts w:ascii="Arial" w:eastAsia="Arial" w:hAnsi="Arial" w:cs="Arial"/>
                <w:w w:val="99"/>
              </w:rPr>
              <w:t xml:space="preserve">s </w:t>
            </w:r>
            <w:r w:rsidRPr="00A35FC7">
              <w:rPr>
                <w:rFonts w:ascii="Arial" w:eastAsia="Arial" w:hAnsi="Arial" w:cs="Arial"/>
                <w:spacing w:val="1"/>
              </w:rPr>
              <w:t>(</w:t>
            </w:r>
            <w:r w:rsidRPr="00A35FC7">
              <w:rPr>
                <w:rFonts w:ascii="Arial" w:eastAsia="Arial" w:hAnsi="Arial" w:cs="Arial"/>
              </w:rPr>
              <w:t>£</w:t>
            </w:r>
            <w:r w:rsidRPr="00A35FC7">
              <w:rPr>
                <w:rFonts w:ascii="Arial" w:eastAsia="Arial" w:hAnsi="Arial" w:cs="Arial"/>
                <w:spacing w:val="-1"/>
              </w:rPr>
              <w:t>5</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w:t>
            </w:r>
            <w:r w:rsidRPr="00A35FC7">
              <w:rPr>
                <w:rFonts w:ascii="Arial" w:eastAsia="Arial" w:hAnsi="Arial" w:cs="Arial"/>
                <w:spacing w:val="-9"/>
              </w:rPr>
              <w:t xml:space="preserve"> </w:t>
            </w:r>
            <w:r w:rsidRPr="00A35FC7">
              <w:rPr>
                <w:rFonts w:ascii="Arial" w:eastAsia="Arial" w:hAnsi="Arial" w:cs="Arial"/>
              </w:rPr>
              <w:t>a</w:t>
            </w:r>
            <w:r w:rsidRPr="00A35FC7">
              <w:rPr>
                <w:rFonts w:ascii="Arial" w:eastAsia="Arial" w:hAnsi="Arial" w:cs="Arial"/>
                <w:spacing w:val="4"/>
              </w:rPr>
              <w:t>n</w:t>
            </w:r>
            <w:r w:rsidRPr="00A35FC7">
              <w:rPr>
                <w:rFonts w:ascii="Arial" w:eastAsia="Arial" w:hAnsi="Arial" w:cs="Arial"/>
              </w:rPr>
              <w:t>y</w:t>
            </w:r>
            <w:r w:rsidRPr="00A35FC7">
              <w:rPr>
                <w:rFonts w:ascii="Arial" w:eastAsia="Arial" w:hAnsi="Arial" w:cs="Arial"/>
                <w:spacing w:val="-7"/>
              </w:rPr>
              <w:t xml:space="preserve"> </w:t>
            </w:r>
            <w:r w:rsidRPr="00A35FC7">
              <w:rPr>
                <w:rFonts w:ascii="Arial" w:eastAsia="Arial" w:hAnsi="Arial" w:cs="Arial"/>
              </w:rPr>
              <w:t>o</w:t>
            </w:r>
            <w:r w:rsidRPr="00A35FC7">
              <w:rPr>
                <w:rFonts w:ascii="Arial" w:eastAsia="Arial" w:hAnsi="Arial" w:cs="Arial"/>
                <w:spacing w:val="1"/>
              </w:rPr>
              <w:t>n</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w w:val="99"/>
              </w:rPr>
              <w:t>c</w:t>
            </w:r>
            <w:r w:rsidRPr="00A35FC7">
              <w:rPr>
                <w:rFonts w:ascii="Arial" w:eastAsia="Arial" w:hAnsi="Arial" w:cs="Arial"/>
                <w:spacing w:val="-1"/>
                <w:w w:val="99"/>
              </w:rPr>
              <w:t>l</w:t>
            </w:r>
            <w:r w:rsidRPr="00A35FC7">
              <w:rPr>
                <w:rFonts w:ascii="Arial" w:eastAsia="Arial" w:hAnsi="Arial" w:cs="Arial"/>
                <w:spacing w:val="2"/>
                <w:w w:val="99"/>
              </w:rPr>
              <w:t>a</w:t>
            </w:r>
            <w:r w:rsidRPr="00A35FC7">
              <w:rPr>
                <w:rFonts w:ascii="Arial" w:eastAsia="Arial" w:hAnsi="Arial" w:cs="Arial"/>
                <w:spacing w:val="-1"/>
                <w:w w:val="99"/>
              </w:rPr>
              <w:t>i</w:t>
            </w:r>
            <w:r w:rsidRPr="00A35FC7">
              <w:rPr>
                <w:rFonts w:ascii="Arial" w:eastAsia="Arial" w:hAnsi="Arial" w:cs="Arial"/>
                <w:w w:val="99"/>
              </w:rPr>
              <w:t xml:space="preserve">m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2"/>
              </w:rPr>
              <w:t>n</w:t>
            </w:r>
            <w:r w:rsidRPr="00A35FC7">
              <w:rPr>
                <w:rFonts w:ascii="Arial" w:eastAsia="Arial" w:hAnsi="Arial" w:cs="Arial"/>
              </w:rPr>
              <w:t>u</w:t>
            </w:r>
            <w:r w:rsidRPr="00A35FC7">
              <w:rPr>
                <w:rFonts w:ascii="Arial" w:eastAsia="Arial" w:hAnsi="Arial" w:cs="Arial"/>
                <w:spacing w:val="4"/>
              </w:rPr>
              <w:t>m</w:t>
            </w:r>
            <w:r w:rsidRPr="00A35FC7">
              <w:rPr>
                <w:rFonts w:ascii="Arial" w:eastAsia="Arial" w:hAnsi="Arial" w:cs="Arial"/>
              </w:rPr>
              <w:t>b</w:t>
            </w:r>
            <w:r w:rsidRPr="00A35FC7">
              <w:rPr>
                <w:rFonts w:ascii="Arial" w:eastAsia="Arial" w:hAnsi="Arial" w:cs="Arial"/>
                <w:spacing w:val="-1"/>
              </w:rPr>
              <w:t>e</w:t>
            </w:r>
            <w:r w:rsidRPr="00A35FC7">
              <w:rPr>
                <w:rFonts w:ascii="Arial" w:eastAsia="Arial" w:hAnsi="Arial" w:cs="Arial"/>
              </w:rPr>
              <w:t>r</w:t>
            </w:r>
            <w:r w:rsidRPr="00A35FC7">
              <w:rPr>
                <w:rFonts w:ascii="Arial" w:eastAsia="Arial" w:hAnsi="Arial" w:cs="Arial"/>
                <w:spacing w:val="-6"/>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5"/>
              </w:rPr>
              <w:t xml:space="preserve"> </w:t>
            </w:r>
            <w:r w:rsidRPr="00A35FC7">
              <w:rPr>
                <w:rFonts w:ascii="Arial" w:eastAsia="Arial" w:hAnsi="Arial" w:cs="Arial"/>
                <w:w w:val="99"/>
              </w:rPr>
              <w:t>b</w:t>
            </w:r>
            <w:r w:rsidRPr="00A35FC7">
              <w:rPr>
                <w:rFonts w:ascii="Arial" w:eastAsia="Arial" w:hAnsi="Arial" w:cs="Arial"/>
                <w:spacing w:val="-1"/>
                <w:w w:val="99"/>
              </w:rPr>
              <w:t>ei</w:t>
            </w:r>
            <w:r w:rsidRPr="00A35FC7">
              <w:rPr>
                <w:rFonts w:ascii="Arial" w:eastAsia="Arial" w:hAnsi="Arial" w:cs="Arial"/>
                <w:w w:val="99"/>
              </w:rPr>
              <w:t>ng</w:t>
            </w:r>
          </w:p>
          <w:p w14:paraId="67231E18" w14:textId="03A54C58" w:rsidR="00455D6C" w:rsidRPr="00A35FC7" w:rsidRDefault="001D55A0">
            <w:pPr>
              <w:ind w:left="278" w:right="108" w:hanging="132"/>
              <w:jc w:val="right"/>
              <w:rPr>
                <w:rFonts w:ascii="Arial" w:eastAsia="Arial" w:hAnsi="Arial" w:cs="Arial"/>
              </w:rPr>
            </w:pPr>
            <w:r w:rsidRPr="00A35FC7">
              <w:rPr>
                <w:rFonts w:ascii="Arial" w:eastAsia="Arial" w:hAnsi="Arial" w:cs="Arial"/>
              </w:rPr>
              <w:t>u</w:t>
            </w:r>
            <w:r w:rsidRPr="00A35FC7">
              <w:rPr>
                <w:rFonts w:ascii="Arial" w:eastAsia="Arial" w:hAnsi="Arial" w:cs="Arial"/>
                <w:spacing w:val="-1"/>
              </w:rPr>
              <w:t>n</w:t>
            </w:r>
            <w:r w:rsidRPr="00A35FC7">
              <w:rPr>
                <w:rFonts w:ascii="Arial" w:eastAsia="Arial" w:hAnsi="Arial" w:cs="Arial"/>
                <w:spacing w:val="1"/>
              </w:rPr>
              <w:t>l</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ted</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2"/>
              </w:rPr>
              <w:t xml:space="preserve"> </w:t>
            </w:r>
            <w:r w:rsidRPr="00A35FC7">
              <w:rPr>
                <w:rFonts w:ascii="Arial" w:eastAsia="Arial" w:hAnsi="Arial" w:cs="Arial"/>
                <w:spacing w:val="-1"/>
              </w:rPr>
              <w:t>a</w:t>
            </w:r>
            <w:r w:rsidRPr="00A35FC7">
              <w:rPr>
                <w:rFonts w:ascii="Arial" w:eastAsia="Arial" w:hAnsi="Arial" w:cs="Arial"/>
                <w:spacing w:val="4"/>
              </w:rPr>
              <w:t>n</w:t>
            </w:r>
            <w:r w:rsidRPr="00A35FC7">
              <w:rPr>
                <w:rFonts w:ascii="Arial" w:eastAsia="Arial" w:hAnsi="Arial" w:cs="Arial"/>
              </w:rPr>
              <w:t>y</w:t>
            </w:r>
            <w:r w:rsidRPr="00A35FC7">
              <w:rPr>
                <w:rFonts w:ascii="Arial" w:eastAsia="Arial" w:hAnsi="Arial" w:cs="Arial"/>
                <w:spacing w:val="-5"/>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spacing w:val="2"/>
              </w:rPr>
              <w:t>n</w:t>
            </w:r>
            <w:r w:rsidRPr="00A35FC7">
              <w:rPr>
                <w:rFonts w:ascii="Arial" w:eastAsia="Arial" w:hAnsi="Arial" w:cs="Arial"/>
              </w:rPr>
              <w:t>u</w:t>
            </w:r>
            <w:r w:rsidRPr="00A35FC7">
              <w:rPr>
                <w:rFonts w:ascii="Arial" w:eastAsia="Arial" w:hAnsi="Arial" w:cs="Arial"/>
                <w:spacing w:val="-1"/>
              </w:rPr>
              <w:t>a</w:t>
            </w:r>
            <w:r w:rsidRPr="00A35FC7">
              <w:rPr>
                <w:rFonts w:ascii="Arial" w:eastAsia="Arial" w:hAnsi="Arial" w:cs="Arial"/>
              </w:rPr>
              <w:t>l</w:t>
            </w:r>
            <w:r w:rsidRPr="00A35FC7">
              <w:rPr>
                <w:rFonts w:ascii="Arial" w:eastAsia="Arial" w:hAnsi="Arial" w:cs="Arial"/>
                <w:spacing w:val="-5"/>
              </w:rPr>
              <w:t xml:space="preserve"> </w:t>
            </w:r>
            <w:r w:rsidRPr="00A35FC7">
              <w:rPr>
                <w:rFonts w:ascii="Arial" w:eastAsia="Arial" w:hAnsi="Arial" w:cs="Arial"/>
                <w:w w:val="99"/>
              </w:rPr>
              <w:t>p</w:t>
            </w:r>
            <w:r w:rsidRPr="00A35FC7">
              <w:rPr>
                <w:rFonts w:ascii="Arial" w:eastAsia="Arial" w:hAnsi="Arial" w:cs="Arial"/>
                <w:spacing w:val="-1"/>
                <w:w w:val="99"/>
              </w:rPr>
              <w:t>e</w:t>
            </w:r>
            <w:r w:rsidRPr="00A35FC7">
              <w:rPr>
                <w:rFonts w:ascii="Arial" w:eastAsia="Arial" w:hAnsi="Arial" w:cs="Arial"/>
                <w:spacing w:val="3"/>
                <w:w w:val="99"/>
              </w:rPr>
              <w:t>r</w:t>
            </w:r>
            <w:r w:rsidRPr="00A35FC7">
              <w:rPr>
                <w:rFonts w:ascii="Arial" w:eastAsia="Arial" w:hAnsi="Arial" w:cs="Arial"/>
                <w:spacing w:val="1"/>
                <w:w w:val="99"/>
              </w:rPr>
              <w:t>i</w:t>
            </w:r>
            <w:r w:rsidRPr="00A35FC7">
              <w:rPr>
                <w:rFonts w:ascii="Arial" w:eastAsia="Arial" w:hAnsi="Arial" w:cs="Arial"/>
                <w:w w:val="99"/>
              </w:rPr>
              <w:t xml:space="preserve">od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7"/>
              </w:rPr>
              <w:t xml:space="preserve"> </w:t>
            </w:r>
            <w:r w:rsidRPr="00A35FC7">
              <w:rPr>
                <w:rFonts w:ascii="Arial" w:eastAsia="Arial" w:hAnsi="Arial" w:cs="Arial"/>
              </w:rPr>
              <w:t>b</w:t>
            </w:r>
            <w:r w:rsidRPr="00A35FC7">
              <w:rPr>
                <w:rFonts w:ascii="Arial" w:eastAsia="Arial" w:hAnsi="Arial" w:cs="Arial"/>
                <w:spacing w:val="-1"/>
              </w:rPr>
              <w:t>u</w:t>
            </w:r>
            <w:r w:rsidRPr="00A35FC7">
              <w:rPr>
                <w:rFonts w:ascii="Arial" w:eastAsia="Arial" w:hAnsi="Arial" w:cs="Arial"/>
              </w:rPr>
              <w:t>t</w:t>
            </w:r>
            <w:r w:rsidRPr="00A35FC7">
              <w:rPr>
                <w:rFonts w:ascii="Arial" w:eastAsia="Arial" w:hAnsi="Arial" w:cs="Arial"/>
                <w:spacing w:val="-3"/>
              </w:rPr>
              <w:t xml:space="preserve"> </w:t>
            </w:r>
            <w:r w:rsidRPr="00A35FC7">
              <w:rPr>
                <w:rFonts w:ascii="Arial" w:eastAsia="Arial" w:hAnsi="Arial" w:cs="Arial"/>
                <w:spacing w:val="2"/>
              </w:rPr>
              <w:t>[</w:t>
            </w:r>
            <w:r w:rsidRPr="00A35FC7">
              <w:rPr>
                <w:rFonts w:ascii="Arial" w:eastAsia="Arial" w:hAnsi="Arial" w:cs="Arial"/>
                <w:w w:val="99"/>
              </w:rPr>
              <w:t xml:space="preserve">] </w:t>
            </w:r>
            <w:r w:rsidRPr="00A35FC7">
              <w:rPr>
                <w:rFonts w:ascii="Arial" w:eastAsia="Arial" w:hAnsi="Arial" w:cs="Arial"/>
              </w:rPr>
              <w:t>[L</w:t>
            </w:r>
            <w:r w:rsidRPr="00A35FC7">
              <w:rPr>
                <w:rFonts w:ascii="Arial" w:eastAsia="Arial" w:hAnsi="Arial" w:cs="Arial"/>
                <w:spacing w:val="-1"/>
              </w:rPr>
              <w:t>o</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3</w:t>
            </w:r>
            <w:r w:rsidRPr="00A35FC7">
              <w:rPr>
                <w:rFonts w:ascii="Arial" w:eastAsia="Arial" w:hAnsi="Arial" w:cs="Arial"/>
                <w:spacing w:val="-1"/>
              </w:rPr>
              <w:t xml:space="preserve"> </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2"/>
              </w:rPr>
              <w:t>f</w:t>
            </w:r>
            <w:r w:rsidRPr="00A35FC7">
              <w:rPr>
                <w:rFonts w:ascii="Arial" w:eastAsia="Arial" w:hAnsi="Arial" w:cs="Arial"/>
                <w:spacing w:val="1"/>
              </w:rPr>
              <w:t>i</w:t>
            </w:r>
            <w:r w:rsidRPr="00A35FC7">
              <w:rPr>
                <w:rFonts w:ascii="Arial" w:eastAsia="Arial" w:hAnsi="Arial" w:cs="Arial"/>
                <w:spacing w:val="-1"/>
              </w:rPr>
              <w:t>v</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4"/>
              </w:rPr>
              <w:t>m</w:t>
            </w:r>
            <w:r w:rsidRPr="00A35FC7">
              <w:rPr>
                <w:rFonts w:ascii="Arial" w:eastAsia="Arial" w:hAnsi="Arial" w:cs="Arial"/>
                <w:spacing w:val="-1"/>
              </w:rPr>
              <w:t>ill</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5"/>
              </w:rPr>
              <w:t xml:space="preserve"> </w:t>
            </w:r>
            <w:r w:rsidRPr="00A35FC7">
              <w:rPr>
                <w:rFonts w:ascii="Arial" w:eastAsia="Arial" w:hAnsi="Arial" w:cs="Arial"/>
                <w:w w:val="99"/>
              </w:rPr>
              <w:t>p</w:t>
            </w:r>
            <w:r w:rsidRPr="00A35FC7">
              <w:rPr>
                <w:rFonts w:ascii="Arial" w:eastAsia="Arial" w:hAnsi="Arial" w:cs="Arial"/>
                <w:spacing w:val="-1"/>
                <w:w w:val="99"/>
              </w:rPr>
              <w:t>o</w:t>
            </w:r>
            <w:r w:rsidRPr="00A35FC7">
              <w:rPr>
                <w:rFonts w:ascii="Arial" w:eastAsia="Arial" w:hAnsi="Arial" w:cs="Arial"/>
                <w:spacing w:val="2"/>
                <w:w w:val="99"/>
              </w:rPr>
              <w:t>u</w:t>
            </w:r>
            <w:r w:rsidRPr="00A35FC7">
              <w:rPr>
                <w:rFonts w:ascii="Arial" w:eastAsia="Arial" w:hAnsi="Arial" w:cs="Arial"/>
                <w:w w:val="99"/>
              </w:rPr>
              <w:t>n</w:t>
            </w:r>
            <w:r w:rsidRPr="00A35FC7">
              <w:rPr>
                <w:rFonts w:ascii="Arial" w:eastAsia="Arial" w:hAnsi="Arial" w:cs="Arial"/>
                <w:spacing w:val="-1"/>
                <w:w w:val="99"/>
              </w:rPr>
              <w:t>d</w:t>
            </w:r>
            <w:r w:rsidRPr="00A35FC7">
              <w:rPr>
                <w:rFonts w:ascii="Arial" w:eastAsia="Arial" w:hAnsi="Arial" w:cs="Arial"/>
                <w:w w:val="99"/>
              </w:rPr>
              <w:t xml:space="preserve">s </w:t>
            </w:r>
            <w:r w:rsidRPr="00A35FC7">
              <w:rPr>
                <w:rFonts w:ascii="Arial" w:eastAsia="Arial" w:hAnsi="Arial" w:cs="Arial"/>
                <w:spacing w:val="1"/>
              </w:rPr>
              <w:t>(</w:t>
            </w:r>
            <w:r w:rsidRPr="00A35FC7">
              <w:rPr>
                <w:rFonts w:ascii="Arial" w:eastAsia="Arial" w:hAnsi="Arial" w:cs="Arial"/>
              </w:rPr>
              <w:t>£</w:t>
            </w:r>
            <w:r w:rsidRPr="00A35FC7">
              <w:rPr>
                <w:rFonts w:ascii="Arial" w:eastAsia="Arial" w:hAnsi="Arial" w:cs="Arial"/>
                <w:spacing w:val="-1"/>
              </w:rPr>
              <w:t>5</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11"/>
              </w:rPr>
              <w:t xml:space="preserve"> </w:t>
            </w:r>
            <w:r w:rsidRPr="00A35FC7">
              <w:rPr>
                <w:rFonts w:ascii="Arial" w:eastAsia="Arial" w:hAnsi="Arial" w:cs="Arial"/>
              </w:rPr>
              <w:t>a</w:t>
            </w:r>
            <w:r w:rsidRPr="00A35FC7">
              <w:rPr>
                <w:rFonts w:ascii="Arial" w:eastAsia="Arial" w:hAnsi="Arial" w:cs="Arial"/>
                <w:spacing w:val="4"/>
              </w:rPr>
              <w:t>n</w:t>
            </w:r>
            <w:r w:rsidRPr="00A35FC7">
              <w:rPr>
                <w:rFonts w:ascii="Arial" w:eastAsia="Arial" w:hAnsi="Arial" w:cs="Arial"/>
              </w:rPr>
              <w:t>y</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ne</w:t>
            </w:r>
            <w:r w:rsidRPr="00A35FC7">
              <w:rPr>
                <w:rFonts w:ascii="Arial" w:eastAsia="Arial" w:hAnsi="Arial" w:cs="Arial"/>
                <w:spacing w:val="-4"/>
              </w:rPr>
              <w:t xml:space="preserve"> </w:t>
            </w:r>
            <w:r w:rsidRPr="00A35FC7">
              <w:rPr>
                <w:rFonts w:ascii="Arial" w:eastAsia="Arial" w:hAnsi="Arial" w:cs="Arial"/>
                <w:spacing w:val="1"/>
                <w:w w:val="99"/>
              </w:rPr>
              <w:t>cl</w:t>
            </w:r>
            <w:r w:rsidRPr="00A35FC7">
              <w:rPr>
                <w:rFonts w:ascii="Arial" w:eastAsia="Arial" w:hAnsi="Arial" w:cs="Arial"/>
                <w:w w:val="99"/>
              </w:rPr>
              <w:t>a</w:t>
            </w:r>
            <w:r w:rsidRPr="00A35FC7">
              <w:rPr>
                <w:rFonts w:ascii="Arial" w:eastAsia="Arial" w:hAnsi="Arial" w:cs="Arial"/>
                <w:spacing w:val="-1"/>
                <w:w w:val="99"/>
              </w:rPr>
              <w:t>i</w:t>
            </w:r>
            <w:r w:rsidRPr="00A35FC7">
              <w:rPr>
                <w:rFonts w:ascii="Arial" w:eastAsia="Arial" w:hAnsi="Arial" w:cs="Arial"/>
                <w:w w:val="99"/>
              </w:rPr>
              <w:t>m</w:t>
            </w:r>
          </w:p>
          <w:p w14:paraId="49465AE1" w14:textId="77777777" w:rsidR="00455D6C" w:rsidRPr="00A35FC7" w:rsidRDefault="001D55A0">
            <w:pPr>
              <w:ind w:left="158" w:right="108" w:hanging="58"/>
              <w:jc w:val="right"/>
              <w:rPr>
                <w:rFonts w:ascii="Arial" w:eastAsia="Arial" w:hAnsi="Arial" w:cs="Arial"/>
              </w:rPr>
            </w:pP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1"/>
              </w:rPr>
              <w:t xml:space="preserve"> i</w:t>
            </w:r>
            <w:r w:rsidRPr="00A35FC7">
              <w:rPr>
                <w:rFonts w:ascii="Arial" w:eastAsia="Arial" w:hAnsi="Arial" w:cs="Arial"/>
              </w:rPr>
              <w:t>n</w:t>
            </w:r>
            <w:r w:rsidRPr="00A35FC7">
              <w:rPr>
                <w:rFonts w:ascii="Arial" w:eastAsia="Arial" w:hAnsi="Arial" w:cs="Arial"/>
                <w:spacing w:val="-2"/>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spacing w:val="2"/>
              </w:rPr>
              <w:t>n</w:t>
            </w:r>
            <w:r w:rsidRPr="00A35FC7">
              <w:rPr>
                <w:rFonts w:ascii="Arial" w:eastAsia="Arial" w:hAnsi="Arial" w:cs="Arial"/>
              </w:rPr>
              <w:t>u</w:t>
            </w:r>
            <w:r w:rsidRPr="00A35FC7">
              <w:rPr>
                <w:rFonts w:ascii="Arial" w:eastAsia="Arial" w:hAnsi="Arial" w:cs="Arial"/>
                <w:spacing w:val="-1"/>
              </w:rPr>
              <w:t>a</w:t>
            </w:r>
            <w:r w:rsidRPr="00A35FC7">
              <w:rPr>
                <w:rFonts w:ascii="Arial" w:eastAsia="Arial" w:hAnsi="Arial" w:cs="Arial"/>
              </w:rPr>
              <w:t>l</w:t>
            </w:r>
            <w:r w:rsidRPr="00A35FC7">
              <w:rPr>
                <w:rFonts w:ascii="Arial" w:eastAsia="Arial" w:hAnsi="Arial" w:cs="Arial"/>
                <w:spacing w:val="-5"/>
              </w:rPr>
              <w:t xml:space="preserve"> </w:t>
            </w:r>
            <w:r w:rsidRPr="00A35FC7">
              <w:rPr>
                <w:rFonts w:ascii="Arial" w:eastAsia="Arial" w:hAnsi="Arial" w:cs="Arial"/>
              </w:rPr>
              <w:t>a</w:t>
            </w:r>
            <w:r w:rsidRPr="00A35FC7">
              <w:rPr>
                <w:rFonts w:ascii="Arial" w:eastAsia="Arial" w:hAnsi="Arial" w:cs="Arial"/>
                <w:spacing w:val="1"/>
              </w:rPr>
              <w:t>g</w:t>
            </w:r>
            <w:r w:rsidRPr="00A35FC7">
              <w:rPr>
                <w:rFonts w:ascii="Arial" w:eastAsia="Arial" w:hAnsi="Arial" w:cs="Arial"/>
              </w:rPr>
              <w:t>gre</w:t>
            </w:r>
            <w:r w:rsidRPr="00A35FC7">
              <w:rPr>
                <w:rFonts w:ascii="Arial" w:eastAsia="Arial" w:hAnsi="Arial" w:cs="Arial"/>
                <w:spacing w:val="2"/>
              </w:rPr>
              <w:t>g</w:t>
            </w:r>
            <w:r w:rsidRPr="00A35FC7">
              <w:rPr>
                <w:rFonts w:ascii="Arial" w:eastAsia="Arial" w:hAnsi="Arial" w:cs="Arial"/>
              </w:rPr>
              <w:t>a</w:t>
            </w:r>
            <w:r w:rsidRPr="00A35FC7">
              <w:rPr>
                <w:rFonts w:ascii="Arial" w:eastAsia="Arial" w:hAnsi="Arial" w:cs="Arial"/>
                <w:spacing w:val="2"/>
              </w:rPr>
              <w:t>t</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2"/>
                <w:w w:val="99"/>
              </w:rPr>
              <w:t>i</w:t>
            </w:r>
            <w:r w:rsidRPr="00A35FC7">
              <w:rPr>
                <w:rFonts w:ascii="Arial" w:eastAsia="Arial" w:hAnsi="Arial" w:cs="Arial"/>
                <w:w w:val="99"/>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p</w:t>
            </w:r>
            <w:r w:rsidRPr="00A35FC7">
              <w:rPr>
                <w:rFonts w:ascii="Arial" w:eastAsia="Arial" w:hAnsi="Arial" w:cs="Arial"/>
                <w:spacing w:val="-1"/>
              </w:rPr>
              <w:t>o</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u</w:t>
            </w:r>
            <w:r w:rsidRPr="00A35FC7">
              <w:rPr>
                <w:rFonts w:ascii="Arial" w:eastAsia="Arial" w:hAnsi="Arial" w:cs="Arial"/>
                <w:spacing w:val="2"/>
              </w:rPr>
              <w:t>t</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7"/>
              </w:rPr>
              <w:t xml:space="preserve"> </w:t>
            </w:r>
            <w:r w:rsidRPr="00A35FC7">
              <w:rPr>
                <w:rFonts w:ascii="Arial" w:eastAsia="Arial" w:hAnsi="Arial" w:cs="Arial"/>
                <w:spacing w:val="-1"/>
                <w:w w:val="99"/>
              </w:rPr>
              <w:t>a</w:t>
            </w:r>
            <w:r w:rsidRPr="00A35FC7">
              <w:rPr>
                <w:rFonts w:ascii="Arial" w:eastAsia="Arial" w:hAnsi="Arial" w:cs="Arial"/>
                <w:spacing w:val="2"/>
                <w:w w:val="99"/>
              </w:rPr>
              <w:t>n</w:t>
            </w:r>
            <w:r w:rsidRPr="00A35FC7">
              <w:rPr>
                <w:rFonts w:ascii="Arial" w:eastAsia="Arial" w:hAnsi="Arial" w:cs="Arial"/>
                <w:w w:val="99"/>
              </w:rPr>
              <w:t xml:space="preserve">d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1"/>
              </w:rPr>
              <w:t>n</w:t>
            </w:r>
            <w:r w:rsidRPr="00A35FC7">
              <w:rPr>
                <w:rFonts w:ascii="Arial" w:eastAsia="Arial" w:hAnsi="Arial" w:cs="Arial"/>
              </w:rPr>
              <w:t>ta</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3"/>
              </w:rPr>
              <w:t xml:space="preserve"> </w:t>
            </w:r>
            <w:r w:rsidRPr="00A35FC7">
              <w:rPr>
                <w:rFonts w:ascii="Arial" w:eastAsia="Arial" w:hAnsi="Arial" w:cs="Arial"/>
                <w:spacing w:val="2"/>
              </w:rPr>
              <w:t>a</w:t>
            </w:r>
            <w:r w:rsidRPr="00A35FC7">
              <w:rPr>
                <w:rFonts w:ascii="Arial" w:eastAsia="Arial" w:hAnsi="Arial" w:cs="Arial"/>
              </w:rPr>
              <w:t>nd</w:t>
            </w:r>
            <w:r w:rsidRPr="00A35FC7">
              <w:rPr>
                <w:rFonts w:ascii="Arial" w:eastAsia="Arial" w:hAnsi="Arial" w:cs="Arial"/>
                <w:spacing w:val="-2"/>
              </w:rPr>
              <w:t xml:space="preserve"> </w:t>
            </w:r>
            <w:r w:rsidRPr="00A35FC7">
              <w:rPr>
                <w:rFonts w:ascii="Arial" w:eastAsia="Arial" w:hAnsi="Arial" w:cs="Arial"/>
              </w:rPr>
              <w:t>o</w:t>
            </w:r>
            <w:r w:rsidRPr="00A35FC7">
              <w:rPr>
                <w:rFonts w:ascii="Arial" w:eastAsia="Arial" w:hAnsi="Arial" w:cs="Arial"/>
                <w:spacing w:val="-1"/>
              </w:rPr>
              <w:t>n</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4"/>
                <w:w w:val="99"/>
              </w:rPr>
              <w:t>m</w:t>
            </w:r>
            <w:r w:rsidRPr="00A35FC7">
              <w:rPr>
                <w:rFonts w:ascii="Arial" w:eastAsia="Arial" w:hAnsi="Arial" w:cs="Arial"/>
                <w:spacing w:val="-1"/>
                <w:w w:val="99"/>
              </w:rPr>
              <w:t>il</w:t>
            </w:r>
            <w:r w:rsidRPr="00A35FC7">
              <w:rPr>
                <w:rFonts w:ascii="Arial" w:eastAsia="Arial" w:hAnsi="Arial" w:cs="Arial"/>
                <w:spacing w:val="1"/>
                <w:w w:val="99"/>
              </w:rPr>
              <w:t>li</w:t>
            </w:r>
            <w:r w:rsidRPr="00A35FC7">
              <w:rPr>
                <w:rFonts w:ascii="Arial" w:eastAsia="Arial" w:hAnsi="Arial" w:cs="Arial"/>
                <w:w w:val="99"/>
              </w:rPr>
              <w:t xml:space="preserve">on </w:t>
            </w:r>
            <w:r w:rsidRPr="00A35FC7">
              <w:rPr>
                <w:rFonts w:ascii="Arial" w:eastAsia="Arial" w:hAnsi="Arial" w:cs="Arial"/>
              </w:rPr>
              <w:t>pou</w:t>
            </w:r>
            <w:r w:rsidRPr="00A35FC7">
              <w:rPr>
                <w:rFonts w:ascii="Arial" w:eastAsia="Arial" w:hAnsi="Arial" w:cs="Arial"/>
                <w:spacing w:val="2"/>
              </w:rPr>
              <w:t>n</w:t>
            </w:r>
            <w:r w:rsidRPr="00A35FC7">
              <w:rPr>
                <w:rFonts w:ascii="Arial" w:eastAsia="Arial" w:hAnsi="Arial" w:cs="Arial"/>
              </w:rPr>
              <w:t>ds</w:t>
            </w:r>
            <w:r w:rsidRPr="00A35FC7">
              <w:rPr>
                <w:rFonts w:ascii="Arial" w:eastAsia="Arial" w:hAnsi="Arial" w:cs="Arial"/>
                <w:spacing w:val="-6"/>
              </w:rPr>
              <w:t xml:space="preserve"> </w:t>
            </w:r>
            <w:r w:rsidRPr="00A35FC7">
              <w:rPr>
                <w:rFonts w:ascii="Arial" w:eastAsia="Arial" w:hAnsi="Arial" w:cs="Arial"/>
              </w:rPr>
              <w:t>(£</w:t>
            </w:r>
            <w:r w:rsidRPr="00A35FC7">
              <w:rPr>
                <w:rFonts w:ascii="Arial" w:eastAsia="Arial" w:hAnsi="Arial" w:cs="Arial"/>
                <w:spacing w:val="-1"/>
              </w:rPr>
              <w:t>1</w:t>
            </w:r>
            <w:r w:rsidRPr="00A35FC7">
              <w:rPr>
                <w:rFonts w:ascii="Arial" w:eastAsia="Arial" w:hAnsi="Arial" w:cs="Arial"/>
                <w:spacing w:val="2"/>
              </w:rPr>
              <w:t>,</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2"/>
              </w:rPr>
              <w:t>,</w:t>
            </w:r>
            <w:r w:rsidRPr="00A35FC7">
              <w:rPr>
                <w:rFonts w:ascii="Arial" w:eastAsia="Arial" w:hAnsi="Arial" w:cs="Arial"/>
              </w:rPr>
              <w:t>0</w:t>
            </w:r>
            <w:r w:rsidRPr="00A35FC7">
              <w:rPr>
                <w:rFonts w:ascii="Arial" w:eastAsia="Arial" w:hAnsi="Arial" w:cs="Arial"/>
                <w:spacing w:val="-1"/>
              </w:rPr>
              <w:t>0</w:t>
            </w:r>
            <w:r w:rsidRPr="00A35FC7">
              <w:rPr>
                <w:rFonts w:ascii="Arial" w:eastAsia="Arial" w:hAnsi="Arial" w:cs="Arial"/>
              </w:rPr>
              <w:t>0)</w:t>
            </w:r>
            <w:r w:rsidRPr="00A35FC7">
              <w:rPr>
                <w:rFonts w:ascii="Arial" w:eastAsia="Arial" w:hAnsi="Arial" w:cs="Arial"/>
                <w:spacing w:val="-8"/>
              </w:rPr>
              <w:t xml:space="preserve"> </w:t>
            </w:r>
            <w:r w:rsidRPr="00A35FC7">
              <w:rPr>
                <w:rFonts w:ascii="Arial" w:eastAsia="Arial" w:hAnsi="Arial" w:cs="Arial"/>
              </w:rPr>
              <w:t>a</w:t>
            </w:r>
            <w:r w:rsidRPr="00A35FC7">
              <w:rPr>
                <w:rFonts w:ascii="Arial" w:eastAsia="Arial" w:hAnsi="Arial" w:cs="Arial"/>
                <w:spacing w:val="4"/>
              </w:rPr>
              <w:t>n</w:t>
            </w:r>
            <w:r w:rsidRPr="00A35FC7">
              <w:rPr>
                <w:rFonts w:ascii="Arial" w:eastAsia="Arial" w:hAnsi="Arial" w:cs="Arial"/>
              </w:rPr>
              <w:t>y</w:t>
            </w:r>
            <w:r w:rsidRPr="00A35FC7">
              <w:rPr>
                <w:rFonts w:ascii="Arial" w:eastAsia="Arial" w:hAnsi="Arial" w:cs="Arial"/>
                <w:spacing w:val="-7"/>
              </w:rPr>
              <w:t xml:space="preserve"> </w:t>
            </w:r>
            <w:r w:rsidRPr="00A35FC7">
              <w:rPr>
                <w:rFonts w:ascii="Arial" w:eastAsia="Arial" w:hAnsi="Arial" w:cs="Arial"/>
                <w:spacing w:val="2"/>
                <w:w w:val="99"/>
              </w:rPr>
              <w:t>o</w:t>
            </w:r>
            <w:r w:rsidRPr="00A35FC7">
              <w:rPr>
                <w:rFonts w:ascii="Arial" w:eastAsia="Arial" w:hAnsi="Arial" w:cs="Arial"/>
                <w:w w:val="99"/>
              </w:rPr>
              <w:t xml:space="preserve">ne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m</w:t>
            </w:r>
            <w:r w:rsidRPr="00A35FC7">
              <w:rPr>
                <w:rFonts w:ascii="Arial" w:eastAsia="Arial" w:hAnsi="Arial" w:cs="Arial"/>
                <w:spacing w:val="-1"/>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2"/>
              </w:rPr>
              <w:t xml:space="preserve"> </w:t>
            </w:r>
            <w:r w:rsidRPr="00A35FC7">
              <w:rPr>
                <w:rFonts w:ascii="Arial" w:eastAsia="Arial" w:hAnsi="Arial" w:cs="Arial"/>
                <w:spacing w:val="-1"/>
              </w:rPr>
              <w:t>t</w:t>
            </w:r>
            <w:r w:rsidRPr="00A35FC7">
              <w:rPr>
                <w:rFonts w:ascii="Arial" w:eastAsia="Arial" w:hAnsi="Arial" w:cs="Arial"/>
                <w:spacing w:val="2"/>
              </w:rPr>
              <w:t>h</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w w:val="99"/>
              </w:rPr>
              <w:t>a</w:t>
            </w:r>
            <w:r w:rsidRPr="00A35FC7">
              <w:rPr>
                <w:rFonts w:ascii="Arial" w:eastAsia="Arial" w:hAnsi="Arial" w:cs="Arial"/>
                <w:w w:val="99"/>
              </w:rPr>
              <w:t>n</w:t>
            </w:r>
            <w:r w:rsidRPr="00A35FC7">
              <w:rPr>
                <w:rFonts w:ascii="Arial" w:eastAsia="Arial" w:hAnsi="Arial" w:cs="Arial"/>
                <w:spacing w:val="-1"/>
                <w:w w:val="99"/>
              </w:rPr>
              <w:t>n</w:t>
            </w:r>
            <w:r w:rsidRPr="00A35FC7">
              <w:rPr>
                <w:rFonts w:ascii="Arial" w:eastAsia="Arial" w:hAnsi="Arial" w:cs="Arial"/>
                <w:spacing w:val="2"/>
                <w:w w:val="99"/>
              </w:rPr>
              <w:t>u</w:t>
            </w:r>
            <w:r w:rsidRPr="00A35FC7">
              <w:rPr>
                <w:rFonts w:ascii="Arial" w:eastAsia="Arial" w:hAnsi="Arial" w:cs="Arial"/>
                <w:w w:val="99"/>
              </w:rPr>
              <w:t xml:space="preserve">al </w:t>
            </w:r>
            <w:r w:rsidRPr="00A35FC7">
              <w:rPr>
                <w:rFonts w:ascii="Arial" w:eastAsia="Arial" w:hAnsi="Arial" w:cs="Arial"/>
              </w:rPr>
              <w:t>a</w:t>
            </w:r>
            <w:r w:rsidRPr="00A35FC7">
              <w:rPr>
                <w:rFonts w:ascii="Arial" w:eastAsia="Arial" w:hAnsi="Arial" w:cs="Arial"/>
                <w:spacing w:val="-1"/>
              </w:rPr>
              <w:t>g</w:t>
            </w:r>
            <w:r w:rsidRPr="00A35FC7">
              <w:rPr>
                <w:rFonts w:ascii="Arial" w:eastAsia="Arial" w:hAnsi="Arial" w:cs="Arial"/>
              </w:rPr>
              <w:t>gr</w:t>
            </w:r>
            <w:r w:rsidRPr="00A35FC7">
              <w:rPr>
                <w:rFonts w:ascii="Arial" w:eastAsia="Arial" w:hAnsi="Arial" w:cs="Arial"/>
                <w:spacing w:val="2"/>
              </w:rPr>
              <w:t>e</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rPr>
              <w:t>te</w:t>
            </w:r>
            <w:r w:rsidRPr="00A35FC7">
              <w:rPr>
                <w:rFonts w:ascii="Arial" w:eastAsia="Arial" w:hAnsi="Arial" w:cs="Arial"/>
                <w:spacing w:val="-7"/>
              </w:rPr>
              <w:t xml:space="preserve"> </w:t>
            </w:r>
            <w:r w:rsidRPr="00A35FC7">
              <w:rPr>
                <w:rFonts w:ascii="Arial" w:eastAsia="Arial" w:hAnsi="Arial" w:cs="Arial"/>
                <w:spacing w:val="-1"/>
              </w:rPr>
              <w:t>i</w:t>
            </w:r>
            <w:r w:rsidRPr="00A35FC7">
              <w:rPr>
                <w:rFonts w:ascii="Arial" w:eastAsia="Arial" w:hAnsi="Arial" w:cs="Arial"/>
              </w:rPr>
              <w:t>n re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w w:val="99"/>
              </w:rPr>
              <w:t>o</w:t>
            </w:r>
            <w:r w:rsidRPr="00A35FC7">
              <w:rPr>
                <w:rFonts w:ascii="Arial" w:eastAsia="Arial" w:hAnsi="Arial" w:cs="Arial"/>
                <w:w w:val="99"/>
              </w:rPr>
              <w:t>f a</w:t>
            </w:r>
            <w:r w:rsidRPr="00A35FC7">
              <w:rPr>
                <w:rFonts w:ascii="Arial" w:eastAsia="Arial" w:hAnsi="Arial" w:cs="Arial"/>
                <w:spacing w:val="1"/>
                <w:w w:val="99"/>
              </w:rPr>
              <w:t>s</w:t>
            </w:r>
            <w:r w:rsidRPr="00A35FC7">
              <w:rPr>
                <w:rFonts w:ascii="Arial" w:eastAsia="Arial" w:hAnsi="Arial" w:cs="Arial"/>
                <w:w w:val="99"/>
              </w:rPr>
              <w:t>b</w:t>
            </w:r>
            <w:r w:rsidRPr="00A35FC7">
              <w:rPr>
                <w:rFonts w:ascii="Arial" w:eastAsia="Arial" w:hAnsi="Arial" w:cs="Arial"/>
                <w:spacing w:val="-1"/>
                <w:w w:val="99"/>
              </w:rPr>
              <w:t>e</w:t>
            </w:r>
            <w:r w:rsidRPr="00A35FC7">
              <w:rPr>
                <w:rFonts w:ascii="Arial" w:eastAsia="Arial" w:hAnsi="Arial" w:cs="Arial"/>
                <w:spacing w:val="1"/>
                <w:w w:val="99"/>
              </w:rPr>
              <w:t>s</w:t>
            </w:r>
            <w:r w:rsidRPr="00A35FC7">
              <w:rPr>
                <w:rFonts w:ascii="Arial" w:eastAsia="Arial" w:hAnsi="Arial" w:cs="Arial"/>
                <w:w w:val="99"/>
              </w:rPr>
              <w:t>tos.</w:t>
            </w:r>
          </w:p>
          <w:p w14:paraId="2B19539D" w14:textId="77777777" w:rsidR="00455D6C" w:rsidRPr="00A35FC7" w:rsidRDefault="00455D6C">
            <w:pPr>
              <w:spacing w:before="9" w:line="140" w:lineRule="exact"/>
              <w:rPr>
                <w:rFonts w:ascii="Arial" w:hAnsi="Arial" w:cs="Arial"/>
                <w:sz w:val="15"/>
                <w:szCs w:val="15"/>
              </w:rPr>
            </w:pPr>
          </w:p>
          <w:p w14:paraId="05A97AC4" w14:textId="77777777" w:rsidR="00455D6C" w:rsidRPr="00A35FC7" w:rsidRDefault="001D55A0">
            <w:pPr>
              <w:ind w:right="112"/>
              <w:jc w:val="right"/>
              <w:rPr>
                <w:rFonts w:ascii="Arial" w:eastAsia="Arial" w:hAnsi="Arial" w:cs="Arial"/>
              </w:rPr>
            </w:pPr>
            <w:r w:rsidRPr="00A35FC7">
              <w:rPr>
                <w:rFonts w:ascii="Arial" w:eastAsia="Arial" w:hAnsi="Arial" w:cs="Arial"/>
              </w:rPr>
              <w:t>12</w:t>
            </w:r>
            <w:r w:rsidRPr="00A35FC7">
              <w:rPr>
                <w:rFonts w:ascii="Arial" w:eastAsia="Arial" w:hAnsi="Arial" w:cs="Arial"/>
                <w:spacing w:val="2"/>
              </w:rPr>
              <w:t xml:space="preserve"> </w:t>
            </w:r>
            <w:r w:rsidRPr="00A35FC7">
              <w:rPr>
                <w:rFonts w:ascii="Arial" w:eastAsia="Arial" w:hAnsi="Arial" w:cs="Arial"/>
                <w:spacing w:val="-4"/>
                <w:w w:val="99"/>
              </w:rPr>
              <w:t>y</w:t>
            </w:r>
            <w:r w:rsidRPr="00A35FC7">
              <w:rPr>
                <w:rFonts w:ascii="Arial" w:eastAsia="Arial" w:hAnsi="Arial" w:cs="Arial"/>
                <w:w w:val="99"/>
              </w:rPr>
              <w:t>e</w:t>
            </w:r>
            <w:r w:rsidRPr="00A35FC7">
              <w:rPr>
                <w:rFonts w:ascii="Arial" w:eastAsia="Arial" w:hAnsi="Arial" w:cs="Arial"/>
                <w:spacing w:val="-1"/>
                <w:w w:val="99"/>
              </w:rPr>
              <w:t>a</w:t>
            </w:r>
            <w:r w:rsidRPr="00A35FC7">
              <w:rPr>
                <w:rFonts w:ascii="Arial" w:eastAsia="Arial" w:hAnsi="Arial" w:cs="Arial"/>
                <w:spacing w:val="1"/>
                <w:w w:val="99"/>
              </w:rPr>
              <w:t>r</w:t>
            </w:r>
            <w:r w:rsidRPr="00A35FC7">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3623EB4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Default="001D55A0">
            <w:pPr>
              <w:spacing w:before="57"/>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fr</w:t>
            </w:r>
            <w:r>
              <w:rPr>
                <w:rFonts w:ascii="Arial" w:eastAsia="Arial" w:hAnsi="Arial" w:cs="Arial"/>
                <w:i/>
                <w:spacing w:val="2"/>
              </w:rPr>
              <w:t>e</w:t>
            </w:r>
            <w:r>
              <w:rPr>
                <w:rFonts w:ascii="Arial" w:eastAsia="Arial" w:hAnsi="Arial" w:cs="Arial"/>
                <w:i/>
              </w:rPr>
              <w:t>e</w:t>
            </w:r>
            <w:r>
              <w:rPr>
                <w:rFonts w:ascii="Arial" w:eastAsia="Arial" w:hAnsi="Arial" w:cs="Arial"/>
                <w:i/>
                <w:spacing w:val="-3"/>
              </w:rPr>
              <w:t xml:space="preserve"> </w:t>
            </w:r>
            <w:r>
              <w:rPr>
                <w:rFonts w:ascii="Arial" w:eastAsia="Arial" w:hAnsi="Arial" w:cs="Arial"/>
                <w:i/>
                <w:spacing w:val="1"/>
              </w:rPr>
              <w:t>a</w:t>
            </w:r>
            <w:r>
              <w:rPr>
                <w:rFonts w:ascii="Arial" w:eastAsia="Arial" w:hAnsi="Arial" w:cs="Arial"/>
                <w:i/>
              </w:rPr>
              <w:t>m</w:t>
            </w:r>
            <w:r>
              <w:rPr>
                <w:rFonts w:ascii="Arial" w:eastAsia="Arial" w:hAnsi="Arial" w:cs="Arial"/>
                <w:i/>
                <w:spacing w:val="-1"/>
              </w:rPr>
              <w:t>o</w:t>
            </w:r>
            <w:r>
              <w:rPr>
                <w:rFonts w:ascii="Arial" w:eastAsia="Arial" w:hAnsi="Arial" w:cs="Arial"/>
                <w:i/>
                <w:spacing w:val="2"/>
              </w:rPr>
              <w:t>u</w:t>
            </w:r>
            <w:r>
              <w:rPr>
                <w:rFonts w:ascii="Arial" w:eastAsia="Arial" w:hAnsi="Arial" w:cs="Arial"/>
                <w:i/>
              </w:rPr>
              <w:t>nt</w:t>
            </w:r>
            <w:r>
              <w:rPr>
                <w:rFonts w:ascii="Arial" w:eastAsia="Arial" w:hAnsi="Arial" w:cs="Arial"/>
                <w:i/>
                <w:spacing w:val="-4"/>
              </w:rPr>
              <w:t xml:space="preserve"> </w:t>
            </w:r>
            <w:r>
              <w:rPr>
                <w:rFonts w:ascii="Arial" w:eastAsia="Arial" w:hAnsi="Arial" w:cs="Arial"/>
                <w:spacing w:val="1"/>
              </w:rPr>
              <w:t>is</w:t>
            </w:r>
          </w:p>
        </w:tc>
        <w:tc>
          <w:tcPr>
            <w:tcW w:w="2945" w:type="dxa"/>
            <w:tcBorders>
              <w:top w:val="nil"/>
              <w:left w:val="nil"/>
              <w:bottom w:val="nil"/>
              <w:right w:val="nil"/>
            </w:tcBorders>
          </w:tcPr>
          <w:p w14:paraId="6BF7F217" w14:textId="1B062AC9" w:rsidR="00455D6C" w:rsidRDefault="001B79A3">
            <w:r>
              <w:t>97</w:t>
            </w:r>
            <w:r w:rsidR="00A35FC7">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Default="001D55A0">
            <w:pPr>
              <w:spacing w:before="69"/>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7"/>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is</w:t>
            </w:r>
          </w:p>
        </w:tc>
        <w:tc>
          <w:tcPr>
            <w:tcW w:w="2945" w:type="dxa"/>
            <w:tcBorders>
              <w:top w:val="nil"/>
              <w:left w:val="nil"/>
              <w:bottom w:val="nil"/>
              <w:right w:val="nil"/>
            </w:tcBorders>
          </w:tcPr>
          <w:p w14:paraId="35F4C5BA" w14:textId="6F489EDF" w:rsidR="00455D6C" w:rsidRDefault="00733D36">
            <w:pPr>
              <w:spacing w:before="70"/>
              <w:ind w:right="108"/>
              <w:jc w:val="right"/>
              <w:rPr>
                <w:rFonts w:ascii="Arial" w:eastAsia="Arial" w:hAnsi="Arial" w:cs="Arial"/>
              </w:rPr>
            </w:pPr>
            <w:r>
              <w:rPr>
                <w:rFonts w:ascii="Arial" w:eastAsia="Arial" w:hAnsi="Arial" w:cs="Arial"/>
                <w:w w:val="99"/>
              </w:rPr>
              <w:t>3</w:t>
            </w:r>
            <w:r w:rsidR="001D55A0">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40"/>
      </w:tblGrid>
      <w:tr w:rsidR="00455D6C" w14:paraId="1BCB902B" w14:textId="77777777">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40" w:type="dxa"/>
            <w:tcBorders>
              <w:top w:val="nil"/>
              <w:left w:val="nil"/>
              <w:bottom w:val="nil"/>
              <w:right w:val="nil"/>
            </w:tcBorders>
          </w:tcPr>
          <w:p w14:paraId="3CA0BE9B" w14:textId="77777777" w:rsidR="00455D6C" w:rsidRDefault="001D55A0">
            <w:pPr>
              <w:spacing w:before="76"/>
              <w:ind w:left="1596"/>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p>
          <w:p w14:paraId="7DBD0337" w14:textId="77777777" w:rsidR="00455D6C" w:rsidRDefault="00455D6C">
            <w:pPr>
              <w:spacing w:before="9" w:line="140" w:lineRule="exact"/>
              <w:rPr>
                <w:sz w:val="15"/>
                <w:szCs w:val="15"/>
              </w:rPr>
            </w:pPr>
          </w:p>
          <w:p w14:paraId="57315D0D" w14:textId="77777777" w:rsidR="00455D6C" w:rsidRDefault="001D55A0">
            <w:pPr>
              <w:ind w:left="530"/>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p>
        </w:tc>
      </w:tr>
      <w:tr w:rsidR="00455D6C" w14:paraId="640EC3F1" w14:textId="77777777">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40" w:type="dxa"/>
            <w:tcBorders>
              <w:top w:val="nil"/>
              <w:left w:val="nil"/>
              <w:bottom w:val="nil"/>
              <w:right w:val="nil"/>
            </w:tcBorders>
          </w:tcPr>
          <w:p w14:paraId="063918E4" w14:textId="77777777" w:rsidR="00455D6C" w:rsidRDefault="001D55A0">
            <w:pPr>
              <w:spacing w:line="200" w:lineRule="exact"/>
              <w:ind w:left="619"/>
              <w:rPr>
                <w:rFonts w:ascii="Arial" w:eastAsia="Arial" w:hAnsi="Arial" w:cs="Arial"/>
              </w:rPr>
            </w:pPr>
            <w:r>
              <w:rPr>
                <w:rFonts w:ascii="Arial" w:eastAsia="Arial" w:hAnsi="Arial" w:cs="Arial"/>
                <w:spacing w:val="1"/>
              </w:rPr>
              <w:t>(</w:t>
            </w:r>
            <w:r>
              <w:rPr>
                <w:rFonts w:ascii="Arial" w:eastAsia="Arial" w:hAnsi="Arial" w:cs="Arial"/>
              </w:rPr>
              <w:t>£</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L</w:t>
            </w:r>
            <w:r>
              <w:rPr>
                <w:rFonts w:ascii="Arial" w:eastAsia="Arial" w:hAnsi="Arial" w:cs="Arial"/>
              </w:rPr>
              <w:t>ot</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77CA690" w14:textId="77777777" w:rsidR="00455D6C" w:rsidRDefault="001D55A0">
            <w:pPr>
              <w:ind w:left="372"/>
              <w:rPr>
                <w:rFonts w:ascii="Arial" w:eastAsia="Arial" w:hAnsi="Arial" w:cs="Arial"/>
              </w:rPr>
            </w:pP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tc>
      </w:tr>
      <w:tr w:rsidR="00455D6C" w14:paraId="2FC719EA" w14:textId="77777777">
        <w:trPr>
          <w:trHeight w:hRule="exact" w:val="310"/>
        </w:trPr>
        <w:tc>
          <w:tcPr>
            <w:tcW w:w="266" w:type="dxa"/>
            <w:tcBorders>
              <w:top w:val="nil"/>
              <w:left w:val="nil"/>
              <w:bottom w:val="nil"/>
              <w:right w:val="nil"/>
            </w:tcBorders>
          </w:tcPr>
          <w:p w14:paraId="257FE864" w14:textId="77777777"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40" w:type="dxa"/>
            <w:tcBorders>
              <w:top w:val="nil"/>
              <w:left w:val="nil"/>
              <w:bottom w:val="nil"/>
              <w:right w:val="nil"/>
            </w:tcBorders>
          </w:tcPr>
          <w:p w14:paraId="0C9AF574" w14:textId="77777777" w:rsidR="00455D6C" w:rsidRDefault="00455D6C"/>
        </w:tc>
      </w:tr>
      <w:tr w:rsidR="00455D6C" w14:paraId="525C5BED" w14:textId="77777777">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40" w:type="dxa"/>
            <w:tcBorders>
              <w:top w:val="nil"/>
              <w:left w:val="nil"/>
              <w:bottom w:val="nil"/>
              <w:right w:val="nil"/>
            </w:tcBorders>
          </w:tcPr>
          <w:p w14:paraId="6C13E59B" w14:textId="77777777" w:rsidR="00455D6C" w:rsidRDefault="001D55A0">
            <w:pPr>
              <w:spacing w:before="68"/>
              <w:ind w:left="208" w:right="40" w:firstLine="322"/>
              <w:jc w:val="right"/>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w w:val="99"/>
              </w:rPr>
              <w:t>p</w:t>
            </w:r>
            <w:r>
              <w:rPr>
                <w:rFonts w:ascii="Arial" w:eastAsia="Arial" w:hAnsi="Arial" w:cs="Arial"/>
                <w:spacing w:val="1"/>
                <w:w w:val="99"/>
              </w:rPr>
              <w:t>o</w:t>
            </w:r>
            <w:r>
              <w:rPr>
                <w:rFonts w:ascii="Arial" w:eastAsia="Arial" w:hAnsi="Arial" w:cs="Arial"/>
                <w:w w:val="99"/>
              </w:rPr>
              <w:t>u</w:t>
            </w:r>
            <w:r>
              <w:rPr>
                <w:rFonts w:ascii="Arial" w:eastAsia="Arial" w:hAnsi="Arial" w:cs="Arial"/>
                <w:spacing w:val="-1"/>
                <w:w w:val="99"/>
              </w:rPr>
              <w:t>n</w:t>
            </w:r>
            <w:r>
              <w:rPr>
                <w:rFonts w:ascii="Arial" w:eastAsia="Arial" w:hAnsi="Arial" w:cs="Arial"/>
                <w:w w:val="99"/>
              </w:rPr>
              <w:t xml:space="preserve">ds </w:t>
            </w:r>
            <w:r>
              <w:rPr>
                <w:rFonts w:ascii="Arial" w:eastAsia="Arial" w:hAnsi="Arial" w:cs="Arial"/>
                <w:spacing w:val="1"/>
              </w:rPr>
              <w:t>(</w:t>
            </w:r>
            <w:r>
              <w:rPr>
                <w:rFonts w:ascii="Arial" w:eastAsia="Arial" w:hAnsi="Arial" w:cs="Arial"/>
              </w:rPr>
              <w:t>£10,</w:t>
            </w:r>
            <w:r>
              <w:rPr>
                <w:rFonts w:ascii="Arial" w:eastAsia="Arial" w:hAnsi="Arial" w:cs="Arial"/>
                <w:spacing w:val="2"/>
              </w:rPr>
              <w:t>0</w:t>
            </w:r>
            <w:r>
              <w:rPr>
                <w:rFonts w:ascii="Arial" w:eastAsia="Arial" w:hAnsi="Arial" w:cs="Arial"/>
              </w:rPr>
              <w:t>0</w:t>
            </w:r>
            <w:r>
              <w:rPr>
                <w:rFonts w:ascii="Arial" w:eastAsia="Arial" w:hAnsi="Arial" w:cs="Arial"/>
                <w:spacing w:val="-1"/>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spacing w:val="2"/>
              </w:rPr>
              <w:t>[</w:t>
            </w:r>
            <w:r>
              <w:rPr>
                <w:rFonts w:ascii="Arial" w:eastAsia="Arial" w:hAnsi="Arial" w:cs="Arial"/>
              </w:rPr>
              <w:t>L</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3 –</w:t>
            </w:r>
            <w:r>
              <w:rPr>
                <w:rFonts w:ascii="Arial" w:eastAsia="Arial" w:hAnsi="Arial" w:cs="Arial"/>
                <w:spacing w:val="1"/>
              </w:rPr>
              <w:t xml:space="preserve"> </w:t>
            </w:r>
            <w:r>
              <w:rPr>
                <w:rFonts w:ascii="Arial" w:eastAsia="Arial" w:hAnsi="Arial" w:cs="Arial"/>
                <w:spacing w:val="2"/>
                <w:w w:val="99"/>
              </w:rPr>
              <w:t>t</w:t>
            </w:r>
            <w:r>
              <w:rPr>
                <w:rFonts w:ascii="Arial" w:eastAsia="Arial" w:hAnsi="Arial" w:cs="Arial"/>
                <w:spacing w:val="-2"/>
                <w:w w:val="99"/>
              </w:rPr>
              <w:t>w</w:t>
            </w:r>
            <w:r>
              <w:rPr>
                <w:rFonts w:ascii="Arial" w:eastAsia="Arial" w:hAnsi="Arial" w:cs="Arial"/>
                <w:spacing w:val="2"/>
                <w:w w:val="99"/>
              </w:rPr>
              <w:t>e</w:t>
            </w:r>
            <w:r>
              <w:rPr>
                <w:rFonts w:ascii="Arial" w:eastAsia="Arial" w:hAnsi="Arial" w:cs="Arial"/>
                <w:w w:val="99"/>
              </w:rPr>
              <w:t>n</w:t>
            </w:r>
            <w:r>
              <w:rPr>
                <w:rFonts w:ascii="Arial" w:eastAsia="Arial" w:hAnsi="Arial" w:cs="Arial"/>
                <w:spacing w:val="2"/>
                <w:w w:val="99"/>
              </w:rPr>
              <w:t>t</w:t>
            </w:r>
            <w:r>
              <w:rPr>
                <w:rFonts w:ascii="Arial" w:eastAsia="Arial" w:hAnsi="Arial" w:cs="Arial"/>
                <w:w w:val="99"/>
              </w:rPr>
              <w:t xml:space="preserve">y </w:t>
            </w:r>
            <w:r>
              <w:rPr>
                <w:rFonts w:ascii="Arial" w:eastAsia="Arial" w:hAnsi="Arial" w:cs="Arial"/>
                <w:spacing w:val="2"/>
              </w:rPr>
              <w:t>f</w:t>
            </w:r>
            <w:r>
              <w:rPr>
                <w:rFonts w:ascii="Arial" w:eastAsia="Arial" w:hAnsi="Arial" w:cs="Arial"/>
                <w:spacing w:val="-1"/>
              </w:rPr>
              <w:t>iv</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w w:val="99"/>
              </w:rPr>
              <w:t>p</w:t>
            </w:r>
            <w:r>
              <w:rPr>
                <w:rFonts w:ascii="Arial" w:eastAsia="Arial" w:hAnsi="Arial" w:cs="Arial"/>
                <w:spacing w:val="-1"/>
                <w:w w:val="99"/>
              </w:rPr>
              <w:t>o</w:t>
            </w:r>
            <w:r>
              <w:rPr>
                <w:rFonts w:ascii="Arial" w:eastAsia="Arial" w:hAnsi="Arial" w:cs="Arial"/>
                <w:spacing w:val="2"/>
                <w:w w:val="99"/>
              </w:rPr>
              <w:t>u</w:t>
            </w:r>
            <w:r>
              <w:rPr>
                <w:rFonts w:ascii="Arial" w:eastAsia="Arial" w:hAnsi="Arial" w:cs="Arial"/>
                <w:w w:val="99"/>
              </w:rPr>
              <w:t>n</w:t>
            </w:r>
            <w:r>
              <w:rPr>
                <w:rFonts w:ascii="Arial" w:eastAsia="Arial" w:hAnsi="Arial" w:cs="Arial"/>
                <w:spacing w:val="-1"/>
                <w:w w:val="99"/>
              </w:rPr>
              <w:t>d</w:t>
            </w:r>
            <w:r>
              <w:rPr>
                <w:rFonts w:ascii="Arial" w:eastAsia="Arial" w:hAnsi="Arial" w:cs="Arial"/>
                <w:w w:val="99"/>
              </w:rPr>
              <w:t xml:space="preserve">s </w:t>
            </w:r>
            <w:r>
              <w:rPr>
                <w:rFonts w:ascii="Arial" w:eastAsia="Arial" w:hAnsi="Arial" w:cs="Arial"/>
                <w:spacing w:val="1"/>
                <w:w w:val="99"/>
              </w:rPr>
              <w:t>(</w:t>
            </w:r>
            <w:r>
              <w:rPr>
                <w:rFonts w:ascii="Arial" w:eastAsia="Arial" w:hAnsi="Arial" w:cs="Arial"/>
                <w:w w:val="99"/>
              </w:rPr>
              <w:t>£</w:t>
            </w:r>
            <w:r>
              <w:rPr>
                <w:rFonts w:ascii="Arial" w:eastAsia="Arial" w:hAnsi="Arial" w:cs="Arial"/>
                <w:spacing w:val="-1"/>
                <w:w w:val="99"/>
              </w:rPr>
              <w:t>2</w:t>
            </w:r>
            <w:r>
              <w:rPr>
                <w:rFonts w:ascii="Arial" w:eastAsia="Arial" w:hAnsi="Arial" w:cs="Arial"/>
                <w:w w:val="99"/>
              </w:rPr>
              <w:t>5,</w:t>
            </w:r>
            <w:r>
              <w:rPr>
                <w:rFonts w:ascii="Arial" w:eastAsia="Arial" w:hAnsi="Arial" w:cs="Arial"/>
                <w:spacing w:val="1"/>
                <w:w w:val="99"/>
              </w:rPr>
              <w:t>0</w:t>
            </w:r>
            <w:r>
              <w:rPr>
                <w:rFonts w:ascii="Arial" w:eastAsia="Arial" w:hAnsi="Arial" w:cs="Arial"/>
                <w:w w:val="99"/>
              </w:rPr>
              <w:t>0</w:t>
            </w:r>
            <w:r>
              <w:rPr>
                <w:rFonts w:ascii="Arial" w:eastAsia="Arial" w:hAnsi="Arial" w:cs="Arial"/>
                <w:spacing w:val="-1"/>
                <w:w w:val="99"/>
              </w:rPr>
              <w:t>0</w:t>
            </w:r>
            <w:r>
              <w:rPr>
                <w:rFonts w:ascii="Arial" w:eastAsia="Arial" w:hAnsi="Arial" w:cs="Arial"/>
                <w:spacing w:val="2"/>
                <w:w w:val="99"/>
              </w:rPr>
              <w:t>,</w:t>
            </w:r>
            <w:r>
              <w:rPr>
                <w:rFonts w:ascii="Arial" w:eastAsia="Arial" w:hAnsi="Arial" w:cs="Arial"/>
                <w:w w:val="99"/>
              </w:rPr>
              <w:t>0</w:t>
            </w:r>
            <w:r>
              <w:rPr>
                <w:rFonts w:ascii="Arial" w:eastAsia="Arial" w:hAnsi="Arial" w:cs="Arial"/>
                <w:spacing w:val="-1"/>
                <w:w w:val="99"/>
              </w:rPr>
              <w:t>0</w:t>
            </w:r>
            <w:r>
              <w:rPr>
                <w:rFonts w:ascii="Arial" w:eastAsia="Arial" w:hAnsi="Arial" w:cs="Arial"/>
                <w:w w:val="99"/>
              </w:rPr>
              <w:t>0)]</w:t>
            </w:r>
          </w:p>
        </w:tc>
      </w:tr>
      <w:tr w:rsidR="00455D6C" w14:paraId="27871D1A" w14:textId="77777777">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40" w:type="dxa"/>
            <w:tcBorders>
              <w:top w:val="nil"/>
              <w:left w:val="nil"/>
              <w:bottom w:val="nil"/>
              <w:right w:val="nil"/>
            </w:tcBorders>
          </w:tcPr>
          <w:p w14:paraId="2737ECE0" w14:textId="77777777" w:rsidR="00455D6C" w:rsidRDefault="00455D6C"/>
        </w:tc>
      </w:tr>
      <w:tr w:rsidR="00455D6C" w14:paraId="7200E0C8" w14:textId="77777777">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40"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77777777"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 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77C084DE" w:rsidR="00455D6C" w:rsidRDefault="009900B4">
            <w:pPr>
              <w:spacing w:before="71"/>
              <w:ind w:left="76"/>
              <w:rPr>
                <w:rFonts w:ascii="Arial" w:eastAsia="Arial" w:hAnsi="Arial" w:cs="Arial"/>
              </w:rPr>
            </w:pPr>
            <w:r>
              <w:rPr>
                <w:rFonts w:ascii="Arial" w:eastAsia="Arial" w:hAnsi="Arial" w:cs="Arial"/>
              </w:rPr>
              <w:t>30</w:t>
            </w:r>
            <w:r w:rsidR="001D55A0">
              <w:rPr>
                <w:rFonts w:ascii="Arial" w:eastAsia="Arial" w:hAnsi="Arial" w:cs="Arial"/>
              </w:rPr>
              <w:t>]</w:t>
            </w: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14:paraId="0663DA84" w14:textId="77777777">
        <w:trPr>
          <w:trHeight w:hRule="exact" w:val="792"/>
        </w:trPr>
        <w:tc>
          <w:tcPr>
            <w:tcW w:w="5317" w:type="dxa"/>
            <w:tcBorders>
              <w:top w:val="nil"/>
              <w:left w:val="nil"/>
              <w:bottom w:val="nil"/>
              <w:right w:val="nil"/>
            </w:tcBorders>
          </w:tcPr>
          <w:p w14:paraId="35224A83"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7F915B2D" w14:textId="77777777" w:rsidR="00455D6C" w:rsidRDefault="001D55A0">
            <w:pPr>
              <w:spacing w:before="55"/>
              <w:ind w:left="2206"/>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4038EC">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4A3DB2"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4A3DB2">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4A3DB2">
        <w:rPr>
          <w:rFonts w:ascii="Arial" w:hAnsi="Arial" w:cs="Arial"/>
        </w:rPr>
        <w:t>, which directly results from Coronavirus and where such change:</w:t>
      </w:r>
    </w:p>
    <w:p w14:paraId="60354E92" w14:textId="77777777" w:rsidR="00132C36" w:rsidRPr="004A3DB2" w:rsidRDefault="00132C36" w:rsidP="00132C36">
      <w:pPr>
        <w:pStyle w:val="ListParagraph"/>
        <w:numPr>
          <w:ilvl w:val="0"/>
          <w:numId w:val="9"/>
        </w:numPr>
        <w:spacing w:after="240"/>
        <w:ind w:left="3119" w:hanging="425"/>
        <w:jc w:val="both"/>
        <w:rPr>
          <w:rFonts w:ascii="Arial" w:hAnsi="Arial" w:cs="Arial"/>
        </w:rPr>
      </w:pPr>
      <w:r w:rsidRPr="004A3DB2">
        <w:rPr>
          <w:rFonts w:ascii="Arial" w:hAnsi="Arial" w:cs="Arial"/>
        </w:rPr>
        <w:t>directly affects the Site; and</w:t>
      </w:r>
    </w:p>
    <w:p w14:paraId="781430B8" w14:textId="032A0448" w:rsidR="00132C36" w:rsidRPr="004A3DB2" w:rsidRDefault="00132C36" w:rsidP="00132C36">
      <w:pPr>
        <w:pStyle w:val="ListParagraph"/>
        <w:numPr>
          <w:ilvl w:val="0"/>
          <w:numId w:val="9"/>
        </w:numPr>
        <w:spacing w:after="240"/>
        <w:ind w:left="3119" w:hanging="425"/>
        <w:jc w:val="both"/>
        <w:rPr>
          <w:rFonts w:ascii="Arial" w:hAnsi="Arial" w:cs="Arial"/>
        </w:rPr>
      </w:pPr>
      <w:r w:rsidRPr="004A3DB2">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4A3DB2">
        <w:rPr>
          <w:rFonts w:ascii="Arial" w:hAnsi="Arial" w:cs="Arial"/>
          <w:iCs/>
        </w:rPr>
        <w:t xml:space="preserve"> (</w:t>
      </w:r>
      <w:r w:rsidRPr="004A3DB2">
        <w:rPr>
          <w:rFonts w:ascii="Arial" w:hAnsi="Arial" w:cs="Arial"/>
        </w:rPr>
        <w:t>to the extent that it is relevant for the Works and the Site); and</w:t>
      </w:r>
    </w:p>
    <w:p w14:paraId="399E0273" w14:textId="77777777" w:rsidR="00132C36" w:rsidRPr="004A3DB2" w:rsidRDefault="00132C36" w:rsidP="00132C36">
      <w:pPr>
        <w:spacing w:after="240"/>
        <w:ind w:left="2694"/>
        <w:rPr>
          <w:rFonts w:ascii="Arial" w:hAnsi="Arial" w:cs="Arial"/>
        </w:rPr>
      </w:pPr>
      <w:r w:rsidRPr="004A3DB2">
        <w:rPr>
          <w:rFonts w:ascii="Arial" w:hAnsi="Arial" w:cs="Arial"/>
        </w:rPr>
        <w:t>provided that such change:</w:t>
      </w:r>
    </w:p>
    <w:p w14:paraId="7DD0B623" w14:textId="77777777" w:rsidR="00132C36" w:rsidRPr="004A3DB2" w:rsidRDefault="00132C36" w:rsidP="00132C36">
      <w:pPr>
        <w:pStyle w:val="ListParagraph"/>
        <w:numPr>
          <w:ilvl w:val="0"/>
          <w:numId w:val="9"/>
        </w:numPr>
        <w:spacing w:after="240"/>
        <w:ind w:left="3119" w:hanging="425"/>
        <w:jc w:val="both"/>
        <w:rPr>
          <w:rFonts w:ascii="Arial" w:hAnsi="Arial" w:cs="Arial"/>
        </w:rPr>
      </w:pPr>
      <w:r w:rsidRPr="004A3DB2">
        <w:rPr>
          <w:rFonts w:ascii="Arial" w:hAnsi="Arial" w:cs="Arial"/>
        </w:rPr>
        <w:lastRenderedPageBreak/>
        <w:t xml:space="preserve">materially affects the ability of the </w:t>
      </w:r>
      <w:r w:rsidRPr="004A3DB2">
        <w:rPr>
          <w:rFonts w:ascii="Arial" w:hAnsi="Arial" w:cs="Arial"/>
          <w:i/>
          <w:iCs/>
        </w:rPr>
        <w:t>Contractor</w:t>
      </w:r>
      <w:r w:rsidRPr="004A3DB2">
        <w:rPr>
          <w:rFonts w:ascii="Arial" w:hAnsi="Arial" w:cs="Arial"/>
        </w:rPr>
        <w:t xml:space="preserve"> to Provide the Works or materially delays the progress of the </w:t>
      </w:r>
      <w:r w:rsidRPr="004A3DB2">
        <w:rPr>
          <w:rFonts w:ascii="Arial" w:hAnsi="Arial" w:cs="Arial"/>
          <w:i/>
          <w:iCs/>
        </w:rPr>
        <w:t xml:space="preserve">works </w:t>
      </w:r>
      <w:r w:rsidRPr="004A3DB2">
        <w:rPr>
          <w:rFonts w:ascii="Arial" w:hAnsi="Arial" w:cs="Arial"/>
        </w:rPr>
        <w:t>or</w:t>
      </w:r>
      <w:r w:rsidRPr="004A3DB2">
        <w:rPr>
          <w:rFonts w:ascii="Arial" w:hAnsi="Arial" w:cs="Arial"/>
          <w:i/>
          <w:iCs/>
        </w:rPr>
        <w:t xml:space="preserve"> </w:t>
      </w:r>
      <w:r w:rsidRPr="004A3DB2">
        <w:rPr>
          <w:rFonts w:ascii="Arial" w:hAnsi="Arial" w:cs="Arial"/>
          <w:iCs/>
        </w:rPr>
        <w:t>materially</w:t>
      </w:r>
      <w:r w:rsidRPr="004A3DB2">
        <w:rPr>
          <w:rFonts w:ascii="Arial" w:hAnsi="Arial" w:cs="Arial"/>
        </w:rPr>
        <w:t xml:space="preserve"> increases the costs to Provide the Works or</w:t>
      </w:r>
    </w:p>
    <w:p w14:paraId="4AE85E0A" w14:textId="77777777" w:rsidR="00132C36" w:rsidRPr="004A3DB2" w:rsidRDefault="00132C36" w:rsidP="00132C36">
      <w:pPr>
        <w:pStyle w:val="ListParagraph"/>
        <w:numPr>
          <w:ilvl w:val="0"/>
          <w:numId w:val="9"/>
        </w:numPr>
        <w:spacing w:after="240"/>
        <w:ind w:left="3119" w:hanging="425"/>
        <w:jc w:val="both"/>
        <w:rPr>
          <w:rFonts w:ascii="Arial" w:hAnsi="Arial" w:cs="Arial"/>
        </w:rPr>
      </w:pPr>
      <w:r w:rsidRPr="004A3DB2">
        <w:rPr>
          <w:rFonts w:ascii="Arial" w:hAnsi="Arial" w:cs="Arial"/>
        </w:rPr>
        <w:t>stops the Contractor completing the works or</w:t>
      </w:r>
    </w:p>
    <w:p w14:paraId="4F6C9341" w14:textId="77777777" w:rsidR="00132C36" w:rsidRPr="004A3DB2" w:rsidRDefault="00132C36" w:rsidP="00132C36">
      <w:pPr>
        <w:pStyle w:val="ListParagraph"/>
        <w:numPr>
          <w:ilvl w:val="0"/>
          <w:numId w:val="9"/>
        </w:numPr>
        <w:spacing w:after="240"/>
        <w:ind w:left="3119" w:hanging="425"/>
        <w:jc w:val="both"/>
        <w:rPr>
          <w:rFonts w:ascii="Arial" w:hAnsi="Arial" w:cs="Arial"/>
        </w:rPr>
      </w:pPr>
      <w:r w:rsidRPr="004A3DB2">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4A3DB2">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4A3DB2">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4038EC">
      <w:pPr>
        <w:spacing w:line="180" w:lineRule="exact"/>
        <w:ind w:left="154"/>
        <w:rPr>
          <w:rFonts w:ascii="Arial" w:eastAsia="Arial" w:hAnsi="Arial" w:cs="Arial"/>
          <w:sz w:val="16"/>
          <w:szCs w:val="16"/>
        </w:rPr>
      </w:pPr>
      <w:r>
        <w:pict w14:anchorId="01791FB8">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74433A" w14:paraId="3DF4F25B" w14:textId="77777777">
                    <w:trPr>
                      <w:trHeight w:hRule="exact" w:val="555"/>
                    </w:trPr>
                    <w:tc>
                      <w:tcPr>
                        <w:tcW w:w="1261" w:type="dxa"/>
                        <w:tcBorders>
                          <w:top w:val="nil"/>
                          <w:left w:val="nil"/>
                          <w:bottom w:val="nil"/>
                          <w:right w:val="nil"/>
                        </w:tcBorders>
                      </w:tcPr>
                      <w:p w14:paraId="6A5699E0" w14:textId="2320A22F" w:rsidR="0074433A" w:rsidRDefault="0074433A">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74433A" w:rsidRDefault="0074433A">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74433A" w:rsidRDefault="0074433A">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74433A" w:rsidRDefault="0074433A">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74433A" w14:paraId="0840A1D9" w14:textId="77777777" w:rsidTr="004A3DB2">
                    <w:trPr>
                      <w:trHeight w:hRule="exact" w:val="1574"/>
                    </w:trPr>
                    <w:tc>
                      <w:tcPr>
                        <w:tcW w:w="1261" w:type="dxa"/>
                        <w:tcBorders>
                          <w:top w:val="nil"/>
                          <w:left w:val="nil"/>
                          <w:bottom w:val="nil"/>
                          <w:right w:val="nil"/>
                        </w:tcBorders>
                      </w:tcPr>
                      <w:p w14:paraId="11B01284" w14:textId="77777777" w:rsidR="0074433A" w:rsidRDefault="0074433A">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74433A" w:rsidRDefault="0074433A">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74433A" w:rsidRDefault="0074433A">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74433A" w:rsidRPr="00132C36" w:rsidRDefault="0074433A">
                        <w:pPr>
                          <w:spacing w:line="200" w:lineRule="exact"/>
                          <w:ind w:left="248"/>
                          <w:rPr>
                            <w:rFonts w:ascii="Arial" w:eastAsia="Arial" w:hAnsi="Arial" w:cs="Arial"/>
                          </w:rPr>
                        </w:pPr>
                        <w:r w:rsidRPr="004A3DB2">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4A3DB2">
                          <w:rPr>
                            <w:rFonts w:ascii="Arial" w:hAnsi="Arial" w:cs="Arial"/>
                            <w:i/>
                            <w:iCs/>
                          </w:rPr>
                          <w:t>works</w:t>
                        </w:r>
                        <w:r w:rsidRPr="004A3DB2">
                          <w:rPr>
                            <w:rFonts w:ascii="Arial" w:hAnsi="Arial" w:cs="Arial"/>
                          </w:rPr>
                          <w:t xml:space="preserve"> to the extent that such guidance or direction affects and/or relates to the carrying out and performance of the </w:t>
                        </w:r>
                        <w:r w:rsidRPr="004A3DB2">
                          <w:rPr>
                            <w:rFonts w:ascii="Arial" w:hAnsi="Arial" w:cs="Arial"/>
                            <w:i/>
                            <w:iCs/>
                          </w:rPr>
                          <w:t>works</w:t>
                        </w:r>
                        <w:r w:rsidRPr="004A3DB2">
                          <w:rPr>
                            <w:rFonts w:ascii="Arial" w:hAnsi="Arial" w:cs="Arial"/>
                          </w:rPr>
                          <w:t xml:space="preserve"> and arises as a consequence or result of Coronavirus</w:t>
                        </w:r>
                        <w:r w:rsidRPr="00132C36">
                          <w:rPr>
                            <w:rFonts w:ascii="Arial" w:hAnsi="Arial" w:cs="Arial"/>
                          </w:rPr>
                          <w:t>;</w:t>
                        </w:r>
                      </w:p>
                    </w:tc>
                  </w:tr>
                  <w:tr w:rsidR="0074433A" w14:paraId="659A0A4B" w14:textId="77777777">
                    <w:trPr>
                      <w:trHeight w:hRule="exact" w:val="441"/>
                    </w:trPr>
                    <w:tc>
                      <w:tcPr>
                        <w:tcW w:w="1261" w:type="dxa"/>
                        <w:tcBorders>
                          <w:top w:val="nil"/>
                          <w:left w:val="nil"/>
                          <w:bottom w:val="nil"/>
                          <w:right w:val="nil"/>
                        </w:tcBorders>
                      </w:tcPr>
                      <w:p w14:paraId="79025057" w14:textId="77777777" w:rsidR="0074433A" w:rsidRDefault="0074433A">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74433A" w:rsidRDefault="0074433A">
                        <w:pPr>
                          <w:spacing w:before="1" w:line="100" w:lineRule="exact"/>
                          <w:rPr>
                            <w:sz w:val="10"/>
                            <w:szCs w:val="10"/>
                          </w:rPr>
                        </w:pPr>
                      </w:p>
                      <w:p w14:paraId="397EA472" w14:textId="77777777" w:rsidR="0074433A" w:rsidRDefault="0074433A">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74433A" w:rsidRDefault="0074433A">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74433A" w14:paraId="216564CF" w14:textId="77777777">
                    <w:trPr>
                      <w:trHeight w:hRule="exact" w:val="431"/>
                    </w:trPr>
                    <w:tc>
                      <w:tcPr>
                        <w:tcW w:w="1261" w:type="dxa"/>
                        <w:tcBorders>
                          <w:top w:val="nil"/>
                          <w:left w:val="nil"/>
                          <w:bottom w:val="nil"/>
                          <w:right w:val="nil"/>
                        </w:tcBorders>
                      </w:tcPr>
                      <w:p w14:paraId="6189C54C"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74433A" w:rsidRDefault="0074433A">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74433A" w:rsidRDefault="0074433A">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74433A" w14:paraId="13A7F5EA" w14:textId="77777777">
                    <w:trPr>
                      <w:trHeight w:hRule="exact" w:val="430"/>
                    </w:trPr>
                    <w:tc>
                      <w:tcPr>
                        <w:tcW w:w="1261" w:type="dxa"/>
                        <w:tcBorders>
                          <w:top w:val="nil"/>
                          <w:left w:val="nil"/>
                          <w:bottom w:val="nil"/>
                          <w:right w:val="nil"/>
                        </w:tcBorders>
                      </w:tcPr>
                      <w:p w14:paraId="49D9101F"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74433A" w:rsidRDefault="0074433A">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74433A" w:rsidRDefault="0074433A">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74433A" w14:paraId="26EED263" w14:textId="77777777">
                    <w:trPr>
                      <w:trHeight w:hRule="exact" w:val="430"/>
                    </w:trPr>
                    <w:tc>
                      <w:tcPr>
                        <w:tcW w:w="1261" w:type="dxa"/>
                        <w:tcBorders>
                          <w:top w:val="nil"/>
                          <w:left w:val="nil"/>
                          <w:bottom w:val="nil"/>
                          <w:right w:val="nil"/>
                        </w:tcBorders>
                      </w:tcPr>
                      <w:p w14:paraId="2D91C2F0"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74433A" w:rsidRDefault="0074433A">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74433A" w:rsidRDefault="0074433A">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74433A" w14:paraId="6DB03A0E" w14:textId="77777777">
                    <w:trPr>
                      <w:trHeight w:hRule="exact" w:val="660"/>
                    </w:trPr>
                    <w:tc>
                      <w:tcPr>
                        <w:tcW w:w="1261" w:type="dxa"/>
                        <w:tcBorders>
                          <w:top w:val="nil"/>
                          <w:left w:val="nil"/>
                          <w:bottom w:val="nil"/>
                          <w:right w:val="nil"/>
                        </w:tcBorders>
                      </w:tcPr>
                      <w:p w14:paraId="3309F5FC"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74433A" w:rsidRDefault="0074433A">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74433A" w:rsidRDefault="0074433A">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74433A" w14:paraId="592C3238" w14:textId="77777777">
                    <w:trPr>
                      <w:trHeight w:hRule="exact" w:val="431"/>
                    </w:trPr>
                    <w:tc>
                      <w:tcPr>
                        <w:tcW w:w="1261" w:type="dxa"/>
                        <w:tcBorders>
                          <w:top w:val="nil"/>
                          <w:left w:val="nil"/>
                          <w:bottom w:val="nil"/>
                          <w:right w:val="nil"/>
                        </w:tcBorders>
                      </w:tcPr>
                      <w:p w14:paraId="1CB02C7D"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74433A" w:rsidRDefault="0074433A">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74433A" w:rsidRDefault="0074433A">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74433A" w14:paraId="6D9F1536" w14:textId="77777777">
                    <w:trPr>
                      <w:trHeight w:hRule="exact" w:val="431"/>
                    </w:trPr>
                    <w:tc>
                      <w:tcPr>
                        <w:tcW w:w="1261" w:type="dxa"/>
                        <w:tcBorders>
                          <w:top w:val="nil"/>
                          <w:left w:val="nil"/>
                          <w:bottom w:val="nil"/>
                          <w:right w:val="nil"/>
                        </w:tcBorders>
                      </w:tcPr>
                      <w:p w14:paraId="0F8F6663"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74433A" w:rsidRDefault="0074433A">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74433A" w:rsidRDefault="0074433A">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74433A" w:rsidRDefault="0074433A">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74433A" w14:paraId="2E9717CA" w14:textId="77777777">
                    <w:trPr>
                      <w:trHeight w:hRule="exact" w:val="429"/>
                    </w:trPr>
                    <w:tc>
                      <w:tcPr>
                        <w:tcW w:w="1261" w:type="dxa"/>
                        <w:tcBorders>
                          <w:top w:val="nil"/>
                          <w:left w:val="nil"/>
                          <w:bottom w:val="nil"/>
                          <w:right w:val="nil"/>
                        </w:tcBorders>
                      </w:tcPr>
                      <w:p w14:paraId="0AFDA6D7"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74433A" w:rsidRDefault="0074433A">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74433A" w:rsidRDefault="0074433A">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74433A" w:rsidRDefault="0074433A">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74433A" w14:paraId="7A246A60" w14:textId="77777777">
                    <w:trPr>
                      <w:trHeight w:hRule="exact" w:val="660"/>
                    </w:trPr>
                    <w:tc>
                      <w:tcPr>
                        <w:tcW w:w="1261" w:type="dxa"/>
                        <w:tcBorders>
                          <w:top w:val="nil"/>
                          <w:left w:val="nil"/>
                          <w:bottom w:val="nil"/>
                          <w:right w:val="nil"/>
                        </w:tcBorders>
                      </w:tcPr>
                      <w:p w14:paraId="7578653D"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74433A" w:rsidRDefault="0074433A">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74433A" w:rsidRDefault="0074433A">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74433A" w:rsidRDefault="0074433A">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74433A" w14:paraId="0BC6494C" w14:textId="77777777">
                    <w:trPr>
                      <w:trHeight w:hRule="exact" w:val="416"/>
                    </w:trPr>
                    <w:tc>
                      <w:tcPr>
                        <w:tcW w:w="1261" w:type="dxa"/>
                        <w:tcBorders>
                          <w:top w:val="nil"/>
                          <w:left w:val="nil"/>
                          <w:bottom w:val="nil"/>
                          <w:right w:val="nil"/>
                        </w:tcBorders>
                      </w:tcPr>
                      <w:p w14:paraId="6211CB4D"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74433A" w:rsidRDefault="0074433A">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74433A" w:rsidRDefault="0074433A">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74433A" w:rsidRDefault="0074433A">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74433A" w:rsidRDefault="0074433A"/>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56A41DA3"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lastRenderedPageBreak/>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lastRenderedPageBreak/>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4038EC">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74433A" w14:paraId="7F203F1B" w14:textId="77777777">
                    <w:trPr>
                      <w:trHeight w:hRule="exact" w:val="1108"/>
                    </w:trPr>
                    <w:tc>
                      <w:tcPr>
                        <w:tcW w:w="1175" w:type="dxa"/>
                        <w:tcBorders>
                          <w:top w:val="nil"/>
                          <w:left w:val="nil"/>
                          <w:bottom w:val="nil"/>
                          <w:right w:val="nil"/>
                        </w:tcBorders>
                      </w:tcPr>
                      <w:p w14:paraId="471D86A7" w14:textId="77777777" w:rsidR="0074433A" w:rsidRDefault="0074433A">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74433A" w:rsidRDefault="0074433A">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74433A" w:rsidRDefault="0074433A">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74433A" w:rsidRDefault="0074433A">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74433A" w14:paraId="0F19D2D9" w14:textId="77777777">
                    <w:trPr>
                      <w:trHeight w:hRule="exact" w:val="468"/>
                    </w:trPr>
                    <w:tc>
                      <w:tcPr>
                        <w:tcW w:w="1175" w:type="dxa"/>
                        <w:tcBorders>
                          <w:top w:val="nil"/>
                          <w:left w:val="nil"/>
                          <w:bottom w:val="nil"/>
                          <w:right w:val="nil"/>
                        </w:tcBorders>
                      </w:tcPr>
                      <w:p w14:paraId="1321D8E9" w14:textId="77777777" w:rsidR="0074433A" w:rsidRDefault="0074433A">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74433A" w:rsidRDefault="0074433A">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74433A" w:rsidRDefault="0074433A">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74433A" w14:paraId="61ED5135" w14:textId="77777777">
                    <w:trPr>
                      <w:trHeight w:hRule="exact" w:val="284"/>
                    </w:trPr>
                    <w:tc>
                      <w:tcPr>
                        <w:tcW w:w="1175" w:type="dxa"/>
                        <w:tcBorders>
                          <w:top w:val="nil"/>
                          <w:left w:val="nil"/>
                          <w:bottom w:val="nil"/>
                          <w:right w:val="nil"/>
                        </w:tcBorders>
                      </w:tcPr>
                      <w:p w14:paraId="6CBA774A"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74433A" w:rsidRDefault="0074433A"/>
                    </w:tc>
                    <w:tc>
                      <w:tcPr>
                        <w:tcW w:w="7201" w:type="dxa"/>
                        <w:tcBorders>
                          <w:top w:val="nil"/>
                          <w:left w:val="nil"/>
                          <w:bottom w:val="nil"/>
                          <w:right w:val="nil"/>
                        </w:tcBorders>
                      </w:tcPr>
                      <w:p w14:paraId="57FB620C" w14:textId="77777777" w:rsidR="0074433A" w:rsidRDefault="0074433A"/>
                    </w:tc>
                  </w:tr>
                  <w:tr w:rsidR="0074433A" w14:paraId="50593619" w14:textId="77777777">
                    <w:trPr>
                      <w:trHeight w:hRule="exact" w:val="398"/>
                    </w:trPr>
                    <w:tc>
                      <w:tcPr>
                        <w:tcW w:w="1175" w:type="dxa"/>
                        <w:tcBorders>
                          <w:top w:val="nil"/>
                          <w:left w:val="nil"/>
                          <w:bottom w:val="nil"/>
                          <w:right w:val="nil"/>
                        </w:tcBorders>
                      </w:tcPr>
                      <w:p w14:paraId="685138D7" w14:textId="77777777" w:rsidR="0074433A" w:rsidRDefault="0074433A">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74433A" w:rsidRDefault="0074433A">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74433A" w:rsidRDefault="0074433A">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74433A" w14:paraId="4B85F09B" w14:textId="77777777">
                    <w:trPr>
                      <w:trHeight w:hRule="exact" w:val="353"/>
                    </w:trPr>
                    <w:tc>
                      <w:tcPr>
                        <w:tcW w:w="1175" w:type="dxa"/>
                        <w:tcBorders>
                          <w:top w:val="nil"/>
                          <w:left w:val="nil"/>
                          <w:bottom w:val="nil"/>
                          <w:right w:val="nil"/>
                        </w:tcBorders>
                      </w:tcPr>
                      <w:p w14:paraId="097D2BFC" w14:textId="77777777" w:rsidR="0074433A" w:rsidRDefault="0074433A">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74433A" w:rsidRDefault="0074433A"/>
                    </w:tc>
                    <w:tc>
                      <w:tcPr>
                        <w:tcW w:w="7201" w:type="dxa"/>
                        <w:tcBorders>
                          <w:top w:val="nil"/>
                          <w:left w:val="nil"/>
                          <w:bottom w:val="nil"/>
                          <w:right w:val="nil"/>
                        </w:tcBorders>
                      </w:tcPr>
                      <w:p w14:paraId="6C9C8422" w14:textId="77777777" w:rsidR="0074433A" w:rsidRDefault="0074433A">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74433A" w14:paraId="3ED64424" w14:textId="77777777">
                    <w:trPr>
                      <w:trHeight w:hRule="exact" w:val="468"/>
                    </w:trPr>
                    <w:tc>
                      <w:tcPr>
                        <w:tcW w:w="1175" w:type="dxa"/>
                        <w:tcBorders>
                          <w:top w:val="nil"/>
                          <w:left w:val="nil"/>
                          <w:bottom w:val="nil"/>
                          <w:right w:val="nil"/>
                        </w:tcBorders>
                      </w:tcPr>
                      <w:p w14:paraId="6C6C45A5" w14:textId="77777777" w:rsidR="0074433A" w:rsidRDefault="0074433A">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74433A" w:rsidRDefault="0074433A">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74433A" w:rsidRDefault="0074433A">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74433A" w14:paraId="3EDF86CC" w14:textId="77777777">
                    <w:trPr>
                      <w:trHeight w:hRule="exact" w:val="284"/>
                    </w:trPr>
                    <w:tc>
                      <w:tcPr>
                        <w:tcW w:w="1175" w:type="dxa"/>
                        <w:tcBorders>
                          <w:top w:val="nil"/>
                          <w:left w:val="nil"/>
                          <w:bottom w:val="nil"/>
                          <w:right w:val="nil"/>
                        </w:tcBorders>
                      </w:tcPr>
                      <w:p w14:paraId="3D00E2E2"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74433A" w:rsidRDefault="0074433A"/>
                    </w:tc>
                    <w:tc>
                      <w:tcPr>
                        <w:tcW w:w="7201" w:type="dxa"/>
                        <w:tcBorders>
                          <w:top w:val="nil"/>
                          <w:left w:val="nil"/>
                          <w:bottom w:val="nil"/>
                          <w:right w:val="nil"/>
                        </w:tcBorders>
                      </w:tcPr>
                      <w:p w14:paraId="146341C9" w14:textId="77777777" w:rsidR="0074433A" w:rsidRDefault="0074433A"/>
                    </w:tc>
                  </w:tr>
                  <w:tr w:rsidR="0074433A" w14:paraId="7F601223" w14:textId="77777777">
                    <w:trPr>
                      <w:trHeight w:hRule="exact" w:val="468"/>
                    </w:trPr>
                    <w:tc>
                      <w:tcPr>
                        <w:tcW w:w="1175" w:type="dxa"/>
                        <w:tcBorders>
                          <w:top w:val="nil"/>
                          <w:left w:val="nil"/>
                          <w:bottom w:val="nil"/>
                          <w:right w:val="nil"/>
                        </w:tcBorders>
                      </w:tcPr>
                      <w:p w14:paraId="20432497" w14:textId="77777777" w:rsidR="0074433A" w:rsidRDefault="0074433A">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74433A" w:rsidRDefault="0074433A">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74433A" w:rsidRDefault="0074433A">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74433A" w14:paraId="308440B8" w14:textId="77777777">
                    <w:trPr>
                      <w:trHeight w:hRule="exact" w:val="287"/>
                    </w:trPr>
                    <w:tc>
                      <w:tcPr>
                        <w:tcW w:w="1175" w:type="dxa"/>
                        <w:tcBorders>
                          <w:top w:val="nil"/>
                          <w:left w:val="nil"/>
                          <w:bottom w:val="nil"/>
                          <w:right w:val="nil"/>
                        </w:tcBorders>
                      </w:tcPr>
                      <w:p w14:paraId="23A4B9A2" w14:textId="77777777" w:rsidR="0074433A" w:rsidRDefault="0074433A">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74433A" w:rsidRDefault="0074433A"/>
                    </w:tc>
                    <w:tc>
                      <w:tcPr>
                        <w:tcW w:w="7201" w:type="dxa"/>
                        <w:tcBorders>
                          <w:top w:val="nil"/>
                          <w:left w:val="nil"/>
                          <w:bottom w:val="nil"/>
                          <w:right w:val="nil"/>
                        </w:tcBorders>
                      </w:tcPr>
                      <w:p w14:paraId="18C74A90" w14:textId="77777777" w:rsidR="0074433A" w:rsidRDefault="0074433A"/>
                    </w:tc>
                  </w:tr>
                  <w:tr w:rsidR="0074433A" w14:paraId="1DCFA896" w14:textId="77777777">
                    <w:trPr>
                      <w:trHeight w:hRule="exact" w:val="430"/>
                    </w:trPr>
                    <w:tc>
                      <w:tcPr>
                        <w:tcW w:w="1175" w:type="dxa"/>
                        <w:tcBorders>
                          <w:top w:val="nil"/>
                          <w:left w:val="nil"/>
                          <w:bottom w:val="nil"/>
                          <w:right w:val="nil"/>
                        </w:tcBorders>
                      </w:tcPr>
                      <w:p w14:paraId="5CB39FFB" w14:textId="77777777" w:rsidR="0074433A" w:rsidRDefault="0074433A">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74433A" w:rsidRDefault="0074433A"/>
                    </w:tc>
                    <w:tc>
                      <w:tcPr>
                        <w:tcW w:w="7201" w:type="dxa"/>
                        <w:tcBorders>
                          <w:top w:val="nil"/>
                          <w:left w:val="nil"/>
                          <w:bottom w:val="nil"/>
                          <w:right w:val="nil"/>
                        </w:tcBorders>
                      </w:tcPr>
                      <w:p w14:paraId="035638DA" w14:textId="77777777" w:rsidR="0074433A" w:rsidRDefault="0074433A">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74433A" w14:paraId="76C97BBF" w14:textId="77777777">
                    <w:trPr>
                      <w:trHeight w:hRule="exact" w:val="427"/>
                    </w:trPr>
                    <w:tc>
                      <w:tcPr>
                        <w:tcW w:w="1175" w:type="dxa"/>
                        <w:tcBorders>
                          <w:top w:val="nil"/>
                          <w:left w:val="nil"/>
                          <w:bottom w:val="nil"/>
                          <w:right w:val="nil"/>
                        </w:tcBorders>
                      </w:tcPr>
                      <w:p w14:paraId="42834E78" w14:textId="77777777" w:rsidR="0074433A" w:rsidRDefault="0074433A"/>
                    </w:tc>
                    <w:tc>
                      <w:tcPr>
                        <w:tcW w:w="1248" w:type="dxa"/>
                        <w:tcBorders>
                          <w:top w:val="nil"/>
                          <w:left w:val="nil"/>
                          <w:bottom w:val="nil"/>
                          <w:right w:val="nil"/>
                        </w:tcBorders>
                      </w:tcPr>
                      <w:p w14:paraId="4266327A" w14:textId="77777777" w:rsidR="0074433A" w:rsidRDefault="0074433A"/>
                    </w:tc>
                    <w:tc>
                      <w:tcPr>
                        <w:tcW w:w="7201" w:type="dxa"/>
                        <w:tcBorders>
                          <w:top w:val="nil"/>
                          <w:left w:val="nil"/>
                          <w:bottom w:val="nil"/>
                          <w:right w:val="nil"/>
                        </w:tcBorders>
                      </w:tcPr>
                      <w:p w14:paraId="65AB46D6" w14:textId="77777777" w:rsidR="0074433A" w:rsidRDefault="0074433A">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74433A" w14:paraId="3DEDD889" w14:textId="77777777">
                    <w:trPr>
                      <w:trHeight w:hRule="exact" w:val="307"/>
                    </w:trPr>
                    <w:tc>
                      <w:tcPr>
                        <w:tcW w:w="1175" w:type="dxa"/>
                        <w:tcBorders>
                          <w:top w:val="nil"/>
                          <w:left w:val="nil"/>
                          <w:bottom w:val="nil"/>
                          <w:right w:val="nil"/>
                        </w:tcBorders>
                      </w:tcPr>
                      <w:p w14:paraId="2A9D3FD4" w14:textId="77777777" w:rsidR="0074433A" w:rsidRDefault="0074433A">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74433A" w:rsidRDefault="0074433A">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74433A" w:rsidRDefault="0074433A">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74433A" w14:paraId="1EF355FE" w14:textId="77777777">
                    <w:trPr>
                      <w:trHeight w:hRule="exact" w:val="250"/>
                    </w:trPr>
                    <w:tc>
                      <w:tcPr>
                        <w:tcW w:w="1175" w:type="dxa"/>
                        <w:tcBorders>
                          <w:top w:val="nil"/>
                          <w:left w:val="nil"/>
                          <w:bottom w:val="nil"/>
                          <w:right w:val="nil"/>
                        </w:tcBorders>
                      </w:tcPr>
                      <w:p w14:paraId="6898DD6E" w14:textId="77777777" w:rsidR="0074433A" w:rsidRDefault="0074433A">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74433A" w:rsidRDefault="0074433A"/>
                    </w:tc>
                    <w:tc>
                      <w:tcPr>
                        <w:tcW w:w="7201" w:type="dxa"/>
                        <w:tcBorders>
                          <w:top w:val="nil"/>
                          <w:left w:val="nil"/>
                          <w:bottom w:val="nil"/>
                          <w:right w:val="nil"/>
                        </w:tcBorders>
                      </w:tcPr>
                      <w:p w14:paraId="2DEAACC9" w14:textId="77777777" w:rsidR="0074433A" w:rsidRDefault="0074433A"/>
                    </w:tc>
                  </w:tr>
                </w:tbl>
                <w:p w14:paraId="7836A2DF" w14:textId="77777777" w:rsidR="0074433A" w:rsidRDefault="0074433A"/>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4038EC">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111CE07" w:rsidR="00455D6C" w:rsidRDefault="001D55A0" w:rsidP="004A3DB2">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4A3DB2">
        <w:rPr>
          <w:rFonts w:ascii="Arial" w:hAnsi="Arial" w:cs="Arial"/>
        </w:rPr>
        <w:t>the applicable Health Guidance and Site Operating Procedure</w:t>
      </w:r>
      <w:r w:rsidR="00931159">
        <w:rPr>
          <w:rFonts w:ascii="Arial" w:hAnsi="Arial" w:cs="Arial"/>
        </w:rPr>
        <w:t>s</w:t>
      </w:r>
      <w:r w:rsidR="00931159" w:rsidRPr="004A3DB2">
        <w:rPr>
          <w:rFonts w:ascii="Arial" w:hAnsi="Arial" w:cs="Arial"/>
        </w:rPr>
        <w:t xml:space="preserve"> insofar as the matters referred to therein are within the immediate control of the </w:t>
      </w:r>
      <w:r w:rsidR="00931159" w:rsidRPr="004A3DB2">
        <w:rPr>
          <w:rFonts w:ascii="Arial" w:hAnsi="Arial" w:cs="Arial"/>
          <w:i/>
          <w:iCs/>
        </w:rPr>
        <w:t>Contractor</w:t>
      </w:r>
      <w:r w:rsidR="00931159" w:rsidRPr="004A3DB2">
        <w:rPr>
          <w:rFonts w:ascii="Arial" w:hAnsi="Arial" w:cs="Arial"/>
        </w:rPr>
        <w:t xml:space="preserve"> and are a direct responsibility of the </w:t>
      </w:r>
      <w:r w:rsidR="00931159" w:rsidRPr="004A3DB2">
        <w:rPr>
          <w:rFonts w:ascii="Arial" w:hAnsi="Arial" w:cs="Arial"/>
          <w:i/>
          <w:iCs/>
        </w:rPr>
        <w:t>Contractor</w:t>
      </w:r>
      <w:r w:rsidR="00931159" w:rsidRPr="004A3DB2">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4038EC">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4038EC">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4038EC">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4038EC">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4038EC">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4038EC">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4038EC">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2EA47F0F" w:rsidR="00455D6C" w:rsidRDefault="001D55A0" w:rsidP="004A3DB2">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4A3DB2">
      <w:pPr>
        <w:spacing w:before="3"/>
        <w:ind w:right="158"/>
        <w:rPr>
          <w:rFonts w:ascii="Arial" w:eastAsia="Arial" w:hAnsi="Arial" w:cs="Arial"/>
        </w:rPr>
      </w:pPr>
    </w:p>
    <w:p w14:paraId="298B6A2E" w14:textId="77777777" w:rsidR="003B70DD" w:rsidRPr="004A3DB2" w:rsidRDefault="003B70DD" w:rsidP="004A3DB2">
      <w:pPr>
        <w:spacing w:line="140" w:lineRule="exact"/>
        <w:ind w:left="114"/>
        <w:rPr>
          <w:rFonts w:ascii="Arial" w:eastAsia="Arial" w:hAnsi="Arial" w:cs="Arial"/>
          <w:position w:val="-3"/>
          <w:sz w:val="16"/>
          <w:szCs w:val="16"/>
        </w:rPr>
      </w:pPr>
      <w:r w:rsidRPr="004A3DB2">
        <w:rPr>
          <w:rFonts w:ascii="Arial" w:eastAsia="Arial" w:hAnsi="Arial" w:cs="Arial"/>
          <w:position w:val="-3"/>
          <w:sz w:val="16"/>
          <w:szCs w:val="16"/>
        </w:rPr>
        <w:t xml:space="preserve">Additional </w:t>
      </w:r>
    </w:p>
    <w:p w14:paraId="6AD976D2" w14:textId="09BE672D" w:rsidR="003B70DD" w:rsidRPr="004A3DB2" w:rsidRDefault="003B70DD" w:rsidP="004A3DB2">
      <w:pPr>
        <w:spacing w:line="180" w:lineRule="exact"/>
        <w:ind w:left="113"/>
        <w:rPr>
          <w:rFonts w:ascii="Arial" w:eastAsia="Arial" w:hAnsi="Arial" w:cs="Arial"/>
        </w:rPr>
      </w:pPr>
      <w:r w:rsidRPr="004A3DB2">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4A3DB2">
        <w:rPr>
          <w:rFonts w:ascii="Arial" w:eastAsia="Arial" w:hAnsi="Arial" w:cs="Arial"/>
        </w:rPr>
        <w:t xml:space="preserve">During the period of the Provision of the Works and for a period of </w:t>
      </w:r>
      <w:r w:rsidR="00191E11">
        <w:rPr>
          <w:rFonts w:ascii="Arial" w:eastAsia="Arial" w:hAnsi="Arial" w:cs="Arial"/>
        </w:rPr>
        <w:t>6</w:t>
      </w:r>
      <w:r w:rsidRPr="004A3DB2">
        <w:rPr>
          <w:rFonts w:ascii="Arial" w:eastAsia="Arial" w:hAnsi="Arial" w:cs="Arial"/>
        </w:rPr>
        <w:t xml:space="preserve"> years</w:t>
      </w:r>
    </w:p>
    <w:p w14:paraId="57F0C503" w14:textId="2C2EE34A" w:rsidR="00A26C1F" w:rsidRPr="004A3DB2" w:rsidRDefault="003B70DD" w:rsidP="004A3DB2">
      <w:pPr>
        <w:spacing w:after="120" w:line="180" w:lineRule="exact"/>
        <w:ind w:left="2694"/>
        <w:rPr>
          <w:rFonts w:ascii="Arial" w:eastAsia="Arial" w:hAnsi="Arial" w:cs="Arial"/>
        </w:rPr>
      </w:pPr>
      <w:r w:rsidRPr="004A3DB2">
        <w:rPr>
          <w:rFonts w:ascii="Arial" w:eastAsia="Arial" w:hAnsi="Arial" w:cs="Arial"/>
        </w:rPr>
        <w:t xml:space="preserve">following such period the </w:t>
      </w:r>
      <w:r w:rsidRPr="004A3DB2">
        <w:rPr>
          <w:rFonts w:ascii="Arial" w:eastAsia="Arial" w:hAnsi="Arial" w:cs="Arial"/>
          <w:i/>
        </w:rPr>
        <w:t>Contractor</w:t>
      </w:r>
      <w:r w:rsidRPr="004A3DB2">
        <w:rPr>
          <w:rFonts w:ascii="Arial" w:eastAsia="Arial" w:hAnsi="Arial" w:cs="Arial"/>
        </w:rPr>
        <w:t xml:space="preserve"> shall maintain and retain, and disclose and allow the </w:t>
      </w:r>
      <w:r w:rsidRPr="004A3DB2">
        <w:rPr>
          <w:rFonts w:ascii="Arial" w:eastAsia="Arial" w:hAnsi="Arial" w:cs="Arial"/>
          <w:i/>
        </w:rPr>
        <w:t>Client</w:t>
      </w:r>
      <w:r w:rsidRPr="004A3DB2">
        <w:rPr>
          <w:rFonts w:ascii="Arial" w:eastAsia="Arial" w:hAnsi="Arial" w:cs="Arial"/>
        </w:rPr>
        <w:t xml:space="preserve"> and its agents access to, complete and accurate financial and non-financial information which is sufficient to enable the </w:t>
      </w:r>
      <w:r w:rsidRPr="004A3DB2">
        <w:rPr>
          <w:rFonts w:ascii="Arial" w:eastAsia="Arial" w:hAnsi="Arial" w:cs="Arial"/>
          <w:i/>
        </w:rPr>
        <w:t>Client</w:t>
      </w:r>
      <w:r w:rsidR="00191E11" w:rsidRPr="00191E11">
        <w:rPr>
          <w:rFonts w:ascii="Arial" w:eastAsia="Arial" w:hAnsi="Arial" w:cs="Arial"/>
        </w:rPr>
        <w:t xml:space="preserve"> to verify </w:t>
      </w:r>
      <w:r w:rsidRPr="004A3DB2">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4A3DB2">
        <w:rPr>
          <w:rFonts w:ascii="Arial" w:eastAsia="Arial" w:hAnsi="Arial" w:cs="Arial"/>
        </w:rPr>
        <w:t>compensation events set out at 60.1(22)</w:t>
      </w:r>
      <w:r w:rsidR="00E00615">
        <w:rPr>
          <w:rFonts w:ascii="Arial" w:eastAsia="Arial" w:hAnsi="Arial" w:cs="Arial"/>
        </w:rPr>
        <w:t>,</w:t>
      </w:r>
      <w:r w:rsidR="00B573D2" w:rsidRPr="004A3DB2">
        <w:rPr>
          <w:rFonts w:ascii="Arial" w:eastAsia="Arial" w:hAnsi="Arial" w:cs="Arial"/>
        </w:rPr>
        <w:t xml:space="preserve"> 60.1(23)</w:t>
      </w:r>
      <w:r w:rsidR="00E00615">
        <w:rPr>
          <w:rFonts w:ascii="Arial" w:eastAsia="Arial" w:hAnsi="Arial" w:cs="Arial"/>
        </w:rPr>
        <w:t xml:space="preserve"> and 60.1(24)</w:t>
      </w:r>
      <w:r w:rsidRPr="004A3DB2">
        <w:rPr>
          <w:rFonts w:ascii="Arial" w:eastAsia="Arial" w:hAnsi="Arial" w:cs="Arial"/>
        </w:rPr>
        <w:t xml:space="preserve"> (the </w:t>
      </w:r>
      <w:r w:rsidR="00191E11">
        <w:rPr>
          <w:rFonts w:ascii="Arial" w:eastAsia="Arial" w:hAnsi="Arial" w:cs="Arial"/>
        </w:rPr>
        <w:t>“</w:t>
      </w:r>
      <w:r w:rsidRPr="004A3DB2">
        <w:rPr>
          <w:rFonts w:ascii="Arial" w:eastAsia="Arial" w:hAnsi="Arial" w:cs="Arial"/>
        </w:rPr>
        <w:t>Open Book Data</w:t>
      </w:r>
      <w:r w:rsidR="00191E11">
        <w:rPr>
          <w:rFonts w:ascii="Arial" w:eastAsia="Arial" w:hAnsi="Arial" w:cs="Arial"/>
          <w:i/>
        </w:rPr>
        <w:t>”</w:t>
      </w:r>
      <w:r w:rsidRPr="004A3DB2">
        <w:rPr>
          <w:rFonts w:ascii="Arial" w:eastAsia="Arial" w:hAnsi="Arial" w:cs="Arial"/>
        </w:rPr>
        <w:t>)</w:t>
      </w:r>
      <w:r w:rsidR="00A26C1F" w:rsidRPr="004A3DB2">
        <w:rPr>
          <w:rFonts w:ascii="Arial" w:eastAsia="Arial" w:hAnsi="Arial" w:cs="Arial"/>
        </w:rPr>
        <w:t>, including details and all assumptions relating to:</w:t>
      </w:r>
    </w:p>
    <w:p w14:paraId="4AC2EECA" w14:textId="155FD235"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(a)</w:t>
      </w:r>
      <w:r w:rsidRPr="004A3DB2">
        <w:rPr>
          <w:rFonts w:ascii="Arial" w:eastAsia="Arial" w:hAnsi="Arial" w:cs="Arial"/>
        </w:rPr>
        <w:tab/>
      </w:r>
      <w:commentRangeStart w:id="3"/>
      <w:r w:rsidRPr="004A3DB2">
        <w:rPr>
          <w:rFonts w:ascii="Arial" w:eastAsia="Arial" w:hAnsi="Arial" w:cs="Arial"/>
        </w:rPr>
        <w:t xml:space="preserve">the </w:t>
      </w:r>
      <w:r w:rsidRPr="004A3DB2">
        <w:rPr>
          <w:rFonts w:ascii="Arial" w:eastAsia="Arial" w:hAnsi="Arial" w:cs="Arial"/>
          <w:i/>
        </w:rPr>
        <w:t>Contractor’s</w:t>
      </w:r>
      <w:r w:rsidRPr="004A3DB2">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4A3DB2">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(b)</w:t>
      </w:r>
      <w:r w:rsidRPr="004A3DB2">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4A3DB2">
        <w:rPr>
          <w:rFonts w:ascii="Arial" w:eastAsia="Arial" w:hAnsi="Arial" w:cs="Arial"/>
        </w:rPr>
        <w:t>including an analysis showing:</w:t>
      </w:r>
    </w:p>
    <w:p w14:paraId="0D229425" w14:textId="77777777" w:rsidR="00A26C1F" w:rsidRPr="004A3DB2" w:rsidRDefault="00A26C1F" w:rsidP="004A3DB2">
      <w:pPr>
        <w:spacing w:after="120" w:line="180" w:lineRule="exact"/>
        <w:ind w:left="3686" w:hanging="425"/>
        <w:rPr>
          <w:rFonts w:ascii="Arial" w:eastAsia="Arial" w:hAnsi="Arial" w:cs="Arial"/>
        </w:rPr>
      </w:pPr>
      <w:r w:rsidRPr="004A3DB2">
        <w:rPr>
          <w:rFonts w:ascii="Arial" w:eastAsia="Arial" w:hAnsi="Arial" w:cs="Arial"/>
        </w:rPr>
        <w:t>(i)</w:t>
      </w:r>
      <w:r w:rsidRPr="004A3DB2">
        <w:rPr>
          <w:rFonts w:ascii="Arial" w:eastAsia="Arial" w:hAnsi="Arial" w:cs="Arial"/>
        </w:rPr>
        <w:tab/>
        <w:t xml:space="preserve">the unit costs and quantity of consumables and bought-in services; </w:t>
      </w:r>
    </w:p>
    <w:p w14:paraId="0299FEE0" w14:textId="615187FB" w:rsidR="00A26C1F" w:rsidRPr="004A3DB2" w:rsidRDefault="00A26C1F" w:rsidP="004A3DB2">
      <w:pPr>
        <w:spacing w:after="120" w:line="180" w:lineRule="exact"/>
        <w:ind w:left="3686" w:hanging="425"/>
        <w:rPr>
          <w:rFonts w:ascii="Arial" w:eastAsia="Arial" w:hAnsi="Arial" w:cs="Arial"/>
        </w:rPr>
      </w:pPr>
      <w:r w:rsidRPr="004A3DB2">
        <w:rPr>
          <w:rFonts w:ascii="Arial" w:eastAsia="Arial" w:hAnsi="Arial" w:cs="Arial"/>
        </w:rPr>
        <w:lastRenderedPageBreak/>
        <w:t>(ii)</w:t>
      </w:r>
      <w:r w:rsidRPr="004A3DB2">
        <w:rPr>
          <w:rFonts w:ascii="Arial" w:eastAsia="Arial" w:hAnsi="Arial" w:cs="Arial"/>
        </w:rPr>
        <w:tab/>
        <w:t xml:space="preserve">manpower resources broken down into the number and grade/role of all </w:t>
      </w:r>
      <w:r>
        <w:rPr>
          <w:rFonts w:ascii="Arial" w:eastAsia="Arial" w:hAnsi="Arial" w:cs="Arial"/>
        </w:rPr>
        <w:t>Contractor</w:t>
      </w:r>
      <w:r w:rsidRPr="004A3DB2">
        <w:rPr>
          <w:rFonts w:ascii="Arial" w:eastAsia="Arial" w:hAnsi="Arial" w:cs="Arial"/>
        </w:rPr>
        <w:t xml:space="preserve"> Personnel (free of any contingency) together with a list of agreed rates against each manpower grade; </w:t>
      </w:r>
    </w:p>
    <w:p w14:paraId="68D38A06" w14:textId="50F17E6A" w:rsidR="00A26C1F" w:rsidRPr="004A3DB2" w:rsidRDefault="00A26C1F" w:rsidP="004A3DB2">
      <w:pPr>
        <w:spacing w:after="120" w:line="180" w:lineRule="exact"/>
        <w:ind w:left="3686" w:hanging="425"/>
        <w:rPr>
          <w:rFonts w:ascii="Arial" w:eastAsia="Arial" w:hAnsi="Arial" w:cs="Arial"/>
        </w:rPr>
      </w:pPr>
      <w:r w:rsidRPr="004A3DB2">
        <w:rPr>
          <w:rFonts w:ascii="Arial" w:eastAsia="Arial" w:hAnsi="Arial" w:cs="Arial"/>
        </w:rPr>
        <w:t>(iii)</w:t>
      </w:r>
      <w:r w:rsidRPr="004A3DB2">
        <w:rPr>
          <w:rFonts w:ascii="Arial" w:eastAsia="Arial" w:hAnsi="Arial" w:cs="Arial"/>
        </w:rPr>
        <w:tab/>
        <w:t xml:space="preserve">a list of </w:t>
      </w:r>
      <w:r>
        <w:rPr>
          <w:rFonts w:ascii="Arial" w:eastAsia="Arial" w:hAnsi="Arial" w:cs="Arial"/>
        </w:rPr>
        <w:t>costs</w:t>
      </w:r>
      <w:r w:rsidRPr="004A3DB2">
        <w:rPr>
          <w:rFonts w:ascii="Arial" w:eastAsia="Arial" w:hAnsi="Arial" w:cs="Arial"/>
        </w:rPr>
        <w:t xml:space="preserve"> underpinning thos</w:t>
      </w:r>
      <w:r w:rsidRPr="00330EFC">
        <w:rPr>
          <w:rFonts w:ascii="Arial" w:eastAsia="Arial" w:hAnsi="Arial" w:cs="Arial"/>
        </w:rPr>
        <w:t>e rates for each manpower grade</w:t>
      </w:r>
      <w:r w:rsidRPr="004A3DB2">
        <w:rPr>
          <w:rFonts w:ascii="Arial" w:eastAsia="Arial" w:hAnsi="Arial" w:cs="Arial"/>
        </w:rPr>
        <w:t>; and</w:t>
      </w:r>
    </w:p>
    <w:p w14:paraId="1663004C" w14:textId="10AC8D4A" w:rsidR="00A26C1F" w:rsidRPr="004A3DB2" w:rsidRDefault="00A26C1F" w:rsidP="004A3DB2">
      <w:pPr>
        <w:spacing w:after="120" w:line="180" w:lineRule="exact"/>
        <w:ind w:left="3686" w:hanging="425"/>
        <w:rPr>
          <w:rFonts w:ascii="Arial" w:eastAsia="Arial" w:hAnsi="Arial" w:cs="Arial"/>
        </w:rPr>
      </w:pPr>
      <w:r w:rsidRPr="004A3DB2">
        <w:rPr>
          <w:rFonts w:ascii="Arial" w:eastAsia="Arial" w:hAnsi="Arial" w:cs="Arial"/>
        </w:rPr>
        <w:t>(iv)</w:t>
      </w:r>
      <w:r w:rsidRPr="004A3DB2">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4A3DB2">
        <w:rPr>
          <w:rFonts w:ascii="Arial" w:eastAsia="Arial" w:hAnsi="Arial" w:cs="Arial"/>
        </w:rPr>
        <w:t>;</w:t>
      </w:r>
    </w:p>
    <w:p w14:paraId="6F0F0E3E" w14:textId="22AA0BDB"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(c)</w:t>
      </w:r>
      <w:r w:rsidRPr="004A3DB2">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4A3DB2">
        <w:rPr>
          <w:rFonts w:ascii="Arial" w:eastAsia="Arial" w:hAnsi="Arial" w:cs="Arial"/>
          <w:i/>
        </w:rPr>
        <w:t>Contractor’s</w:t>
      </w:r>
      <w:r w:rsidR="00330EFC" w:rsidRPr="00330EFC">
        <w:rPr>
          <w:rFonts w:ascii="Arial" w:eastAsia="Arial" w:hAnsi="Arial" w:cs="Arial"/>
        </w:rPr>
        <w:t xml:space="preserve"> indirect corporate costs</w:t>
      </w:r>
      <w:r w:rsidRPr="004A3DB2">
        <w:rPr>
          <w:rFonts w:ascii="Arial" w:eastAsia="Arial" w:hAnsi="Arial" w:cs="Arial"/>
        </w:rPr>
        <w:t>;</w:t>
      </w:r>
    </w:p>
    <w:p w14:paraId="2FA247ED" w14:textId="1D688B99"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(d)</w:t>
      </w:r>
      <w:r w:rsidRPr="004A3DB2">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4A3DB2">
        <w:rPr>
          <w:rFonts w:ascii="Arial" w:eastAsia="Arial" w:hAnsi="Arial" w:cs="Arial"/>
        </w:rPr>
        <w:t>;</w:t>
      </w:r>
    </w:p>
    <w:p w14:paraId="7FAE1C0C" w14:textId="1E9E4E7F"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(e)</w:t>
      </w:r>
      <w:r w:rsidRPr="004A3DB2">
        <w:rPr>
          <w:rFonts w:ascii="Arial" w:eastAsia="Arial" w:hAnsi="Arial" w:cs="Arial"/>
        </w:rPr>
        <w:tab/>
        <w:t xml:space="preserve">the </w:t>
      </w:r>
      <w:r w:rsidR="00EA517C" w:rsidRPr="004A3DB2">
        <w:rPr>
          <w:rFonts w:ascii="Arial" w:eastAsia="Arial" w:hAnsi="Arial" w:cs="Arial"/>
          <w:i/>
        </w:rPr>
        <w:t>Contractor’s</w:t>
      </w:r>
      <w:r w:rsidR="00EA517C" w:rsidRPr="004A3DB2">
        <w:rPr>
          <w:rFonts w:ascii="Arial" w:eastAsia="Arial" w:hAnsi="Arial" w:cs="Arial"/>
        </w:rPr>
        <w:t xml:space="preserve"> p</w:t>
      </w:r>
      <w:r w:rsidRPr="004A3DB2">
        <w:rPr>
          <w:rFonts w:ascii="Arial" w:eastAsia="Arial" w:hAnsi="Arial" w:cs="Arial"/>
        </w:rPr>
        <w:t xml:space="preserve">rofit achieved </w:t>
      </w:r>
      <w:r w:rsidR="00EA517C" w:rsidRPr="004A3DB2">
        <w:rPr>
          <w:rFonts w:ascii="Arial" w:eastAsia="Arial" w:hAnsi="Arial" w:cs="Arial"/>
        </w:rPr>
        <w:t>in respect of the relevant amounts</w:t>
      </w:r>
      <w:r w:rsidRPr="004A3DB2">
        <w:rPr>
          <w:rFonts w:ascii="Arial" w:eastAsia="Arial" w:hAnsi="Arial" w:cs="Arial"/>
        </w:rPr>
        <w:t>;</w:t>
      </w:r>
    </w:p>
    <w:p w14:paraId="5576E71A" w14:textId="13B3DD1E"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(f)</w:t>
      </w:r>
      <w:r w:rsidRPr="004A3DB2">
        <w:rPr>
          <w:rFonts w:ascii="Arial" w:eastAsia="Arial" w:hAnsi="Arial" w:cs="Arial"/>
        </w:rPr>
        <w:tab/>
        <w:t xml:space="preserve">confirmation that all methods of </w:t>
      </w:r>
      <w:r w:rsidR="00EA517C" w:rsidRPr="004A3DB2">
        <w:rPr>
          <w:rFonts w:ascii="Arial" w:eastAsia="Arial" w:hAnsi="Arial" w:cs="Arial"/>
        </w:rPr>
        <w:t>c</w:t>
      </w:r>
      <w:r w:rsidRPr="004A3DB2">
        <w:rPr>
          <w:rFonts w:ascii="Arial" w:eastAsia="Arial" w:hAnsi="Arial" w:cs="Arial"/>
        </w:rPr>
        <w:t xml:space="preserve">ost apportionment and </w:t>
      </w:r>
      <w:r w:rsidR="00EA517C" w:rsidRPr="004A3DB2">
        <w:rPr>
          <w:rFonts w:ascii="Arial" w:eastAsia="Arial" w:hAnsi="Arial" w:cs="Arial"/>
        </w:rPr>
        <w:t>o</w:t>
      </w:r>
      <w:r w:rsidRPr="004A3DB2">
        <w:rPr>
          <w:rFonts w:ascii="Arial" w:eastAsia="Arial" w:hAnsi="Arial" w:cs="Arial"/>
        </w:rPr>
        <w:t>verhead</w:t>
      </w:r>
      <w:r w:rsidR="00EA517C" w:rsidRPr="004A3DB2">
        <w:rPr>
          <w:rFonts w:ascii="Arial" w:eastAsia="Arial" w:hAnsi="Arial" w:cs="Arial"/>
        </w:rPr>
        <w:t>s</w:t>
      </w:r>
      <w:r w:rsidRPr="004A3DB2">
        <w:rPr>
          <w:rFonts w:ascii="Arial" w:eastAsia="Arial" w:hAnsi="Arial" w:cs="Arial"/>
        </w:rPr>
        <w:t xml:space="preserve"> allocation are consistent with and not more onerous than such methods applied generally by the </w:t>
      </w:r>
      <w:r w:rsidR="00EA517C" w:rsidRPr="004A3DB2">
        <w:rPr>
          <w:rFonts w:ascii="Arial" w:eastAsia="Arial" w:hAnsi="Arial" w:cs="Arial"/>
          <w:i/>
        </w:rPr>
        <w:t>Contractor</w:t>
      </w:r>
      <w:r w:rsidRPr="004A3DB2">
        <w:rPr>
          <w:rFonts w:ascii="Arial" w:eastAsia="Arial" w:hAnsi="Arial" w:cs="Arial"/>
        </w:rPr>
        <w:t>;</w:t>
      </w:r>
      <w:r w:rsidR="00EA517C" w:rsidRPr="004A3DB2">
        <w:rPr>
          <w:rFonts w:ascii="Arial" w:eastAsia="Arial" w:hAnsi="Arial" w:cs="Arial"/>
        </w:rPr>
        <w:t xml:space="preserve"> and</w:t>
      </w:r>
    </w:p>
    <w:p w14:paraId="4D8CBC44" w14:textId="11548CD4" w:rsidR="00A26C1F" w:rsidRPr="004A3DB2" w:rsidRDefault="00A26C1F" w:rsidP="004A3DB2">
      <w:pPr>
        <w:spacing w:after="120" w:line="180" w:lineRule="exact"/>
        <w:ind w:left="3261" w:hanging="567"/>
        <w:rPr>
          <w:rFonts w:ascii="Arial" w:eastAsia="Arial" w:hAnsi="Arial" w:cs="Arial"/>
        </w:rPr>
      </w:pPr>
      <w:r w:rsidRPr="004A3DB2">
        <w:rPr>
          <w:rFonts w:ascii="Arial" w:eastAsia="Arial" w:hAnsi="Arial" w:cs="Arial"/>
        </w:rPr>
        <w:t>(g)</w:t>
      </w:r>
      <w:r w:rsidRPr="004A3DB2">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4A3DB2">
        <w:rPr>
          <w:rFonts w:ascii="Arial" w:eastAsia="Arial" w:hAnsi="Arial" w:cs="Arial"/>
        </w:rPr>
        <w:t>, including the amount of money attributed to ea</w:t>
      </w:r>
      <w:r w:rsidR="00EA517C" w:rsidRPr="004A3DB2">
        <w:rPr>
          <w:rFonts w:ascii="Arial" w:eastAsia="Arial" w:hAnsi="Arial" w:cs="Arial"/>
        </w:rPr>
        <w:t>ch risk and/or contingency.</w:t>
      </w:r>
      <w:commentRangeEnd w:id="3"/>
      <w:r w:rsidR="00330EFC">
        <w:rPr>
          <w:rStyle w:val="CommentReference"/>
        </w:rPr>
        <w:commentReference w:id="3"/>
      </w:r>
    </w:p>
    <w:p w14:paraId="23FD1D53" w14:textId="3C2ABBAD" w:rsidR="003B70DD" w:rsidRDefault="003B70DD" w:rsidP="004A3DB2">
      <w:pPr>
        <w:spacing w:line="180" w:lineRule="exact"/>
        <w:ind w:left="3261" w:hanging="567"/>
        <w:rPr>
          <w:rFonts w:ascii="Arial" w:eastAsia="Arial" w:hAnsi="Arial" w:cs="Arial"/>
          <w:position w:val="-3"/>
        </w:rPr>
      </w:pPr>
    </w:p>
    <w:p w14:paraId="4E6EA547" w14:textId="77777777" w:rsidR="003B70DD" w:rsidRPr="004A3DB2" w:rsidRDefault="003B70DD" w:rsidP="004A3DB2">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4038EC">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4038EC">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4038EC">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4038EC">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4038EC">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4038EC">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4038EC">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4038EC">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4038EC">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74433A" w14:paraId="30341156" w14:textId="77777777">
                    <w:trPr>
                      <w:trHeight w:hRule="exact" w:val="769"/>
                    </w:trPr>
                    <w:tc>
                      <w:tcPr>
                        <w:tcW w:w="1187" w:type="dxa"/>
                        <w:tcBorders>
                          <w:top w:val="nil"/>
                          <w:left w:val="nil"/>
                          <w:bottom w:val="nil"/>
                          <w:right w:val="nil"/>
                        </w:tcBorders>
                      </w:tcPr>
                      <w:p w14:paraId="76BD506E" w14:textId="77777777" w:rsidR="0074433A" w:rsidRDefault="0074433A">
                        <w:pPr>
                          <w:spacing w:before="9" w:line="120" w:lineRule="exact"/>
                          <w:rPr>
                            <w:sz w:val="12"/>
                            <w:szCs w:val="12"/>
                          </w:rPr>
                        </w:pPr>
                      </w:p>
                      <w:p w14:paraId="57C37E27" w14:textId="77777777" w:rsidR="0074433A" w:rsidRDefault="0074433A">
                        <w:pPr>
                          <w:spacing w:line="200" w:lineRule="exact"/>
                        </w:pPr>
                      </w:p>
                      <w:p w14:paraId="01CB711E" w14:textId="77777777" w:rsidR="0074433A" w:rsidRDefault="0074433A">
                        <w:pPr>
                          <w:spacing w:line="200" w:lineRule="exact"/>
                        </w:pPr>
                      </w:p>
                      <w:p w14:paraId="74BF424B" w14:textId="77777777" w:rsidR="0074433A" w:rsidRDefault="0074433A">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74433A" w:rsidRDefault="0074433A">
                        <w:pPr>
                          <w:spacing w:line="120" w:lineRule="exact"/>
                          <w:rPr>
                            <w:sz w:val="13"/>
                            <w:szCs w:val="13"/>
                          </w:rPr>
                        </w:pPr>
                      </w:p>
                      <w:p w14:paraId="272167FD" w14:textId="77777777" w:rsidR="0074433A" w:rsidRDefault="0074433A">
                        <w:pPr>
                          <w:spacing w:line="200" w:lineRule="exact"/>
                        </w:pPr>
                      </w:p>
                      <w:p w14:paraId="479F28AE" w14:textId="77777777" w:rsidR="0074433A" w:rsidRDefault="0074433A">
                        <w:pPr>
                          <w:spacing w:line="200" w:lineRule="exact"/>
                        </w:pPr>
                      </w:p>
                      <w:p w14:paraId="3FE877E6" w14:textId="77777777" w:rsidR="0074433A" w:rsidRDefault="0074433A">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74433A" w:rsidRDefault="0074433A">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74433A" w:rsidRDefault="0074433A">
                        <w:pPr>
                          <w:spacing w:before="2" w:line="200" w:lineRule="exact"/>
                        </w:pPr>
                      </w:p>
                      <w:p w14:paraId="4434948F" w14:textId="77777777" w:rsidR="0074433A" w:rsidRDefault="0074433A">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74433A" w14:paraId="244E75EB" w14:textId="77777777">
                    <w:trPr>
                      <w:trHeight w:hRule="exact" w:val="228"/>
                    </w:trPr>
                    <w:tc>
                      <w:tcPr>
                        <w:tcW w:w="1187" w:type="dxa"/>
                        <w:tcBorders>
                          <w:top w:val="nil"/>
                          <w:left w:val="nil"/>
                          <w:bottom w:val="nil"/>
                          <w:right w:val="nil"/>
                        </w:tcBorders>
                      </w:tcPr>
                      <w:p w14:paraId="5889CC7C" w14:textId="77777777" w:rsidR="0074433A" w:rsidRDefault="0074433A">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74433A" w:rsidRDefault="0074433A"/>
                    </w:tc>
                    <w:tc>
                      <w:tcPr>
                        <w:tcW w:w="7572" w:type="dxa"/>
                        <w:tcBorders>
                          <w:top w:val="nil"/>
                          <w:left w:val="nil"/>
                          <w:bottom w:val="nil"/>
                          <w:right w:val="nil"/>
                        </w:tcBorders>
                      </w:tcPr>
                      <w:p w14:paraId="13F4758E" w14:textId="77777777" w:rsidR="0074433A" w:rsidRDefault="0074433A">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74433A" w14:paraId="42CFEB60" w14:textId="77777777">
                    <w:trPr>
                      <w:trHeight w:hRule="exact" w:val="230"/>
                    </w:trPr>
                    <w:tc>
                      <w:tcPr>
                        <w:tcW w:w="1187" w:type="dxa"/>
                        <w:tcBorders>
                          <w:top w:val="nil"/>
                          <w:left w:val="nil"/>
                          <w:bottom w:val="nil"/>
                          <w:right w:val="nil"/>
                        </w:tcBorders>
                      </w:tcPr>
                      <w:p w14:paraId="710E8E16" w14:textId="77777777" w:rsidR="0074433A" w:rsidRDefault="0074433A"/>
                    </w:tc>
                    <w:tc>
                      <w:tcPr>
                        <w:tcW w:w="1071" w:type="dxa"/>
                        <w:tcBorders>
                          <w:top w:val="nil"/>
                          <w:left w:val="nil"/>
                          <w:bottom w:val="nil"/>
                          <w:right w:val="nil"/>
                        </w:tcBorders>
                      </w:tcPr>
                      <w:p w14:paraId="566DDA67" w14:textId="77777777" w:rsidR="0074433A" w:rsidRDefault="0074433A"/>
                    </w:tc>
                    <w:tc>
                      <w:tcPr>
                        <w:tcW w:w="7572" w:type="dxa"/>
                        <w:tcBorders>
                          <w:top w:val="nil"/>
                          <w:left w:val="nil"/>
                          <w:bottom w:val="nil"/>
                          <w:right w:val="nil"/>
                        </w:tcBorders>
                      </w:tcPr>
                      <w:p w14:paraId="4F60775C" w14:textId="77777777" w:rsidR="0074433A" w:rsidRDefault="0074433A">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74433A" w14:paraId="0848F1FA" w14:textId="77777777">
                    <w:trPr>
                      <w:trHeight w:hRule="exact" w:val="230"/>
                    </w:trPr>
                    <w:tc>
                      <w:tcPr>
                        <w:tcW w:w="1187" w:type="dxa"/>
                        <w:tcBorders>
                          <w:top w:val="nil"/>
                          <w:left w:val="nil"/>
                          <w:bottom w:val="nil"/>
                          <w:right w:val="nil"/>
                        </w:tcBorders>
                      </w:tcPr>
                      <w:p w14:paraId="3D858B61" w14:textId="77777777" w:rsidR="0074433A" w:rsidRDefault="0074433A"/>
                    </w:tc>
                    <w:tc>
                      <w:tcPr>
                        <w:tcW w:w="1071" w:type="dxa"/>
                        <w:tcBorders>
                          <w:top w:val="nil"/>
                          <w:left w:val="nil"/>
                          <w:bottom w:val="nil"/>
                          <w:right w:val="nil"/>
                        </w:tcBorders>
                      </w:tcPr>
                      <w:p w14:paraId="4740E958" w14:textId="77777777" w:rsidR="0074433A" w:rsidRDefault="0074433A"/>
                    </w:tc>
                    <w:tc>
                      <w:tcPr>
                        <w:tcW w:w="7572" w:type="dxa"/>
                        <w:tcBorders>
                          <w:top w:val="nil"/>
                          <w:left w:val="nil"/>
                          <w:bottom w:val="nil"/>
                          <w:right w:val="nil"/>
                        </w:tcBorders>
                      </w:tcPr>
                      <w:p w14:paraId="2044BE65" w14:textId="77777777" w:rsidR="0074433A" w:rsidRDefault="0074433A">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74433A" w14:paraId="601A2B2E" w14:textId="77777777">
                    <w:trPr>
                      <w:trHeight w:hRule="exact" w:val="330"/>
                    </w:trPr>
                    <w:tc>
                      <w:tcPr>
                        <w:tcW w:w="1187" w:type="dxa"/>
                        <w:tcBorders>
                          <w:top w:val="nil"/>
                          <w:left w:val="nil"/>
                          <w:bottom w:val="nil"/>
                          <w:right w:val="nil"/>
                        </w:tcBorders>
                      </w:tcPr>
                      <w:p w14:paraId="7177A9A8" w14:textId="77777777" w:rsidR="0074433A" w:rsidRDefault="0074433A"/>
                    </w:tc>
                    <w:tc>
                      <w:tcPr>
                        <w:tcW w:w="1071" w:type="dxa"/>
                        <w:tcBorders>
                          <w:top w:val="nil"/>
                          <w:left w:val="nil"/>
                          <w:bottom w:val="nil"/>
                          <w:right w:val="nil"/>
                        </w:tcBorders>
                      </w:tcPr>
                      <w:p w14:paraId="16B487D2" w14:textId="77777777" w:rsidR="0074433A" w:rsidRDefault="0074433A"/>
                    </w:tc>
                    <w:tc>
                      <w:tcPr>
                        <w:tcW w:w="7572" w:type="dxa"/>
                        <w:tcBorders>
                          <w:top w:val="nil"/>
                          <w:left w:val="nil"/>
                          <w:bottom w:val="nil"/>
                          <w:right w:val="nil"/>
                        </w:tcBorders>
                      </w:tcPr>
                      <w:p w14:paraId="26CB4B72" w14:textId="77777777" w:rsidR="0074433A" w:rsidRDefault="0074433A">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74433A" w14:paraId="685DCC04" w14:textId="77777777">
                    <w:trPr>
                      <w:trHeight w:hRule="exact" w:val="660"/>
                    </w:trPr>
                    <w:tc>
                      <w:tcPr>
                        <w:tcW w:w="1187" w:type="dxa"/>
                        <w:tcBorders>
                          <w:top w:val="nil"/>
                          <w:left w:val="nil"/>
                          <w:bottom w:val="nil"/>
                          <w:right w:val="nil"/>
                        </w:tcBorders>
                      </w:tcPr>
                      <w:p w14:paraId="66F76A96" w14:textId="77777777" w:rsidR="0074433A" w:rsidRDefault="0074433A">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74433A" w:rsidRDefault="0074433A">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74433A" w:rsidRDefault="0074433A">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74433A" w:rsidRDefault="0074433A">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74433A" w14:paraId="35ED1F24" w14:textId="77777777">
                    <w:trPr>
                      <w:trHeight w:hRule="exact" w:val="417"/>
                    </w:trPr>
                    <w:tc>
                      <w:tcPr>
                        <w:tcW w:w="1187" w:type="dxa"/>
                        <w:tcBorders>
                          <w:top w:val="nil"/>
                          <w:left w:val="nil"/>
                          <w:bottom w:val="nil"/>
                          <w:right w:val="nil"/>
                        </w:tcBorders>
                      </w:tcPr>
                      <w:p w14:paraId="71689642" w14:textId="77777777" w:rsidR="0074433A" w:rsidRDefault="0074433A">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74433A" w:rsidRDefault="0074433A">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74433A" w:rsidRDefault="0074433A">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74433A" w:rsidRDefault="0074433A">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74433A" w:rsidRDefault="0074433A"/>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4A3DB2"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4A3DB2">
        <w:rPr>
          <w:rFonts w:ascii="Arial" w:hAnsi="Arial" w:cs="Arial"/>
        </w:rPr>
        <w:t>Insert new clause: “a Coronavirus Change.”</w:t>
      </w:r>
    </w:p>
    <w:p w14:paraId="142D10D2" w14:textId="1DA5D689" w:rsidR="00E50474" w:rsidRPr="004A3DB2" w:rsidRDefault="00E50474">
      <w:pPr>
        <w:ind w:left="1238" w:right="175" w:hanging="1238"/>
        <w:rPr>
          <w:rFonts w:ascii="Arial" w:hAnsi="Arial" w:cs="Arial"/>
        </w:rPr>
      </w:pPr>
    </w:p>
    <w:p w14:paraId="4C7AA46B" w14:textId="6723A48E" w:rsidR="00E50474" w:rsidRPr="004A3DB2" w:rsidRDefault="00E50474" w:rsidP="00E50474">
      <w:pPr>
        <w:ind w:left="1276" w:hanging="1276"/>
        <w:rPr>
          <w:rFonts w:ascii="Arial" w:hAnsi="Arial" w:cs="Arial"/>
        </w:rPr>
      </w:pPr>
      <w:r w:rsidRPr="004A3DB2">
        <w:rPr>
          <w:rFonts w:ascii="Arial" w:hAnsi="Arial" w:cs="Arial"/>
        </w:rPr>
        <w:t>60.1(23)</w:t>
      </w:r>
      <w:r w:rsidRPr="004A3DB2">
        <w:rPr>
          <w:rFonts w:ascii="Arial" w:hAnsi="Arial" w:cs="Arial"/>
        </w:rPr>
        <w:tab/>
        <w:t>Insert new clause: “</w:t>
      </w:r>
      <w:r w:rsidR="00931159">
        <w:rPr>
          <w:rFonts w:ascii="Arial" w:hAnsi="Arial" w:cs="Arial"/>
        </w:rPr>
        <w:t>a</w:t>
      </w:r>
      <w:r w:rsidRPr="004A3DB2">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4A3DB2">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4A3DB2">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4A3DB2">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4A3DB2">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4A3DB2">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4A3DB2">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4A3DB2">
        <w:rPr>
          <w:rFonts w:ascii="Arial" w:hAnsi="Arial" w:cs="Arial"/>
        </w:rPr>
        <w:t xml:space="preserve">Any </w:t>
      </w:r>
      <w:r w:rsidR="003A1F18">
        <w:rPr>
          <w:rFonts w:ascii="Arial" w:hAnsi="Arial" w:cs="Arial"/>
        </w:rPr>
        <w:t>c</w:t>
      </w:r>
      <w:r w:rsidR="00931159" w:rsidRPr="004A3DB2">
        <w:rPr>
          <w:rFonts w:ascii="Arial" w:hAnsi="Arial" w:cs="Arial"/>
        </w:rPr>
        <w:t xml:space="preserve">ompensation event under clauses 60.1(22) </w:t>
      </w:r>
      <w:r w:rsidR="008E7E6E">
        <w:rPr>
          <w:rFonts w:ascii="Arial" w:hAnsi="Arial" w:cs="Arial"/>
        </w:rPr>
        <w:t>or</w:t>
      </w:r>
      <w:r w:rsidR="00931159" w:rsidRPr="004A3DB2">
        <w:rPr>
          <w:rFonts w:ascii="Arial" w:hAnsi="Arial" w:cs="Arial"/>
        </w:rPr>
        <w:t xml:space="preserve"> 60.1(23) </w:t>
      </w:r>
      <w:r w:rsidR="00E1798E">
        <w:rPr>
          <w:rFonts w:ascii="Arial" w:hAnsi="Arial" w:cs="Arial"/>
        </w:rPr>
        <w:t xml:space="preserve">(a “Covid CE”) </w:t>
      </w:r>
      <w:r w:rsidR="00931159" w:rsidRPr="004A3DB2">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4A3DB2">
        <w:rPr>
          <w:rFonts w:ascii="Arial" w:hAnsi="Arial" w:cs="Arial"/>
        </w:rPr>
        <w:t xml:space="preserve">incurred by the </w:t>
      </w:r>
      <w:r w:rsidR="00931159" w:rsidRPr="004A3DB2">
        <w:rPr>
          <w:rFonts w:ascii="Arial" w:hAnsi="Arial" w:cs="Arial"/>
          <w:i/>
          <w:iCs/>
        </w:rPr>
        <w:t xml:space="preserve">Contractor </w:t>
      </w:r>
      <w:r w:rsidR="003F4510">
        <w:rPr>
          <w:rFonts w:ascii="Arial" w:hAnsi="Arial" w:cs="Arial"/>
          <w:iCs/>
        </w:rPr>
        <w:t xml:space="preserve">in order to Provide the Works </w:t>
      </w:r>
      <w:r w:rsidR="00931159" w:rsidRPr="004A3DB2">
        <w:rPr>
          <w:rFonts w:ascii="Arial" w:hAnsi="Arial" w:cs="Arial"/>
        </w:rPr>
        <w:t xml:space="preserve">due to the occurrence of </w:t>
      </w:r>
      <w:r w:rsidR="005A73E5">
        <w:rPr>
          <w:rFonts w:ascii="Arial" w:hAnsi="Arial" w:cs="Arial"/>
        </w:rPr>
        <w:t>the</w:t>
      </w:r>
      <w:r w:rsidR="00931159" w:rsidRPr="004A3DB2">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4A3DB2">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4A3DB2">
        <w:rPr>
          <w:rFonts w:ascii="Arial" w:hAnsi="Arial" w:cs="Arial"/>
          <w:i/>
          <w:iCs/>
        </w:rPr>
        <w:t>Contractor’s</w:t>
      </w:r>
      <w:r w:rsidR="00931159" w:rsidRPr="004A3DB2">
        <w:rPr>
          <w:rFonts w:ascii="Arial" w:hAnsi="Arial" w:cs="Arial"/>
        </w:rPr>
        <w:t xml:space="preserve"> entitlement to an extension to the Completion Date and/or to a Key Date shall not be restricted in such manner.</w:t>
      </w:r>
    </w:p>
    <w:p w14:paraId="02DB48AB" w14:textId="0A215D8F" w:rsidR="00B573D2" w:rsidRDefault="00B573D2" w:rsidP="004A3DB2">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4A3DB2">
      <w:pPr>
        <w:tabs>
          <w:tab w:val="left" w:pos="1980"/>
        </w:tabs>
        <w:ind w:left="1276" w:right="107" w:hanging="1276"/>
        <w:rPr>
          <w:rFonts w:ascii="Arial" w:hAnsi="Arial" w:cs="Arial"/>
        </w:rPr>
      </w:pPr>
    </w:p>
    <w:p w14:paraId="66F49E50" w14:textId="3E41703C" w:rsidR="00FB4839" w:rsidRDefault="00FB4839" w:rsidP="004A3DB2">
      <w:pPr>
        <w:tabs>
          <w:tab w:val="left" w:pos="1980"/>
        </w:tabs>
        <w:ind w:left="1276" w:right="107" w:hanging="1276"/>
        <w:rPr>
          <w:rFonts w:ascii="Arial" w:hAnsi="Arial" w:cs="Arial"/>
        </w:rPr>
      </w:pPr>
    </w:p>
    <w:p w14:paraId="6F7B8D41" w14:textId="6CB074DB" w:rsidR="00FB4839" w:rsidRDefault="00FB4839" w:rsidP="004A3DB2">
      <w:pPr>
        <w:tabs>
          <w:tab w:val="left" w:pos="1980"/>
        </w:tabs>
        <w:ind w:left="1276" w:right="107" w:hanging="1276"/>
        <w:rPr>
          <w:rFonts w:ascii="Arial" w:hAnsi="Arial" w:cs="Arial"/>
        </w:rPr>
      </w:pPr>
    </w:p>
    <w:p w14:paraId="487FE19B" w14:textId="3C498AEE" w:rsidR="00C60CEB" w:rsidRDefault="00C60CEB" w:rsidP="004A3DB2">
      <w:pPr>
        <w:tabs>
          <w:tab w:val="left" w:pos="1980"/>
        </w:tabs>
        <w:ind w:left="1276" w:right="107" w:hanging="1276"/>
        <w:rPr>
          <w:rFonts w:ascii="Arial" w:hAnsi="Arial" w:cs="Arial"/>
        </w:rPr>
      </w:pPr>
    </w:p>
    <w:p w14:paraId="6C63A7B9" w14:textId="517D6633" w:rsidR="00C60CEB" w:rsidRDefault="00C60CEB" w:rsidP="004A3DB2">
      <w:pPr>
        <w:tabs>
          <w:tab w:val="left" w:pos="1980"/>
        </w:tabs>
        <w:ind w:left="1276" w:right="107" w:hanging="1276"/>
        <w:rPr>
          <w:rFonts w:ascii="Arial" w:hAnsi="Arial" w:cs="Arial"/>
        </w:rPr>
      </w:pPr>
    </w:p>
    <w:p w14:paraId="52C685B2" w14:textId="0CFC4FFB" w:rsidR="00C60CEB" w:rsidRDefault="00C60CEB" w:rsidP="004A3DB2">
      <w:pPr>
        <w:tabs>
          <w:tab w:val="left" w:pos="1980"/>
        </w:tabs>
        <w:ind w:left="1276" w:right="107" w:hanging="1276"/>
        <w:rPr>
          <w:rFonts w:ascii="Arial" w:hAnsi="Arial" w:cs="Arial"/>
        </w:rPr>
      </w:pPr>
    </w:p>
    <w:p w14:paraId="4695072E" w14:textId="79E09FEA" w:rsidR="00C60CEB" w:rsidRDefault="00C60CEB" w:rsidP="004A3DB2">
      <w:pPr>
        <w:tabs>
          <w:tab w:val="left" w:pos="1980"/>
        </w:tabs>
        <w:ind w:left="1276" w:right="107" w:hanging="1276"/>
        <w:rPr>
          <w:rFonts w:ascii="Arial" w:hAnsi="Arial" w:cs="Arial"/>
        </w:rPr>
      </w:pPr>
    </w:p>
    <w:p w14:paraId="3963D1F7" w14:textId="400E38D4" w:rsidR="00C60CEB" w:rsidRDefault="00C60CEB" w:rsidP="004A3DB2">
      <w:pPr>
        <w:tabs>
          <w:tab w:val="left" w:pos="1980"/>
        </w:tabs>
        <w:ind w:left="1276" w:right="107" w:hanging="1276"/>
        <w:rPr>
          <w:rFonts w:ascii="Arial" w:hAnsi="Arial" w:cs="Arial"/>
        </w:rPr>
      </w:pPr>
    </w:p>
    <w:p w14:paraId="7CA6F7C0" w14:textId="160D9920" w:rsidR="00C60CEB" w:rsidRDefault="00C60CEB" w:rsidP="004A3DB2">
      <w:pPr>
        <w:tabs>
          <w:tab w:val="left" w:pos="1980"/>
        </w:tabs>
        <w:ind w:left="1276" w:right="107" w:hanging="1276"/>
        <w:rPr>
          <w:rFonts w:ascii="Arial" w:hAnsi="Arial" w:cs="Arial"/>
        </w:rPr>
      </w:pPr>
    </w:p>
    <w:p w14:paraId="22B820D7" w14:textId="71F9CAB3" w:rsidR="00C60CEB" w:rsidRDefault="00C60CEB" w:rsidP="004A3DB2">
      <w:pPr>
        <w:tabs>
          <w:tab w:val="left" w:pos="1980"/>
        </w:tabs>
        <w:ind w:left="1276" w:right="107" w:hanging="1276"/>
        <w:rPr>
          <w:rFonts w:ascii="Arial" w:hAnsi="Arial" w:cs="Arial"/>
        </w:rPr>
      </w:pPr>
    </w:p>
    <w:p w14:paraId="16E2183C" w14:textId="77777777" w:rsidR="005B4324" w:rsidRDefault="005B4324" w:rsidP="004A3DB2">
      <w:pPr>
        <w:tabs>
          <w:tab w:val="left" w:pos="1980"/>
        </w:tabs>
        <w:ind w:left="1276" w:right="107" w:hanging="1276"/>
        <w:rPr>
          <w:rFonts w:ascii="Arial" w:hAnsi="Arial" w:cs="Arial"/>
        </w:rPr>
      </w:pPr>
    </w:p>
    <w:p w14:paraId="4C07ED02" w14:textId="38ADBF1D" w:rsidR="00C60CEB" w:rsidRDefault="00C60CEB" w:rsidP="004A3DB2">
      <w:pPr>
        <w:tabs>
          <w:tab w:val="left" w:pos="1980"/>
        </w:tabs>
        <w:ind w:left="1276" w:right="107" w:hanging="1276"/>
        <w:rPr>
          <w:rFonts w:ascii="Arial" w:hAnsi="Arial" w:cs="Arial"/>
        </w:rPr>
      </w:pPr>
    </w:p>
    <w:p w14:paraId="7C899B84" w14:textId="53CD3A6B" w:rsidR="00C60CEB" w:rsidRDefault="00C60CEB" w:rsidP="004A3DB2">
      <w:pPr>
        <w:tabs>
          <w:tab w:val="left" w:pos="1980"/>
        </w:tabs>
        <w:ind w:left="1276" w:right="107" w:hanging="1276"/>
        <w:rPr>
          <w:rFonts w:ascii="Arial" w:hAnsi="Arial" w:cs="Arial"/>
        </w:rPr>
      </w:pPr>
    </w:p>
    <w:p w14:paraId="034704C0" w14:textId="4E5BFB9D" w:rsidR="00C60CEB" w:rsidRDefault="00C60CEB" w:rsidP="004A3DB2">
      <w:pPr>
        <w:tabs>
          <w:tab w:val="left" w:pos="1980"/>
        </w:tabs>
        <w:ind w:left="1276" w:right="107" w:hanging="1276"/>
        <w:rPr>
          <w:rFonts w:ascii="Arial" w:hAnsi="Arial" w:cs="Arial"/>
        </w:rPr>
      </w:pPr>
    </w:p>
    <w:p w14:paraId="39D08503" w14:textId="128B47CC" w:rsidR="00C60CEB" w:rsidRDefault="00C60CEB" w:rsidP="004A3DB2">
      <w:pPr>
        <w:tabs>
          <w:tab w:val="left" w:pos="1980"/>
        </w:tabs>
        <w:ind w:left="1276" w:right="107" w:hanging="1276"/>
        <w:rPr>
          <w:rFonts w:ascii="Arial" w:hAnsi="Arial" w:cs="Arial"/>
        </w:rPr>
      </w:pPr>
    </w:p>
    <w:p w14:paraId="044E2711" w14:textId="77777777" w:rsidR="00C60CEB" w:rsidRDefault="00C60CEB" w:rsidP="004A3DB2">
      <w:pPr>
        <w:tabs>
          <w:tab w:val="left" w:pos="1980"/>
        </w:tabs>
        <w:ind w:left="1276" w:right="107" w:hanging="1276"/>
        <w:rPr>
          <w:rFonts w:ascii="Arial" w:hAnsi="Arial" w:cs="Arial"/>
        </w:rPr>
      </w:pPr>
    </w:p>
    <w:p w14:paraId="27BF4369" w14:textId="77777777" w:rsidR="00FB4839" w:rsidRDefault="00FB4839" w:rsidP="004A3DB2">
      <w:pPr>
        <w:tabs>
          <w:tab w:val="left" w:pos="1980"/>
        </w:tabs>
        <w:ind w:left="1276" w:right="107" w:hanging="1276"/>
        <w:rPr>
          <w:rFonts w:ascii="Arial" w:hAnsi="Arial" w:cs="Arial"/>
        </w:rPr>
      </w:pPr>
    </w:p>
    <w:p w14:paraId="61F9D2A8" w14:textId="77777777" w:rsidR="00294F28" w:rsidRDefault="00294F28" w:rsidP="004A3DB2">
      <w:pPr>
        <w:tabs>
          <w:tab w:val="left" w:pos="1980"/>
        </w:tabs>
        <w:ind w:left="1276" w:right="107" w:hanging="1276"/>
        <w:rPr>
          <w:rFonts w:ascii="Arial" w:hAnsi="Arial" w:cs="Arial"/>
        </w:rPr>
      </w:pPr>
    </w:p>
    <w:p w14:paraId="26A43840" w14:textId="77777777" w:rsidR="00294F28" w:rsidRDefault="00294F28" w:rsidP="004A3DB2">
      <w:pPr>
        <w:tabs>
          <w:tab w:val="left" w:pos="1980"/>
        </w:tabs>
        <w:ind w:left="1276" w:right="107" w:hanging="1276"/>
        <w:rPr>
          <w:rFonts w:ascii="Arial" w:hAnsi="Arial" w:cs="Arial"/>
        </w:rPr>
      </w:pPr>
    </w:p>
    <w:p w14:paraId="4F043137" w14:textId="77777777" w:rsidR="00294F28" w:rsidRDefault="00294F28" w:rsidP="004A3DB2">
      <w:pPr>
        <w:tabs>
          <w:tab w:val="left" w:pos="1980"/>
        </w:tabs>
        <w:ind w:left="1276" w:right="107" w:hanging="1276"/>
        <w:rPr>
          <w:rFonts w:ascii="Arial" w:hAnsi="Arial" w:cs="Arial"/>
        </w:rPr>
      </w:pPr>
    </w:p>
    <w:p w14:paraId="62776C22" w14:textId="77777777" w:rsidR="00294F28" w:rsidRDefault="00294F28" w:rsidP="004A3DB2">
      <w:pPr>
        <w:tabs>
          <w:tab w:val="left" w:pos="1980"/>
        </w:tabs>
        <w:ind w:left="1276" w:right="107" w:hanging="1276"/>
        <w:rPr>
          <w:rFonts w:ascii="Arial" w:hAnsi="Arial" w:cs="Arial"/>
        </w:rPr>
      </w:pPr>
    </w:p>
    <w:p w14:paraId="04137B64" w14:textId="77777777" w:rsidR="00294F28" w:rsidRDefault="00294F28" w:rsidP="004A3DB2">
      <w:pPr>
        <w:tabs>
          <w:tab w:val="left" w:pos="1980"/>
        </w:tabs>
        <w:ind w:left="1276" w:right="107" w:hanging="1276"/>
        <w:rPr>
          <w:rFonts w:ascii="Arial" w:hAnsi="Arial" w:cs="Arial"/>
        </w:rPr>
      </w:pPr>
    </w:p>
    <w:p w14:paraId="76F4EF90" w14:textId="75EC5198" w:rsidR="00B573D2" w:rsidRDefault="003A1F18" w:rsidP="004A3DB2">
      <w:pPr>
        <w:tabs>
          <w:tab w:val="left" w:pos="1980"/>
        </w:tabs>
        <w:ind w:left="1276" w:right="107" w:hanging="1276"/>
        <w:rPr>
          <w:rFonts w:ascii="Arial" w:hAnsi="Arial" w:cs="Arial"/>
        </w:rPr>
      </w:pPr>
      <w:r>
        <w:rPr>
          <w:rFonts w:ascii="Arial" w:hAnsi="Arial" w:cs="Arial"/>
        </w:rPr>
        <w:t>63.19</w:t>
      </w:r>
      <w:r>
        <w:rPr>
          <w:rFonts w:ascii="Arial" w:hAnsi="Arial" w:cs="Arial"/>
        </w:rPr>
        <w:tab/>
      </w:r>
      <w:r w:rsidRPr="004A3DB2">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4A3DB2">
        <w:rPr>
          <w:rFonts w:ascii="Arial" w:hAnsi="Arial" w:cs="Arial"/>
        </w:rPr>
        <w:t xml:space="preserve"> give rise to </w:t>
      </w:r>
      <w:r w:rsidR="00294F28">
        <w:rPr>
          <w:rFonts w:ascii="Arial" w:hAnsi="Arial" w:cs="Arial"/>
        </w:rPr>
        <w:t>a</w:t>
      </w:r>
      <w:r w:rsidRPr="004A3DB2">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4A3DB2">
        <w:rPr>
          <w:rFonts w:ascii="Arial" w:hAnsi="Arial" w:cs="Arial"/>
        </w:rPr>
        <w:t>.</w:t>
      </w:r>
      <w:r w:rsidR="00FB4839">
        <w:rPr>
          <w:rFonts w:ascii="Arial" w:hAnsi="Arial" w:cs="Arial"/>
        </w:rPr>
        <w:t xml:space="preserve"> In this clause 63.19:</w:t>
      </w:r>
    </w:p>
    <w:p w14:paraId="29EC1506" w14:textId="77777777" w:rsidR="00FB4839" w:rsidRDefault="00FB4839" w:rsidP="004A3DB2">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4A3DB2">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4A3DB2">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4A3DB2">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4A3DB2">
      <w:pPr>
        <w:tabs>
          <w:tab w:val="left" w:pos="1980"/>
        </w:tabs>
        <w:ind w:left="1276" w:right="107" w:hanging="1276"/>
        <w:rPr>
          <w:rFonts w:ascii="Arial" w:hAnsi="Arial" w:cs="Arial"/>
        </w:rPr>
      </w:pPr>
    </w:p>
    <w:p w14:paraId="585596CB" w14:textId="0F01A0D2" w:rsidR="00C60CEB" w:rsidRDefault="00FB4839" w:rsidP="004A3DB2">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4A3DB2">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6E683277" w:rsidR="00000000" w:rsidRPr="004A3DB2" w:rsidRDefault="00C60CEB" w:rsidP="004A3DB2">
      <w:pPr>
        <w:tabs>
          <w:tab w:val="left" w:pos="1980"/>
        </w:tabs>
        <w:ind w:left="1985" w:right="107" w:hanging="1276"/>
        <w:rPr>
          <w:rFonts w:ascii="Arial" w:hAnsi="Arial" w:cs="Arial"/>
        </w:rPr>
        <w:sectPr w:rsidR="00000000" w:rsidRPr="004A3DB2">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4A3DB2">
        <w:rPr>
          <w:rFonts w:ascii="Arial" w:hAnsi="Arial" w:cs="Arial"/>
        </w:rPr>
        <w:t>63.20</w:t>
      </w:r>
      <w:r w:rsidRPr="004A3DB2">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4A3DB2">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77777777"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 xml:space="preserve">Where the election under clause 63.21 does not relate to all of the change to the Prices in relation to the relevant Covid CE or Brexit CE the Project Manager may instruct the Client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6F8E4B4E"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FACE2"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40EBCFC5"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4038EC">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4038EC">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74433A"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74433A" w:rsidRDefault="0074433A">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74433A" w:rsidRDefault="0074433A"/>
                    </w:tc>
                  </w:tr>
                  <w:tr w:rsidR="0074433A"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74433A" w:rsidRDefault="0074433A">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74433A" w:rsidRDefault="0074433A">
                        <w:pPr>
                          <w:spacing w:before="10" w:line="200" w:lineRule="exact"/>
                        </w:pPr>
                      </w:p>
                      <w:p w14:paraId="01972E72" w14:textId="77777777" w:rsidR="0074433A" w:rsidRDefault="0074433A">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74433A" w:rsidRDefault="0074433A">
                        <w:pPr>
                          <w:spacing w:before="10" w:line="200" w:lineRule="exact"/>
                        </w:pPr>
                      </w:p>
                      <w:p w14:paraId="0E992B2B" w14:textId="77777777" w:rsidR="0074433A" w:rsidRDefault="0074433A">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74433A" w:rsidRDefault="0074433A">
                        <w:pPr>
                          <w:spacing w:before="10" w:line="200" w:lineRule="exact"/>
                        </w:pPr>
                      </w:p>
                      <w:p w14:paraId="6B4F149D" w14:textId="77777777" w:rsidR="0074433A" w:rsidRDefault="0074433A">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74433A"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74433A" w:rsidRDefault="0074433A">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74433A" w:rsidRDefault="0074433A"/>
                    </w:tc>
                    <w:tc>
                      <w:tcPr>
                        <w:tcW w:w="1985" w:type="dxa"/>
                        <w:vMerge/>
                        <w:tcBorders>
                          <w:left w:val="single" w:sz="5" w:space="0" w:color="000000"/>
                          <w:bottom w:val="single" w:sz="5" w:space="0" w:color="000000"/>
                          <w:right w:val="single" w:sz="5" w:space="0" w:color="000000"/>
                        </w:tcBorders>
                      </w:tcPr>
                      <w:p w14:paraId="429E037F" w14:textId="77777777" w:rsidR="0074433A" w:rsidRDefault="0074433A"/>
                    </w:tc>
                    <w:tc>
                      <w:tcPr>
                        <w:tcW w:w="1417" w:type="dxa"/>
                        <w:vMerge/>
                        <w:tcBorders>
                          <w:left w:val="single" w:sz="5" w:space="0" w:color="000000"/>
                          <w:bottom w:val="single" w:sz="5" w:space="0" w:color="000000"/>
                          <w:right w:val="single" w:sz="5" w:space="0" w:color="000000"/>
                        </w:tcBorders>
                      </w:tcPr>
                      <w:p w14:paraId="42F8ECEA" w14:textId="77777777" w:rsidR="0074433A" w:rsidRDefault="0074433A"/>
                    </w:tc>
                  </w:tr>
                  <w:tr w:rsidR="0074433A"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74433A" w:rsidRDefault="0074433A">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74433A" w:rsidRDefault="0074433A">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74433A" w:rsidRDefault="0074433A">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74433A"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74433A" w:rsidRDefault="0074433A"/>
                    </w:tc>
                    <w:tc>
                      <w:tcPr>
                        <w:tcW w:w="1419" w:type="dxa"/>
                        <w:tcBorders>
                          <w:top w:val="nil"/>
                          <w:left w:val="single" w:sz="5" w:space="0" w:color="000000"/>
                          <w:bottom w:val="nil"/>
                          <w:right w:val="single" w:sz="5" w:space="0" w:color="000000"/>
                        </w:tcBorders>
                      </w:tcPr>
                      <w:p w14:paraId="5FA0C0A2" w14:textId="77777777" w:rsidR="0074433A" w:rsidRDefault="0074433A">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74433A" w:rsidRDefault="0074433A"/>
                    </w:tc>
                    <w:tc>
                      <w:tcPr>
                        <w:tcW w:w="1417" w:type="dxa"/>
                        <w:tcBorders>
                          <w:top w:val="nil"/>
                          <w:left w:val="single" w:sz="5" w:space="0" w:color="000000"/>
                          <w:bottom w:val="nil"/>
                          <w:right w:val="single" w:sz="5" w:space="0" w:color="000000"/>
                        </w:tcBorders>
                      </w:tcPr>
                      <w:p w14:paraId="7F1E1AAB" w14:textId="77777777" w:rsidR="0074433A" w:rsidRDefault="0074433A">
                        <w:pPr>
                          <w:spacing w:line="200" w:lineRule="exact"/>
                          <w:ind w:left="100"/>
                          <w:rPr>
                            <w:rFonts w:ascii="Arial" w:eastAsia="Arial" w:hAnsi="Arial" w:cs="Arial"/>
                          </w:rPr>
                        </w:pPr>
                        <w:r>
                          <w:rPr>
                            <w:rFonts w:ascii="Arial" w:eastAsia="Arial" w:hAnsi="Arial" w:cs="Arial"/>
                            <w:spacing w:val="-1"/>
                          </w:rPr>
                          <w:t>A4</w:t>
                        </w:r>
                      </w:p>
                    </w:tc>
                  </w:tr>
                  <w:tr w:rsidR="0074433A"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74433A" w:rsidRDefault="0074433A"/>
                    </w:tc>
                    <w:tc>
                      <w:tcPr>
                        <w:tcW w:w="1419" w:type="dxa"/>
                        <w:tcBorders>
                          <w:top w:val="nil"/>
                          <w:left w:val="single" w:sz="5" w:space="0" w:color="000000"/>
                          <w:bottom w:val="single" w:sz="5" w:space="0" w:color="000000"/>
                          <w:right w:val="single" w:sz="5" w:space="0" w:color="000000"/>
                        </w:tcBorders>
                      </w:tcPr>
                      <w:p w14:paraId="5A681941" w14:textId="77777777" w:rsidR="0074433A" w:rsidRDefault="0074433A">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74433A" w:rsidRDefault="0074433A"/>
                    </w:tc>
                    <w:tc>
                      <w:tcPr>
                        <w:tcW w:w="1417" w:type="dxa"/>
                        <w:tcBorders>
                          <w:top w:val="nil"/>
                          <w:left w:val="single" w:sz="5" w:space="0" w:color="000000"/>
                          <w:bottom w:val="single" w:sz="5" w:space="0" w:color="000000"/>
                          <w:right w:val="single" w:sz="5" w:space="0" w:color="000000"/>
                        </w:tcBorders>
                      </w:tcPr>
                      <w:p w14:paraId="4A102E43" w14:textId="77777777" w:rsidR="0074433A" w:rsidRDefault="0074433A"/>
                    </w:tc>
                  </w:tr>
                  <w:tr w:rsidR="0074433A"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74433A" w:rsidRDefault="0074433A"/>
                    </w:tc>
                    <w:tc>
                      <w:tcPr>
                        <w:tcW w:w="1419" w:type="dxa"/>
                        <w:tcBorders>
                          <w:top w:val="single" w:sz="5" w:space="0" w:color="000000"/>
                          <w:left w:val="single" w:sz="5" w:space="0" w:color="000000"/>
                          <w:bottom w:val="nil"/>
                          <w:right w:val="single" w:sz="5" w:space="0" w:color="000000"/>
                        </w:tcBorders>
                      </w:tcPr>
                      <w:p w14:paraId="4F7ADDD4" w14:textId="77777777" w:rsidR="0074433A" w:rsidRDefault="0074433A">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74433A" w:rsidRDefault="0074433A">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74433A"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74433A" w:rsidRDefault="0074433A"/>
                    </w:tc>
                    <w:tc>
                      <w:tcPr>
                        <w:tcW w:w="1419" w:type="dxa"/>
                        <w:tcBorders>
                          <w:top w:val="nil"/>
                          <w:left w:val="single" w:sz="5" w:space="0" w:color="000000"/>
                          <w:bottom w:val="single" w:sz="5" w:space="0" w:color="000000"/>
                          <w:right w:val="single" w:sz="5" w:space="0" w:color="000000"/>
                        </w:tcBorders>
                      </w:tcPr>
                      <w:p w14:paraId="29C9FF06" w14:textId="77777777" w:rsidR="0074433A" w:rsidRDefault="0074433A">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74433A" w:rsidRDefault="0074433A"/>
                    </w:tc>
                    <w:tc>
                      <w:tcPr>
                        <w:tcW w:w="1417" w:type="dxa"/>
                        <w:tcBorders>
                          <w:top w:val="nil"/>
                          <w:left w:val="single" w:sz="5" w:space="0" w:color="000000"/>
                          <w:bottom w:val="single" w:sz="5" w:space="0" w:color="000000"/>
                          <w:right w:val="single" w:sz="5" w:space="0" w:color="000000"/>
                        </w:tcBorders>
                      </w:tcPr>
                      <w:p w14:paraId="2854EBED" w14:textId="77777777" w:rsidR="0074433A" w:rsidRDefault="0074433A">
                        <w:pPr>
                          <w:spacing w:line="200" w:lineRule="exact"/>
                          <w:ind w:left="100"/>
                          <w:rPr>
                            <w:rFonts w:ascii="Arial" w:eastAsia="Arial" w:hAnsi="Arial" w:cs="Arial"/>
                          </w:rPr>
                        </w:pPr>
                        <w:r>
                          <w:rPr>
                            <w:rFonts w:ascii="Arial" w:eastAsia="Arial" w:hAnsi="Arial" w:cs="Arial"/>
                            <w:spacing w:val="-1"/>
                          </w:rPr>
                          <w:t>A3</w:t>
                        </w:r>
                      </w:p>
                    </w:tc>
                  </w:tr>
                  <w:tr w:rsidR="0074433A"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74433A" w:rsidRDefault="0074433A"/>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74433A" w:rsidRDefault="0074433A">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74433A" w:rsidRDefault="0074433A">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74433A" w:rsidRDefault="0074433A">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74433A"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74433A" w:rsidRDefault="0074433A"/>
                    </w:tc>
                    <w:tc>
                      <w:tcPr>
                        <w:tcW w:w="1419" w:type="dxa"/>
                        <w:vMerge w:val="restart"/>
                        <w:tcBorders>
                          <w:top w:val="single" w:sz="5" w:space="0" w:color="000000"/>
                          <w:left w:val="single" w:sz="5" w:space="0" w:color="000000"/>
                          <w:right w:val="single" w:sz="5" w:space="0" w:color="000000"/>
                        </w:tcBorders>
                      </w:tcPr>
                      <w:p w14:paraId="44BB35BF" w14:textId="77777777" w:rsidR="0074433A" w:rsidRDefault="0074433A">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74433A" w:rsidRDefault="0074433A">
                        <w:pPr>
                          <w:spacing w:before="97"/>
                          <w:ind w:left="100"/>
                          <w:rPr>
                            <w:rFonts w:ascii="Arial" w:eastAsia="Arial" w:hAnsi="Arial" w:cs="Arial"/>
                          </w:rPr>
                        </w:pPr>
                        <w:r>
                          <w:rPr>
                            <w:rFonts w:ascii="Arial" w:eastAsia="Arial" w:hAnsi="Arial" w:cs="Arial"/>
                          </w:rPr>
                          <w:t>A</w:t>
                        </w:r>
                      </w:p>
                    </w:tc>
                  </w:tr>
                  <w:tr w:rsidR="0074433A"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74433A" w:rsidRDefault="0074433A"/>
                    </w:tc>
                    <w:tc>
                      <w:tcPr>
                        <w:tcW w:w="1419" w:type="dxa"/>
                        <w:vMerge/>
                        <w:tcBorders>
                          <w:left w:val="single" w:sz="5" w:space="0" w:color="000000"/>
                          <w:right w:val="single" w:sz="5" w:space="0" w:color="000000"/>
                        </w:tcBorders>
                      </w:tcPr>
                      <w:p w14:paraId="78461F8B" w14:textId="77777777" w:rsidR="0074433A" w:rsidRDefault="0074433A"/>
                    </w:tc>
                    <w:tc>
                      <w:tcPr>
                        <w:tcW w:w="1985" w:type="dxa"/>
                        <w:vMerge/>
                        <w:tcBorders>
                          <w:left w:val="single" w:sz="5" w:space="0" w:color="000000"/>
                          <w:right w:val="single" w:sz="5" w:space="0" w:color="000000"/>
                        </w:tcBorders>
                      </w:tcPr>
                      <w:p w14:paraId="35350C16" w14:textId="77777777" w:rsidR="0074433A" w:rsidRDefault="0074433A"/>
                    </w:tc>
                    <w:tc>
                      <w:tcPr>
                        <w:tcW w:w="1417" w:type="dxa"/>
                        <w:tcBorders>
                          <w:top w:val="nil"/>
                          <w:left w:val="single" w:sz="5" w:space="0" w:color="000000"/>
                          <w:bottom w:val="nil"/>
                          <w:right w:val="single" w:sz="5" w:space="0" w:color="000000"/>
                        </w:tcBorders>
                      </w:tcPr>
                      <w:p w14:paraId="4F1D73BE" w14:textId="77777777" w:rsidR="0074433A" w:rsidRDefault="0074433A">
                        <w:pPr>
                          <w:spacing w:line="200" w:lineRule="exact"/>
                          <w:ind w:left="100"/>
                          <w:rPr>
                            <w:rFonts w:ascii="Arial" w:eastAsia="Arial" w:hAnsi="Arial" w:cs="Arial"/>
                          </w:rPr>
                        </w:pPr>
                        <w:r>
                          <w:rPr>
                            <w:rFonts w:ascii="Arial" w:eastAsia="Arial" w:hAnsi="Arial" w:cs="Arial"/>
                          </w:rPr>
                          <w:t>1</w:t>
                        </w:r>
                      </w:p>
                    </w:tc>
                  </w:tr>
                  <w:tr w:rsidR="0074433A"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74433A" w:rsidRDefault="0074433A"/>
                    </w:tc>
                    <w:tc>
                      <w:tcPr>
                        <w:tcW w:w="1419" w:type="dxa"/>
                        <w:vMerge/>
                        <w:tcBorders>
                          <w:left w:val="single" w:sz="5" w:space="0" w:color="000000"/>
                          <w:right w:val="single" w:sz="5" w:space="0" w:color="000000"/>
                        </w:tcBorders>
                      </w:tcPr>
                      <w:p w14:paraId="01B346A5" w14:textId="77777777" w:rsidR="0074433A" w:rsidRDefault="0074433A"/>
                    </w:tc>
                    <w:tc>
                      <w:tcPr>
                        <w:tcW w:w="1985" w:type="dxa"/>
                        <w:vMerge/>
                        <w:tcBorders>
                          <w:left w:val="single" w:sz="5" w:space="0" w:color="000000"/>
                          <w:right w:val="single" w:sz="5" w:space="0" w:color="000000"/>
                        </w:tcBorders>
                      </w:tcPr>
                      <w:p w14:paraId="55A9D738" w14:textId="77777777" w:rsidR="0074433A" w:rsidRDefault="0074433A"/>
                    </w:tc>
                    <w:tc>
                      <w:tcPr>
                        <w:tcW w:w="1417" w:type="dxa"/>
                        <w:tcBorders>
                          <w:top w:val="nil"/>
                          <w:left w:val="single" w:sz="5" w:space="0" w:color="000000"/>
                          <w:bottom w:val="nil"/>
                          <w:right w:val="single" w:sz="5" w:space="0" w:color="000000"/>
                        </w:tcBorders>
                      </w:tcPr>
                      <w:p w14:paraId="6FB270C9" w14:textId="77777777" w:rsidR="0074433A" w:rsidRDefault="0074433A">
                        <w:pPr>
                          <w:spacing w:before="5" w:line="100" w:lineRule="exact"/>
                          <w:rPr>
                            <w:sz w:val="10"/>
                            <w:szCs w:val="10"/>
                          </w:rPr>
                        </w:pPr>
                      </w:p>
                      <w:p w14:paraId="2B9DC003" w14:textId="77777777" w:rsidR="0074433A" w:rsidRDefault="0074433A">
                        <w:pPr>
                          <w:ind w:left="100"/>
                          <w:rPr>
                            <w:rFonts w:ascii="Arial" w:eastAsia="Arial" w:hAnsi="Arial" w:cs="Arial"/>
                          </w:rPr>
                        </w:pPr>
                        <w:r>
                          <w:rPr>
                            <w:rFonts w:ascii="Arial" w:eastAsia="Arial" w:hAnsi="Arial" w:cs="Arial"/>
                          </w:rPr>
                          <w:t>a</w:t>
                        </w:r>
                      </w:p>
                    </w:tc>
                  </w:tr>
                  <w:tr w:rsidR="0074433A"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74433A" w:rsidRDefault="0074433A"/>
                    </w:tc>
                    <w:tc>
                      <w:tcPr>
                        <w:tcW w:w="1419" w:type="dxa"/>
                        <w:vMerge/>
                        <w:tcBorders>
                          <w:left w:val="single" w:sz="5" w:space="0" w:color="000000"/>
                          <w:right w:val="single" w:sz="5" w:space="0" w:color="000000"/>
                        </w:tcBorders>
                      </w:tcPr>
                      <w:p w14:paraId="549E368D" w14:textId="77777777" w:rsidR="0074433A" w:rsidRDefault="0074433A"/>
                    </w:tc>
                    <w:tc>
                      <w:tcPr>
                        <w:tcW w:w="1985" w:type="dxa"/>
                        <w:vMerge/>
                        <w:tcBorders>
                          <w:left w:val="single" w:sz="5" w:space="0" w:color="000000"/>
                          <w:right w:val="single" w:sz="5" w:space="0" w:color="000000"/>
                        </w:tcBorders>
                      </w:tcPr>
                      <w:p w14:paraId="549FA353" w14:textId="77777777" w:rsidR="0074433A" w:rsidRDefault="0074433A"/>
                    </w:tc>
                    <w:tc>
                      <w:tcPr>
                        <w:tcW w:w="1417" w:type="dxa"/>
                        <w:tcBorders>
                          <w:top w:val="nil"/>
                          <w:left w:val="single" w:sz="5" w:space="0" w:color="000000"/>
                          <w:bottom w:val="nil"/>
                          <w:right w:val="single" w:sz="5" w:space="0" w:color="000000"/>
                        </w:tcBorders>
                      </w:tcPr>
                      <w:p w14:paraId="0B499AC5" w14:textId="77777777" w:rsidR="0074433A" w:rsidRDefault="0074433A">
                        <w:pPr>
                          <w:spacing w:line="200" w:lineRule="exact"/>
                          <w:ind w:left="100"/>
                          <w:rPr>
                            <w:rFonts w:ascii="Arial" w:eastAsia="Arial" w:hAnsi="Arial" w:cs="Arial"/>
                          </w:rPr>
                        </w:pPr>
                        <w:r>
                          <w:rPr>
                            <w:rFonts w:ascii="Arial" w:eastAsia="Arial" w:hAnsi="Arial" w:cs="Arial"/>
                          </w:rPr>
                          <w:t>n</w:t>
                        </w:r>
                      </w:p>
                    </w:tc>
                  </w:tr>
                  <w:tr w:rsidR="0074433A"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74433A" w:rsidRDefault="0074433A"/>
                    </w:tc>
                    <w:tc>
                      <w:tcPr>
                        <w:tcW w:w="1419" w:type="dxa"/>
                        <w:vMerge/>
                        <w:tcBorders>
                          <w:left w:val="single" w:sz="5" w:space="0" w:color="000000"/>
                          <w:right w:val="single" w:sz="5" w:space="0" w:color="000000"/>
                        </w:tcBorders>
                      </w:tcPr>
                      <w:p w14:paraId="2348F651" w14:textId="77777777" w:rsidR="0074433A" w:rsidRDefault="0074433A"/>
                    </w:tc>
                    <w:tc>
                      <w:tcPr>
                        <w:tcW w:w="1985" w:type="dxa"/>
                        <w:vMerge/>
                        <w:tcBorders>
                          <w:left w:val="single" w:sz="5" w:space="0" w:color="000000"/>
                          <w:right w:val="single" w:sz="5" w:space="0" w:color="000000"/>
                        </w:tcBorders>
                      </w:tcPr>
                      <w:p w14:paraId="411E3700" w14:textId="77777777" w:rsidR="0074433A" w:rsidRDefault="0074433A"/>
                    </w:tc>
                    <w:tc>
                      <w:tcPr>
                        <w:tcW w:w="1417" w:type="dxa"/>
                        <w:tcBorders>
                          <w:top w:val="nil"/>
                          <w:left w:val="single" w:sz="5" w:space="0" w:color="000000"/>
                          <w:bottom w:val="nil"/>
                          <w:right w:val="single" w:sz="5" w:space="0" w:color="000000"/>
                        </w:tcBorders>
                      </w:tcPr>
                      <w:p w14:paraId="3F30CFF8" w14:textId="77777777" w:rsidR="0074433A" w:rsidRDefault="0074433A">
                        <w:pPr>
                          <w:spacing w:line="200" w:lineRule="exact"/>
                          <w:ind w:left="100"/>
                          <w:rPr>
                            <w:rFonts w:ascii="Arial" w:eastAsia="Arial" w:hAnsi="Arial" w:cs="Arial"/>
                          </w:rPr>
                        </w:pPr>
                        <w:r>
                          <w:rPr>
                            <w:rFonts w:ascii="Arial" w:eastAsia="Arial" w:hAnsi="Arial" w:cs="Arial"/>
                          </w:rPr>
                          <w:t>d</w:t>
                        </w:r>
                      </w:p>
                    </w:tc>
                  </w:tr>
                  <w:tr w:rsidR="0074433A"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74433A" w:rsidRDefault="0074433A"/>
                    </w:tc>
                    <w:tc>
                      <w:tcPr>
                        <w:tcW w:w="1419" w:type="dxa"/>
                        <w:vMerge/>
                        <w:tcBorders>
                          <w:left w:val="single" w:sz="5" w:space="0" w:color="000000"/>
                          <w:right w:val="single" w:sz="5" w:space="0" w:color="000000"/>
                        </w:tcBorders>
                      </w:tcPr>
                      <w:p w14:paraId="633DFE9E" w14:textId="77777777" w:rsidR="0074433A" w:rsidRDefault="0074433A"/>
                    </w:tc>
                    <w:tc>
                      <w:tcPr>
                        <w:tcW w:w="1985" w:type="dxa"/>
                        <w:vMerge/>
                        <w:tcBorders>
                          <w:left w:val="single" w:sz="5" w:space="0" w:color="000000"/>
                          <w:right w:val="single" w:sz="5" w:space="0" w:color="000000"/>
                        </w:tcBorders>
                      </w:tcPr>
                      <w:p w14:paraId="5C5DE450" w14:textId="77777777" w:rsidR="0074433A" w:rsidRDefault="0074433A"/>
                    </w:tc>
                    <w:tc>
                      <w:tcPr>
                        <w:tcW w:w="1417" w:type="dxa"/>
                        <w:tcBorders>
                          <w:top w:val="nil"/>
                          <w:left w:val="single" w:sz="5" w:space="0" w:color="000000"/>
                          <w:bottom w:val="nil"/>
                          <w:right w:val="single" w:sz="5" w:space="0" w:color="000000"/>
                        </w:tcBorders>
                      </w:tcPr>
                      <w:p w14:paraId="190CC701" w14:textId="77777777" w:rsidR="0074433A" w:rsidRDefault="0074433A">
                        <w:pPr>
                          <w:spacing w:before="3" w:line="100" w:lineRule="exact"/>
                          <w:rPr>
                            <w:sz w:val="10"/>
                            <w:szCs w:val="10"/>
                          </w:rPr>
                        </w:pPr>
                      </w:p>
                      <w:p w14:paraId="1A3B2118" w14:textId="77777777" w:rsidR="0074433A" w:rsidRDefault="0074433A">
                        <w:pPr>
                          <w:ind w:left="100"/>
                          <w:rPr>
                            <w:rFonts w:ascii="Arial" w:eastAsia="Arial" w:hAnsi="Arial" w:cs="Arial"/>
                          </w:rPr>
                        </w:pPr>
                        <w:r>
                          <w:rPr>
                            <w:rFonts w:ascii="Arial" w:eastAsia="Arial" w:hAnsi="Arial" w:cs="Arial"/>
                          </w:rPr>
                          <w:t>A</w:t>
                        </w:r>
                      </w:p>
                    </w:tc>
                  </w:tr>
                  <w:tr w:rsidR="0074433A"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74433A" w:rsidRDefault="0074433A"/>
                    </w:tc>
                    <w:tc>
                      <w:tcPr>
                        <w:tcW w:w="1419" w:type="dxa"/>
                        <w:vMerge/>
                        <w:tcBorders>
                          <w:left w:val="single" w:sz="5" w:space="0" w:color="000000"/>
                          <w:bottom w:val="single" w:sz="5" w:space="0" w:color="000000"/>
                          <w:right w:val="single" w:sz="5" w:space="0" w:color="000000"/>
                        </w:tcBorders>
                      </w:tcPr>
                      <w:p w14:paraId="5A6A41A9" w14:textId="77777777" w:rsidR="0074433A" w:rsidRDefault="0074433A"/>
                    </w:tc>
                    <w:tc>
                      <w:tcPr>
                        <w:tcW w:w="1985" w:type="dxa"/>
                        <w:vMerge/>
                        <w:tcBorders>
                          <w:left w:val="single" w:sz="5" w:space="0" w:color="000000"/>
                          <w:bottom w:val="single" w:sz="5" w:space="0" w:color="000000"/>
                          <w:right w:val="single" w:sz="5" w:space="0" w:color="000000"/>
                        </w:tcBorders>
                      </w:tcPr>
                      <w:p w14:paraId="3965D2C7" w14:textId="77777777" w:rsidR="0074433A" w:rsidRDefault="0074433A"/>
                    </w:tc>
                    <w:tc>
                      <w:tcPr>
                        <w:tcW w:w="1417" w:type="dxa"/>
                        <w:tcBorders>
                          <w:top w:val="nil"/>
                          <w:left w:val="single" w:sz="5" w:space="0" w:color="000000"/>
                          <w:bottom w:val="single" w:sz="5" w:space="0" w:color="000000"/>
                          <w:right w:val="single" w:sz="5" w:space="0" w:color="000000"/>
                        </w:tcBorders>
                      </w:tcPr>
                      <w:p w14:paraId="1253E2BB" w14:textId="77777777" w:rsidR="0074433A" w:rsidRDefault="0074433A">
                        <w:pPr>
                          <w:spacing w:line="220" w:lineRule="exact"/>
                          <w:ind w:left="100"/>
                          <w:rPr>
                            <w:rFonts w:ascii="Arial" w:eastAsia="Arial" w:hAnsi="Arial" w:cs="Arial"/>
                          </w:rPr>
                        </w:pPr>
                        <w:r>
                          <w:rPr>
                            <w:rFonts w:ascii="Arial" w:eastAsia="Arial" w:hAnsi="Arial" w:cs="Arial"/>
                          </w:rPr>
                          <w:t>2</w:t>
                        </w:r>
                      </w:p>
                    </w:tc>
                  </w:tr>
                  <w:tr w:rsidR="0074433A"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74433A" w:rsidRDefault="0074433A">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74433A" w:rsidRDefault="0074433A">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74433A" w:rsidRDefault="0074433A">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74433A"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74433A" w:rsidRDefault="0074433A"/>
                    </w:tc>
                    <w:tc>
                      <w:tcPr>
                        <w:tcW w:w="1419" w:type="dxa"/>
                        <w:tcBorders>
                          <w:top w:val="nil"/>
                          <w:left w:val="single" w:sz="5" w:space="0" w:color="000000"/>
                          <w:bottom w:val="single" w:sz="5" w:space="0" w:color="000000"/>
                          <w:right w:val="single" w:sz="5" w:space="0" w:color="000000"/>
                        </w:tcBorders>
                      </w:tcPr>
                      <w:p w14:paraId="5CFB9989" w14:textId="77777777" w:rsidR="0074433A" w:rsidRDefault="0074433A">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74433A" w:rsidRDefault="0074433A"/>
                    </w:tc>
                    <w:tc>
                      <w:tcPr>
                        <w:tcW w:w="1417" w:type="dxa"/>
                        <w:tcBorders>
                          <w:top w:val="nil"/>
                          <w:left w:val="single" w:sz="5" w:space="0" w:color="000000"/>
                          <w:bottom w:val="single" w:sz="5" w:space="0" w:color="000000"/>
                          <w:right w:val="single" w:sz="5" w:space="0" w:color="000000"/>
                        </w:tcBorders>
                      </w:tcPr>
                      <w:p w14:paraId="58073858" w14:textId="77777777" w:rsidR="0074433A" w:rsidRDefault="0074433A">
                        <w:pPr>
                          <w:spacing w:line="200" w:lineRule="exact"/>
                          <w:ind w:left="100"/>
                          <w:rPr>
                            <w:rFonts w:ascii="Arial" w:eastAsia="Arial" w:hAnsi="Arial" w:cs="Arial"/>
                          </w:rPr>
                        </w:pPr>
                        <w:r>
                          <w:rPr>
                            <w:rFonts w:ascii="Arial" w:eastAsia="Arial" w:hAnsi="Arial" w:cs="Arial"/>
                            <w:spacing w:val="-1"/>
                          </w:rPr>
                          <w:t>A4</w:t>
                        </w:r>
                      </w:p>
                    </w:tc>
                  </w:tr>
                  <w:tr w:rsidR="0074433A"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74433A" w:rsidRDefault="0074433A"/>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74433A" w:rsidRDefault="0074433A">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74433A" w:rsidRDefault="0074433A">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74433A"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74433A" w:rsidRDefault="0074433A"/>
                    </w:tc>
                    <w:tc>
                      <w:tcPr>
                        <w:tcW w:w="1419" w:type="dxa"/>
                        <w:vMerge w:val="restart"/>
                        <w:tcBorders>
                          <w:top w:val="single" w:sz="5" w:space="0" w:color="000000"/>
                          <w:left w:val="single" w:sz="5" w:space="0" w:color="000000"/>
                          <w:right w:val="single" w:sz="5" w:space="0" w:color="000000"/>
                        </w:tcBorders>
                      </w:tcPr>
                      <w:p w14:paraId="564538B3" w14:textId="77777777" w:rsidR="0074433A" w:rsidRDefault="0074433A">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74433A" w:rsidRDefault="0074433A">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74433A" w:rsidRDefault="0074433A">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74433A"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74433A" w:rsidRDefault="0074433A"/>
                    </w:tc>
                    <w:tc>
                      <w:tcPr>
                        <w:tcW w:w="1419" w:type="dxa"/>
                        <w:vMerge/>
                        <w:tcBorders>
                          <w:left w:val="single" w:sz="5" w:space="0" w:color="000000"/>
                          <w:bottom w:val="single" w:sz="5" w:space="0" w:color="000000"/>
                          <w:right w:val="single" w:sz="5" w:space="0" w:color="000000"/>
                        </w:tcBorders>
                      </w:tcPr>
                      <w:p w14:paraId="639D0035" w14:textId="77777777" w:rsidR="0074433A" w:rsidRDefault="0074433A"/>
                    </w:tc>
                    <w:tc>
                      <w:tcPr>
                        <w:tcW w:w="1985" w:type="dxa"/>
                        <w:vMerge/>
                        <w:tcBorders>
                          <w:left w:val="single" w:sz="5" w:space="0" w:color="000000"/>
                          <w:bottom w:val="single" w:sz="5" w:space="0" w:color="000000"/>
                          <w:right w:val="single" w:sz="5" w:space="0" w:color="000000"/>
                        </w:tcBorders>
                      </w:tcPr>
                      <w:p w14:paraId="191DE0E6" w14:textId="77777777" w:rsidR="0074433A" w:rsidRDefault="0074433A"/>
                    </w:tc>
                    <w:tc>
                      <w:tcPr>
                        <w:tcW w:w="1417" w:type="dxa"/>
                        <w:tcBorders>
                          <w:top w:val="nil"/>
                          <w:left w:val="single" w:sz="5" w:space="0" w:color="000000"/>
                          <w:bottom w:val="single" w:sz="5" w:space="0" w:color="000000"/>
                          <w:right w:val="single" w:sz="5" w:space="0" w:color="000000"/>
                        </w:tcBorders>
                      </w:tcPr>
                      <w:p w14:paraId="2A49A3C2" w14:textId="77777777" w:rsidR="0074433A" w:rsidRDefault="0074433A">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74433A" w:rsidRDefault="0074433A"/>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4038EC">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4038EC">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4038EC">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74433A" w14:paraId="3F418C78" w14:textId="77777777">
                    <w:trPr>
                      <w:trHeight w:hRule="exact" w:val="893"/>
                    </w:trPr>
                    <w:tc>
                      <w:tcPr>
                        <w:tcW w:w="1294" w:type="dxa"/>
                        <w:tcBorders>
                          <w:top w:val="nil"/>
                          <w:left w:val="nil"/>
                          <w:bottom w:val="nil"/>
                          <w:right w:val="nil"/>
                        </w:tcBorders>
                      </w:tcPr>
                      <w:p w14:paraId="6DA4A7FF" w14:textId="77777777" w:rsidR="0074433A" w:rsidRDefault="0074433A">
                        <w:pPr>
                          <w:spacing w:before="2" w:line="100" w:lineRule="exact"/>
                          <w:rPr>
                            <w:sz w:val="10"/>
                            <w:szCs w:val="10"/>
                          </w:rPr>
                        </w:pPr>
                      </w:p>
                      <w:p w14:paraId="60CDCA89" w14:textId="77777777" w:rsidR="0074433A" w:rsidRDefault="0074433A">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74433A" w:rsidRDefault="0074433A">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74433A" w:rsidRDefault="0074433A">
                        <w:pPr>
                          <w:spacing w:before="3" w:line="100" w:lineRule="exact"/>
                          <w:rPr>
                            <w:sz w:val="10"/>
                            <w:szCs w:val="10"/>
                          </w:rPr>
                        </w:pPr>
                      </w:p>
                      <w:p w14:paraId="49222DBD" w14:textId="77777777" w:rsidR="0074433A" w:rsidRDefault="0074433A">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74433A" w14:paraId="79F70983" w14:textId="77777777">
                    <w:trPr>
                      <w:trHeight w:hRule="exact" w:val="2259"/>
                    </w:trPr>
                    <w:tc>
                      <w:tcPr>
                        <w:tcW w:w="1294" w:type="dxa"/>
                        <w:tcBorders>
                          <w:top w:val="nil"/>
                          <w:left w:val="nil"/>
                          <w:bottom w:val="nil"/>
                          <w:right w:val="nil"/>
                        </w:tcBorders>
                      </w:tcPr>
                      <w:p w14:paraId="50B6A525" w14:textId="77777777" w:rsidR="0074433A" w:rsidRDefault="0074433A">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74433A" w:rsidRDefault="0074433A"/>
                    </w:tc>
                    <w:tc>
                      <w:tcPr>
                        <w:tcW w:w="7505" w:type="dxa"/>
                        <w:tcBorders>
                          <w:top w:val="nil"/>
                          <w:left w:val="nil"/>
                          <w:bottom w:val="nil"/>
                          <w:right w:val="nil"/>
                        </w:tcBorders>
                      </w:tcPr>
                      <w:p w14:paraId="7DF9F9F4" w14:textId="77777777" w:rsidR="0074433A" w:rsidRDefault="0074433A">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74433A" w:rsidRDefault="0074433A"/>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4038EC">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4038EC">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0" w:type="auto"/>
        <w:tblInd w:w="483" w:type="dxa"/>
        <w:tblLayout w:type="fixed"/>
        <w:tblCellMar>
          <w:left w:w="0" w:type="dxa"/>
          <w:right w:w="0" w:type="dxa"/>
        </w:tblCellMar>
        <w:tblLook w:val="01E0" w:firstRow="1" w:lastRow="1" w:firstColumn="1" w:lastColumn="1" w:noHBand="0" w:noVBand="0"/>
      </w:tblPr>
      <w:tblGrid>
        <w:gridCol w:w="334"/>
        <w:gridCol w:w="4053"/>
        <w:gridCol w:w="3489"/>
        <w:gridCol w:w="319"/>
      </w:tblGrid>
      <w:tr w:rsidR="00455D6C" w14:paraId="2979E97C" w14:textId="77777777">
        <w:trPr>
          <w:trHeight w:hRule="exact" w:val="712"/>
        </w:trPr>
        <w:tc>
          <w:tcPr>
            <w:tcW w:w="334"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p>
        </w:tc>
        <w:tc>
          <w:tcPr>
            <w:tcW w:w="3489"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D7EDDD2" w14:textId="77777777" w:rsidR="00455D6C" w:rsidRDefault="001D55A0">
            <w:pPr>
              <w:ind w:left="221"/>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p>
        </w:tc>
        <w:tc>
          <w:tcPr>
            <w:tcW w:w="319" w:type="dxa"/>
            <w:vMerge w:val="restart"/>
            <w:tcBorders>
              <w:top w:val="nil"/>
              <w:left w:val="nil"/>
              <w:right w:val="nil"/>
            </w:tcBorders>
          </w:tcPr>
          <w:p w14:paraId="0710C59E" w14:textId="77777777" w:rsidR="00455D6C" w:rsidRDefault="00455D6C"/>
        </w:tc>
      </w:tr>
      <w:tr w:rsidR="00455D6C" w14:paraId="6A641BDB" w14:textId="77777777">
        <w:trPr>
          <w:trHeight w:hRule="exact" w:val="303"/>
        </w:trPr>
        <w:tc>
          <w:tcPr>
            <w:tcW w:w="334" w:type="dxa"/>
            <w:tcBorders>
              <w:top w:val="nil"/>
              <w:left w:val="nil"/>
              <w:bottom w:val="nil"/>
              <w:right w:val="nil"/>
            </w:tcBorders>
          </w:tcPr>
          <w:p w14:paraId="44FEFE88" w14:textId="77777777" w:rsidR="00455D6C" w:rsidRDefault="00455D6C"/>
        </w:tc>
        <w:tc>
          <w:tcPr>
            <w:tcW w:w="4053" w:type="dxa"/>
            <w:tcBorders>
              <w:top w:val="nil"/>
              <w:left w:val="nil"/>
              <w:bottom w:val="nil"/>
              <w:right w:val="nil"/>
            </w:tcBorders>
          </w:tcPr>
          <w:p w14:paraId="05778200" w14:textId="77777777" w:rsidR="00455D6C" w:rsidRDefault="00455D6C"/>
        </w:tc>
        <w:tc>
          <w:tcPr>
            <w:tcW w:w="3489" w:type="dxa"/>
            <w:tcBorders>
              <w:top w:val="nil"/>
              <w:left w:val="nil"/>
              <w:bottom w:val="nil"/>
              <w:right w:val="nil"/>
            </w:tcBorders>
          </w:tcPr>
          <w:p w14:paraId="54C2DE44" w14:textId="77777777" w:rsidR="00455D6C" w:rsidRDefault="001D55A0">
            <w:pPr>
              <w:spacing w:line="200" w:lineRule="exact"/>
              <w:ind w:left="221"/>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d</w:t>
            </w:r>
            <w:r>
              <w:rPr>
                <w:rFonts w:ascii="Arial" w:eastAsia="Arial" w:hAnsi="Arial" w:cs="Arial"/>
              </w:rPr>
              <w:t>]</w:t>
            </w:r>
          </w:p>
        </w:tc>
        <w:tc>
          <w:tcPr>
            <w:tcW w:w="319" w:type="dxa"/>
            <w:vMerge/>
            <w:tcBorders>
              <w:left w:val="nil"/>
              <w:bottom w:val="nil"/>
              <w:right w:val="nil"/>
            </w:tcBorders>
          </w:tcPr>
          <w:p w14:paraId="52D5AD3F" w14:textId="77777777" w:rsidR="00455D6C" w:rsidRDefault="00455D6C"/>
        </w:tc>
      </w:tr>
      <w:tr w:rsidR="00455D6C" w14:paraId="36C82F2D" w14:textId="77777777">
        <w:trPr>
          <w:trHeight w:hRule="exact" w:val="403"/>
        </w:trPr>
        <w:tc>
          <w:tcPr>
            <w:tcW w:w="334"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489" w:type="dxa"/>
            <w:tcBorders>
              <w:top w:val="nil"/>
              <w:left w:val="nil"/>
              <w:bottom w:val="nil"/>
              <w:right w:val="nil"/>
            </w:tcBorders>
          </w:tcPr>
          <w:p w14:paraId="760C58F1" w14:textId="77777777" w:rsidR="00455D6C" w:rsidRDefault="00455D6C"/>
        </w:tc>
        <w:tc>
          <w:tcPr>
            <w:tcW w:w="319" w:type="dxa"/>
            <w:tcBorders>
              <w:top w:val="nil"/>
              <w:left w:val="nil"/>
              <w:bottom w:val="nil"/>
              <w:right w:val="nil"/>
            </w:tcBorders>
          </w:tcPr>
          <w:p w14:paraId="52BCF9CE"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6CC844B" w14:textId="77777777">
        <w:trPr>
          <w:trHeight w:hRule="exact" w:val="403"/>
        </w:trPr>
        <w:tc>
          <w:tcPr>
            <w:tcW w:w="334"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4F528C09" w14:textId="77777777" w:rsidR="00455D6C" w:rsidRDefault="00455D6C"/>
        </w:tc>
        <w:tc>
          <w:tcPr>
            <w:tcW w:w="319" w:type="dxa"/>
            <w:tcBorders>
              <w:top w:val="nil"/>
              <w:left w:val="nil"/>
              <w:bottom w:val="nil"/>
              <w:right w:val="nil"/>
            </w:tcBorders>
          </w:tcPr>
          <w:p w14:paraId="2CD30751"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1D431EB" w14:textId="77777777">
        <w:trPr>
          <w:trHeight w:hRule="exact" w:val="611"/>
        </w:trPr>
        <w:tc>
          <w:tcPr>
            <w:tcW w:w="334"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72DD210"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c>
          <w:tcPr>
            <w:tcW w:w="3489" w:type="dxa"/>
            <w:tcBorders>
              <w:top w:val="nil"/>
              <w:left w:val="nil"/>
              <w:bottom w:val="nil"/>
              <w:right w:val="nil"/>
            </w:tcBorders>
          </w:tcPr>
          <w:p w14:paraId="03E06A30" w14:textId="77777777" w:rsidR="00455D6C" w:rsidRDefault="00455D6C"/>
        </w:tc>
        <w:tc>
          <w:tcPr>
            <w:tcW w:w="319" w:type="dxa"/>
            <w:tcBorders>
              <w:top w:val="nil"/>
              <w:left w:val="nil"/>
              <w:bottom w:val="nil"/>
              <w:right w:val="nil"/>
            </w:tcBorders>
          </w:tcPr>
          <w:p w14:paraId="535653A8" w14:textId="77777777" w:rsidR="00455D6C" w:rsidRDefault="00455D6C"/>
        </w:tc>
      </w:tr>
      <w:tr w:rsidR="00455D6C" w14:paraId="6CE6DBF3" w14:textId="77777777">
        <w:trPr>
          <w:trHeight w:hRule="exact" w:val="613"/>
        </w:trPr>
        <w:tc>
          <w:tcPr>
            <w:tcW w:w="334"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80E43E9" w14:textId="77777777" w:rsidR="00455D6C" w:rsidRDefault="00455D6C">
            <w:pPr>
              <w:spacing w:before="16" w:line="260" w:lineRule="exact"/>
              <w:rPr>
                <w:sz w:val="26"/>
                <w:szCs w:val="26"/>
              </w:rPr>
            </w:pPr>
          </w:p>
          <w:p w14:paraId="264FE8D5"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62A40D24" w14:textId="77777777" w:rsidR="00455D6C" w:rsidRDefault="00455D6C"/>
        </w:tc>
        <w:tc>
          <w:tcPr>
            <w:tcW w:w="319" w:type="dxa"/>
            <w:tcBorders>
              <w:top w:val="nil"/>
              <w:left w:val="nil"/>
              <w:bottom w:val="nil"/>
              <w:right w:val="nil"/>
            </w:tcBorders>
          </w:tcPr>
          <w:p w14:paraId="4A990F25" w14:textId="77777777" w:rsidR="00455D6C" w:rsidRDefault="00455D6C"/>
        </w:tc>
      </w:tr>
      <w:tr w:rsidR="00455D6C" w14:paraId="4BFC982B" w14:textId="77777777">
        <w:trPr>
          <w:trHeight w:hRule="exact" w:val="409"/>
        </w:trPr>
        <w:tc>
          <w:tcPr>
            <w:tcW w:w="334"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489" w:type="dxa"/>
            <w:tcBorders>
              <w:top w:val="nil"/>
              <w:left w:val="nil"/>
              <w:bottom w:val="nil"/>
              <w:right w:val="nil"/>
            </w:tcBorders>
          </w:tcPr>
          <w:p w14:paraId="149DEEE4" w14:textId="77777777" w:rsidR="00455D6C" w:rsidRDefault="00455D6C"/>
        </w:tc>
        <w:tc>
          <w:tcPr>
            <w:tcW w:w="319" w:type="dxa"/>
            <w:tcBorders>
              <w:top w:val="nil"/>
              <w:left w:val="nil"/>
              <w:bottom w:val="nil"/>
              <w:right w:val="nil"/>
            </w:tcBorders>
          </w:tcPr>
          <w:p w14:paraId="09E25C53" w14:textId="77777777" w:rsidR="00455D6C" w:rsidRDefault="00455D6C"/>
        </w:tc>
      </w:tr>
    </w:tbl>
    <w:p w14:paraId="3466966B" w14:textId="77777777" w:rsidR="00455D6C" w:rsidRDefault="001D55A0">
      <w:pPr>
        <w:spacing w:before="65" w:line="407" w:lineRule="auto"/>
        <w:ind w:left="2115" w:right="5252" w:hanging="350"/>
        <w:rPr>
          <w:rFonts w:ascii="Arial" w:eastAsia="Arial" w:hAnsi="Arial" w:cs="Arial"/>
        </w:rPr>
      </w:pPr>
      <w:r>
        <w:rPr>
          <w:rFonts w:ascii="Arial" w:eastAsia="Arial" w:hAnsi="Arial" w:cs="Arial"/>
        </w:rPr>
        <w:t xml:space="preserve">1.  </w:t>
      </w:r>
      <w:r>
        <w:rPr>
          <w:rFonts w:ascii="Arial" w:eastAsia="Arial" w:hAnsi="Arial" w:cs="Arial"/>
          <w:spacing w:val="16"/>
        </w:rPr>
        <w:t xml:space="preserve"> </w:t>
      </w: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ob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EA556D1" w14:textId="77777777" w:rsidR="00455D6C" w:rsidRDefault="00455D6C">
      <w:pPr>
        <w:spacing w:line="200" w:lineRule="exact"/>
      </w:pPr>
    </w:p>
    <w:p w14:paraId="080088DD" w14:textId="77777777" w:rsidR="00455D6C" w:rsidRDefault="00455D6C">
      <w:pPr>
        <w:spacing w:before="13" w:line="220" w:lineRule="exact"/>
        <w:rPr>
          <w:sz w:val="22"/>
          <w:szCs w:val="22"/>
        </w:rPr>
      </w:pPr>
    </w:p>
    <w:p w14:paraId="178F4035" w14:textId="77777777" w:rsidR="00455D6C" w:rsidRDefault="001D55A0">
      <w:pPr>
        <w:spacing w:line="407" w:lineRule="auto"/>
        <w:ind w:left="2115" w:right="5252" w:hanging="350"/>
        <w:rPr>
          <w:rFonts w:ascii="Arial" w:eastAsia="Arial" w:hAnsi="Arial" w:cs="Arial"/>
        </w:rPr>
      </w:pPr>
      <w:r>
        <w:rPr>
          <w:rFonts w:ascii="Arial" w:eastAsia="Arial" w:hAnsi="Arial" w:cs="Arial"/>
        </w:rPr>
        <w:t xml:space="preserve">2.  </w:t>
      </w:r>
      <w:r>
        <w:rPr>
          <w:rFonts w:ascii="Arial" w:eastAsia="Arial" w:hAnsi="Arial" w:cs="Arial"/>
          <w:spacing w:val="16"/>
        </w:rPr>
        <w:t xml:space="preserve"> </w:t>
      </w: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ob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w:t>
      </w:r>
      <w:r>
        <w:rPr>
          <w:rFonts w:ascii="Arial" w:eastAsia="Arial" w:hAnsi="Arial" w:cs="Arial"/>
          <w:spacing w:val="-1"/>
        </w:rPr>
        <w:t>E</w:t>
      </w:r>
      <w:r>
        <w:rPr>
          <w:rFonts w:ascii="Arial" w:eastAsia="Arial" w:hAnsi="Arial" w:cs="Arial"/>
          <w:spacing w:val="1"/>
        </w:rPr>
        <w:t>x</w:t>
      </w:r>
      <w:r>
        <w:rPr>
          <w:rFonts w:ascii="Arial" w:eastAsia="Arial" w:hAnsi="Arial" w:cs="Arial"/>
        </w:rPr>
        <w:t>per</w:t>
      </w:r>
      <w:r>
        <w:rPr>
          <w:rFonts w:ascii="Arial" w:eastAsia="Arial" w:hAnsi="Arial" w:cs="Arial"/>
          <w:spacing w:val="2"/>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77777777" w:rsidR="00455D6C" w:rsidRDefault="001D55A0">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4038EC">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77777777"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77777777"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77777777"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p>
    <w:p w14:paraId="6DFDEB70" w14:textId="77777777" w:rsidR="00455D6C" w:rsidRDefault="00455D6C">
      <w:pPr>
        <w:spacing w:before="7" w:line="200" w:lineRule="exact"/>
      </w:pPr>
    </w:p>
    <w:p w14:paraId="413E07D2"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77777777"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p>
    <w:p w14:paraId="5538742D" w14:textId="77777777"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71CDB657" w14:textId="77777777" w:rsidR="00455D6C" w:rsidRDefault="00455D6C">
      <w:pPr>
        <w:spacing w:before="10" w:line="180" w:lineRule="exact"/>
        <w:rPr>
          <w:sz w:val="19"/>
          <w:szCs w:val="19"/>
        </w:rPr>
      </w:pPr>
    </w:p>
    <w:p w14:paraId="7BD91932" w14:textId="77777777" w:rsidR="00455D6C" w:rsidRDefault="001D55A0">
      <w:pPr>
        <w:spacing w:line="448"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p>
    <w:p w14:paraId="52A87B17" w14:textId="77777777"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2486F8CC" w14:textId="77777777" w:rsidR="00455D6C" w:rsidRDefault="00455D6C">
      <w:pPr>
        <w:spacing w:before="10" w:line="180" w:lineRule="exact"/>
        <w:rPr>
          <w:sz w:val="19"/>
          <w:szCs w:val="19"/>
        </w:rPr>
      </w:pPr>
    </w:p>
    <w:p w14:paraId="690382F9" w14:textId="77777777"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46C474A1" w14:textId="77777777" w:rsidR="00455D6C" w:rsidRDefault="00455D6C">
      <w:pPr>
        <w:spacing w:before="8" w:line="160" w:lineRule="exact"/>
        <w:rPr>
          <w:sz w:val="16"/>
          <w:szCs w:val="16"/>
        </w:rPr>
      </w:pPr>
    </w:p>
    <w:p w14:paraId="79BB2D16" w14:textId="77777777" w:rsidR="00455D6C" w:rsidRDefault="004038EC">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74433A" w14:paraId="0FB4D098" w14:textId="77777777">
                    <w:trPr>
                      <w:trHeight w:hRule="exact" w:val="867"/>
                    </w:trPr>
                    <w:tc>
                      <w:tcPr>
                        <w:tcW w:w="458" w:type="dxa"/>
                        <w:tcBorders>
                          <w:top w:val="nil"/>
                          <w:left w:val="nil"/>
                          <w:bottom w:val="nil"/>
                          <w:right w:val="nil"/>
                        </w:tcBorders>
                      </w:tcPr>
                      <w:p w14:paraId="473752A0" w14:textId="77777777" w:rsidR="0074433A" w:rsidRDefault="0074433A">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74433A" w:rsidRDefault="0074433A">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74433A" w:rsidRDefault="0074433A">
                        <w:pPr>
                          <w:spacing w:before="2" w:line="200" w:lineRule="exact"/>
                        </w:pPr>
                      </w:p>
                      <w:p w14:paraId="0883B948" w14:textId="77777777" w:rsidR="0074433A" w:rsidRDefault="0074433A">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74433A" w:rsidRDefault="0074433A">
                        <w:pPr>
                          <w:spacing w:before="7" w:line="140" w:lineRule="exact"/>
                          <w:rPr>
                            <w:sz w:val="14"/>
                            <w:szCs w:val="14"/>
                          </w:rPr>
                        </w:pPr>
                      </w:p>
                      <w:p w14:paraId="64486D84" w14:textId="77777777" w:rsidR="0074433A" w:rsidRDefault="0074433A">
                        <w:pPr>
                          <w:spacing w:line="200" w:lineRule="exact"/>
                        </w:pPr>
                      </w:p>
                      <w:p w14:paraId="499E3F5D" w14:textId="77777777" w:rsidR="0074433A" w:rsidRDefault="0074433A">
                        <w:pPr>
                          <w:spacing w:line="200" w:lineRule="exact"/>
                        </w:pPr>
                      </w:p>
                      <w:p w14:paraId="56F1A787" w14:textId="77777777" w:rsidR="0074433A" w:rsidRDefault="0074433A">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74433A" w14:paraId="0F747F7F" w14:textId="77777777">
                    <w:trPr>
                      <w:trHeight w:hRule="exact" w:val="409"/>
                    </w:trPr>
                    <w:tc>
                      <w:tcPr>
                        <w:tcW w:w="458" w:type="dxa"/>
                        <w:tcBorders>
                          <w:top w:val="nil"/>
                          <w:left w:val="nil"/>
                          <w:bottom w:val="nil"/>
                          <w:right w:val="nil"/>
                        </w:tcBorders>
                      </w:tcPr>
                      <w:p w14:paraId="26B315F0" w14:textId="77777777" w:rsidR="0074433A" w:rsidRDefault="0074433A"/>
                    </w:tc>
                    <w:tc>
                      <w:tcPr>
                        <w:tcW w:w="3831" w:type="dxa"/>
                        <w:tcBorders>
                          <w:top w:val="nil"/>
                          <w:left w:val="nil"/>
                          <w:bottom w:val="nil"/>
                          <w:right w:val="nil"/>
                        </w:tcBorders>
                      </w:tcPr>
                      <w:p w14:paraId="3F5D4CF0" w14:textId="77777777" w:rsidR="0074433A" w:rsidRDefault="0074433A">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74433A" w:rsidRDefault="0074433A"/>
                    </w:tc>
                  </w:tr>
                  <w:tr w:rsidR="0074433A" w14:paraId="23B505E2" w14:textId="77777777">
                    <w:trPr>
                      <w:trHeight w:hRule="exact" w:val="430"/>
                    </w:trPr>
                    <w:tc>
                      <w:tcPr>
                        <w:tcW w:w="458" w:type="dxa"/>
                        <w:tcBorders>
                          <w:top w:val="nil"/>
                          <w:left w:val="nil"/>
                          <w:bottom w:val="nil"/>
                          <w:right w:val="nil"/>
                        </w:tcBorders>
                      </w:tcPr>
                      <w:p w14:paraId="034BD985" w14:textId="77777777" w:rsidR="0074433A" w:rsidRDefault="0074433A"/>
                    </w:tc>
                    <w:tc>
                      <w:tcPr>
                        <w:tcW w:w="3831" w:type="dxa"/>
                        <w:tcBorders>
                          <w:top w:val="nil"/>
                          <w:left w:val="nil"/>
                          <w:bottom w:val="nil"/>
                          <w:right w:val="nil"/>
                        </w:tcBorders>
                      </w:tcPr>
                      <w:p w14:paraId="0FE48781" w14:textId="77777777" w:rsidR="0074433A" w:rsidRDefault="0074433A">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74433A" w:rsidRDefault="0074433A"/>
                    </w:tc>
                  </w:tr>
                  <w:tr w:rsidR="0074433A" w14:paraId="7F171AAA" w14:textId="77777777">
                    <w:trPr>
                      <w:trHeight w:hRule="exact" w:val="410"/>
                    </w:trPr>
                    <w:tc>
                      <w:tcPr>
                        <w:tcW w:w="458" w:type="dxa"/>
                        <w:tcBorders>
                          <w:top w:val="nil"/>
                          <w:left w:val="nil"/>
                          <w:bottom w:val="nil"/>
                          <w:right w:val="nil"/>
                        </w:tcBorders>
                      </w:tcPr>
                      <w:p w14:paraId="72AF7B13" w14:textId="77777777" w:rsidR="0074433A" w:rsidRDefault="0074433A"/>
                    </w:tc>
                    <w:tc>
                      <w:tcPr>
                        <w:tcW w:w="3831" w:type="dxa"/>
                        <w:tcBorders>
                          <w:top w:val="nil"/>
                          <w:left w:val="nil"/>
                          <w:bottom w:val="nil"/>
                          <w:right w:val="nil"/>
                        </w:tcBorders>
                      </w:tcPr>
                      <w:p w14:paraId="51118F26" w14:textId="77777777" w:rsidR="0074433A" w:rsidRDefault="0074433A">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74433A" w:rsidRDefault="0074433A"/>
                    </w:tc>
                  </w:tr>
                  <w:tr w:rsidR="0074433A" w14:paraId="77717E32" w14:textId="77777777">
                    <w:trPr>
                      <w:trHeight w:hRule="exact" w:val="619"/>
                    </w:trPr>
                    <w:tc>
                      <w:tcPr>
                        <w:tcW w:w="458" w:type="dxa"/>
                        <w:tcBorders>
                          <w:top w:val="nil"/>
                          <w:left w:val="nil"/>
                          <w:bottom w:val="nil"/>
                          <w:right w:val="nil"/>
                        </w:tcBorders>
                      </w:tcPr>
                      <w:p w14:paraId="3466D914" w14:textId="77777777" w:rsidR="0074433A" w:rsidRDefault="0074433A">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74433A" w:rsidRDefault="0074433A">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74433A" w:rsidRDefault="0074433A"/>
                    </w:tc>
                  </w:tr>
                  <w:tr w:rsidR="0074433A" w14:paraId="5C003201" w14:textId="77777777">
                    <w:trPr>
                      <w:trHeight w:hRule="exact" w:val="620"/>
                    </w:trPr>
                    <w:tc>
                      <w:tcPr>
                        <w:tcW w:w="458" w:type="dxa"/>
                        <w:tcBorders>
                          <w:top w:val="nil"/>
                          <w:left w:val="nil"/>
                          <w:bottom w:val="nil"/>
                          <w:right w:val="nil"/>
                        </w:tcBorders>
                      </w:tcPr>
                      <w:p w14:paraId="58033BC0" w14:textId="77777777" w:rsidR="0074433A" w:rsidRDefault="0074433A">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74433A" w:rsidRDefault="0074433A">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74433A" w:rsidRDefault="0074433A">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74433A" w:rsidRDefault="0074433A"/>
                    </w:tc>
                  </w:tr>
                  <w:tr w:rsidR="0074433A" w14:paraId="3EBAD8CB" w14:textId="77777777">
                    <w:trPr>
                      <w:trHeight w:hRule="exact" w:val="406"/>
                    </w:trPr>
                    <w:tc>
                      <w:tcPr>
                        <w:tcW w:w="458" w:type="dxa"/>
                        <w:tcBorders>
                          <w:top w:val="nil"/>
                          <w:left w:val="nil"/>
                          <w:bottom w:val="nil"/>
                          <w:right w:val="nil"/>
                        </w:tcBorders>
                      </w:tcPr>
                      <w:p w14:paraId="0E8B39CA" w14:textId="77777777" w:rsidR="0074433A" w:rsidRDefault="0074433A">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74433A" w:rsidRDefault="0074433A">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74433A" w:rsidRDefault="0074433A"/>
                    </w:tc>
                  </w:tr>
                </w:tbl>
                <w:p w14:paraId="211BABE7" w14:textId="77777777" w:rsidR="0074433A" w:rsidRDefault="0074433A"/>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4038EC">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53B7657F" w14:textId="77777777" w:rsidR="00455D6C" w:rsidRDefault="001D55A0">
      <w:pPr>
        <w:ind w:left="1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i/>
        </w:rPr>
        <w:t>[I</w:t>
      </w:r>
      <w:r>
        <w:rPr>
          <w:rFonts w:ascii="Arial" w:eastAsia="Arial" w:hAnsi="Arial" w:cs="Arial"/>
          <w:i/>
          <w:spacing w:val="-1"/>
        </w:rPr>
        <w:t>n</w:t>
      </w:r>
      <w:r>
        <w:rPr>
          <w:rFonts w:ascii="Arial" w:eastAsia="Arial" w:hAnsi="Arial" w:cs="Arial"/>
          <w:i/>
          <w:spacing w:val="1"/>
        </w:rPr>
        <w:t>s</w:t>
      </w:r>
      <w:r>
        <w:rPr>
          <w:rFonts w:ascii="Arial" w:eastAsia="Arial" w:hAnsi="Arial" w:cs="Arial"/>
          <w:i/>
        </w:rPr>
        <w:t>ert</w:t>
      </w:r>
      <w:r>
        <w:rPr>
          <w:rFonts w:ascii="Arial" w:eastAsia="Arial" w:hAnsi="Arial" w:cs="Arial"/>
          <w:i/>
          <w:spacing w:val="-6"/>
        </w:rPr>
        <w:t xml:space="preserve"> </w:t>
      </w:r>
      <w:r>
        <w:rPr>
          <w:rFonts w:ascii="Arial" w:eastAsia="Arial" w:hAnsi="Arial" w:cs="Arial"/>
          <w:i/>
        </w:rPr>
        <w:t>or</w:t>
      </w:r>
      <w:r>
        <w:rPr>
          <w:rFonts w:ascii="Arial" w:eastAsia="Arial" w:hAnsi="Arial" w:cs="Arial"/>
          <w:i/>
          <w:spacing w:val="-2"/>
        </w:rPr>
        <w:t xml:space="preserve"> </w:t>
      </w:r>
      <w:r>
        <w:rPr>
          <w:rFonts w:ascii="Arial" w:eastAsia="Arial" w:hAnsi="Arial" w:cs="Arial"/>
          <w:i/>
          <w:spacing w:val="2"/>
        </w:rPr>
        <w:t>a</w:t>
      </w:r>
      <w:r>
        <w:rPr>
          <w:rFonts w:ascii="Arial" w:eastAsia="Arial" w:hAnsi="Arial" w:cs="Arial"/>
          <w:i/>
        </w:rPr>
        <w:t>p</w:t>
      </w:r>
      <w:r>
        <w:rPr>
          <w:rFonts w:ascii="Arial" w:eastAsia="Arial" w:hAnsi="Arial" w:cs="Arial"/>
          <w:i/>
          <w:spacing w:val="-1"/>
        </w:rPr>
        <w:t>p</w:t>
      </w:r>
      <w:r>
        <w:rPr>
          <w:rFonts w:ascii="Arial" w:eastAsia="Arial" w:hAnsi="Arial" w:cs="Arial"/>
          <w:i/>
          <w:spacing w:val="2"/>
        </w:rPr>
        <w:t>e</w:t>
      </w:r>
      <w:r>
        <w:rPr>
          <w:rFonts w:ascii="Arial" w:eastAsia="Arial" w:hAnsi="Arial" w:cs="Arial"/>
          <w:i/>
        </w:rPr>
        <w:t>nd</w:t>
      </w:r>
      <w:r>
        <w:rPr>
          <w:rFonts w:ascii="Arial" w:eastAsia="Arial" w:hAnsi="Arial" w:cs="Arial"/>
          <w:i/>
          <w:spacing w:val="-6"/>
        </w:rPr>
        <w:t xml:space="preserve"> </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4"/>
        </w:rPr>
        <w:t xml:space="preserve"> </w:t>
      </w:r>
      <w:r>
        <w:rPr>
          <w:rFonts w:ascii="Arial" w:eastAsia="Arial" w:hAnsi="Arial" w:cs="Arial"/>
          <w:i/>
          <w:spacing w:val="1"/>
        </w:rPr>
        <w:t>t</w:t>
      </w:r>
      <w:r>
        <w:rPr>
          <w:rFonts w:ascii="Arial" w:eastAsia="Arial" w:hAnsi="Arial" w:cs="Arial"/>
          <w:i/>
        </w:rPr>
        <w:t>he</w:t>
      </w:r>
      <w:r>
        <w:rPr>
          <w:rFonts w:ascii="Arial" w:eastAsia="Arial" w:hAnsi="Arial" w:cs="Arial"/>
          <w:i/>
          <w:spacing w:val="1"/>
        </w:rPr>
        <w:t xml:space="preserve"> </w:t>
      </w:r>
      <w:r>
        <w:rPr>
          <w:rFonts w:ascii="Arial" w:eastAsia="Arial" w:hAnsi="Arial" w:cs="Arial"/>
          <w:i/>
          <w:spacing w:val="-1"/>
        </w:rPr>
        <w:t>S</w:t>
      </w:r>
      <w:r>
        <w:rPr>
          <w:rFonts w:ascii="Arial" w:eastAsia="Arial" w:hAnsi="Arial" w:cs="Arial"/>
          <w:i/>
          <w:spacing w:val="1"/>
        </w:rPr>
        <w:t>c</w:t>
      </w:r>
      <w:r>
        <w:rPr>
          <w:rFonts w:ascii="Arial" w:eastAsia="Arial" w:hAnsi="Arial" w:cs="Arial"/>
          <w:i/>
        </w:rPr>
        <w:t>o</w:t>
      </w:r>
      <w:r>
        <w:rPr>
          <w:rFonts w:ascii="Arial" w:eastAsia="Arial" w:hAnsi="Arial" w:cs="Arial"/>
          <w:i/>
          <w:spacing w:val="-1"/>
        </w:rPr>
        <w:t>p</w:t>
      </w:r>
      <w:r>
        <w:rPr>
          <w:rFonts w:ascii="Arial" w:eastAsia="Arial" w:hAnsi="Arial" w:cs="Arial"/>
          <w:i/>
        </w:rPr>
        <w:t>e</w:t>
      </w:r>
      <w:r>
        <w:rPr>
          <w:rFonts w:ascii="Arial" w:eastAsia="Arial" w:hAnsi="Arial" w:cs="Arial"/>
        </w:rPr>
        <w:t>]</w:t>
      </w:r>
    </w:p>
    <w:p w14:paraId="3DBDAA34" w14:textId="77777777"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4038EC">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4A3DB2">
        <w:pict w14:anchorId="6F10D4AA">
          <v:shape id="_x0000_i1026" type="#_x0000_t75" style="width:109.45pt;height:84.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4038EC">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highlight w:val="yellow"/>
        </w:rPr>
        <w:t xml:space="preserve"> </w:t>
      </w:r>
      <w:r>
        <w:rPr>
          <w:rFonts w:ascii="Arial" w:eastAsia="Arial" w:hAnsi="Arial" w:cs="Arial"/>
          <w:highlight w:val="yellow"/>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77777777" w:rsidR="00455D6C" w:rsidRPr="00CB6FA9"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sidRPr="00CB6FA9">
        <w:rPr>
          <w:rFonts w:ascii="Arial" w:eastAsia="Arial" w:hAnsi="Arial" w:cs="Arial"/>
        </w:rPr>
        <w:t>b</w:t>
      </w:r>
      <w:r w:rsidRPr="00CB6FA9">
        <w:rPr>
          <w:rFonts w:ascii="Arial" w:eastAsia="Arial" w:hAnsi="Arial" w:cs="Arial"/>
          <w:spacing w:val="-1"/>
        </w:rPr>
        <w:t>u</w:t>
      </w:r>
      <w:r w:rsidRPr="00CB6FA9">
        <w:rPr>
          <w:rFonts w:ascii="Arial" w:eastAsia="Arial" w:hAnsi="Arial" w:cs="Arial"/>
          <w:spacing w:val="1"/>
        </w:rPr>
        <w:t>si</w:t>
      </w:r>
      <w:r w:rsidRPr="00CB6FA9">
        <w:rPr>
          <w:rFonts w:ascii="Arial" w:eastAsia="Arial" w:hAnsi="Arial" w:cs="Arial"/>
        </w:rPr>
        <w:t>n</w:t>
      </w:r>
      <w:r w:rsidRPr="00CB6FA9">
        <w:rPr>
          <w:rFonts w:ascii="Arial" w:eastAsia="Arial" w:hAnsi="Arial" w:cs="Arial"/>
          <w:spacing w:val="-1"/>
        </w:rPr>
        <w:t>e</w:t>
      </w:r>
      <w:r w:rsidRPr="00CB6FA9">
        <w:rPr>
          <w:rFonts w:ascii="Arial" w:eastAsia="Arial" w:hAnsi="Arial" w:cs="Arial"/>
          <w:spacing w:val="1"/>
        </w:rPr>
        <w:t>s</w:t>
      </w:r>
      <w:r w:rsidRPr="00CB6FA9">
        <w:rPr>
          <w:rFonts w:ascii="Arial" w:eastAsia="Arial" w:hAnsi="Arial" w:cs="Arial"/>
        </w:rPr>
        <w:t>s</w:t>
      </w:r>
      <w:r w:rsidRPr="00CB6FA9">
        <w:rPr>
          <w:rFonts w:ascii="Arial" w:eastAsia="Arial" w:hAnsi="Arial" w:cs="Arial"/>
          <w:spacing w:val="-7"/>
        </w:rPr>
        <w:t xml:space="preserve"> </w:t>
      </w:r>
      <w:r w:rsidRPr="00CB6FA9">
        <w:rPr>
          <w:rFonts w:ascii="Arial" w:eastAsia="Arial" w:hAnsi="Arial" w:cs="Arial"/>
          <w:spacing w:val="-1"/>
        </w:rPr>
        <w:t>i</w:t>
      </w:r>
      <w:r w:rsidRPr="00CB6FA9">
        <w:rPr>
          <w:rFonts w:ascii="Arial" w:eastAsia="Arial" w:hAnsi="Arial" w:cs="Arial"/>
        </w:rPr>
        <w:t>n t</w:t>
      </w:r>
      <w:r w:rsidRPr="00CB6FA9">
        <w:rPr>
          <w:rFonts w:ascii="Arial" w:eastAsia="Arial" w:hAnsi="Arial" w:cs="Arial"/>
          <w:spacing w:val="-1"/>
        </w:rPr>
        <w:t>h</w:t>
      </w:r>
      <w:r w:rsidRPr="00CB6FA9">
        <w:rPr>
          <w:rFonts w:ascii="Arial" w:eastAsia="Arial" w:hAnsi="Arial" w:cs="Arial"/>
        </w:rPr>
        <w:t>e</w:t>
      </w:r>
      <w:r w:rsidRPr="00CB6FA9">
        <w:rPr>
          <w:rFonts w:ascii="Arial" w:eastAsia="Arial" w:hAnsi="Arial" w:cs="Arial"/>
          <w:spacing w:val="1"/>
        </w:rPr>
        <w:t xml:space="preserve"> </w:t>
      </w:r>
      <w:r w:rsidRPr="00CB6FA9">
        <w:rPr>
          <w:rFonts w:ascii="Arial" w:eastAsia="Arial" w:hAnsi="Arial" w:cs="Arial"/>
        </w:rPr>
        <w:t>Un</w:t>
      </w:r>
      <w:r w:rsidRPr="00CB6FA9">
        <w:rPr>
          <w:rFonts w:ascii="Arial" w:eastAsia="Arial" w:hAnsi="Arial" w:cs="Arial"/>
          <w:spacing w:val="-1"/>
        </w:rPr>
        <w:t>i</w:t>
      </w:r>
      <w:r w:rsidRPr="00CB6FA9">
        <w:rPr>
          <w:rFonts w:ascii="Arial" w:eastAsia="Arial" w:hAnsi="Arial" w:cs="Arial"/>
          <w:spacing w:val="2"/>
        </w:rPr>
        <w:t>t</w:t>
      </w:r>
      <w:r w:rsidRPr="00CB6FA9">
        <w:rPr>
          <w:rFonts w:ascii="Arial" w:eastAsia="Arial" w:hAnsi="Arial" w:cs="Arial"/>
        </w:rPr>
        <w:t>ed</w:t>
      </w:r>
      <w:r w:rsidRPr="00CB6FA9">
        <w:rPr>
          <w:rFonts w:ascii="Arial" w:eastAsia="Arial" w:hAnsi="Arial" w:cs="Arial"/>
          <w:spacing w:val="-5"/>
        </w:rPr>
        <w:t xml:space="preserve"> </w:t>
      </w:r>
      <w:r w:rsidRPr="00CB6FA9">
        <w:rPr>
          <w:rFonts w:ascii="Arial" w:eastAsia="Arial" w:hAnsi="Arial" w:cs="Arial"/>
          <w:spacing w:val="-1"/>
        </w:rPr>
        <w:t>K</w:t>
      </w:r>
      <w:r w:rsidRPr="00CB6FA9">
        <w:rPr>
          <w:rFonts w:ascii="Arial" w:eastAsia="Arial" w:hAnsi="Arial" w:cs="Arial"/>
          <w:spacing w:val="1"/>
        </w:rPr>
        <w:t>i</w:t>
      </w:r>
      <w:r w:rsidRPr="00CB6FA9">
        <w:rPr>
          <w:rFonts w:ascii="Arial" w:eastAsia="Arial" w:hAnsi="Arial" w:cs="Arial"/>
        </w:rPr>
        <w:t>n</w:t>
      </w:r>
      <w:r w:rsidRPr="00CB6FA9">
        <w:rPr>
          <w:rFonts w:ascii="Arial" w:eastAsia="Arial" w:hAnsi="Arial" w:cs="Arial"/>
          <w:spacing w:val="-1"/>
        </w:rPr>
        <w:t>g</w:t>
      </w:r>
      <w:r w:rsidRPr="00CB6FA9">
        <w:rPr>
          <w:rFonts w:ascii="Arial" w:eastAsia="Arial" w:hAnsi="Arial" w:cs="Arial"/>
          <w:spacing w:val="2"/>
        </w:rPr>
        <w:t>d</w:t>
      </w:r>
      <w:r w:rsidRPr="00CB6FA9">
        <w:rPr>
          <w:rFonts w:ascii="Arial" w:eastAsia="Arial" w:hAnsi="Arial" w:cs="Arial"/>
        </w:rPr>
        <w:t>o</w:t>
      </w:r>
      <w:r w:rsidRPr="00CB6FA9">
        <w:rPr>
          <w:rFonts w:ascii="Arial" w:eastAsia="Arial" w:hAnsi="Arial" w:cs="Arial"/>
          <w:spacing w:val="4"/>
        </w:rPr>
        <w:t>m</w:t>
      </w:r>
      <w:r w:rsidRPr="00CB6FA9">
        <w:rPr>
          <w:rFonts w:ascii="Arial" w:eastAsia="Arial" w:hAnsi="Arial" w:cs="Arial"/>
        </w:rPr>
        <w:t>,</w:t>
      </w:r>
      <w:r w:rsidRPr="00CB6FA9">
        <w:rPr>
          <w:rFonts w:ascii="Arial" w:eastAsia="Arial" w:hAnsi="Arial" w:cs="Arial"/>
          <w:spacing w:val="-11"/>
        </w:rPr>
        <w:t xml:space="preserve"> </w:t>
      </w:r>
      <w:r w:rsidRPr="00CB6FA9">
        <w:rPr>
          <w:rFonts w:ascii="Arial" w:eastAsia="Arial" w:hAnsi="Arial" w:cs="Arial"/>
          <w:spacing w:val="2"/>
        </w:rPr>
        <w:t>f</w:t>
      </w:r>
      <w:r w:rsidRPr="00CB6FA9">
        <w:rPr>
          <w:rFonts w:ascii="Arial" w:eastAsia="Arial" w:hAnsi="Arial" w:cs="Arial"/>
          <w:spacing w:val="1"/>
        </w:rPr>
        <w:t>r</w:t>
      </w:r>
      <w:r w:rsidRPr="00CB6FA9">
        <w:rPr>
          <w:rFonts w:ascii="Arial" w:eastAsia="Arial" w:hAnsi="Arial" w:cs="Arial"/>
          <w:spacing w:val="-3"/>
        </w:rPr>
        <w:t>o</w:t>
      </w:r>
      <w:r w:rsidRPr="00CB6FA9">
        <w:rPr>
          <w:rFonts w:ascii="Arial" w:eastAsia="Arial" w:hAnsi="Arial" w:cs="Arial"/>
        </w:rPr>
        <w:t>m t</w:t>
      </w:r>
      <w:r w:rsidRPr="00CB6FA9">
        <w:rPr>
          <w:rFonts w:ascii="Arial" w:eastAsia="Arial" w:hAnsi="Arial" w:cs="Arial"/>
          <w:spacing w:val="-1"/>
        </w:rPr>
        <w:t>h</w:t>
      </w:r>
      <w:r w:rsidRPr="00CB6FA9">
        <w:rPr>
          <w:rFonts w:ascii="Arial" w:eastAsia="Arial" w:hAnsi="Arial" w:cs="Arial"/>
        </w:rPr>
        <w:t>e</w:t>
      </w:r>
      <w:r w:rsidRPr="00CB6FA9">
        <w:rPr>
          <w:rFonts w:ascii="Arial" w:eastAsia="Arial" w:hAnsi="Arial" w:cs="Arial"/>
          <w:spacing w:val="-3"/>
        </w:rPr>
        <w:t xml:space="preserve"> </w:t>
      </w:r>
      <w:r w:rsidRPr="00CB6FA9">
        <w:rPr>
          <w:rFonts w:ascii="Arial" w:eastAsia="Arial" w:hAnsi="Arial" w:cs="Arial"/>
          <w:spacing w:val="-1"/>
        </w:rPr>
        <w:t>d</w:t>
      </w:r>
      <w:r w:rsidRPr="00CB6FA9">
        <w:rPr>
          <w:rFonts w:ascii="Arial" w:eastAsia="Arial" w:hAnsi="Arial" w:cs="Arial"/>
        </w:rPr>
        <w:t>ate</w:t>
      </w:r>
      <w:r w:rsidRPr="00CB6FA9">
        <w:rPr>
          <w:rFonts w:ascii="Arial" w:eastAsia="Arial" w:hAnsi="Arial" w:cs="Arial"/>
          <w:spacing w:val="-5"/>
        </w:rPr>
        <w:t xml:space="preserve"> </w:t>
      </w:r>
      <w:r w:rsidRPr="00CB6FA9">
        <w:rPr>
          <w:rFonts w:ascii="Arial" w:eastAsia="Arial" w:hAnsi="Arial" w:cs="Arial"/>
        </w:rPr>
        <w:t>of</w:t>
      </w:r>
      <w:r w:rsidRPr="00CB6FA9">
        <w:rPr>
          <w:rFonts w:ascii="Arial" w:eastAsia="Arial" w:hAnsi="Arial" w:cs="Arial"/>
          <w:spacing w:val="-1"/>
        </w:rPr>
        <w:t xml:space="preserve"> </w:t>
      </w:r>
      <w:r w:rsidRPr="00CB6FA9">
        <w:rPr>
          <w:rFonts w:ascii="Arial" w:eastAsia="Arial" w:hAnsi="Arial" w:cs="Arial"/>
        </w:rPr>
        <w:t>t</w:t>
      </w:r>
      <w:r w:rsidRPr="00CB6FA9">
        <w:rPr>
          <w:rFonts w:ascii="Arial" w:eastAsia="Arial" w:hAnsi="Arial" w:cs="Arial"/>
          <w:spacing w:val="1"/>
        </w:rPr>
        <w:t>h</w:t>
      </w:r>
      <w:r w:rsidRPr="00CB6FA9">
        <w:rPr>
          <w:rFonts w:ascii="Arial" w:eastAsia="Arial" w:hAnsi="Arial" w:cs="Arial"/>
          <w:spacing w:val="-1"/>
        </w:rPr>
        <w:t>i</w:t>
      </w:r>
      <w:r w:rsidRPr="00CB6FA9">
        <w:rPr>
          <w:rFonts w:ascii="Arial" w:eastAsia="Arial" w:hAnsi="Arial" w:cs="Arial"/>
        </w:rPr>
        <w:t>s</w:t>
      </w:r>
      <w:r w:rsidRPr="00CB6FA9">
        <w:rPr>
          <w:rFonts w:ascii="Arial" w:eastAsia="Arial" w:hAnsi="Arial" w:cs="Arial"/>
          <w:spacing w:val="-2"/>
        </w:rPr>
        <w:t xml:space="preserve"> </w:t>
      </w:r>
      <w:r w:rsidRPr="00CB6FA9">
        <w:rPr>
          <w:rFonts w:ascii="Arial" w:eastAsia="Arial" w:hAnsi="Arial" w:cs="Arial"/>
        </w:rPr>
        <w:t>De</w:t>
      </w:r>
      <w:r w:rsidRPr="00CB6FA9">
        <w:rPr>
          <w:rFonts w:ascii="Arial" w:eastAsia="Arial" w:hAnsi="Arial" w:cs="Arial"/>
          <w:spacing w:val="1"/>
        </w:rPr>
        <w:t>e</w:t>
      </w:r>
      <w:r w:rsidRPr="00CB6FA9">
        <w:rPr>
          <w:rFonts w:ascii="Arial" w:eastAsia="Arial" w:hAnsi="Arial" w:cs="Arial"/>
        </w:rPr>
        <w:t>d</w:t>
      </w:r>
      <w:r w:rsidRPr="00CB6FA9">
        <w:rPr>
          <w:rFonts w:ascii="Arial" w:eastAsia="Arial" w:hAnsi="Arial" w:cs="Arial"/>
          <w:spacing w:val="-5"/>
        </w:rPr>
        <w:t xml:space="preserve"> </w:t>
      </w:r>
      <w:r w:rsidRPr="00CB6FA9">
        <w:rPr>
          <w:rFonts w:ascii="Arial" w:eastAsia="Arial" w:hAnsi="Arial" w:cs="Arial"/>
          <w:spacing w:val="1"/>
        </w:rPr>
        <w:t>a</w:t>
      </w:r>
      <w:r w:rsidRPr="00CB6FA9">
        <w:rPr>
          <w:rFonts w:ascii="Arial" w:eastAsia="Arial" w:hAnsi="Arial" w:cs="Arial"/>
        </w:rPr>
        <w:t>nd</w:t>
      </w:r>
      <w:r w:rsidRPr="00CB6FA9">
        <w:rPr>
          <w:rFonts w:ascii="Arial" w:eastAsia="Arial" w:hAnsi="Arial" w:cs="Arial"/>
          <w:spacing w:val="-4"/>
        </w:rPr>
        <w:t xml:space="preserve"> </w:t>
      </w:r>
      <w:r w:rsidRPr="00CB6FA9">
        <w:rPr>
          <w:rFonts w:ascii="Arial" w:eastAsia="Arial" w:hAnsi="Arial" w:cs="Arial"/>
          <w:spacing w:val="2"/>
        </w:rPr>
        <w:t>f</w:t>
      </w:r>
      <w:r w:rsidRPr="00CB6FA9">
        <w:rPr>
          <w:rFonts w:ascii="Arial" w:eastAsia="Arial" w:hAnsi="Arial" w:cs="Arial"/>
        </w:rPr>
        <w:t>or</w:t>
      </w:r>
      <w:r w:rsidRPr="00CB6FA9">
        <w:rPr>
          <w:rFonts w:ascii="Arial" w:eastAsia="Arial" w:hAnsi="Arial" w:cs="Arial"/>
          <w:spacing w:val="-2"/>
        </w:rPr>
        <w:t xml:space="preserve"> </w:t>
      </w:r>
      <w:r w:rsidRPr="00CB6FA9">
        <w:rPr>
          <w:rFonts w:ascii="Arial" w:eastAsia="Arial" w:hAnsi="Arial" w:cs="Arial"/>
        </w:rPr>
        <w:t>a</w:t>
      </w:r>
      <w:r w:rsidRPr="00CB6FA9">
        <w:rPr>
          <w:rFonts w:ascii="Arial" w:eastAsia="Arial" w:hAnsi="Arial" w:cs="Arial"/>
          <w:spacing w:val="-1"/>
        </w:rPr>
        <w:t xml:space="preserve"> </w:t>
      </w:r>
      <w:r w:rsidRPr="00CB6FA9">
        <w:rPr>
          <w:rFonts w:ascii="Arial" w:eastAsia="Arial" w:hAnsi="Arial" w:cs="Arial"/>
          <w:spacing w:val="2"/>
        </w:rPr>
        <w:t>p</w:t>
      </w:r>
      <w:r w:rsidRPr="00CB6FA9">
        <w:rPr>
          <w:rFonts w:ascii="Arial" w:eastAsia="Arial" w:hAnsi="Arial" w:cs="Arial"/>
        </w:rPr>
        <w:t>eri</w:t>
      </w:r>
      <w:r w:rsidRPr="00CB6FA9">
        <w:rPr>
          <w:rFonts w:ascii="Arial" w:eastAsia="Arial" w:hAnsi="Arial" w:cs="Arial"/>
          <w:spacing w:val="-1"/>
        </w:rPr>
        <w:t>o</w:t>
      </w:r>
      <w:r w:rsidRPr="00CB6FA9">
        <w:rPr>
          <w:rFonts w:ascii="Arial" w:eastAsia="Arial" w:hAnsi="Arial" w:cs="Arial"/>
        </w:rPr>
        <w:t>d e</w:t>
      </w:r>
      <w:r w:rsidRPr="00CB6FA9">
        <w:rPr>
          <w:rFonts w:ascii="Arial" w:eastAsia="Arial" w:hAnsi="Arial" w:cs="Arial"/>
          <w:spacing w:val="1"/>
        </w:rPr>
        <w:t>x</w:t>
      </w:r>
      <w:r w:rsidRPr="00CB6FA9">
        <w:rPr>
          <w:rFonts w:ascii="Arial" w:eastAsia="Arial" w:hAnsi="Arial" w:cs="Arial"/>
        </w:rPr>
        <w:t>p</w:t>
      </w:r>
      <w:r w:rsidRPr="00CB6FA9">
        <w:rPr>
          <w:rFonts w:ascii="Arial" w:eastAsia="Arial" w:hAnsi="Arial" w:cs="Arial"/>
          <w:spacing w:val="-1"/>
        </w:rPr>
        <w:t>i</w:t>
      </w:r>
      <w:r w:rsidRPr="00CB6FA9">
        <w:rPr>
          <w:rFonts w:ascii="Arial" w:eastAsia="Arial" w:hAnsi="Arial" w:cs="Arial"/>
          <w:spacing w:val="1"/>
        </w:rPr>
        <w:t>ri</w:t>
      </w:r>
      <w:r w:rsidRPr="00CB6FA9">
        <w:rPr>
          <w:rFonts w:ascii="Arial" w:eastAsia="Arial" w:hAnsi="Arial" w:cs="Arial"/>
        </w:rPr>
        <w:t>ng</w:t>
      </w:r>
      <w:r w:rsidRPr="00CB6FA9">
        <w:rPr>
          <w:rFonts w:ascii="Arial" w:eastAsia="Arial" w:hAnsi="Arial" w:cs="Arial"/>
          <w:spacing w:val="-8"/>
        </w:rPr>
        <w:t xml:space="preserve"> </w:t>
      </w:r>
      <w:r w:rsidRPr="00CB6FA9">
        <w:rPr>
          <w:rFonts w:ascii="Arial" w:eastAsia="Arial" w:hAnsi="Arial" w:cs="Arial"/>
          <w:spacing w:val="2"/>
        </w:rPr>
        <w:t>n</w:t>
      </w:r>
      <w:r w:rsidRPr="00CB6FA9">
        <w:rPr>
          <w:rFonts w:ascii="Arial" w:eastAsia="Arial" w:hAnsi="Arial" w:cs="Arial"/>
        </w:rPr>
        <w:t>o</w:t>
      </w:r>
      <w:r w:rsidRPr="00CB6FA9">
        <w:rPr>
          <w:rFonts w:ascii="Arial" w:eastAsia="Arial" w:hAnsi="Arial" w:cs="Arial"/>
          <w:spacing w:val="-2"/>
        </w:rPr>
        <w:t xml:space="preserve"> </w:t>
      </w:r>
      <w:r w:rsidRPr="00CB6FA9">
        <w:rPr>
          <w:rFonts w:ascii="Arial" w:eastAsia="Arial" w:hAnsi="Arial" w:cs="Arial"/>
          <w:spacing w:val="1"/>
        </w:rPr>
        <w:t>e</w:t>
      </w:r>
      <w:r w:rsidRPr="00CB6FA9">
        <w:rPr>
          <w:rFonts w:ascii="Arial" w:eastAsia="Arial" w:hAnsi="Arial" w:cs="Arial"/>
        </w:rPr>
        <w:t>arl</w:t>
      </w:r>
      <w:r w:rsidRPr="00CB6FA9">
        <w:rPr>
          <w:rFonts w:ascii="Arial" w:eastAsia="Arial" w:hAnsi="Arial" w:cs="Arial"/>
          <w:spacing w:val="1"/>
        </w:rPr>
        <w:t>i</w:t>
      </w:r>
      <w:r w:rsidRPr="00CB6FA9">
        <w:rPr>
          <w:rFonts w:ascii="Arial" w:eastAsia="Arial" w:hAnsi="Arial" w:cs="Arial"/>
        </w:rPr>
        <w:t>er</w:t>
      </w:r>
      <w:r w:rsidRPr="00CB6FA9">
        <w:rPr>
          <w:rFonts w:ascii="Arial" w:eastAsia="Arial" w:hAnsi="Arial" w:cs="Arial"/>
          <w:spacing w:val="-6"/>
        </w:rPr>
        <w:t xml:space="preserve"> </w:t>
      </w:r>
      <w:r w:rsidRPr="00CB6FA9">
        <w:rPr>
          <w:rFonts w:ascii="Arial" w:eastAsia="Arial" w:hAnsi="Arial" w:cs="Arial"/>
        </w:rPr>
        <w:t>th</w:t>
      </w:r>
      <w:r w:rsidRPr="00CB6FA9">
        <w:rPr>
          <w:rFonts w:ascii="Arial" w:eastAsia="Arial" w:hAnsi="Arial" w:cs="Arial"/>
          <w:spacing w:val="2"/>
        </w:rPr>
        <w:t>a</w:t>
      </w:r>
      <w:r w:rsidRPr="00CB6FA9">
        <w:rPr>
          <w:rFonts w:ascii="Arial" w:eastAsia="Arial" w:hAnsi="Arial" w:cs="Arial"/>
        </w:rPr>
        <w:t>n</w:t>
      </w:r>
      <w:r w:rsidRPr="00CB6FA9">
        <w:rPr>
          <w:rFonts w:ascii="Arial" w:eastAsia="Arial" w:hAnsi="Arial" w:cs="Arial"/>
          <w:spacing w:val="-2"/>
        </w:rPr>
        <w:t xml:space="preserve"> </w:t>
      </w:r>
      <w:r w:rsidRPr="004A3DB2">
        <w:rPr>
          <w:rFonts w:ascii="Arial" w:eastAsia="Arial" w:hAnsi="Arial" w:cs="Arial"/>
        </w:rPr>
        <w:t>[</w:t>
      </w:r>
      <w:r w:rsidRPr="004A3DB2">
        <w:rPr>
          <w:rFonts w:ascii="Arial" w:eastAsia="Arial" w:hAnsi="Arial" w:cs="Arial"/>
          <w:spacing w:val="2"/>
        </w:rPr>
        <w:t>6</w:t>
      </w:r>
      <w:r w:rsidRPr="004A3DB2">
        <w:rPr>
          <w:rFonts w:ascii="Arial" w:eastAsia="Arial" w:hAnsi="Arial" w:cs="Arial"/>
        </w:rPr>
        <w:t>]</w:t>
      </w:r>
      <w:r w:rsidRPr="004A3DB2">
        <w:rPr>
          <w:rFonts w:ascii="Arial" w:eastAsia="Arial" w:hAnsi="Arial" w:cs="Arial"/>
          <w:spacing w:val="2"/>
        </w:rPr>
        <w:t>[</w:t>
      </w:r>
      <w:r w:rsidRPr="004A3DB2">
        <w:rPr>
          <w:rFonts w:ascii="Arial" w:eastAsia="Arial" w:hAnsi="Arial" w:cs="Arial"/>
        </w:rPr>
        <w:t>12]</w:t>
      </w:r>
      <w:r w:rsidRPr="00CB6FA9">
        <w:rPr>
          <w:rFonts w:ascii="Arial" w:eastAsia="Arial" w:hAnsi="Arial" w:cs="Arial"/>
          <w:spacing w:val="-2"/>
        </w:rPr>
        <w:t xml:space="preserve"> </w:t>
      </w:r>
      <w:r w:rsidRPr="00CB6FA9">
        <w:rPr>
          <w:rFonts w:ascii="Arial" w:eastAsia="Arial" w:hAnsi="Arial" w:cs="Arial"/>
          <w:spacing w:val="-4"/>
        </w:rPr>
        <w:t>y</w:t>
      </w:r>
      <w:r w:rsidRPr="00CB6FA9">
        <w:rPr>
          <w:rFonts w:ascii="Arial" w:eastAsia="Arial" w:hAnsi="Arial" w:cs="Arial"/>
        </w:rPr>
        <w:t>e</w:t>
      </w:r>
      <w:r w:rsidRPr="00CB6FA9">
        <w:rPr>
          <w:rFonts w:ascii="Arial" w:eastAsia="Arial" w:hAnsi="Arial" w:cs="Arial"/>
          <w:spacing w:val="-1"/>
        </w:rPr>
        <w:t>a</w:t>
      </w:r>
      <w:r w:rsidRPr="00CB6FA9">
        <w:rPr>
          <w:rFonts w:ascii="Arial" w:eastAsia="Arial" w:hAnsi="Arial" w:cs="Arial"/>
          <w:spacing w:val="1"/>
        </w:rPr>
        <w:t>r</w:t>
      </w:r>
      <w:r w:rsidRPr="00CB6FA9">
        <w:rPr>
          <w:rFonts w:ascii="Arial" w:eastAsia="Arial" w:hAnsi="Arial" w:cs="Arial"/>
        </w:rPr>
        <w:t>s</w:t>
      </w:r>
      <w:r w:rsidRPr="00CB6FA9">
        <w:rPr>
          <w:rFonts w:ascii="Arial" w:eastAsia="Arial" w:hAnsi="Arial" w:cs="Arial"/>
          <w:spacing w:val="-4"/>
        </w:rPr>
        <w:t xml:space="preserve"> </w:t>
      </w:r>
      <w:r w:rsidRPr="00CB6FA9">
        <w:rPr>
          <w:rFonts w:ascii="Arial" w:eastAsia="Arial" w:hAnsi="Arial" w:cs="Arial"/>
        </w:rPr>
        <w:t>a</w:t>
      </w:r>
      <w:r w:rsidRPr="00CB6FA9">
        <w:rPr>
          <w:rFonts w:ascii="Arial" w:eastAsia="Arial" w:hAnsi="Arial" w:cs="Arial"/>
          <w:spacing w:val="1"/>
        </w:rPr>
        <w:t>f</w:t>
      </w:r>
      <w:r w:rsidRPr="00CB6FA9">
        <w:rPr>
          <w:rFonts w:ascii="Arial" w:eastAsia="Arial" w:hAnsi="Arial" w:cs="Arial"/>
        </w:rPr>
        <w:t>ter</w:t>
      </w:r>
      <w:r w:rsidRPr="00CB6FA9">
        <w:rPr>
          <w:rFonts w:ascii="Arial" w:eastAsia="Arial" w:hAnsi="Arial" w:cs="Arial"/>
          <w:spacing w:val="-4"/>
        </w:rPr>
        <w:t xml:space="preserve"> </w:t>
      </w:r>
      <w:r w:rsidRPr="00CB6FA9">
        <w:rPr>
          <w:rFonts w:ascii="Arial" w:eastAsia="Arial" w:hAnsi="Arial" w:cs="Arial"/>
        </w:rPr>
        <w:t>t</w:t>
      </w:r>
      <w:r w:rsidRPr="00CB6FA9">
        <w:rPr>
          <w:rFonts w:ascii="Arial" w:eastAsia="Arial" w:hAnsi="Arial" w:cs="Arial"/>
          <w:spacing w:val="2"/>
        </w:rPr>
        <w:t>h</w:t>
      </w:r>
      <w:r w:rsidRPr="00CB6FA9">
        <w:rPr>
          <w:rFonts w:ascii="Arial" w:eastAsia="Arial" w:hAnsi="Arial" w:cs="Arial"/>
        </w:rPr>
        <w:t>e</w:t>
      </w:r>
      <w:r w:rsidRPr="00CB6FA9">
        <w:rPr>
          <w:rFonts w:ascii="Arial" w:eastAsia="Arial" w:hAnsi="Arial" w:cs="Arial"/>
          <w:spacing w:val="-3"/>
        </w:rPr>
        <w:t xml:space="preserve"> </w:t>
      </w:r>
      <w:r w:rsidRPr="00CB6FA9">
        <w:rPr>
          <w:rFonts w:ascii="Arial" w:eastAsia="Arial" w:hAnsi="Arial" w:cs="Arial"/>
          <w:spacing w:val="1"/>
        </w:rPr>
        <w:t>d</w:t>
      </w:r>
      <w:r w:rsidRPr="00CB6FA9">
        <w:rPr>
          <w:rFonts w:ascii="Arial" w:eastAsia="Arial" w:hAnsi="Arial" w:cs="Arial"/>
        </w:rPr>
        <w:t>ate</w:t>
      </w:r>
      <w:r w:rsidRPr="00CB6FA9">
        <w:rPr>
          <w:rFonts w:ascii="Arial" w:eastAsia="Arial" w:hAnsi="Arial" w:cs="Arial"/>
          <w:spacing w:val="-3"/>
        </w:rPr>
        <w:t xml:space="preserve"> </w:t>
      </w:r>
      <w:r w:rsidRPr="00CB6FA9">
        <w:rPr>
          <w:rFonts w:ascii="Arial" w:eastAsia="Arial" w:hAnsi="Arial" w:cs="Arial"/>
        </w:rPr>
        <w:t xml:space="preserve">of </w:t>
      </w:r>
      <w:r w:rsidRPr="00CB6FA9">
        <w:rPr>
          <w:rFonts w:ascii="Arial" w:eastAsia="Arial" w:hAnsi="Arial" w:cs="Arial"/>
          <w:spacing w:val="-1"/>
        </w:rPr>
        <w:t>P</w:t>
      </w:r>
      <w:r w:rsidRPr="00CB6FA9">
        <w:rPr>
          <w:rFonts w:ascii="Arial" w:eastAsia="Arial" w:hAnsi="Arial" w:cs="Arial"/>
          <w:spacing w:val="1"/>
        </w:rPr>
        <w:t>r</w:t>
      </w:r>
      <w:r w:rsidRPr="00CB6FA9">
        <w:rPr>
          <w:rFonts w:ascii="Arial" w:eastAsia="Arial" w:hAnsi="Arial" w:cs="Arial"/>
        </w:rPr>
        <w:t>a</w:t>
      </w:r>
      <w:r w:rsidRPr="00CB6FA9">
        <w:rPr>
          <w:rFonts w:ascii="Arial" w:eastAsia="Arial" w:hAnsi="Arial" w:cs="Arial"/>
          <w:spacing w:val="1"/>
        </w:rPr>
        <w:t>c</w:t>
      </w:r>
      <w:r w:rsidRPr="00CB6FA9">
        <w:rPr>
          <w:rFonts w:ascii="Arial" w:eastAsia="Arial" w:hAnsi="Arial" w:cs="Arial"/>
        </w:rPr>
        <w:t>t</w:t>
      </w:r>
      <w:r w:rsidRPr="00CB6FA9">
        <w:rPr>
          <w:rFonts w:ascii="Arial" w:eastAsia="Arial" w:hAnsi="Arial" w:cs="Arial"/>
          <w:spacing w:val="-1"/>
        </w:rPr>
        <w:t>i</w:t>
      </w:r>
      <w:r w:rsidRPr="00CB6FA9">
        <w:rPr>
          <w:rFonts w:ascii="Arial" w:eastAsia="Arial" w:hAnsi="Arial" w:cs="Arial"/>
          <w:spacing w:val="1"/>
        </w:rPr>
        <w:t>c</w:t>
      </w:r>
      <w:r w:rsidRPr="00CB6FA9">
        <w:rPr>
          <w:rFonts w:ascii="Arial" w:eastAsia="Arial" w:hAnsi="Arial" w:cs="Arial"/>
          <w:spacing w:val="2"/>
        </w:rPr>
        <w:t>a</w:t>
      </w:r>
      <w:r w:rsidRPr="00CB6FA9">
        <w:rPr>
          <w:rFonts w:ascii="Arial" w:eastAsia="Arial" w:hAnsi="Arial" w:cs="Arial"/>
        </w:rPr>
        <w:t>l</w:t>
      </w:r>
      <w:r w:rsidRPr="00CB6FA9">
        <w:rPr>
          <w:rFonts w:ascii="Arial" w:eastAsia="Arial" w:hAnsi="Arial" w:cs="Arial"/>
          <w:spacing w:val="-9"/>
        </w:rPr>
        <w:t xml:space="preserve"> </w:t>
      </w:r>
      <w:r w:rsidRPr="00CB6FA9">
        <w:rPr>
          <w:rFonts w:ascii="Arial" w:eastAsia="Arial" w:hAnsi="Arial" w:cs="Arial"/>
        </w:rPr>
        <w:t>Co</w:t>
      </w:r>
      <w:r w:rsidRPr="00CB6FA9">
        <w:rPr>
          <w:rFonts w:ascii="Arial" w:eastAsia="Arial" w:hAnsi="Arial" w:cs="Arial"/>
          <w:spacing w:val="4"/>
        </w:rPr>
        <w:t>m</w:t>
      </w:r>
      <w:r w:rsidRPr="00CB6FA9">
        <w:rPr>
          <w:rFonts w:ascii="Arial" w:eastAsia="Arial" w:hAnsi="Arial" w:cs="Arial"/>
        </w:rPr>
        <w:t>p</w:t>
      </w:r>
      <w:r w:rsidRPr="00CB6FA9">
        <w:rPr>
          <w:rFonts w:ascii="Arial" w:eastAsia="Arial" w:hAnsi="Arial" w:cs="Arial"/>
          <w:spacing w:val="-1"/>
        </w:rPr>
        <w:t>l</w:t>
      </w:r>
      <w:r w:rsidRPr="00CB6FA9">
        <w:rPr>
          <w:rFonts w:ascii="Arial" w:eastAsia="Arial" w:hAnsi="Arial" w:cs="Arial"/>
        </w:rPr>
        <w:t>e</w:t>
      </w:r>
      <w:r w:rsidRPr="00CB6FA9">
        <w:rPr>
          <w:rFonts w:ascii="Arial" w:eastAsia="Arial" w:hAnsi="Arial" w:cs="Arial"/>
          <w:spacing w:val="2"/>
        </w:rPr>
        <w:t>t</w:t>
      </w:r>
      <w:r w:rsidRPr="00CB6FA9">
        <w:rPr>
          <w:rFonts w:ascii="Arial" w:eastAsia="Arial" w:hAnsi="Arial" w:cs="Arial"/>
          <w:spacing w:val="-1"/>
        </w:rPr>
        <w:t>i</w:t>
      </w:r>
      <w:r w:rsidRPr="00CB6FA9">
        <w:rPr>
          <w:rFonts w:ascii="Arial" w:eastAsia="Arial" w:hAnsi="Arial" w:cs="Arial"/>
        </w:rPr>
        <w:t>on</w:t>
      </w:r>
      <w:r w:rsidRPr="00CB6FA9">
        <w:rPr>
          <w:rFonts w:ascii="Arial" w:eastAsia="Arial" w:hAnsi="Arial" w:cs="Arial"/>
          <w:spacing w:val="-9"/>
        </w:rPr>
        <w:t xml:space="preserve"> </w:t>
      </w:r>
      <w:r w:rsidRPr="00CB6FA9">
        <w:rPr>
          <w:rFonts w:ascii="Arial" w:eastAsia="Arial" w:hAnsi="Arial" w:cs="Arial"/>
        </w:rPr>
        <w:t>a</w:t>
      </w:r>
      <w:r w:rsidRPr="00CB6FA9">
        <w:rPr>
          <w:rFonts w:ascii="Arial" w:eastAsia="Arial" w:hAnsi="Arial" w:cs="Arial"/>
          <w:spacing w:val="-1"/>
        </w:rPr>
        <w:t>n</w:t>
      </w:r>
      <w:r w:rsidRPr="00CB6FA9">
        <w:rPr>
          <w:rFonts w:ascii="Arial" w:eastAsia="Arial" w:hAnsi="Arial" w:cs="Arial"/>
        </w:rPr>
        <w:t>d n</w:t>
      </w:r>
      <w:r w:rsidRPr="00CB6FA9">
        <w:rPr>
          <w:rFonts w:ascii="Arial" w:eastAsia="Arial" w:hAnsi="Arial" w:cs="Arial"/>
          <w:spacing w:val="-1"/>
        </w:rPr>
        <w:t>o</w:t>
      </w:r>
      <w:r w:rsidRPr="00CB6FA9">
        <w:rPr>
          <w:rFonts w:ascii="Arial" w:eastAsia="Arial" w:hAnsi="Arial" w:cs="Arial"/>
          <w:spacing w:val="2"/>
        </w:rPr>
        <w:t>t</w:t>
      </w:r>
      <w:r w:rsidRPr="00CB6FA9">
        <w:rPr>
          <w:rFonts w:ascii="Arial" w:eastAsia="Arial" w:hAnsi="Arial" w:cs="Arial"/>
        </w:rPr>
        <w:t>w</w:t>
      </w:r>
      <w:r w:rsidRPr="00CB6FA9">
        <w:rPr>
          <w:rFonts w:ascii="Arial" w:eastAsia="Arial" w:hAnsi="Arial" w:cs="Arial"/>
          <w:spacing w:val="-1"/>
        </w:rPr>
        <w:t>i</w:t>
      </w:r>
      <w:r w:rsidRPr="00CB6FA9">
        <w:rPr>
          <w:rFonts w:ascii="Arial" w:eastAsia="Arial" w:hAnsi="Arial" w:cs="Arial"/>
        </w:rPr>
        <w:t>thst</w:t>
      </w:r>
      <w:r w:rsidRPr="00CB6FA9">
        <w:rPr>
          <w:rFonts w:ascii="Arial" w:eastAsia="Arial" w:hAnsi="Arial" w:cs="Arial"/>
          <w:spacing w:val="2"/>
        </w:rPr>
        <w:t>a</w:t>
      </w:r>
      <w:r w:rsidRPr="00CB6FA9">
        <w:rPr>
          <w:rFonts w:ascii="Arial" w:eastAsia="Arial" w:hAnsi="Arial" w:cs="Arial"/>
        </w:rPr>
        <w:t>n</w:t>
      </w:r>
      <w:r w:rsidRPr="00CB6FA9">
        <w:rPr>
          <w:rFonts w:ascii="Arial" w:eastAsia="Arial" w:hAnsi="Arial" w:cs="Arial"/>
          <w:spacing w:val="-1"/>
        </w:rPr>
        <w:t>d</w:t>
      </w:r>
      <w:r w:rsidRPr="00CB6FA9">
        <w:rPr>
          <w:rFonts w:ascii="Arial" w:eastAsia="Arial" w:hAnsi="Arial" w:cs="Arial"/>
          <w:spacing w:val="1"/>
        </w:rPr>
        <w:t>i</w:t>
      </w:r>
      <w:r w:rsidRPr="00CB6FA9">
        <w:rPr>
          <w:rFonts w:ascii="Arial" w:eastAsia="Arial" w:hAnsi="Arial" w:cs="Arial"/>
        </w:rPr>
        <w:t>ng</w:t>
      </w:r>
      <w:r w:rsidRPr="00CB6FA9">
        <w:rPr>
          <w:rFonts w:ascii="Arial" w:eastAsia="Arial" w:hAnsi="Arial" w:cs="Arial"/>
          <w:spacing w:val="-15"/>
        </w:rPr>
        <w:t xml:space="preserve"> </w:t>
      </w:r>
      <w:r w:rsidRPr="00CB6FA9">
        <w:rPr>
          <w:rFonts w:ascii="Arial" w:eastAsia="Arial" w:hAnsi="Arial" w:cs="Arial"/>
          <w:spacing w:val="2"/>
        </w:rPr>
        <w:t>t</w:t>
      </w:r>
      <w:r w:rsidRPr="00CB6FA9">
        <w:rPr>
          <w:rFonts w:ascii="Arial" w:eastAsia="Arial" w:hAnsi="Arial" w:cs="Arial"/>
        </w:rPr>
        <w:t>he</w:t>
      </w:r>
      <w:r w:rsidRPr="00CB6FA9">
        <w:rPr>
          <w:rFonts w:ascii="Arial" w:eastAsia="Arial" w:hAnsi="Arial" w:cs="Arial"/>
          <w:spacing w:val="-2"/>
        </w:rPr>
        <w:t xml:space="preserve"> </w:t>
      </w:r>
      <w:r w:rsidRPr="00CB6FA9">
        <w:rPr>
          <w:rFonts w:ascii="Arial" w:eastAsia="Arial" w:hAnsi="Arial" w:cs="Arial"/>
        </w:rPr>
        <w:t>d</w:t>
      </w:r>
      <w:r w:rsidRPr="00CB6FA9">
        <w:rPr>
          <w:rFonts w:ascii="Arial" w:eastAsia="Arial" w:hAnsi="Arial" w:cs="Arial"/>
          <w:spacing w:val="-1"/>
        </w:rPr>
        <w:t>e</w:t>
      </w:r>
      <w:r w:rsidRPr="00CB6FA9">
        <w:rPr>
          <w:rFonts w:ascii="Arial" w:eastAsia="Arial" w:hAnsi="Arial" w:cs="Arial"/>
          <w:spacing w:val="2"/>
        </w:rPr>
        <w:t>t</w:t>
      </w:r>
      <w:r w:rsidRPr="00CB6FA9">
        <w:rPr>
          <w:rFonts w:ascii="Arial" w:eastAsia="Arial" w:hAnsi="Arial" w:cs="Arial"/>
        </w:rPr>
        <w:t>er</w:t>
      </w:r>
      <w:r w:rsidRPr="00CB6FA9">
        <w:rPr>
          <w:rFonts w:ascii="Arial" w:eastAsia="Arial" w:hAnsi="Arial" w:cs="Arial"/>
          <w:spacing w:val="5"/>
        </w:rPr>
        <w:t>m</w:t>
      </w:r>
      <w:r w:rsidRPr="00CB6FA9">
        <w:rPr>
          <w:rFonts w:ascii="Arial" w:eastAsia="Arial" w:hAnsi="Arial" w:cs="Arial"/>
          <w:spacing w:val="-3"/>
        </w:rPr>
        <w:t>i</w:t>
      </w:r>
      <w:r w:rsidRPr="00CB6FA9">
        <w:rPr>
          <w:rFonts w:ascii="Arial" w:eastAsia="Arial" w:hAnsi="Arial" w:cs="Arial"/>
        </w:rPr>
        <w:t>n</w:t>
      </w:r>
      <w:r w:rsidRPr="00CB6FA9">
        <w:rPr>
          <w:rFonts w:ascii="Arial" w:eastAsia="Arial" w:hAnsi="Arial" w:cs="Arial"/>
          <w:spacing w:val="-1"/>
        </w:rPr>
        <w:t>a</w:t>
      </w:r>
      <w:r w:rsidRPr="00CB6FA9">
        <w:rPr>
          <w:rFonts w:ascii="Arial" w:eastAsia="Arial" w:hAnsi="Arial" w:cs="Arial"/>
        </w:rPr>
        <w:t>t</w:t>
      </w:r>
      <w:r w:rsidRPr="00CB6FA9">
        <w:rPr>
          <w:rFonts w:ascii="Arial" w:eastAsia="Arial" w:hAnsi="Arial" w:cs="Arial"/>
          <w:spacing w:val="1"/>
        </w:rPr>
        <w:t>i</w:t>
      </w:r>
      <w:r w:rsidRPr="00CB6FA9">
        <w:rPr>
          <w:rFonts w:ascii="Arial" w:eastAsia="Arial" w:hAnsi="Arial" w:cs="Arial"/>
        </w:rPr>
        <w:t>on</w:t>
      </w:r>
      <w:r w:rsidRPr="00CB6FA9">
        <w:rPr>
          <w:rFonts w:ascii="Arial" w:eastAsia="Arial" w:hAnsi="Arial" w:cs="Arial"/>
          <w:spacing w:val="-13"/>
        </w:rPr>
        <w:t xml:space="preserve"> </w:t>
      </w:r>
      <w:r w:rsidRPr="00CB6FA9">
        <w:rPr>
          <w:rFonts w:ascii="Arial" w:eastAsia="Arial" w:hAnsi="Arial" w:cs="Arial"/>
          <w:spacing w:val="2"/>
        </w:rPr>
        <w:t>f</w:t>
      </w:r>
      <w:r w:rsidRPr="00CB6FA9">
        <w:rPr>
          <w:rFonts w:ascii="Arial" w:eastAsia="Arial" w:hAnsi="Arial" w:cs="Arial"/>
        </w:rPr>
        <w:t>or</w:t>
      </w:r>
      <w:r w:rsidRPr="00CB6FA9">
        <w:rPr>
          <w:rFonts w:ascii="Arial" w:eastAsia="Arial" w:hAnsi="Arial" w:cs="Arial"/>
          <w:spacing w:val="-2"/>
        </w:rPr>
        <w:t xml:space="preserve"> </w:t>
      </w:r>
      <w:r w:rsidRPr="00CB6FA9">
        <w:rPr>
          <w:rFonts w:ascii="Arial" w:eastAsia="Arial" w:hAnsi="Arial" w:cs="Arial"/>
        </w:rPr>
        <w:t>a</w:t>
      </w:r>
      <w:r w:rsidRPr="00CB6FA9">
        <w:rPr>
          <w:rFonts w:ascii="Arial" w:eastAsia="Arial" w:hAnsi="Arial" w:cs="Arial"/>
          <w:spacing w:val="4"/>
        </w:rPr>
        <w:t>n</w:t>
      </w:r>
      <w:r w:rsidRPr="00CB6FA9">
        <w:rPr>
          <w:rFonts w:ascii="Arial" w:eastAsia="Arial" w:hAnsi="Arial" w:cs="Arial"/>
        </w:rPr>
        <w:t>y</w:t>
      </w:r>
      <w:r w:rsidRPr="00CB6FA9">
        <w:rPr>
          <w:rFonts w:ascii="Arial" w:eastAsia="Arial" w:hAnsi="Arial" w:cs="Arial"/>
          <w:spacing w:val="-7"/>
        </w:rPr>
        <w:t xml:space="preserve"> </w:t>
      </w:r>
      <w:r w:rsidRPr="00CB6FA9">
        <w:rPr>
          <w:rFonts w:ascii="Arial" w:eastAsia="Arial" w:hAnsi="Arial" w:cs="Arial"/>
        </w:rPr>
        <w:t>r</w:t>
      </w:r>
      <w:r w:rsidRPr="00CB6FA9">
        <w:rPr>
          <w:rFonts w:ascii="Arial" w:eastAsia="Arial" w:hAnsi="Arial" w:cs="Arial"/>
          <w:spacing w:val="2"/>
        </w:rPr>
        <w:t>e</w:t>
      </w:r>
      <w:r w:rsidRPr="00CB6FA9">
        <w:rPr>
          <w:rFonts w:ascii="Arial" w:eastAsia="Arial" w:hAnsi="Arial" w:cs="Arial"/>
        </w:rPr>
        <w:t>a</w:t>
      </w:r>
      <w:r w:rsidRPr="00CB6FA9">
        <w:rPr>
          <w:rFonts w:ascii="Arial" w:eastAsia="Arial" w:hAnsi="Arial" w:cs="Arial"/>
          <w:spacing w:val="1"/>
        </w:rPr>
        <w:t>s</w:t>
      </w:r>
      <w:r w:rsidRPr="00CB6FA9">
        <w:rPr>
          <w:rFonts w:ascii="Arial" w:eastAsia="Arial" w:hAnsi="Arial" w:cs="Arial"/>
        </w:rPr>
        <w:t>on</w:t>
      </w:r>
      <w:r w:rsidRPr="00CB6FA9">
        <w:rPr>
          <w:rFonts w:ascii="Arial" w:eastAsia="Arial" w:hAnsi="Arial" w:cs="Arial"/>
          <w:spacing w:val="-7"/>
        </w:rPr>
        <w:t xml:space="preserve"> </w:t>
      </w:r>
      <w:r w:rsidRPr="00CB6FA9">
        <w:rPr>
          <w:rFonts w:ascii="Arial" w:eastAsia="Arial" w:hAnsi="Arial" w:cs="Arial"/>
        </w:rPr>
        <w:t>of</w:t>
      </w:r>
      <w:r w:rsidRPr="00CB6FA9">
        <w:rPr>
          <w:rFonts w:ascii="Arial" w:eastAsia="Arial" w:hAnsi="Arial" w:cs="Arial"/>
          <w:spacing w:val="-1"/>
        </w:rPr>
        <w:t xml:space="preserve"> </w:t>
      </w:r>
      <w:r w:rsidRPr="00CB6FA9">
        <w:rPr>
          <w:rFonts w:ascii="Arial" w:eastAsia="Arial" w:hAnsi="Arial" w:cs="Arial"/>
        </w:rPr>
        <w:t>t</w:t>
      </w:r>
      <w:r w:rsidRPr="00CB6FA9">
        <w:rPr>
          <w:rFonts w:ascii="Arial" w:eastAsia="Arial" w:hAnsi="Arial" w:cs="Arial"/>
          <w:spacing w:val="1"/>
        </w:rPr>
        <w:t>h</w:t>
      </w:r>
      <w:r w:rsidRPr="00CB6FA9">
        <w:rPr>
          <w:rFonts w:ascii="Arial" w:eastAsia="Arial" w:hAnsi="Arial" w:cs="Arial"/>
        </w:rPr>
        <w:t>e</w:t>
      </w:r>
      <w:r w:rsidRPr="00CB6FA9">
        <w:rPr>
          <w:rFonts w:ascii="Arial" w:eastAsia="Arial" w:hAnsi="Arial" w:cs="Arial"/>
          <w:spacing w:val="-1"/>
        </w:rPr>
        <w:t xml:space="preserve"> </w:t>
      </w:r>
      <w:r w:rsidRPr="00CB6FA9">
        <w:rPr>
          <w:rFonts w:ascii="Arial" w:eastAsia="Arial" w:hAnsi="Arial" w:cs="Arial"/>
        </w:rPr>
        <w:t>Co</w:t>
      </w:r>
      <w:r w:rsidRPr="00CB6FA9">
        <w:rPr>
          <w:rFonts w:ascii="Arial" w:eastAsia="Arial" w:hAnsi="Arial" w:cs="Arial"/>
          <w:spacing w:val="-1"/>
        </w:rPr>
        <w:t>n</w:t>
      </w:r>
      <w:r w:rsidRPr="00CB6FA9">
        <w:rPr>
          <w:rFonts w:ascii="Arial" w:eastAsia="Arial" w:hAnsi="Arial" w:cs="Arial"/>
        </w:rPr>
        <w:t>tra</w:t>
      </w:r>
      <w:r w:rsidRPr="00CB6FA9">
        <w:rPr>
          <w:rFonts w:ascii="Arial" w:eastAsia="Arial" w:hAnsi="Arial" w:cs="Arial"/>
          <w:spacing w:val="1"/>
        </w:rPr>
        <w:t>c</w:t>
      </w:r>
      <w:r w:rsidRPr="00CB6FA9">
        <w:rPr>
          <w:rFonts w:ascii="Arial" w:eastAsia="Arial" w:hAnsi="Arial" w:cs="Arial"/>
        </w:rPr>
        <w:t>tor's</w:t>
      </w:r>
      <w:r w:rsidRPr="00CB6FA9">
        <w:rPr>
          <w:rFonts w:ascii="Arial" w:eastAsia="Arial" w:hAnsi="Arial" w:cs="Arial"/>
          <w:spacing w:val="-10"/>
        </w:rPr>
        <w:t xml:space="preserve"> </w:t>
      </w:r>
      <w:r w:rsidRPr="00CB6FA9">
        <w:rPr>
          <w:rFonts w:ascii="Arial" w:eastAsia="Arial" w:hAnsi="Arial" w:cs="Arial"/>
        </w:rPr>
        <w:t>e</w:t>
      </w:r>
      <w:r w:rsidRPr="00CB6FA9">
        <w:rPr>
          <w:rFonts w:ascii="Arial" w:eastAsia="Arial" w:hAnsi="Arial" w:cs="Arial"/>
          <w:spacing w:val="4"/>
        </w:rPr>
        <w:t>m</w:t>
      </w:r>
      <w:r w:rsidRPr="00CB6FA9">
        <w:rPr>
          <w:rFonts w:ascii="Arial" w:eastAsia="Arial" w:hAnsi="Arial" w:cs="Arial"/>
        </w:rPr>
        <w:t>p</w:t>
      </w:r>
      <w:r w:rsidRPr="00CB6FA9">
        <w:rPr>
          <w:rFonts w:ascii="Arial" w:eastAsia="Arial" w:hAnsi="Arial" w:cs="Arial"/>
          <w:spacing w:val="-1"/>
        </w:rPr>
        <w:t>l</w:t>
      </w:r>
      <w:r w:rsidRPr="00CB6FA9">
        <w:rPr>
          <w:rFonts w:ascii="Arial" w:eastAsia="Arial" w:hAnsi="Arial" w:cs="Arial"/>
          <w:spacing w:val="4"/>
        </w:rPr>
        <w:t>o</w:t>
      </w:r>
      <w:r w:rsidRPr="00CB6FA9">
        <w:rPr>
          <w:rFonts w:ascii="Arial" w:eastAsia="Arial" w:hAnsi="Arial" w:cs="Arial"/>
          <w:spacing w:val="-6"/>
        </w:rPr>
        <w:t>y</w:t>
      </w:r>
      <w:r w:rsidRPr="00CB6FA9">
        <w:rPr>
          <w:rFonts w:ascii="Arial" w:eastAsia="Arial" w:hAnsi="Arial" w:cs="Arial"/>
          <w:spacing w:val="4"/>
        </w:rPr>
        <w:t>m</w:t>
      </w:r>
      <w:r w:rsidRPr="00CB6FA9">
        <w:rPr>
          <w:rFonts w:ascii="Arial" w:eastAsia="Arial" w:hAnsi="Arial" w:cs="Arial"/>
        </w:rPr>
        <w:t>e</w:t>
      </w:r>
      <w:r w:rsidRPr="00CB6FA9">
        <w:rPr>
          <w:rFonts w:ascii="Arial" w:eastAsia="Arial" w:hAnsi="Arial" w:cs="Arial"/>
          <w:spacing w:val="-1"/>
        </w:rPr>
        <w:t>n</w:t>
      </w:r>
      <w:r w:rsidRPr="00CB6FA9">
        <w:rPr>
          <w:rFonts w:ascii="Arial" w:eastAsia="Arial" w:hAnsi="Arial" w:cs="Arial"/>
        </w:rPr>
        <w:t>t</w:t>
      </w:r>
      <w:r w:rsidRPr="00CB6FA9">
        <w:rPr>
          <w:rFonts w:ascii="Arial" w:eastAsia="Arial" w:hAnsi="Arial" w:cs="Arial"/>
          <w:spacing w:val="-11"/>
        </w:rPr>
        <w:t xml:space="preserve"> </w:t>
      </w:r>
      <w:r w:rsidRPr="00CB6FA9">
        <w:rPr>
          <w:rFonts w:ascii="Arial" w:eastAsia="Arial" w:hAnsi="Arial" w:cs="Arial"/>
          <w:spacing w:val="1"/>
        </w:rPr>
        <w:t>u</w:t>
      </w:r>
      <w:r w:rsidRPr="00CB6FA9">
        <w:rPr>
          <w:rFonts w:ascii="Arial" w:eastAsia="Arial" w:hAnsi="Arial" w:cs="Arial"/>
        </w:rPr>
        <w:t>n</w:t>
      </w:r>
      <w:r w:rsidRPr="00CB6FA9">
        <w:rPr>
          <w:rFonts w:ascii="Arial" w:eastAsia="Arial" w:hAnsi="Arial" w:cs="Arial"/>
          <w:spacing w:val="-1"/>
        </w:rPr>
        <w:t>d</w:t>
      </w:r>
      <w:r w:rsidRPr="00CB6FA9">
        <w:rPr>
          <w:rFonts w:ascii="Arial" w:eastAsia="Arial" w:hAnsi="Arial" w:cs="Arial"/>
        </w:rPr>
        <w:t>er the</w:t>
      </w:r>
      <w:r w:rsidRPr="00CB6FA9">
        <w:rPr>
          <w:rFonts w:ascii="Arial" w:eastAsia="Arial" w:hAnsi="Arial" w:cs="Arial"/>
          <w:spacing w:val="-4"/>
        </w:rPr>
        <w:t xml:space="preserve"> </w:t>
      </w:r>
      <w:r w:rsidRPr="00CB6FA9">
        <w:rPr>
          <w:rFonts w:ascii="Arial" w:eastAsia="Arial" w:hAnsi="Arial" w:cs="Arial"/>
          <w:spacing w:val="2"/>
        </w:rPr>
        <w:t>C</w:t>
      </w:r>
      <w:r w:rsidRPr="00CB6FA9">
        <w:rPr>
          <w:rFonts w:ascii="Arial" w:eastAsia="Arial" w:hAnsi="Arial" w:cs="Arial"/>
        </w:rPr>
        <w:t>o</w:t>
      </w:r>
      <w:r w:rsidRPr="00CB6FA9">
        <w:rPr>
          <w:rFonts w:ascii="Arial" w:eastAsia="Arial" w:hAnsi="Arial" w:cs="Arial"/>
          <w:spacing w:val="-1"/>
        </w:rPr>
        <w:t>n</w:t>
      </w:r>
      <w:r w:rsidRPr="00CB6FA9">
        <w:rPr>
          <w:rFonts w:ascii="Arial" w:eastAsia="Arial" w:hAnsi="Arial" w:cs="Arial"/>
        </w:rPr>
        <w:t>tra</w:t>
      </w:r>
      <w:r w:rsidRPr="00CB6FA9">
        <w:rPr>
          <w:rFonts w:ascii="Arial" w:eastAsia="Arial" w:hAnsi="Arial" w:cs="Arial"/>
          <w:spacing w:val="1"/>
        </w:rPr>
        <w:t>c</w:t>
      </w:r>
      <w:r w:rsidRPr="00CB6FA9">
        <w:rPr>
          <w:rFonts w:ascii="Arial" w:eastAsia="Arial" w:hAnsi="Arial" w:cs="Arial"/>
        </w:rPr>
        <w:t>t,</w:t>
      </w:r>
      <w:r w:rsidRPr="00CB6FA9">
        <w:rPr>
          <w:rFonts w:ascii="Arial" w:eastAsia="Arial" w:hAnsi="Arial" w:cs="Arial"/>
          <w:spacing w:val="-6"/>
        </w:rPr>
        <w:t xml:space="preserve"> </w:t>
      </w:r>
      <w:r w:rsidRPr="00CB6FA9">
        <w:rPr>
          <w:rFonts w:ascii="Arial" w:eastAsia="Arial" w:hAnsi="Arial" w:cs="Arial"/>
        </w:rPr>
        <w:t>pro</w:t>
      </w:r>
      <w:r w:rsidRPr="00CB6FA9">
        <w:rPr>
          <w:rFonts w:ascii="Arial" w:eastAsia="Arial" w:hAnsi="Arial" w:cs="Arial"/>
          <w:spacing w:val="2"/>
        </w:rPr>
        <w:t>f</w:t>
      </w:r>
      <w:r w:rsidRPr="00CB6FA9">
        <w:rPr>
          <w:rFonts w:ascii="Arial" w:eastAsia="Arial" w:hAnsi="Arial" w:cs="Arial"/>
        </w:rPr>
        <w:t>e</w:t>
      </w:r>
      <w:r w:rsidRPr="00CB6FA9">
        <w:rPr>
          <w:rFonts w:ascii="Arial" w:eastAsia="Arial" w:hAnsi="Arial" w:cs="Arial"/>
          <w:spacing w:val="1"/>
        </w:rPr>
        <w:t>ss</w:t>
      </w:r>
      <w:r w:rsidRPr="00CB6FA9">
        <w:rPr>
          <w:rFonts w:ascii="Arial" w:eastAsia="Arial" w:hAnsi="Arial" w:cs="Arial"/>
          <w:spacing w:val="-1"/>
        </w:rPr>
        <w:t>i</w:t>
      </w:r>
      <w:r w:rsidRPr="00CB6FA9">
        <w:rPr>
          <w:rFonts w:ascii="Arial" w:eastAsia="Arial" w:hAnsi="Arial" w:cs="Arial"/>
        </w:rPr>
        <w:t>o</w:t>
      </w:r>
      <w:r w:rsidRPr="00CB6FA9">
        <w:rPr>
          <w:rFonts w:ascii="Arial" w:eastAsia="Arial" w:hAnsi="Arial" w:cs="Arial"/>
          <w:spacing w:val="-1"/>
        </w:rPr>
        <w:t>n</w:t>
      </w:r>
      <w:r w:rsidRPr="00CB6FA9">
        <w:rPr>
          <w:rFonts w:ascii="Arial" w:eastAsia="Arial" w:hAnsi="Arial" w:cs="Arial"/>
          <w:spacing w:val="2"/>
        </w:rPr>
        <w:t>a</w:t>
      </w:r>
      <w:r w:rsidRPr="00CB6FA9">
        <w:rPr>
          <w:rFonts w:ascii="Arial" w:eastAsia="Arial" w:hAnsi="Arial" w:cs="Arial"/>
        </w:rPr>
        <w:t>l</w:t>
      </w:r>
      <w:r w:rsidRPr="00CB6FA9">
        <w:rPr>
          <w:rFonts w:ascii="Arial" w:eastAsia="Arial" w:hAnsi="Arial" w:cs="Arial"/>
          <w:spacing w:val="-12"/>
        </w:rPr>
        <w:t xml:space="preserve"> </w:t>
      </w:r>
      <w:r w:rsidRPr="00CB6FA9">
        <w:rPr>
          <w:rFonts w:ascii="Arial" w:eastAsia="Arial" w:hAnsi="Arial" w:cs="Arial"/>
          <w:spacing w:val="1"/>
        </w:rPr>
        <w:t>i</w:t>
      </w:r>
      <w:r w:rsidRPr="00CB6FA9">
        <w:rPr>
          <w:rFonts w:ascii="Arial" w:eastAsia="Arial" w:hAnsi="Arial" w:cs="Arial"/>
        </w:rPr>
        <w:t>n</w:t>
      </w:r>
      <w:r w:rsidRPr="00CB6FA9">
        <w:rPr>
          <w:rFonts w:ascii="Arial" w:eastAsia="Arial" w:hAnsi="Arial" w:cs="Arial"/>
          <w:spacing w:val="-1"/>
        </w:rPr>
        <w:t>d</w:t>
      </w:r>
      <w:r w:rsidRPr="00CB6FA9">
        <w:rPr>
          <w:rFonts w:ascii="Arial" w:eastAsia="Arial" w:hAnsi="Arial" w:cs="Arial"/>
        </w:rPr>
        <w:t>e</w:t>
      </w:r>
      <w:r w:rsidRPr="00CB6FA9">
        <w:rPr>
          <w:rFonts w:ascii="Arial" w:eastAsia="Arial" w:hAnsi="Arial" w:cs="Arial"/>
          <w:spacing w:val="4"/>
        </w:rPr>
        <w:t>m</w:t>
      </w:r>
      <w:r w:rsidRPr="00CB6FA9">
        <w:rPr>
          <w:rFonts w:ascii="Arial" w:eastAsia="Arial" w:hAnsi="Arial" w:cs="Arial"/>
        </w:rPr>
        <w:t>n</w:t>
      </w:r>
      <w:r w:rsidRPr="00CB6FA9">
        <w:rPr>
          <w:rFonts w:ascii="Arial" w:eastAsia="Arial" w:hAnsi="Arial" w:cs="Arial"/>
          <w:spacing w:val="-1"/>
        </w:rPr>
        <w:t>i</w:t>
      </w:r>
      <w:r w:rsidRPr="00CB6FA9">
        <w:rPr>
          <w:rFonts w:ascii="Arial" w:eastAsia="Arial" w:hAnsi="Arial" w:cs="Arial"/>
          <w:spacing w:val="2"/>
        </w:rPr>
        <w:t>t</w:t>
      </w:r>
      <w:r w:rsidRPr="00CB6FA9">
        <w:rPr>
          <w:rFonts w:ascii="Arial" w:eastAsia="Arial" w:hAnsi="Arial" w:cs="Arial"/>
        </w:rPr>
        <w:t>y</w:t>
      </w:r>
      <w:r w:rsidRPr="00CB6FA9">
        <w:rPr>
          <w:rFonts w:ascii="Arial" w:eastAsia="Arial" w:hAnsi="Arial" w:cs="Arial"/>
          <w:spacing w:val="-11"/>
        </w:rPr>
        <w:t xml:space="preserve"> </w:t>
      </w:r>
      <w:r w:rsidRPr="00CB6FA9">
        <w:rPr>
          <w:rFonts w:ascii="Arial" w:eastAsia="Arial" w:hAnsi="Arial" w:cs="Arial"/>
          <w:spacing w:val="-1"/>
        </w:rPr>
        <w:t>i</w:t>
      </w:r>
      <w:r w:rsidRPr="00CB6FA9">
        <w:rPr>
          <w:rFonts w:ascii="Arial" w:eastAsia="Arial" w:hAnsi="Arial" w:cs="Arial"/>
        </w:rPr>
        <w:t>n</w:t>
      </w:r>
      <w:r w:rsidRPr="00CB6FA9">
        <w:rPr>
          <w:rFonts w:ascii="Arial" w:eastAsia="Arial" w:hAnsi="Arial" w:cs="Arial"/>
          <w:spacing w:val="1"/>
        </w:rPr>
        <w:t>s</w:t>
      </w:r>
      <w:r w:rsidRPr="00CB6FA9">
        <w:rPr>
          <w:rFonts w:ascii="Arial" w:eastAsia="Arial" w:hAnsi="Arial" w:cs="Arial"/>
        </w:rPr>
        <w:t>ur</w:t>
      </w:r>
      <w:r w:rsidRPr="00CB6FA9">
        <w:rPr>
          <w:rFonts w:ascii="Arial" w:eastAsia="Arial" w:hAnsi="Arial" w:cs="Arial"/>
          <w:spacing w:val="2"/>
        </w:rPr>
        <w:t>a</w:t>
      </w:r>
      <w:r w:rsidRPr="00CB6FA9">
        <w:rPr>
          <w:rFonts w:ascii="Arial" w:eastAsia="Arial" w:hAnsi="Arial" w:cs="Arial"/>
        </w:rPr>
        <w:t>n</w:t>
      </w:r>
      <w:r w:rsidRPr="00CB6FA9">
        <w:rPr>
          <w:rFonts w:ascii="Arial" w:eastAsia="Arial" w:hAnsi="Arial" w:cs="Arial"/>
          <w:spacing w:val="1"/>
        </w:rPr>
        <w:t>c</w:t>
      </w:r>
      <w:r w:rsidRPr="00CB6FA9">
        <w:rPr>
          <w:rFonts w:ascii="Arial" w:eastAsia="Arial" w:hAnsi="Arial" w:cs="Arial"/>
        </w:rPr>
        <w:t>e,</w:t>
      </w:r>
      <w:r w:rsidRPr="00CB6FA9">
        <w:rPr>
          <w:rFonts w:ascii="Arial" w:eastAsia="Arial" w:hAnsi="Arial" w:cs="Arial"/>
          <w:spacing w:val="-8"/>
        </w:rPr>
        <w:t xml:space="preserve"> </w:t>
      </w:r>
      <w:r w:rsidRPr="00CB6FA9">
        <w:rPr>
          <w:rFonts w:ascii="Arial" w:eastAsia="Arial" w:hAnsi="Arial" w:cs="Arial"/>
        </w:rPr>
        <w:t>w</w:t>
      </w:r>
      <w:r w:rsidRPr="00CB6FA9">
        <w:rPr>
          <w:rFonts w:ascii="Arial" w:eastAsia="Arial" w:hAnsi="Arial" w:cs="Arial"/>
          <w:spacing w:val="-1"/>
        </w:rPr>
        <w:t>i</w:t>
      </w:r>
      <w:r w:rsidRPr="00CB6FA9">
        <w:rPr>
          <w:rFonts w:ascii="Arial" w:eastAsia="Arial" w:hAnsi="Arial" w:cs="Arial"/>
        </w:rPr>
        <w:t>th</w:t>
      </w:r>
      <w:r w:rsidRPr="00CB6FA9">
        <w:rPr>
          <w:rFonts w:ascii="Arial" w:eastAsia="Arial" w:hAnsi="Arial" w:cs="Arial"/>
          <w:spacing w:val="-3"/>
        </w:rPr>
        <w:t xml:space="preserve"> </w:t>
      </w:r>
      <w:r w:rsidRPr="00CB6FA9">
        <w:rPr>
          <w:rFonts w:ascii="Arial" w:eastAsia="Arial" w:hAnsi="Arial" w:cs="Arial"/>
        </w:rPr>
        <w:t>a</w:t>
      </w:r>
      <w:r w:rsidRPr="00CB6FA9">
        <w:rPr>
          <w:rFonts w:ascii="Arial" w:eastAsia="Arial" w:hAnsi="Arial" w:cs="Arial"/>
          <w:spacing w:val="1"/>
        </w:rPr>
        <w:t xml:space="preserve"> </w:t>
      </w:r>
      <w:r w:rsidRPr="00CB6FA9">
        <w:rPr>
          <w:rFonts w:ascii="Arial" w:eastAsia="Arial" w:hAnsi="Arial" w:cs="Arial"/>
          <w:spacing w:val="-1"/>
        </w:rPr>
        <w:t>li</w:t>
      </w:r>
      <w:r w:rsidRPr="00CB6FA9">
        <w:rPr>
          <w:rFonts w:ascii="Arial" w:eastAsia="Arial" w:hAnsi="Arial" w:cs="Arial"/>
          <w:spacing w:val="4"/>
        </w:rPr>
        <w:t>m</w:t>
      </w:r>
      <w:r w:rsidRPr="00CB6FA9">
        <w:rPr>
          <w:rFonts w:ascii="Arial" w:eastAsia="Arial" w:hAnsi="Arial" w:cs="Arial"/>
          <w:spacing w:val="-1"/>
        </w:rPr>
        <w:t>i</w:t>
      </w:r>
      <w:r w:rsidRPr="00CB6FA9">
        <w:rPr>
          <w:rFonts w:ascii="Arial" w:eastAsia="Arial" w:hAnsi="Arial" w:cs="Arial"/>
        </w:rPr>
        <w:t>t</w:t>
      </w:r>
      <w:r w:rsidRPr="00CB6FA9">
        <w:rPr>
          <w:rFonts w:ascii="Arial" w:eastAsia="Arial" w:hAnsi="Arial" w:cs="Arial"/>
          <w:spacing w:val="-4"/>
        </w:rPr>
        <w:t xml:space="preserve"> </w:t>
      </w:r>
      <w:r w:rsidRPr="00CB6FA9">
        <w:rPr>
          <w:rFonts w:ascii="Arial" w:eastAsia="Arial" w:hAnsi="Arial" w:cs="Arial"/>
          <w:spacing w:val="-1"/>
        </w:rPr>
        <w:t>o</w:t>
      </w:r>
      <w:r w:rsidRPr="00CB6FA9">
        <w:rPr>
          <w:rFonts w:ascii="Arial" w:eastAsia="Arial" w:hAnsi="Arial" w:cs="Arial"/>
        </w:rPr>
        <w:t xml:space="preserve">f </w:t>
      </w:r>
      <w:r w:rsidRPr="00CB6FA9">
        <w:rPr>
          <w:rFonts w:ascii="Arial" w:eastAsia="Arial" w:hAnsi="Arial" w:cs="Arial"/>
          <w:spacing w:val="-1"/>
        </w:rPr>
        <w:t>i</w:t>
      </w:r>
      <w:r w:rsidRPr="00CB6FA9">
        <w:rPr>
          <w:rFonts w:ascii="Arial" w:eastAsia="Arial" w:hAnsi="Arial" w:cs="Arial"/>
        </w:rPr>
        <w:t>n</w:t>
      </w:r>
      <w:r w:rsidRPr="00CB6FA9">
        <w:rPr>
          <w:rFonts w:ascii="Arial" w:eastAsia="Arial" w:hAnsi="Arial" w:cs="Arial"/>
          <w:spacing w:val="1"/>
        </w:rPr>
        <w:t>d</w:t>
      </w:r>
      <w:r w:rsidRPr="00CB6FA9">
        <w:rPr>
          <w:rFonts w:ascii="Arial" w:eastAsia="Arial" w:hAnsi="Arial" w:cs="Arial"/>
        </w:rPr>
        <w:t>e</w:t>
      </w:r>
      <w:r w:rsidRPr="00CB6FA9">
        <w:rPr>
          <w:rFonts w:ascii="Arial" w:eastAsia="Arial" w:hAnsi="Arial" w:cs="Arial"/>
          <w:spacing w:val="4"/>
        </w:rPr>
        <w:t>m</w:t>
      </w:r>
      <w:r w:rsidRPr="00CB6FA9">
        <w:rPr>
          <w:rFonts w:ascii="Arial" w:eastAsia="Arial" w:hAnsi="Arial" w:cs="Arial"/>
        </w:rPr>
        <w:t>n</w:t>
      </w:r>
      <w:r w:rsidRPr="00CB6FA9">
        <w:rPr>
          <w:rFonts w:ascii="Arial" w:eastAsia="Arial" w:hAnsi="Arial" w:cs="Arial"/>
          <w:spacing w:val="-1"/>
        </w:rPr>
        <w:t>i</w:t>
      </w:r>
      <w:r w:rsidRPr="00CB6FA9">
        <w:rPr>
          <w:rFonts w:ascii="Arial" w:eastAsia="Arial" w:hAnsi="Arial" w:cs="Arial"/>
          <w:spacing w:val="2"/>
        </w:rPr>
        <w:t>t</w:t>
      </w:r>
      <w:r w:rsidRPr="00CB6FA9">
        <w:rPr>
          <w:rFonts w:ascii="Arial" w:eastAsia="Arial" w:hAnsi="Arial" w:cs="Arial"/>
        </w:rPr>
        <w:t>y</w:t>
      </w:r>
      <w:r w:rsidRPr="00CB6FA9">
        <w:rPr>
          <w:rFonts w:ascii="Arial" w:eastAsia="Arial" w:hAnsi="Arial" w:cs="Arial"/>
          <w:spacing w:val="-13"/>
        </w:rPr>
        <w:t xml:space="preserve"> </w:t>
      </w:r>
      <w:r w:rsidRPr="00CB6FA9">
        <w:rPr>
          <w:rFonts w:ascii="Arial" w:eastAsia="Arial" w:hAnsi="Arial" w:cs="Arial"/>
        </w:rPr>
        <w:t>of</w:t>
      </w:r>
      <w:r w:rsidRPr="00CB6FA9">
        <w:rPr>
          <w:rFonts w:ascii="Arial" w:eastAsia="Arial" w:hAnsi="Arial" w:cs="Arial"/>
          <w:spacing w:val="-1"/>
        </w:rPr>
        <w:t xml:space="preserve"> </w:t>
      </w:r>
      <w:r w:rsidRPr="00CB6FA9">
        <w:rPr>
          <w:rFonts w:ascii="Arial" w:eastAsia="Arial" w:hAnsi="Arial" w:cs="Arial"/>
        </w:rPr>
        <w:t>n</w:t>
      </w:r>
      <w:r w:rsidRPr="00CB6FA9">
        <w:rPr>
          <w:rFonts w:ascii="Arial" w:eastAsia="Arial" w:hAnsi="Arial" w:cs="Arial"/>
          <w:spacing w:val="-1"/>
        </w:rPr>
        <w:t>o</w:t>
      </w:r>
      <w:r w:rsidRPr="00CB6FA9">
        <w:rPr>
          <w:rFonts w:ascii="Arial" w:eastAsia="Arial" w:hAnsi="Arial" w:cs="Arial"/>
        </w:rPr>
        <w:t>t</w:t>
      </w:r>
      <w:r w:rsidRPr="00CB6FA9">
        <w:rPr>
          <w:rFonts w:ascii="Arial" w:eastAsia="Arial" w:hAnsi="Arial" w:cs="Arial"/>
          <w:spacing w:val="-1"/>
        </w:rPr>
        <w:t xml:space="preserve"> l</w:t>
      </w:r>
      <w:r w:rsidRPr="00CB6FA9">
        <w:rPr>
          <w:rFonts w:ascii="Arial" w:eastAsia="Arial" w:hAnsi="Arial" w:cs="Arial"/>
        </w:rPr>
        <w:t>e</w:t>
      </w:r>
      <w:r w:rsidRPr="00CB6FA9">
        <w:rPr>
          <w:rFonts w:ascii="Arial" w:eastAsia="Arial" w:hAnsi="Arial" w:cs="Arial"/>
          <w:spacing w:val="3"/>
        </w:rPr>
        <w:t>s</w:t>
      </w:r>
      <w:r w:rsidRPr="00CB6FA9">
        <w:rPr>
          <w:rFonts w:ascii="Arial" w:eastAsia="Arial" w:hAnsi="Arial" w:cs="Arial"/>
        </w:rPr>
        <w:t>s</w:t>
      </w:r>
      <w:r w:rsidRPr="00CB6FA9">
        <w:rPr>
          <w:rFonts w:ascii="Arial" w:eastAsia="Arial" w:hAnsi="Arial" w:cs="Arial"/>
          <w:spacing w:val="-3"/>
        </w:rPr>
        <w:t xml:space="preserve"> </w:t>
      </w:r>
      <w:r w:rsidRPr="00CB6FA9">
        <w:rPr>
          <w:rFonts w:ascii="Arial" w:eastAsia="Arial" w:hAnsi="Arial" w:cs="Arial"/>
        </w:rPr>
        <w:t>t</w:t>
      </w:r>
      <w:r w:rsidRPr="00CB6FA9">
        <w:rPr>
          <w:rFonts w:ascii="Arial" w:eastAsia="Arial" w:hAnsi="Arial" w:cs="Arial"/>
          <w:spacing w:val="-1"/>
        </w:rPr>
        <w:t>h</w:t>
      </w:r>
      <w:r w:rsidRPr="00CB6FA9">
        <w:rPr>
          <w:rFonts w:ascii="Arial" w:eastAsia="Arial" w:hAnsi="Arial" w:cs="Arial"/>
        </w:rPr>
        <w:t>an</w:t>
      </w:r>
    </w:p>
    <w:p w14:paraId="4EBA6CF1" w14:textId="77777777" w:rsidR="00455D6C" w:rsidRDefault="001D55A0">
      <w:pPr>
        <w:spacing w:before="1" w:line="220" w:lineRule="exact"/>
        <w:ind w:left="884" w:right="279"/>
        <w:rPr>
          <w:rFonts w:ascii="Arial" w:eastAsia="Arial" w:hAnsi="Arial" w:cs="Arial"/>
        </w:rPr>
      </w:pPr>
      <w:r w:rsidRPr="004A3DB2">
        <w:rPr>
          <w:rFonts w:ascii="Arial" w:eastAsia="Arial" w:hAnsi="Arial" w:cs="Arial"/>
        </w:rPr>
        <w:t>£[●],</w:t>
      </w:r>
      <w:r w:rsidRPr="004A3DB2">
        <w:rPr>
          <w:rFonts w:ascii="Arial" w:eastAsia="Arial" w:hAnsi="Arial" w:cs="Arial"/>
          <w:spacing w:val="-3"/>
        </w:rPr>
        <w:t xml:space="preserve"> </w:t>
      </w:r>
      <w:r w:rsidRPr="004A3DB2">
        <w:rPr>
          <w:rFonts w:ascii="Arial" w:eastAsia="Arial" w:hAnsi="Arial" w:cs="Arial"/>
        </w:rPr>
        <w:t>0</w:t>
      </w:r>
      <w:r w:rsidRPr="004A3DB2">
        <w:rPr>
          <w:rFonts w:ascii="Arial" w:eastAsia="Arial" w:hAnsi="Arial" w:cs="Arial"/>
          <w:spacing w:val="-1"/>
        </w:rPr>
        <w:t>0</w:t>
      </w:r>
      <w:r w:rsidRPr="004A3DB2">
        <w:rPr>
          <w:rFonts w:ascii="Arial" w:eastAsia="Arial" w:hAnsi="Arial" w:cs="Arial"/>
        </w:rPr>
        <w:t>0,</w:t>
      </w:r>
      <w:r w:rsidRPr="004A3DB2">
        <w:rPr>
          <w:rFonts w:ascii="Arial" w:eastAsia="Arial" w:hAnsi="Arial" w:cs="Arial"/>
          <w:spacing w:val="-2"/>
        </w:rPr>
        <w:t xml:space="preserve"> </w:t>
      </w:r>
      <w:r w:rsidRPr="004A3DB2">
        <w:rPr>
          <w:rFonts w:ascii="Arial" w:eastAsia="Arial" w:hAnsi="Arial" w:cs="Arial"/>
        </w:rPr>
        <w:t>0</w:t>
      </w:r>
      <w:r w:rsidRPr="004A3DB2">
        <w:rPr>
          <w:rFonts w:ascii="Arial" w:eastAsia="Arial" w:hAnsi="Arial" w:cs="Arial"/>
          <w:spacing w:val="-1"/>
        </w:rPr>
        <w:t>0</w:t>
      </w:r>
      <w:r w:rsidRPr="004A3DB2">
        <w:rPr>
          <w:rFonts w:ascii="Arial" w:eastAsia="Arial" w:hAnsi="Arial" w:cs="Arial"/>
        </w:rPr>
        <w:t>0</w:t>
      </w:r>
      <w:r w:rsidRPr="004A3DB2">
        <w:rPr>
          <w:rFonts w:ascii="Arial" w:eastAsia="Arial" w:hAnsi="Arial" w:cs="Arial"/>
          <w:spacing w:val="53"/>
        </w:rPr>
        <w:t xml:space="preserve"> </w:t>
      </w:r>
      <w:r w:rsidRPr="004A3DB2">
        <w:rPr>
          <w:rFonts w:ascii="Arial" w:eastAsia="Arial" w:hAnsi="Arial" w:cs="Arial"/>
        </w:rPr>
        <w:t>(</w:t>
      </w:r>
      <w:r w:rsidRPr="004A3DB2">
        <w:rPr>
          <w:rFonts w:ascii="Arial" w:eastAsia="Arial" w:hAnsi="Arial" w:cs="Arial"/>
          <w:spacing w:val="-1"/>
        </w:rPr>
        <w:t xml:space="preserve"> </w:t>
      </w:r>
      <w:r w:rsidRPr="004A3DB2">
        <w:rPr>
          <w:rFonts w:ascii="Arial" w:eastAsia="Arial" w:hAnsi="Arial" w:cs="Arial"/>
        </w:rPr>
        <w:t>[●</w:t>
      </w:r>
      <w:r w:rsidRPr="004A3DB2">
        <w:rPr>
          <w:rFonts w:ascii="Arial" w:eastAsia="Arial" w:hAnsi="Arial" w:cs="Arial"/>
          <w:spacing w:val="-1"/>
        </w:rPr>
        <w:t xml:space="preserve"> </w:t>
      </w:r>
      <w:r w:rsidRPr="004A3DB2">
        <w:rPr>
          <w:rFonts w:ascii="Arial" w:eastAsia="Arial" w:hAnsi="Arial" w:cs="Arial"/>
        </w:rPr>
        <w:t>]</w:t>
      </w:r>
      <w:r w:rsidRPr="00CB6FA9">
        <w:rPr>
          <w:rFonts w:ascii="Arial" w:eastAsia="Arial" w:hAnsi="Arial" w:cs="Arial"/>
          <w:spacing w:val="-1"/>
        </w:rPr>
        <w:t xml:space="preserve"> </w:t>
      </w:r>
      <w:r w:rsidRPr="00CB6FA9">
        <w:rPr>
          <w:rFonts w:ascii="Arial" w:eastAsia="Arial" w:hAnsi="Arial" w:cs="Arial"/>
          <w:spacing w:val="4"/>
        </w:rPr>
        <w:t>m</w:t>
      </w:r>
      <w:r w:rsidRPr="00CB6FA9">
        <w:rPr>
          <w:rFonts w:ascii="Arial" w:eastAsia="Arial" w:hAnsi="Arial" w:cs="Arial"/>
          <w:spacing w:val="-1"/>
        </w:rPr>
        <w:t>il</w:t>
      </w:r>
      <w:r w:rsidRPr="00CB6FA9">
        <w:rPr>
          <w:rFonts w:ascii="Arial" w:eastAsia="Arial" w:hAnsi="Arial" w:cs="Arial"/>
          <w:spacing w:val="1"/>
        </w:rPr>
        <w:t>l</w:t>
      </w:r>
      <w:r w:rsidRPr="00CB6FA9">
        <w:rPr>
          <w:rFonts w:ascii="Arial" w:eastAsia="Arial" w:hAnsi="Arial" w:cs="Arial"/>
          <w:spacing w:val="-1"/>
        </w:rPr>
        <w:t>i</w:t>
      </w:r>
      <w:r w:rsidRPr="00CB6FA9">
        <w:rPr>
          <w:rFonts w:ascii="Arial" w:eastAsia="Arial" w:hAnsi="Arial" w:cs="Arial"/>
        </w:rPr>
        <w:t>on</w:t>
      </w:r>
      <w:r w:rsidRPr="00CB6FA9">
        <w:rPr>
          <w:rFonts w:ascii="Arial" w:eastAsia="Arial" w:hAnsi="Arial" w:cs="Arial"/>
          <w:spacing w:val="-5"/>
        </w:rPr>
        <w:t xml:space="preserve"> </w:t>
      </w:r>
      <w:r w:rsidRPr="00CB6FA9">
        <w:rPr>
          <w:rFonts w:ascii="Arial" w:eastAsia="Arial" w:hAnsi="Arial" w:cs="Arial"/>
        </w:rPr>
        <w:t>p</w:t>
      </w:r>
      <w:r w:rsidRPr="00CB6FA9">
        <w:rPr>
          <w:rFonts w:ascii="Arial" w:eastAsia="Arial" w:hAnsi="Arial" w:cs="Arial"/>
          <w:spacing w:val="1"/>
        </w:rPr>
        <w:t>o</w:t>
      </w:r>
      <w:r w:rsidRPr="00CB6FA9">
        <w:rPr>
          <w:rFonts w:ascii="Arial" w:eastAsia="Arial" w:hAnsi="Arial" w:cs="Arial"/>
        </w:rPr>
        <w:t>u</w:t>
      </w:r>
      <w:r w:rsidRPr="00CB6FA9">
        <w:rPr>
          <w:rFonts w:ascii="Arial" w:eastAsia="Arial" w:hAnsi="Arial" w:cs="Arial"/>
          <w:spacing w:val="-1"/>
        </w:rPr>
        <w:t>n</w:t>
      </w:r>
      <w:r w:rsidRPr="00CB6FA9">
        <w:rPr>
          <w:rFonts w:ascii="Arial" w:eastAsia="Arial" w:hAnsi="Arial" w:cs="Arial"/>
        </w:rPr>
        <w:t>d</w:t>
      </w:r>
      <w:r w:rsidRPr="00CB6FA9">
        <w:rPr>
          <w:rFonts w:ascii="Arial" w:eastAsia="Arial" w:hAnsi="Arial" w:cs="Arial"/>
          <w:spacing w:val="1"/>
        </w:rPr>
        <w:t>s</w:t>
      </w:r>
      <w:r w:rsidRPr="00CB6FA9">
        <w:rPr>
          <w:rFonts w:ascii="Arial" w:eastAsia="Arial" w:hAnsi="Arial" w:cs="Arial"/>
        </w:rPr>
        <w:t>)</w:t>
      </w:r>
      <w:r w:rsidRPr="00CB6FA9">
        <w:rPr>
          <w:rFonts w:ascii="Arial" w:eastAsia="Arial" w:hAnsi="Arial" w:cs="Arial"/>
          <w:spacing w:val="-6"/>
        </w:rPr>
        <w:t xml:space="preserve"> </w:t>
      </w:r>
      <w:r w:rsidRPr="00CB6FA9">
        <w:rPr>
          <w:rFonts w:ascii="Arial" w:eastAsia="Arial" w:hAnsi="Arial" w:cs="Arial"/>
          <w:spacing w:val="-1"/>
        </w:rPr>
        <w:t>i</w:t>
      </w:r>
      <w:r w:rsidRPr="00CB6FA9">
        <w:rPr>
          <w:rFonts w:ascii="Arial" w:eastAsia="Arial" w:hAnsi="Arial" w:cs="Arial"/>
        </w:rPr>
        <w:t>n re</w:t>
      </w:r>
      <w:r w:rsidRPr="00CB6FA9">
        <w:rPr>
          <w:rFonts w:ascii="Arial" w:eastAsia="Arial" w:hAnsi="Arial" w:cs="Arial"/>
          <w:spacing w:val="1"/>
        </w:rPr>
        <w:t>s</w:t>
      </w:r>
      <w:r w:rsidRPr="00CB6FA9">
        <w:rPr>
          <w:rFonts w:ascii="Arial" w:eastAsia="Arial" w:hAnsi="Arial" w:cs="Arial"/>
        </w:rPr>
        <w:t>p</w:t>
      </w:r>
      <w:r w:rsidRPr="00CB6FA9">
        <w:rPr>
          <w:rFonts w:ascii="Arial" w:eastAsia="Arial" w:hAnsi="Arial" w:cs="Arial"/>
          <w:spacing w:val="-1"/>
        </w:rPr>
        <w:t>e</w:t>
      </w:r>
      <w:r w:rsidRPr="00CB6FA9">
        <w:rPr>
          <w:rFonts w:ascii="Arial" w:eastAsia="Arial" w:hAnsi="Arial" w:cs="Arial"/>
          <w:spacing w:val="1"/>
        </w:rPr>
        <w:t>c</w:t>
      </w:r>
      <w:r w:rsidRPr="00CB6FA9">
        <w:rPr>
          <w:rFonts w:ascii="Arial" w:eastAsia="Arial" w:hAnsi="Arial" w:cs="Arial"/>
        </w:rPr>
        <w:t>t</w:t>
      </w:r>
      <w:r w:rsidRPr="00CB6FA9">
        <w:rPr>
          <w:rFonts w:ascii="Arial" w:eastAsia="Arial" w:hAnsi="Arial" w:cs="Arial"/>
          <w:spacing w:val="-7"/>
        </w:rPr>
        <w:t xml:space="preserve"> </w:t>
      </w:r>
      <w:r w:rsidRPr="00CB6FA9">
        <w:rPr>
          <w:rFonts w:ascii="Arial" w:eastAsia="Arial" w:hAnsi="Arial" w:cs="Arial"/>
          <w:spacing w:val="-1"/>
        </w:rPr>
        <w:t>o</w:t>
      </w:r>
      <w:r w:rsidRPr="00CB6FA9">
        <w:rPr>
          <w:rFonts w:ascii="Arial" w:eastAsia="Arial" w:hAnsi="Arial" w:cs="Arial"/>
        </w:rPr>
        <w:t>f e</w:t>
      </w:r>
      <w:r w:rsidRPr="00CB6FA9">
        <w:rPr>
          <w:rFonts w:ascii="Arial" w:eastAsia="Arial" w:hAnsi="Arial" w:cs="Arial"/>
          <w:spacing w:val="-1"/>
        </w:rPr>
        <w:t>a</w:t>
      </w:r>
      <w:r w:rsidRPr="00CB6FA9">
        <w:rPr>
          <w:rFonts w:ascii="Arial" w:eastAsia="Arial" w:hAnsi="Arial" w:cs="Arial"/>
          <w:spacing w:val="1"/>
        </w:rPr>
        <w:t>c</w:t>
      </w:r>
      <w:r w:rsidRPr="00CB6FA9">
        <w:rPr>
          <w:rFonts w:ascii="Arial" w:eastAsia="Arial" w:hAnsi="Arial" w:cs="Arial"/>
        </w:rPr>
        <w:t>h</w:t>
      </w:r>
      <w:r w:rsidRPr="00CB6FA9">
        <w:rPr>
          <w:rFonts w:ascii="Arial" w:eastAsia="Arial" w:hAnsi="Arial" w:cs="Arial"/>
          <w:spacing w:val="-2"/>
        </w:rPr>
        <w:t xml:space="preserve"> </w:t>
      </w:r>
      <w:r w:rsidRPr="00CB6FA9">
        <w:rPr>
          <w:rFonts w:ascii="Arial" w:eastAsia="Arial" w:hAnsi="Arial" w:cs="Arial"/>
        </w:rPr>
        <w:t>a</w:t>
      </w:r>
      <w:r w:rsidRPr="00CB6FA9">
        <w:rPr>
          <w:rFonts w:ascii="Arial" w:eastAsia="Arial" w:hAnsi="Arial" w:cs="Arial"/>
          <w:spacing w:val="1"/>
        </w:rPr>
        <w:t>n</w:t>
      </w:r>
      <w:r w:rsidRPr="00CB6FA9">
        <w:rPr>
          <w:rFonts w:ascii="Arial" w:eastAsia="Arial" w:hAnsi="Arial" w:cs="Arial"/>
        </w:rPr>
        <w:t>d</w:t>
      </w:r>
      <w:r w:rsidRPr="00CB6FA9">
        <w:rPr>
          <w:rFonts w:ascii="Arial" w:eastAsia="Arial" w:hAnsi="Arial" w:cs="Arial"/>
          <w:spacing w:val="-3"/>
        </w:rPr>
        <w:t xml:space="preserve"> </w:t>
      </w:r>
      <w:r w:rsidRPr="00CB6FA9">
        <w:rPr>
          <w:rFonts w:ascii="Arial" w:eastAsia="Arial" w:hAnsi="Arial" w:cs="Arial"/>
          <w:spacing w:val="1"/>
        </w:rPr>
        <w:t>e</w:t>
      </w:r>
      <w:r w:rsidRPr="00CB6FA9">
        <w:rPr>
          <w:rFonts w:ascii="Arial" w:eastAsia="Arial" w:hAnsi="Arial" w:cs="Arial"/>
          <w:spacing w:val="-1"/>
        </w:rPr>
        <w:t>v</w:t>
      </w:r>
      <w:r w:rsidRPr="00CB6FA9">
        <w:rPr>
          <w:rFonts w:ascii="Arial" w:eastAsia="Arial" w:hAnsi="Arial" w:cs="Arial"/>
        </w:rPr>
        <w:t>e</w:t>
      </w:r>
      <w:r w:rsidRPr="00CB6FA9">
        <w:rPr>
          <w:rFonts w:ascii="Arial" w:eastAsia="Arial" w:hAnsi="Arial" w:cs="Arial"/>
          <w:spacing w:val="3"/>
        </w:rPr>
        <w:t>r</w:t>
      </w:r>
      <w:r w:rsidRPr="00CB6FA9">
        <w:rPr>
          <w:rFonts w:ascii="Arial" w:eastAsia="Arial" w:hAnsi="Arial" w:cs="Arial"/>
        </w:rPr>
        <w:t>y</w:t>
      </w:r>
      <w:r w:rsidRPr="00CB6FA9">
        <w:rPr>
          <w:rFonts w:ascii="Arial" w:eastAsia="Arial" w:hAnsi="Arial" w:cs="Arial"/>
          <w:spacing w:val="-9"/>
        </w:rPr>
        <w:t xml:space="preserve"> </w:t>
      </w:r>
      <w:r w:rsidRPr="00CB6FA9">
        <w:rPr>
          <w:rFonts w:ascii="Arial" w:eastAsia="Arial" w:hAnsi="Arial" w:cs="Arial"/>
          <w:spacing w:val="3"/>
        </w:rPr>
        <w:t>c</w:t>
      </w:r>
      <w:r w:rsidRPr="00CB6FA9">
        <w:rPr>
          <w:rFonts w:ascii="Arial" w:eastAsia="Arial" w:hAnsi="Arial" w:cs="Arial"/>
          <w:spacing w:val="-1"/>
        </w:rPr>
        <w:t>l</w:t>
      </w:r>
      <w:r w:rsidRPr="00CB6FA9">
        <w:rPr>
          <w:rFonts w:ascii="Arial" w:eastAsia="Arial" w:hAnsi="Arial" w:cs="Arial"/>
          <w:spacing w:val="2"/>
        </w:rPr>
        <w:t>a</w:t>
      </w:r>
      <w:r w:rsidRPr="00CB6FA9">
        <w:rPr>
          <w:rFonts w:ascii="Arial" w:eastAsia="Arial" w:hAnsi="Arial" w:cs="Arial"/>
          <w:spacing w:val="-1"/>
        </w:rPr>
        <w:t>i</w:t>
      </w:r>
      <w:r w:rsidRPr="00CB6FA9">
        <w:rPr>
          <w:rFonts w:ascii="Arial" w:eastAsia="Arial" w:hAnsi="Arial" w:cs="Arial"/>
          <w:spacing w:val="4"/>
        </w:rPr>
        <w:t>m</w:t>
      </w:r>
      <w:r w:rsidRPr="00CB6FA9">
        <w:rPr>
          <w:rFonts w:ascii="Arial" w:eastAsia="Arial" w:hAnsi="Arial" w:cs="Arial"/>
        </w:rPr>
        <w:t>,</w:t>
      </w:r>
      <w:r w:rsidRPr="00CB6FA9">
        <w:rPr>
          <w:rFonts w:ascii="Arial" w:eastAsia="Arial" w:hAnsi="Arial" w:cs="Arial"/>
          <w:spacing w:val="-5"/>
        </w:rPr>
        <w:t xml:space="preserve"> </w:t>
      </w:r>
      <w:r w:rsidRPr="00CB6FA9">
        <w:rPr>
          <w:rFonts w:ascii="Arial" w:eastAsia="Arial" w:hAnsi="Arial" w:cs="Arial"/>
          <w:spacing w:val="-1"/>
        </w:rPr>
        <w:t>p</w:t>
      </w:r>
      <w:r w:rsidRPr="00CB6FA9">
        <w:rPr>
          <w:rFonts w:ascii="Arial" w:eastAsia="Arial" w:hAnsi="Arial" w:cs="Arial"/>
          <w:spacing w:val="1"/>
        </w:rPr>
        <w:t>r</w:t>
      </w:r>
      <w:r w:rsidRPr="00CB6FA9">
        <w:rPr>
          <w:rFonts w:ascii="Arial" w:eastAsia="Arial" w:hAnsi="Arial" w:cs="Arial"/>
        </w:rPr>
        <w:t>o</w:t>
      </w:r>
      <w:r w:rsidRPr="00CB6FA9">
        <w:rPr>
          <w:rFonts w:ascii="Arial" w:eastAsia="Arial" w:hAnsi="Arial" w:cs="Arial"/>
          <w:spacing w:val="-2"/>
        </w:rPr>
        <w:t>v</w:t>
      </w:r>
      <w:r w:rsidRPr="00CB6FA9">
        <w:rPr>
          <w:rFonts w:ascii="Arial" w:eastAsia="Arial" w:hAnsi="Arial" w:cs="Arial"/>
          <w:spacing w:val="-1"/>
        </w:rPr>
        <w:t>i</w:t>
      </w:r>
      <w:r w:rsidRPr="00CB6FA9">
        <w:rPr>
          <w:rFonts w:ascii="Arial" w:eastAsia="Arial" w:hAnsi="Arial" w:cs="Arial"/>
          <w:spacing w:val="2"/>
        </w:rPr>
        <w:t>d</w:t>
      </w:r>
      <w:r w:rsidRPr="00CB6FA9">
        <w:rPr>
          <w:rFonts w:ascii="Arial" w:eastAsia="Arial" w:hAnsi="Arial" w:cs="Arial"/>
        </w:rPr>
        <w:t>ed</w:t>
      </w:r>
      <w:r w:rsidRPr="00CB6FA9">
        <w:rPr>
          <w:rFonts w:ascii="Arial" w:eastAsia="Arial" w:hAnsi="Arial" w:cs="Arial"/>
          <w:spacing w:val="-1"/>
        </w:rPr>
        <w:t xml:space="preserve"> </w:t>
      </w:r>
      <w:r w:rsidRPr="00CB6FA9">
        <w:rPr>
          <w:rFonts w:ascii="Arial" w:eastAsia="Arial" w:hAnsi="Arial" w:cs="Arial"/>
          <w:spacing w:val="2"/>
        </w:rPr>
        <w:t>a</w:t>
      </w:r>
      <w:r w:rsidRPr="00CB6FA9">
        <w:rPr>
          <w:rFonts w:ascii="Arial" w:eastAsia="Arial" w:hAnsi="Arial" w:cs="Arial"/>
          <w:spacing w:val="8"/>
        </w:rPr>
        <w:t>l</w:t>
      </w:r>
      <w:r w:rsidRPr="00CB6FA9">
        <w:rPr>
          <w:rFonts w:ascii="Arial" w:eastAsia="Arial" w:hAnsi="Arial" w:cs="Arial"/>
        </w:rPr>
        <w:t>w</w:t>
      </w:r>
      <w:r w:rsidRPr="00CB6FA9">
        <w:rPr>
          <w:rFonts w:ascii="Arial" w:eastAsia="Arial" w:hAnsi="Arial" w:cs="Arial"/>
          <w:spacing w:val="2"/>
        </w:rPr>
        <w:t>a</w:t>
      </w:r>
      <w:r w:rsidRPr="00CB6FA9">
        <w:rPr>
          <w:rFonts w:ascii="Arial" w:eastAsia="Arial" w:hAnsi="Arial" w:cs="Arial"/>
          <w:spacing w:val="-4"/>
        </w:rPr>
        <w:t>y</w:t>
      </w:r>
      <w:r w:rsidRPr="00CB6FA9">
        <w:rPr>
          <w:rFonts w:ascii="Arial" w:eastAsia="Arial" w:hAnsi="Arial" w:cs="Arial"/>
        </w:rPr>
        <w:t>s</w:t>
      </w:r>
      <w:r w:rsidRPr="00CB6FA9">
        <w:rPr>
          <w:rFonts w:ascii="Arial" w:eastAsia="Arial" w:hAnsi="Arial" w:cs="Arial"/>
          <w:spacing w:val="-7"/>
        </w:rPr>
        <w:t xml:space="preserve"> </w:t>
      </w:r>
      <w:r w:rsidRPr="00CB6FA9">
        <w:rPr>
          <w:rFonts w:ascii="Arial" w:eastAsia="Arial" w:hAnsi="Arial" w:cs="Arial"/>
        </w:rPr>
        <w:t>th</w:t>
      </w:r>
      <w:r w:rsidRPr="00CB6FA9">
        <w:rPr>
          <w:rFonts w:ascii="Arial" w:eastAsia="Arial" w:hAnsi="Arial" w:cs="Arial"/>
          <w:spacing w:val="-1"/>
        </w:rPr>
        <w:t>a</w:t>
      </w:r>
      <w:r w:rsidRPr="00CB6FA9">
        <w:rPr>
          <w:rFonts w:ascii="Arial" w:eastAsia="Arial" w:hAnsi="Arial" w:cs="Arial"/>
        </w:rPr>
        <w:t>t</w:t>
      </w:r>
      <w:r w:rsidRPr="00CB6FA9">
        <w:rPr>
          <w:rFonts w:ascii="Arial" w:eastAsia="Arial" w:hAnsi="Arial" w:cs="Arial"/>
          <w:spacing w:val="-3"/>
        </w:rPr>
        <w:t xml:space="preserve"> </w:t>
      </w:r>
      <w:r w:rsidRPr="00CB6FA9">
        <w:rPr>
          <w:rFonts w:ascii="Arial" w:eastAsia="Arial" w:hAnsi="Arial" w:cs="Arial"/>
          <w:spacing w:val="1"/>
        </w:rPr>
        <w:t>s</w:t>
      </w:r>
      <w:r w:rsidRPr="00CB6FA9">
        <w:rPr>
          <w:rFonts w:ascii="Arial" w:eastAsia="Arial" w:hAnsi="Arial" w:cs="Arial"/>
        </w:rPr>
        <w:t>u</w:t>
      </w:r>
      <w:r w:rsidRPr="00CB6FA9">
        <w:rPr>
          <w:rFonts w:ascii="Arial" w:eastAsia="Arial" w:hAnsi="Arial" w:cs="Arial"/>
          <w:spacing w:val="1"/>
        </w:rPr>
        <w:t>c</w:t>
      </w:r>
      <w:r w:rsidRPr="00CB6FA9">
        <w:rPr>
          <w:rFonts w:ascii="Arial" w:eastAsia="Arial" w:hAnsi="Arial" w:cs="Arial"/>
        </w:rPr>
        <w:t>h</w:t>
      </w:r>
      <w:r w:rsidRPr="00CB6FA9">
        <w:rPr>
          <w:rFonts w:ascii="Arial" w:eastAsia="Arial" w:hAnsi="Arial" w:cs="Arial"/>
          <w:spacing w:val="-2"/>
        </w:rPr>
        <w:t xml:space="preserve"> </w:t>
      </w:r>
      <w:r w:rsidRPr="00CB6FA9">
        <w:rPr>
          <w:rFonts w:ascii="Arial" w:eastAsia="Arial" w:hAnsi="Arial" w:cs="Arial"/>
          <w:spacing w:val="-1"/>
        </w:rPr>
        <w:t>i</w:t>
      </w:r>
      <w:r w:rsidRPr="00CB6FA9">
        <w:rPr>
          <w:rFonts w:ascii="Arial" w:eastAsia="Arial" w:hAnsi="Arial" w:cs="Arial"/>
        </w:rPr>
        <w:t>n</w:t>
      </w:r>
      <w:r w:rsidRPr="00CB6FA9">
        <w:rPr>
          <w:rFonts w:ascii="Arial" w:eastAsia="Arial" w:hAnsi="Arial" w:cs="Arial"/>
          <w:spacing w:val="1"/>
        </w:rPr>
        <w:t>s</w:t>
      </w:r>
      <w:r w:rsidRPr="00CB6FA9">
        <w:rPr>
          <w:rFonts w:ascii="Arial" w:eastAsia="Arial" w:hAnsi="Arial" w:cs="Arial"/>
        </w:rPr>
        <w:t>ur</w:t>
      </w:r>
      <w:r w:rsidRPr="00CB6FA9">
        <w:rPr>
          <w:rFonts w:ascii="Arial" w:eastAsia="Arial" w:hAnsi="Arial" w:cs="Arial"/>
          <w:spacing w:val="2"/>
        </w:rPr>
        <w:t>a</w:t>
      </w:r>
      <w:r w:rsidRPr="00CB6FA9">
        <w:rPr>
          <w:rFonts w:ascii="Arial" w:eastAsia="Arial" w:hAnsi="Arial" w:cs="Arial"/>
        </w:rPr>
        <w:t>n</w:t>
      </w:r>
      <w:r w:rsidRPr="00CB6FA9">
        <w:rPr>
          <w:rFonts w:ascii="Arial" w:eastAsia="Arial" w:hAnsi="Arial" w:cs="Arial"/>
          <w:spacing w:val="1"/>
        </w:rPr>
        <w:t>c</w:t>
      </w:r>
      <w:r w:rsidRPr="00CB6FA9">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highlight w:val="yellow"/>
        </w:rPr>
        <w:t>[6][12]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4F32CA53" w14:textId="77777777" w:rsidR="00455D6C" w:rsidRDefault="001D55A0">
      <w:pPr>
        <w:ind w:left="164"/>
        <w:rPr>
          <w:rFonts w:ascii="Arial" w:eastAsia="Arial" w:hAnsi="Arial" w:cs="Arial"/>
        </w:rPr>
        <w:sectPr w:rsidR="00455D6C">
          <w:footerReference w:type="default" r:id="rId22"/>
          <w:pgSz w:w="11920" w:h="16840"/>
          <w:pgMar w:top="1440" w:right="1680" w:bottom="280" w:left="1680" w:header="0" w:footer="581" w:gutter="0"/>
          <w:pgNumType w:start="78"/>
          <w:cols w:space="720"/>
        </w:sect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4038EC">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4A3DB2">
        <w:pict w14:anchorId="76A068F1">
          <v:shape id="_x0000_i1027" type="#_x0000_t75" style="width:109.45pt;height:84.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4038EC">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4A3DB2">
        <w:pict w14:anchorId="6E2E78B0">
          <v:shape id="_x0000_i1028" type="#_x0000_t75" style="width:109.45pt;height:84.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348D244F" w14:textId="77777777" w:rsidR="00455D6C" w:rsidRDefault="004038EC">
      <w:pPr>
        <w:spacing w:before="34" w:line="242" w:lineRule="auto"/>
        <w:ind w:left="3714" w:right="85" w:hanging="3519"/>
        <w:rPr>
          <w:rFonts w:ascii="Arial" w:eastAsia="Arial" w:hAnsi="Arial" w:cs="Arial"/>
        </w:rPr>
        <w:sectPr w:rsidR="00455D6C">
          <w:pgSz w:w="11920" w:h="16840"/>
          <w:pgMar w:top="1340" w:right="1500" w:bottom="280" w:left="1680" w:header="0" w:footer="396" w:gutter="0"/>
          <w:cols w:space="720"/>
        </w:sectPr>
      </w:pPr>
      <w:r>
        <w:pict w14:anchorId="07D8DE98">
          <v:group id="_x0000_s1026" style="position:absolute;left:0;text-align:left;margin-left:96.6pt;margin-top:1.45pt;width:418.3pt;height:24.05pt;z-index:-8514;mso-position-horizontal-relative:page" coordorigin="1932,29" coordsize="8366,481">
            <v:shape id="_x0000_s1028" style="position:absolute;left:1942;top:39;width:8346;height:230" coordorigin="1942,39" coordsize="8346,230" path="m1942,270r8346,l10288,39r-8346,l1942,270xe" fillcolor="yellow" stroked="f">
              <v:path arrowok="t"/>
            </v:shape>
            <v:shape id="_x0000_s1027" style="position:absolute;left:5394;top:270;width:1256;height:230" coordorigin="5394,270" coordsize="1256,230" path="m5394,500r1255,l6649,270r-1255,l5394,500xe" fillcolor="yellow" stroked="f">
              <v:path arrowok="t"/>
            </v:shape>
            <w10:wrap anchorx="page"/>
          </v:group>
        </w:pict>
      </w:r>
      <w:r w:rsidR="001D55A0">
        <w:rPr>
          <w:rFonts w:ascii="Arial" w:eastAsia="Arial" w:hAnsi="Arial" w:cs="Arial"/>
          <w:b/>
          <w:spacing w:val="1"/>
        </w:rPr>
        <w:t>[</w:t>
      </w:r>
      <w:r w:rsidR="001D55A0">
        <w:rPr>
          <w:rFonts w:ascii="Arial" w:eastAsia="Arial" w:hAnsi="Arial" w:cs="Arial"/>
          <w:b/>
          <w:i/>
        </w:rPr>
        <w:t>Dr</w:t>
      </w:r>
      <w:r w:rsidR="001D55A0">
        <w:rPr>
          <w:rFonts w:ascii="Arial" w:eastAsia="Arial" w:hAnsi="Arial" w:cs="Arial"/>
          <w:b/>
          <w:i/>
          <w:spacing w:val="-1"/>
        </w:rPr>
        <w:t>a</w:t>
      </w:r>
      <w:r w:rsidR="001D55A0">
        <w:rPr>
          <w:rFonts w:ascii="Arial" w:eastAsia="Arial" w:hAnsi="Arial" w:cs="Arial"/>
          <w:b/>
          <w:i/>
          <w:spacing w:val="1"/>
        </w:rPr>
        <w:t>ft</w:t>
      </w:r>
      <w:r w:rsidR="001D55A0">
        <w:rPr>
          <w:rFonts w:ascii="Arial" w:eastAsia="Arial" w:hAnsi="Arial" w:cs="Arial"/>
          <w:b/>
          <w:i/>
        </w:rPr>
        <w:t>ing</w:t>
      </w:r>
      <w:r w:rsidR="001D55A0">
        <w:rPr>
          <w:rFonts w:ascii="Arial" w:eastAsia="Arial" w:hAnsi="Arial" w:cs="Arial"/>
          <w:b/>
          <w:i/>
          <w:spacing w:val="-7"/>
        </w:rPr>
        <w:t xml:space="preserve"> </w:t>
      </w:r>
      <w:r w:rsidR="001D55A0">
        <w:rPr>
          <w:rFonts w:ascii="Arial" w:eastAsia="Arial" w:hAnsi="Arial" w:cs="Arial"/>
          <w:b/>
          <w:i/>
        </w:rPr>
        <w:t>n</w:t>
      </w:r>
      <w:r w:rsidR="001D55A0">
        <w:rPr>
          <w:rFonts w:ascii="Arial" w:eastAsia="Arial" w:hAnsi="Arial" w:cs="Arial"/>
          <w:b/>
          <w:i/>
          <w:spacing w:val="1"/>
        </w:rPr>
        <w:t>ot</w:t>
      </w:r>
      <w:r w:rsidR="001D55A0">
        <w:rPr>
          <w:rFonts w:ascii="Arial" w:eastAsia="Arial" w:hAnsi="Arial" w:cs="Arial"/>
          <w:b/>
          <w:i/>
        </w:rPr>
        <w:t>e:</w:t>
      </w:r>
      <w:r w:rsidR="001D55A0">
        <w:rPr>
          <w:rFonts w:ascii="Arial" w:eastAsia="Arial" w:hAnsi="Arial" w:cs="Arial"/>
          <w:b/>
          <w:i/>
          <w:spacing w:val="-5"/>
        </w:rPr>
        <w:t xml:space="preserve"> </w:t>
      </w:r>
      <w:r w:rsidR="001D55A0">
        <w:rPr>
          <w:rFonts w:ascii="Arial" w:eastAsia="Arial" w:hAnsi="Arial" w:cs="Arial"/>
          <w:b/>
          <w:i/>
        </w:rPr>
        <w:t>De</w:t>
      </w:r>
      <w:r w:rsidR="001D55A0">
        <w:rPr>
          <w:rFonts w:ascii="Arial" w:eastAsia="Arial" w:hAnsi="Arial" w:cs="Arial"/>
          <w:b/>
          <w:i/>
          <w:spacing w:val="1"/>
        </w:rPr>
        <w:t>t</w:t>
      </w:r>
      <w:r w:rsidR="001D55A0">
        <w:rPr>
          <w:rFonts w:ascii="Arial" w:eastAsia="Arial" w:hAnsi="Arial" w:cs="Arial"/>
          <w:b/>
          <w:i/>
        </w:rPr>
        <w:t>ai</w:t>
      </w:r>
      <w:r w:rsidR="001D55A0">
        <w:rPr>
          <w:rFonts w:ascii="Arial" w:eastAsia="Arial" w:hAnsi="Arial" w:cs="Arial"/>
          <w:b/>
          <w:i/>
          <w:spacing w:val="-1"/>
        </w:rPr>
        <w:t>l</w:t>
      </w:r>
      <w:r w:rsidR="001D55A0">
        <w:rPr>
          <w:rFonts w:ascii="Arial" w:eastAsia="Arial" w:hAnsi="Arial" w:cs="Arial"/>
          <w:b/>
          <w:i/>
        </w:rPr>
        <w:t>s</w:t>
      </w:r>
      <w:r w:rsidR="001D55A0">
        <w:rPr>
          <w:rFonts w:ascii="Arial" w:eastAsia="Arial" w:hAnsi="Arial" w:cs="Arial"/>
          <w:b/>
          <w:i/>
          <w:spacing w:val="-5"/>
        </w:rPr>
        <w:t xml:space="preserve"> </w:t>
      </w:r>
      <w:r w:rsidR="001D55A0">
        <w:rPr>
          <w:rFonts w:ascii="Arial" w:eastAsia="Arial" w:hAnsi="Arial" w:cs="Arial"/>
          <w:b/>
          <w:i/>
        </w:rPr>
        <w:t>of</w:t>
      </w:r>
      <w:r w:rsidR="001D55A0">
        <w:rPr>
          <w:rFonts w:ascii="Arial" w:eastAsia="Arial" w:hAnsi="Arial" w:cs="Arial"/>
          <w:b/>
          <w:i/>
          <w:spacing w:val="-1"/>
        </w:rPr>
        <w:t xml:space="preserve"> </w:t>
      </w:r>
      <w:r w:rsidR="001D55A0">
        <w:rPr>
          <w:rFonts w:ascii="Arial" w:eastAsia="Arial" w:hAnsi="Arial" w:cs="Arial"/>
          <w:b/>
          <w:i/>
        </w:rPr>
        <w:t>the</w:t>
      </w:r>
      <w:r w:rsidR="001D55A0">
        <w:rPr>
          <w:rFonts w:ascii="Arial" w:eastAsia="Arial" w:hAnsi="Arial" w:cs="Arial"/>
          <w:b/>
          <w:i/>
          <w:spacing w:val="-1"/>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3"/>
        </w:rPr>
        <w:t>r</w:t>
      </w:r>
      <w:r w:rsidR="001D55A0">
        <w:rPr>
          <w:rFonts w:ascii="Arial" w:eastAsia="Arial" w:hAnsi="Arial" w:cs="Arial"/>
          <w:b/>
          <w:i/>
          <w:spacing w:val="-2"/>
        </w:rPr>
        <w:t>'</w:t>
      </w:r>
      <w:r w:rsidR="001D55A0">
        <w:rPr>
          <w:rFonts w:ascii="Arial" w:eastAsia="Arial" w:hAnsi="Arial" w:cs="Arial"/>
          <w:b/>
          <w:i/>
        </w:rPr>
        <w:t>s</w:t>
      </w:r>
      <w:r w:rsidR="001D55A0">
        <w:rPr>
          <w:rFonts w:ascii="Arial" w:eastAsia="Arial" w:hAnsi="Arial" w:cs="Arial"/>
          <w:b/>
          <w:i/>
          <w:spacing w:val="-9"/>
        </w:rPr>
        <w:t xml:space="preserve"> </w:t>
      </w:r>
      <w:r w:rsidR="001D55A0">
        <w:rPr>
          <w:rFonts w:ascii="Arial" w:eastAsia="Arial" w:hAnsi="Arial" w:cs="Arial"/>
          <w:b/>
          <w:i/>
        </w:rPr>
        <w:t>p</w:t>
      </w:r>
      <w:r w:rsidR="001D55A0">
        <w:rPr>
          <w:rFonts w:ascii="Arial" w:eastAsia="Arial" w:hAnsi="Arial" w:cs="Arial"/>
          <w:b/>
          <w:i/>
          <w:spacing w:val="1"/>
        </w:rPr>
        <w:t>o</w:t>
      </w:r>
      <w:r w:rsidR="001D55A0">
        <w:rPr>
          <w:rFonts w:ascii="Arial" w:eastAsia="Arial" w:hAnsi="Arial" w:cs="Arial"/>
          <w:b/>
          <w:i/>
        </w:rPr>
        <w:t>li</w:t>
      </w:r>
      <w:r w:rsidR="001D55A0">
        <w:rPr>
          <w:rFonts w:ascii="Arial" w:eastAsia="Arial" w:hAnsi="Arial" w:cs="Arial"/>
          <w:b/>
          <w:i/>
          <w:spacing w:val="-1"/>
        </w:rPr>
        <w:t>c</w:t>
      </w:r>
      <w:r w:rsidR="001D55A0">
        <w:rPr>
          <w:rFonts w:ascii="Arial" w:eastAsia="Arial" w:hAnsi="Arial" w:cs="Arial"/>
          <w:b/>
          <w:i/>
          <w:spacing w:val="2"/>
        </w:rPr>
        <w:t>i</w:t>
      </w:r>
      <w:r w:rsidR="001D55A0">
        <w:rPr>
          <w:rFonts w:ascii="Arial" w:eastAsia="Arial" w:hAnsi="Arial" w:cs="Arial"/>
          <w:b/>
          <w:i/>
        </w:rPr>
        <w:t>e</w:t>
      </w:r>
      <w:r w:rsidR="001D55A0">
        <w:rPr>
          <w:rFonts w:ascii="Arial" w:eastAsia="Arial" w:hAnsi="Arial" w:cs="Arial"/>
          <w:b/>
          <w:i/>
          <w:spacing w:val="-1"/>
        </w:rPr>
        <w:t>s</w:t>
      </w:r>
      <w:r w:rsidR="001D55A0">
        <w:rPr>
          <w:rFonts w:ascii="Arial" w:eastAsia="Arial" w:hAnsi="Arial" w:cs="Arial"/>
          <w:b/>
          <w:i/>
        </w:rPr>
        <w:t>,</w:t>
      </w:r>
      <w:r w:rsidR="001D55A0">
        <w:rPr>
          <w:rFonts w:ascii="Arial" w:eastAsia="Arial" w:hAnsi="Arial" w:cs="Arial"/>
          <w:b/>
          <w:i/>
          <w:spacing w:val="-6"/>
        </w:rPr>
        <w:t xml:space="preserve"> </w:t>
      </w:r>
      <w:r w:rsidR="001D55A0">
        <w:rPr>
          <w:rFonts w:ascii="Arial" w:eastAsia="Arial" w:hAnsi="Arial" w:cs="Arial"/>
          <w:b/>
          <w:i/>
        </w:rPr>
        <w:t>p</w:t>
      </w:r>
      <w:r w:rsidR="001D55A0">
        <w:rPr>
          <w:rFonts w:ascii="Arial" w:eastAsia="Arial" w:hAnsi="Arial" w:cs="Arial"/>
          <w:b/>
          <w:i/>
          <w:spacing w:val="-1"/>
        </w:rPr>
        <w:t>r</w:t>
      </w:r>
      <w:r w:rsidR="001D55A0">
        <w:rPr>
          <w:rFonts w:ascii="Arial" w:eastAsia="Arial" w:hAnsi="Arial" w:cs="Arial"/>
          <w:b/>
          <w:i/>
        </w:rPr>
        <w:t>oc</w:t>
      </w:r>
      <w:r w:rsidR="001D55A0">
        <w:rPr>
          <w:rFonts w:ascii="Arial" w:eastAsia="Arial" w:hAnsi="Arial" w:cs="Arial"/>
          <w:b/>
          <w:i/>
          <w:spacing w:val="-1"/>
        </w:rPr>
        <w:t>e</w:t>
      </w:r>
      <w:r w:rsidR="001D55A0">
        <w:rPr>
          <w:rFonts w:ascii="Arial" w:eastAsia="Arial" w:hAnsi="Arial" w:cs="Arial"/>
          <w:b/>
          <w:i/>
        </w:rPr>
        <w:t>du</w:t>
      </w:r>
      <w:r w:rsidR="001D55A0">
        <w:rPr>
          <w:rFonts w:ascii="Arial" w:eastAsia="Arial" w:hAnsi="Arial" w:cs="Arial"/>
          <w:b/>
          <w:i/>
          <w:spacing w:val="2"/>
        </w:rPr>
        <w:t>r</w:t>
      </w:r>
      <w:r w:rsidR="001D55A0">
        <w:rPr>
          <w:rFonts w:ascii="Arial" w:eastAsia="Arial" w:hAnsi="Arial" w:cs="Arial"/>
          <w:b/>
          <w:i/>
        </w:rPr>
        <w:t>es</w:t>
      </w:r>
      <w:r w:rsidR="001D55A0">
        <w:rPr>
          <w:rFonts w:ascii="Arial" w:eastAsia="Arial" w:hAnsi="Arial" w:cs="Arial"/>
          <w:b/>
          <w:i/>
          <w:spacing w:val="-12"/>
        </w:rPr>
        <w:t xml:space="preserve"> </w:t>
      </w:r>
      <w:r w:rsidR="001D55A0">
        <w:rPr>
          <w:rFonts w:ascii="Arial" w:eastAsia="Arial" w:hAnsi="Arial" w:cs="Arial"/>
          <w:b/>
          <w:i/>
        </w:rPr>
        <w:t>and</w:t>
      </w:r>
      <w:r w:rsidR="001D55A0">
        <w:rPr>
          <w:rFonts w:ascii="Arial" w:eastAsia="Arial" w:hAnsi="Arial" w:cs="Arial"/>
          <w:b/>
          <w:i/>
          <w:spacing w:val="-3"/>
        </w:rPr>
        <w:t xml:space="preserve"> </w:t>
      </w:r>
      <w:r w:rsidR="001D55A0">
        <w:rPr>
          <w:rFonts w:ascii="Arial" w:eastAsia="Arial" w:hAnsi="Arial" w:cs="Arial"/>
          <w:b/>
          <w:i/>
        </w:rPr>
        <w:t>o</w:t>
      </w:r>
      <w:r w:rsidR="001D55A0">
        <w:rPr>
          <w:rFonts w:ascii="Arial" w:eastAsia="Arial" w:hAnsi="Arial" w:cs="Arial"/>
          <w:b/>
          <w:i/>
          <w:spacing w:val="1"/>
        </w:rPr>
        <w:t>t</w:t>
      </w:r>
      <w:r w:rsidR="001D55A0">
        <w:rPr>
          <w:rFonts w:ascii="Arial" w:eastAsia="Arial" w:hAnsi="Arial" w:cs="Arial"/>
          <w:b/>
          <w:i/>
        </w:rPr>
        <w:t>h</w:t>
      </w:r>
      <w:r w:rsidR="001D55A0">
        <w:rPr>
          <w:rFonts w:ascii="Arial" w:eastAsia="Arial" w:hAnsi="Arial" w:cs="Arial"/>
          <w:b/>
          <w:i/>
          <w:spacing w:val="6"/>
        </w:rPr>
        <w:t>e</w:t>
      </w:r>
      <w:r w:rsidR="001D55A0">
        <w:rPr>
          <w:rFonts w:ascii="Arial" w:eastAsia="Arial" w:hAnsi="Arial" w:cs="Arial"/>
          <w:b/>
          <w:i/>
        </w:rPr>
        <w:t>r</w:t>
      </w:r>
      <w:r w:rsidR="001D55A0">
        <w:rPr>
          <w:rFonts w:ascii="Arial" w:eastAsia="Arial" w:hAnsi="Arial" w:cs="Arial"/>
          <w:b/>
          <w:i/>
          <w:spacing w:val="-6"/>
        </w:rPr>
        <w:t xml:space="preserve"> </w:t>
      </w:r>
      <w:r w:rsidR="001D55A0">
        <w:rPr>
          <w:rFonts w:ascii="Arial" w:eastAsia="Arial" w:hAnsi="Arial" w:cs="Arial"/>
          <w:b/>
          <w:i/>
        </w:rPr>
        <w:t>m</w:t>
      </w:r>
      <w:r w:rsidR="001D55A0">
        <w:rPr>
          <w:rFonts w:ascii="Arial" w:eastAsia="Arial" w:hAnsi="Arial" w:cs="Arial"/>
          <w:b/>
          <w:i/>
          <w:spacing w:val="2"/>
        </w:rPr>
        <w:t>e</w:t>
      </w:r>
      <w:r w:rsidR="001D55A0">
        <w:rPr>
          <w:rFonts w:ascii="Arial" w:eastAsia="Arial" w:hAnsi="Arial" w:cs="Arial"/>
          <w:b/>
          <w:i/>
        </w:rPr>
        <w:t>a</w:t>
      </w:r>
      <w:r w:rsidR="001D55A0">
        <w:rPr>
          <w:rFonts w:ascii="Arial" w:eastAsia="Arial" w:hAnsi="Arial" w:cs="Arial"/>
          <w:b/>
          <w:i/>
          <w:spacing w:val="-1"/>
        </w:rPr>
        <w:t>s</w:t>
      </w:r>
      <w:r w:rsidR="001D55A0">
        <w:rPr>
          <w:rFonts w:ascii="Arial" w:eastAsia="Arial" w:hAnsi="Arial" w:cs="Arial"/>
          <w:b/>
          <w:i/>
        </w:rPr>
        <w:t>u</w:t>
      </w:r>
      <w:r w:rsidR="001D55A0">
        <w:rPr>
          <w:rFonts w:ascii="Arial" w:eastAsia="Arial" w:hAnsi="Arial" w:cs="Arial"/>
          <w:b/>
          <w:i/>
          <w:spacing w:val="-1"/>
        </w:rPr>
        <w:t>r</w:t>
      </w:r>
      <w:r w:rsidR="001D55A0">
        <w:rPr>
          <w:rFonts w:ascii="Arial" w:eastAsia="Arial" w:hAnsi="Arial" w:cs="Arial"/>
          <w:b/>
          <w:i/>
          <w:spacing w:val="2"/>
        </w:rPr>
        <w:t>e</w:t>
      </w:r>
      <w:r w:rsidR="001D55A0">
        <w:rPr>
          <w:rFonts w:ascii="Arial" w:eastAsia="Arial" w:hAnsi="Arial" w:cs="Arial"/>
          <w:b/>
          <w:i/>
        </w:rPr>
        <w:t>s</w:t>
      </w:r>
      <w:r w:rsidR="001D55A0">
        <w:rPr>
          <w:rFonts w:ascii="Arial" w:eastAsia="Arial" w:hAnsi="Arial" w:cs="Arial"/>
          <w:b/>
          <w:i/>
          <w:spacing w:val="-9"/>
        </w:rPr>
        <w:t xml:space="preserve"> </w:t>
      </w:r>
      <w:r w:rsidR="001D55A0">
        <w:rPr>
          <w:rFonts w:ascii="Arial" w:eastAsia="Arial" w:hAnsi="Arial" w:cs="Arial"/>
          <w:b/>
          <w:i/>
        </w:rPr>
        <w:t>to</w:t>
      </w:r>
      <w:r w:rsidR="001D55A0">
        <w:rPr>
          <w:rFonts w:ascii="Arial" w:eastAsia="Arial" w:hAnsi="Arial" w:cs="Arial"/>
          <w:b/>
          <w:i/>
          <w:spacing w:val="-1"/>
        </w:rPr>
        <w:t xml:space="preserve"> </w:t>
      </w:r>
      <w:r w:rsidR="001D55A0">
        <w:rPr>
          <w:rFonts w:ascii="Arial" w:eastAsia="Arial" w:hAnsi="Arial" w:cs="Arial"/>
          <w:b/>
          <w:i/>
        </w:rPr>
        <w:t>be inse</w:t>
      </w:r>
      <w:r w:rsidR="001D55A0">
        <w:rPr>
          <w:rFonts w:ascii="Arial" w:eastAsia="Arial" w:hAnsi="Arial" w:cs="Arial"/>
          <w:b/>
          <w:i/>
          <w:spacing w:val="-1"/>
        </w:rPr>
        <w:t>r</w:t>
      </w:r>
      <w:r w:rsidR="001D55A0">
        <w:rPr>
          <w:rFonts w:ascii="Arial" w:eastAsia="Arial" w:hAnsi="Arial" w:cs="Arial"/>
          <w:b/>
          <w:i/>
          <w:spacing w:val="1"/>
        </w:rPr>
        <w:t>t</w:t>
      </w:r>
      <w:r w:rsidR="001D55A0">
        <w:rPr>
          <w:rFonts w:ascii="Arial" w:eastAsia="Arial" w:hAnsi="Arial" w:cs="Arial"/>
          <w:b/>
          <w:i/>
        </w:rPr>
        <w:t>ed</w:t>
      </w:r>
      <w:r w:rsidR="001D55A0">
        <w:rPr>
          <w:rFonts w:ascii="Arial" w:eastAsia="Arial" w:hAnsi="Arial" w:cs="Arial"/>
          <w:b/>
          <w:i/>
          <w:spacing w:val="-8"/>
        </w:rPr>
        <w:t xml:space="preserve"> </w:t>
      </w:r>
      <w:r w:rsidR="001D55A0">
        <w:rPr>
          <w:rFonts w:ascii="Arial" w:eastAsia="Arial" w:hAnsi="Arial" w:cs="Arial"/>
          <w:b/>
          <w:i/>
          <w:spacing w:val="3"/>
        </w:rPr>
        <w:t>h</w:t>
      </w:r>
      <w:r w:rsidR="001D55A0">
        <w:rPr>
          <w:rFonts w:ascii="Arial" w:eastAsia="Arial" w:hAnsi="Arial" w:cs="Arial"/>
          <w:b/>
          <w:i/>
        </w:rPr>
        <w:t>e</w:t>
      </w:r>
      <w:r w:rsidR="001D55A0">
        <w:rPr>
          <w:rFonts w:ascii="Arial" w:eastAsia="Arial" w:hAnsi="Arial" w:cs="Arial"/>
          <w:b/>
          <w:i/>
          <w:spacing w:val="-1"/>
        </w:rPr>
        <w:t>r</w:t>
      </w:r>
      <w:r w:rsidR="001D55A0">
        <w:rPr>
          <w:rFonts w:ascii="Arial" w:eastAsia="Arial" w:hAnsi="Arial" w:cs="Arial"/>
          <w:b/>
          <w:i/>
          <w:spacing w:val="3"/>
        </w:rPr>
        <w:t>e</w:t>
      </w:r>
      <w:r w:rsidR="001D55A0">
        <w:rPr>
          <w:rFonts w:ascii="Arial" w:eastAsia="Arial" w:hAnsi="Arial" w:cs="Arial"/>
          <w:b/>
          <w:i/>
        </w:rPr>
        <w:t>.</w:t>
      </w:r>
      <w:r w:rsidR="001D55A0">
        <w:rPr>
          <w:rFonts w:ascii="Arial" w:eastAsia="Arial" w:hAnsi="Arial" w:cs="Arial"/>
          <w:b/>
        </w:rPr>
        <w:t>]</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Pr>
          <w:rFonts w:ascii="Arial" w:eastAsia="Arial" w:hAnsi="Arial" w:cs="Arial"/>
          <w:b/>
          <w:spacing w:val="-1"/>
          <w:highlight w:val="yellow"/>
        </w:rPr>
        <w:t>S</w:t>
      </w:r>
      <w:r>
        <w:rPr>
          <w:rFonts w:ascii="Arial" w:eastAsia="Arial" w:hAnsi="Arial" w:cs="Arial"/>
          <w:b/>
          <w:highlight w:val="yellow"/>
        </w:rPr>
        <w:t>e</w:t>
      </w:r>
      <w:r>
        <w:rPr>
          <w:rFonts w:ascii="Arial" w:eastAsia="Arial" w:hAnsi="Arial" w:cs="Arial"/>
          <w:b/>
          <w:spacing w:val="-1"/>
          <w:highlight w:val="yellow"/>
        </w:rPr>
        <w:t>c</w:t>
      </w:r>
      <w:r>
        <w:rPr>
          <w:rFonts w:ascii="Arial" w:eastAsia="Arial" w:hAnsi="Arial" w:cs="Arial"/>
          <w:b/>
          <w:spacing w:val="3"/>
          <w:highlight w:val="yellow"/>
        </w:rPr>
        <w:t>u</w:t>
      </w:r>
      <w:r>
        <w:rPr>
          <w:rFonts w:ascii="Arial" w:eastAsia="Arial" w:hAnsi="Arial" w:cs="Arial"/>
          <w:b/>
          <w:spacing w:val="-1"/>
          <w:highlight w:val="yellow"/>
        </w:rPr>
        <w:t>r</w:t>
      </w:r>
      <w:r>
        <w:rPr>
          <w:rFonts w:ascii="Arial" w:eastAsia="Arial" w:hAnsi="Arial" w:cs="Arial"/>
          <w:b/>
          <w:highlight w:val="yellow"/>
        </w:rPr>
        <w:t>i</w:t>
      </w:r>
      <w:r>
        <w:rPr>
          <w:rFonts w:ascii="Arial" w:eastAsia="Arial" w:hAnsi="Arial" w:cs="Arial"/>
          <w:b/>
          <w:spacing w:val="3"/>
          <w:highlight w:val="yellow"/>
        </w:rPr>
        <w:t>t</w:t>
      </w:r>
      <w:r>
        <w:rPr>
          <w:rFonts w:ascii="Arial" w:eastAsia="Arial" w:hAnsi="Arial" w:cs="Arial"/>
          <w:b/>
          <w:highlight w:val="yellow"/>
        </w:rPr>
        <w:t>y</w:t>
      </w:r>
      <w:r>
        <w:rPr>
          <w:rFonts w:ascii="Arial" w:eastAsia="Arial" w:hAnsi="Arial" w:cs="Arial"/>
          <w:b/>
          <w:spacing w:val="-11"/>
          <w:highlight w:val="yellow"/>
        </w:rPr>
        <w:t xml:space="preserve"> </w:t>
      </w:r>
      <w:r>
        <w:rPr>
          <w:rFonts w:ascii="Arial" w:eastAsia="Arial" w:hAnsi="Arial" w:cs="Arial"/>
          <w:b/>
          <w:spacing w:val="4"/>
          <w:w w:val="99"/>
          <w:highlight w:val="yellow"/>
        </w:rPr>
        <w:t>M</w:t>
      </w:r>
      <w:r>
        <w:rPr>
          <w:rFonts w:ascii="Arial" w:eastAsia="Arial" w:hAnsi="Arial" w:cs="Arial"/>
          <w:b/>
          <w:w w:val="99"/>
          <w:highlight w:val="yellow"/>
        </w:rPr>
        <w:t>e</w:t>
      </w:r>
      <w:r>
        <w:rPr>
          <w:rFonts w:ascii="Arial" w:eastAsia="Arial" w:hAnsi="Arial" w:cs="Arial"/>
          <w:b/>
          <w:spacing w:val="-1"/>
          <w:w w:val="99"/>
          <w:highlight w:val="yellow"/>
        </w:rPr>
        <w:t>a</w:t>
      </w:r>
      <w:r>
        <w:rPr>
          <w:rFonts w:ascii="Arial" w:eastAsia="Arial" w:hAnsi="Arial" w:cs="Arial"/>
          <w:b/>
          <w:w w:val="99"/>
          <w:highlight w:val="yellow"/>
        </w:rPr>
        <w:t>sur</w:t>
      </w:r>
      <w:r>
        <w:rPr>
          <w:rFonts w:ascii="Arial" w:eastAsia="Arial" w:hAnsi="Arial" w:cs="Arial"/>
          <w:b/>
          <w:spacing w:val="1"/>
          <w:w w:val="99"/>
          <w:highlight w:val="yellow"/>
        </w:rPr>
        <w:t>e</w:t>
      </w:r>
      <w:r>
        <w:rPr>
          <w:rFonts w:ascii="Arial" w:eastAsia="Arial" w:hAnsi="Arial" w:cs="Arial"/>
          <w:b/>
          <w:w w:val="99"/>
          <w:highlight w:val="yellow"/>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Ball Philip LEGAL GROUP MANCHESTER CORPORATE HUB" w:date="2020-12-17T18:26:00Z" w:initials="BPLGMCH">
    <w:p w14:paraId="7AFEE951" w14:textId="632D8B4E" w:rsidR="0074433A" w:rsidRDefault="0074433A">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47B8" w14:textId="77777777" w:rsidR="004038EC" w:rsidRDefault="004038EC">
      <w:r>
        <w:separator/>
      </w:r>
    </w:p>
  </w:endnote>
  <w:endnote w:type="continuationSeparator" w:id="0">
    <w:p w14:paraId="699BA5DB" w14:textId="77777777" w:rsidR="004038EC" w:rsidRDefault="0040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74433A" w:rsidRDefault="004038EC">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1FFFE4E1"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6</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74433A" w:rsidRDefault="004038EC">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74433A" w:rsidRDefault="0074433A">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74433A" w:rsidRDefault="004038EC">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3F7E4DB4"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74433A" w:rsidRDefault="004038EC">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80</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74433A" w:rsidRDefault="004038EC">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74433A" w:rsidRDefault="0074433A">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74433A" w:rsidRDefault="004038EC">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30BC8A5D"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74433A" w:rsidRDefault="004038EC">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81</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74433A" w:rsidRDefault="004038EC">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74433A" w:rsidRDefault="0074433A">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74433A" w:rsidRDefault="004038EC">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1FEAF5FE"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74433A" w:rsidRDefault="004038EC">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82</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74433A" w:rsidRDefault="004038EC">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74433A" w:rsidRDefault="0074433A">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74433A" w:rsidRDefault="0074433A">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74433A" w:rsidRDefault="004038EC">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74433A" w:rsidRDefault="0074433A">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74433A" w:rsidRDefault="004038EC">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6720BF86"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74433A" w:rsidRDefault="004038EC">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inset="0,0,0,0">
            <w:txbxContent>
              <w:p w14:paraId="235D52A4"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inset="0,0,0,0">
            <w:txbxContent>
              <w:p w14:paraId="5CC72025"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84</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74433A" w:rsidRDefault="0074433A">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74433A" w:rsidRDefault="004038EC">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74433A" w:rsidRDefault="0074433A">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74433A" w:rsidRDefault="004038EC">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66EB1F05"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74433A" w:rsidRDefault="004038EC">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inset="0,0,0,0">
            <w:txbxContent>
              <w:p w14:paraId="5CC62AD3"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inset="0,0,0,0">
            <w:txbxContent>
              <w:p w14:paraId="0F513E35"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85</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77777777" w:rsidR="0074433A" w:rsidRDefault="004038EC">
    <w:pPr>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86</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74433A" w:rsidRDefault="004038EC">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74433A" w:rsidRDefault="004038EC">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74433A" w:rsidRDefault="0074433A">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74433A" w:rsidRDefault="0074433A">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74433A" w:rsidRDefault="0074433A">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74433A" w:rsidRDefault="004038EC">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A95EEAB"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91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74433A" w:rsidRDefault="004038EC">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18CA977F"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74433A" w:rsidRDefault="004038EC">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492EF6C8"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76</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74433A" w:rsidRDefault="004038EC">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74433A" w:rsidRDefault="0074433A">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74433A" w:rsidRDefault="004038EC">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7B501BFE"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77777777" w:rsidR="0074433A" w:rsidRDefault="004038EC">
    <w:pPr>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77</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74433A" w:rsidRDefault="004038EC">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74433A" w:rsidRDefault="0074433A">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13F5E9CB" w:rsidR="0074433A" w:rsidRDefault="0074433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4A3DB2">
                  <w:rPr>
                    <w:rFonts w:ascii="Arial" w:eastAsia="Arial" w:hAnsi="Arial" w:cs="Arial"/>
                    <w:noProof/>
                    <w:sz w:val="16"/>
                    <w:szCs w:val="16"/>
                  </w:rPr>
                  <w:t>79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34FF" w14:textId="77777777" w:rsidR="004038EC" w:rsidRDefault="004038EC">
      <w:r>
        <w:separator/>
      </w:r>
    </w:p>
  </w:footnote>
  <w:footnote w:type="continuationSeparator" w:id="0">
    <w:p w14:paraId="7069DD32" w14:textId="77777777" w:rsidR="004038EC" w:rsidRDefault="0040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F44D9"/>
    <w:multiLevelType w:val="hybridMultilevel"/>
    <w:tmpl w:val="222C65C6"/>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9"/>
  </w:num>
  <w:num w:numId="8">
    <w:abstractNumId w:val="0"/>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6373"/>
    <w:rsid w:val="00096C35"/>
    <w:rsid w:val="000C0F59"/>
    <w:rsid w:val="000C1D6E"/>
    <w:rsid w:val="00132C36"/>
    <w:rsid w:val="00191E11"/>
    <w:rsid w:val="001B79A3"/>
    <w:rsid w:val="001D55A0"/>
    <w:rsid w:val="00294F28"/>
    <w:rsid w:val="002F7DC9"/>
    <w:rsid w:val="00311A25"/>
    <w:rsid w:val="00325C4A"/>
    <w:rsid w:val="00326BEE"/>
    <w:rsid w:val="00330EFC"/>
    <w:rsid w:val="00372D6B"/>
    <w:rsid w:val="0037653C"/>
    <w:rsid w:val="0038513F"/>
    <w:rsid w:val="003A1F18"/>
    <w:rsid w:val="003A7332"/>
    <w:rsid w:val="003B70DD"/>
    <w:rsid w:val="003F4510"/>
    <w:rsid w:val="004038EC"/>
    <w:rsid w:val="00414948"/>
    <w:rsid w:val="00455D6C"/>
    <w:rsid w:val="004644EE"/>
    <w:rsid w:val="00471C32"/>
    <w:rsid w:val="004A3DB2"/>
    <w:rsid w:val="004C7B2E"/>
    <w:rsid w:val="0050257D"/>
    <w:rsid w:val="00504E9B"/>
    <w:rsid w:val="005317C1"/>
    <w:rsid w:val="005376C3"/>
    <w:rsid w:val="00566DDD"/>
    <w:rsid w:val="00597434"/>
    <w:rsid w:val="005A7348"/>
    <w:rsid w:val="005A73E5"/>
    <w:rsid w:val="005A7CC6"/>
    <w:rsid w:val="005B4324"/>
    <w:rsid w:val="005B6488"/>
    <w:rsid w:val="006128D7"/>
    <w:rsid w:val="006904EF"/>
    <w:rsid w:val="00690ECF"/>
    <w:rsid w:val="006A3CA8"/>
    <w:rsid w:val="006D1AFF"/>
    <w:rsid w:val="006F44AB"/>
    <w:rsid w:val="00733146"/>
    <w:rsid w:val="00733D36"/>
    <w:rsid w:val="0074433A"/>
    <w:rsid w:val="00761BBA"/>
    <w:rsid w:val="00792423"/>
    <w:rsid w:val="00807A3F"/>
    <w:rsid w:val="00816641"/>
    <w:rsid w:val="00851A8D"/>
    <w:rsid w:val="008E49D7"/>
    <w:rsid w:val="008E7E6E"/>
    <w:rsid w:val="008F405B"/>
    <w:rsid w:val="00931159"/>
    <w:rsid w:val="0093419A"/>
    <w:rsid w:val="00946B79"/>
    <w:rsid w:val="00972FFC"/>
    <w:rsid w:val="009900B4"/>
    <w:rsid w:val="00A26C1F"/>
    <w:rsid w:val="00A35FC7"/>
    <w:rsid w:val="00A377CB"/>
    <w:rsid w:val="00A45AE4"/>
    <w:rsid w:val="00A64426"/>
    <w:rsid w:val="00A655D7"/>
    <w:rsid w:val="00A673A2"/>
    <w:rsid w:val="00AC1233"/>
    <w:rsid w:val="00AC41AE"/>
    <w:rsid w:val="00AD18D8"/>
    <w:rsid w:val="00B573D2"/>
    <w:rsid w:val="00B6755F"/>
    <w:rsid w:val="00BC5E0D"/>
    <w:rsid w:val="00BD0C16"/>
    <w:rsid w:val="00BE4327"/>
    <w:rsid w:val="00C365E1"/>
    <w:rsid w:val="00C60CEB"/>
    <w:rsid w:val="00C73BD5"/>
    <w:rsid w:val="00C9567A"/>
    <w:rsid w:val="00CB6FA9"/>
    <w:rsid w:val="00D02112"/>
    <w:rsid w:val="00D044FF"/>
    <w:rsid w:val="00D575EB"/>
    <w:rsid w:val="00D86464"/>
    <w:rsid w:val="00D909AB"/>
    <w:rsid w:val="00D921DC"/>
    <w:rsid w:val="00D92C1D"/>
    <w:rsid w:val="00DD34CD"/>
    <w:rsid w:val="00DE0FDE"/>
    <w:rsid w:val="00DF5F20"/>
    <w:rsid w:val="00E00615"/>
    <w:rsid w:val="00E1798E"/>
    <w:rsid w:val="00E22478"/>
    <w:rsid w:val="00E50474"/>
    <w:rsid w:val="00E946A6"/>
    <w:rsid w:val="00EA517C"/>
    <w:rsid w:val="00F05DF6"/>
    <w:rsid w:val="00F243A2"/>
    <w:rsid w:val="00F8475F"/>
    <w:rsid w:val="00FA13C0"/>
    <w:rsid w:val="00FB0F55"/>
    <w:rsid w:val="00F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70502164-AD3F-4FB8-ADFA-CE06E195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
    <w:name w:val="Unresolved Mention"/>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0FC7-EEB2-4C32-A3A5-488F8011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39487</Words>
  <Characters>225081</Characters>
  <Application>Microsoft Office Word</Application>
  <DocSecurity>0</DocSecurity>
  <Lines>1875</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Adamson</dc:creator>
  <cp:lastModifiedBy>Adwoa Christiana DWP CAXTON HOUSE</cp:lastModifiedBy>
  <cp:revision>4</cp:revision>
  <dcterms:created xsi:type="dcterms:W3CDTF">2021-05-13T08:31:00Z</dcterms:created>
  <dcterms:modified xsi:type="dcterms:W3CDTF">2021-06-24T09:08:00Z</dcterms:modified>
</cp:coreProperties>
</file>