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4947085B" w14:textId="7DC49902" w:rsidR="003140C0" w:rsidRDefault="002C1AD4" w:rsidP="00E4489D">
      <w:pPr>
        <w:rPr>
          <w:rFonts w:ascii="Arial" w:hAnsi="Arial" w:cs="Arial"/>
          <w:sz w:val="21"/>
          <w:szCs w:val="21"/>
        </w:rPr>
      </w:pPr>
      <w:r>
        <w:rPr>
          <w:rFonts w:ascii="Arial" w:hAnsi="Arial" w:cs="Arial"/>
          <w:sz w:val="21"/>
          <w:szCs w:val="21"/>
        </w:rPr>
        <w:t>Keane Training Associates Ltd</w:t>
      </w:r>
    </w:p>
    <w:p w14:paraId="2DD63407" w14:textId="18212E36" w:rsidR="002C1AD4"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4BF67D32" w14:textId="2F68A3FF"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5C684933" w14:textId="2FB9E9B1"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0A4706B8" w14:textId="76831ED0"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1F41F9F1" w14:textId="1C438B45" w:rsidR="00DE4AE5" w:rsidRPr="00DE4AE5" w:rsidRDefault="00DE4AE5" w:rsidP="00CF6BC4">
      <w:pPr>
        <w:rPr>
          <w:rFonts w:ascii="Arial" w:hAnsi="Arial" w:cs="Arial"/>
          <w:sz w:val="21"/>
          <w:szCs w:val="21"/>
          <w:highlight w:val="black"/>
        </w:rPr>
      </w:pPr>
      <w:r w:rsidRPr="00DE4AE5">
        <w:rPr>
          <w:rFonts w:ascii="Arial" w:hAnsi="Arial" w:cs="Arial"/>
          <w:sz w:val="21"/>
          <w:szCs w:val="21"/>
          <w:highlight w:val="black"/>
        </w:rPr>
        <w:t>REDACTED</w:t>
      </w:r>
    </w:p>
    <w:p w14:paraId="6642911C" w14:textId="77777777" w:rsidR="00DE4AE5" w:rsidRDefault="00DE4AE5" w:rsidP="00CF6BC4">
      <w:pPr>
        <w:rPr>
          <w:rFonts w:ascii="Arial" w:hAnsi="Arial" w:cs="Arial"/>
          <w:sz w:val="21"/>
          <w:szCs w:val="21"/>
        </w:rPr>
      </w:pPr>
    </w:p>
    <w:p w14:paraId="2632EB14" w14:textId="745AA815" w:rsidR="00CF6BC4" w:rsidRDefault="00CF6BC4" w:rsidP="00CF6BC4">
      <w:pPr>
        <w:rPr>
          <w:rFonts w:ascii="Arial" w:hAnsi="Arial" w:cs="Arial"/>
          <w:sz w:val="21"/>
          <w:szCs w:val="21"/>
        </w:rPr>
      </w:pPr>
      <w:r w:rsidRPr="000A79A3">
        <w:rPr>
          <w:rFonts w:ascii="Arial" w:hAnsi="Arial" w:cs="Arial"/>
          <w:sz w:val="21"/>
          <w:szCs w:val="21"/>
        </w:rPr>
        <w:t xml:space="preserve">FAO: </w:t>
      </w:r>
      <w:r w:rsidR="00DE4AE5" w:rsidRPr="00DE4AE5">
        <w:rPr>
          <w:rFonts w:ascii="Arial" w:hAnsi="Arial" w:cs="Arial"/>
          <w:sz w:val="21"/>
          <w:szCs w:val="21"/>
          <w:highlight w:val="black"/>
        </w:rPr>
        <w:t>REDACTED</w:t>
      </w:r>
      <w:r w:rsidR="00DE4AE5" w:rsidRPr="00DE4AE5">
        <w:rPr>
          <w:rFonts w:ascii="Arial" w:hAnsi="Arial" w:cs="Arial"/>
          <w:sz w:val="21"/>
          <w:szCs w:val="21"/>
          <w:highlight w:val="black"/>
        </w:rPr>
        <w:t xml:space="preserve"> </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42D4E926"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2C1AD4">
        <w:rPr>
          <w:rFonts w:ascii="Arial" w:hAnsi="Arial" w:cs="Arial"/>
          <w:sz w:val="21"/>
          <w:szCs w:val="21"/>
        </w:rPr>
        <w:t>10</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3C2C8577"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The overall score you obtained against the award criteria for your written bid was </w:t>
      </w:r>
      <w:r w:rsidR="00C72212">
        <w:rPr>
          <w:rFonts w:ascii="Arial" w:hAnsi="Arial" w:cs="Arial"/>
          <w:sz w:val="21"/>
          <w:szCs w:val="21"/>
        </w:rPr>
        <w:t>8</w:t>
      </w:r>
      <w:r w:rsidR="00F54872">
        <w:rPr>
          <w:rFonts w:ascii="Arial" w:hAnsi="Arial" w:cs="Arial"/>
          <w:sz w:val="21"/>
          <w:szCs w:val="21"/>
        </w:rPr>
        <w:t>0</w:t>
      </w:r>
      <w:r w:rsidR="00C72212">
        <w:rPr>
          <w:rFonts w:ascii="Arial" w:hAnsi="Arial" w:cs="Arial"/>
          <w:sz w:val="21"/>
          <w:szCs w:val="21"/>
        </w:rPr>
        <w:t>.3</w:t>
      </w:r>
      <w:r w:rsidR="00124535" w:rsidRPr="00124535">
        <w:rPr>
          <w:rFonts w:ascii="Arial" w:hAnsi="Arial" w:cs="Arial"/>
          <w:sz w:val="21"/>
          <w:szCs w:val="21"/>
        </w:rPr>
        <w:t>/100</w:t>
      </w:r>
      <w:r w:rsidR="00124535">
        <w:rPr>
          <w:rFonts w:ascii="Arial" w:hAnsi="Arial" w:cs="Arial"/>
          <w:sz w:val="21"/>
          <w:szCs w:val="21"/>
        </w:rPr>
        <w:t>.</w:t>
      </w:r>
    </w:p>
    <w:p w14:paraId="06A319DB" w14:textId="77777777" w:rsidR="005940BC" w:rsidRPr="005940BC" w:rsidRDefault="005940BC" w:rsidP="005940BC">
      <w:pPr>
        <w:tabs>
          <w:tab w:val="left" w:pos="1170"/>
        </w:tabs>
        <w:rPr>
          <w:rFonts w:ascii="Arial" w:hAnsi="Arial" w:cs="Arial"/>
          <w:sz w:val="21"/>
          <w:szCs w:val="21"/>
        </w:rPr>
      </w:pPr>
    </w:p>
    <w:p w14:paraId="76A9E057" w14:textId="1418F4E2"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2C1AD4">
        <w:rPr>
          <w:rFonts w:ascii="Arial" w:hAnsi="Arial" w:cs="Arial"/>
          <w:sz w:val="21"/>
          <w:szCs w:val="21"/>
        </w:rPr>
        <w:t>10,200</w:t>
      </w:r>
      <w:r w:rsidR="00F54872">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732FFD4F"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2C1AD4">
        <w:rPr>
          <w:rFonts w:ascii="Arial" w:hAnsi="Arial" w:cs="Arial"/>
          <w:b/>
          <w:sz w:val="21"/>
          <w:szCs w:val="21"/>
        </w:rPr>
        <w:t>Keane Training Associates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949801F" w14:textId="77777777" w:rsidR="002C1AD4" w:rsidRDefault="002C1AD4" w:rsidP="00B86E83">
      <w:pPr>
        <w:tabs>
          <w:tab w:val="left" w:pos="1170"/>
        </w:tabs>
        <w:rPr>
          <w:rFonts w:ascii="Arial" w:hAnsi="Arial" w:cs="Arial"/>
          <w:b/>
          <w:sz w:val="21"/>
          <w:szCs w:val="21"/>
        </w:rPr>
      </w:pPr>
      <w:r>
        <w:rPr>
          <w:rFonts w:ascii="Arial" w:hAnsi="Arial" w:cs="Arial"/>
          <w:b/>
          <w:sz w:val="21"/>
          <w:szCs w:val="21"/>
        </w:rPr>
        <w:t>Keane Training Associates Ltd</w:t>
      </w:r>
      <w:r w:rsidRPr="00E8086E">
        <w:rPr>
          <w:rFonts w:ascii="Arial" w:hAnsi="Arial" w:cs="Arial"/>
          <w:b/>
          <w:sz w:val="21"/>
          <w:szCs w:val="21"/>
        </w:rPr>
        <w:t xml:space="preserve"> </w:t>
      </w:r>
    </w:p>
    <w:p w14:paraId="681E9393" w14:textId="066E1C8A"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2F46E651" w:rsidR="00B86E83" w:rsidRDefault="00B86E83" w:rsidP="00B62102">
      <w:pPr>
        <w:pStyle w:val="ListParagraph"/>
        <w:tabs>
          <w:tab w:val="left" w:pos="1170"/>
        </w:tabs>
        <w:ind w:left="714"/>
        <w:rPr>
          <w:rFonts w:ascii="Arial" w:hAnsi="Arial" w:cs="Arial"/>
          <w:sz w:val="21"/>
          <w:szCs w:val="21"/>
        </w:rPr>
      </w:pPr>
    </w:p>
    <w:p w14:paraId="4DFE8725" w14:textId="77777777" w:rsidR="004F35AB" w:rsidRPr="00E8086E" w:rsidRDefault="004F35AB"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6754EF9C"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40792C3B"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3A2B73E"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45C76E7" w14:textId="77777777" w:rsidR="00DE4AE5" w:rsidRPr="00D84E32" w:rsidRDefault="00DE4AE5" w:rsidP="00DE4AE5">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3A4A4A4B" w14:textId="77777777" w:rsidR="00DE4AE5" w:rsidRPr="00254C93" w:rsidRDefault="00DE4AE5" w:rsidP="00DE4AE5">
      <w:pPr>
        <w:tabs>
          <w:tab w:val="left" w:pos="480"/>
          <w:tab w:val="left" w:pos="1451"/>
          <w:tab w:val="left" w:pos="2232"/>
          <w:tab w:val="left" w:pos="5803"/>
        </w:tabs>
        <w:ind w:right="23"/>
        <w:rPr>
          <w:rFonts w:ascii="Arial" w:hAnsi="Arial" w:cs="Arial"/>
          <w:bCs/>
          <w:sz w:val="21"/>
          <w:szCs w:val="21"/>
        </w:rPr>
      </w:pPr>
    </w:p>
    <w:p w14:paraId="4F10F8EF" w14:textId="77777777" w:rsidR="00DE4AE5" w:rsidRPr="00D84E32" w:rsidRDefault="00DE4AE5" w:rsidP="00DE4AE5">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592AD2EC" w14:textId="77777777" w:rsidR="00DE4AE5" w:rsidRPr="00D84E32" w:rsidRDefault="00DE4AE5" w:rsidP="00DE4AE5">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3AF02E0B" w14:textId="6F27DCC2"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 xml:space="preserve">dependent on </w:t>
      </w:r>
      <w:proofErr w:type="gramStart"/>
      <w:r w:rsidRPr="00254C93">
        <w:rPr>
          <w:rFonts w:ascii="Arial" w:eastAsia="Arial" w:hAnsi="Arial" w:cs="Arial"/>
          <w:color w:val="000000" w:themeColor="text1"/>
          <w:sz w:val="21"/>
          <w:szCs w:val="21"/>
        </w:rPr>
        <w:t>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proofErr w:type="gramEnd"/>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4F35AB" w:rsidRPr="004A7984" w14:paraId="052DBCA7" w14:textId="77777777" w:rsidTr="007A4684">
        <w:trPr>
          <w:trHeight w:val="454"/>
        </w:trPr>
        <w:tc>
          <w:tcPr>
            <w:tcW w:w="6232" w:type="dxa"/>
            <w:shd w:val="clear" w:color="000000" w:fill="1F4E78"/>
            <w:vAlign w:val="center"/>
            <w:hideMark/>
          </w:tcPr>
          <w:p w14:paraId="4EFB50DE" w14:textId="6866152A" w:rsidR="004F35AB" w:rsidRPr="00695DF1" w:rsidRDefault="004F35AB" w:rsidP="007A4684">
            <w:pPr>
              <w:suppressAutoHyphens w:val="0"/>
              <w:rPr>
                <w:rFonts w:ascii="Arial" w:hAnsi="Arial" w:cs="Arial"/>
                <w:b/>
                <w:bCs/>
                <w:color w:val="FFFFFF"/>
                <w:sz w:val="20"/>
                <w:szCs w:val="20"/>
                <w:lang w:val="en-GB" w:eastAsia="en-GB"/>
              </w:rPr>
            </w:pPr>
            <w:r>
              <w:rPr>
                <w:rFonts w:ascii="Arial" w:hAnsi="Arial" w:cs="Arial"/>
                <w:b/>
                <w:bCs/>
                <w:color w:val="FFFFFF"/>
                <w:sz w:val="20"/>
                <w:szCs w:val="20"/>
                <w:lang w:val="en-GB" w:eastAsia="en-GB"/>
              </w:rPr>
              <w:t>ITEM</w:t>
            </w:r>
          </w:p>
        </w:tc>
        <w:tc>
          <w:tcPr>
            <w:tcW w:w="1134" w:type="dxa"/>
            <w:shd w:val="clear" w:color="000000" w:fill="1F4E78"/>
            <w:vAlign w:val="center"/>
            <w:hideMark/>
          </w:tcPr>
          <w:p w14:paraId="1A5A2EB7"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0BEE2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060B93B2" w14:textId="77777777" w:rsidR="004F35AB" w:rsidRPr="004A7984" w:rsidRDefault="004F35AB" w:rsidP="007A46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DE4AE5" w:rsidRPr="00681A99" w14:paraId="2D872A6F" w14:textId="77777777" w:rsidTr="001076EB">
        <w:trPr>
          <w:trHeight w:val="869"/>
        </w:trPr>
        <w:tc>
          <w:tcPr>
            <w:tcW w:w="10201" w:type="dxa"/>
            <w:gridSpan w:val="4"/>
            <w:shd w:val="clear" w:color="auto" w:fill="000000" w:themeFill="text1"/>
            <w:vAlign w:val="center"/>
          </w:tcPr>
          <w:p w14:paraId="7C5D976D" w14:textId="2FC65F32" w:rsidR="00DE4AE5" w:rsidRPr="00681A99" w:rsidRDefault="00DE4AE5" w:rsidP="007A4684">
            <w:pPr>
              <w:suppressAutoHyphens w:val="0"/>
              <w:jc w:val="right"/>
              <w:rPr>
                <w:rFonts w:ascii="Arial" w:hAnsi="Arial" w:cs="Arial"/>
                <w:b/>
                <w:bCs/>
                <w:color w:val="000000"/>
                <w:sz w:val="20"/>
                <w:szCs w:val="20"/>
                <w:lang w:val="en-GB" w:eastAsia="en-GB"/>
              </w:rPr>
            </w:pPr>
          </w:p>
        </w:tc>
      </w:tr>
      <w:tr w:rsidR="004F35AB" w:rsidRPr="004A7984" w14:paraId="5B646107" w14:textId="77777777" w:rsidTr="00DE4AE5">
        <w:trPr>
          <w:trHeight w:val="510"/>
        </w:trPr>
        <w:tc>
          <w:tcPr>
            <w:tcW w:w="6232" w:type="dxa"/>
            <w:shd w:val="clear" w:color="000000" w:fill="002060"/>
            <w:vAlign w:val="center"/>
            <w:hideMark/>
          </w:tcPr>
          <w:p w14:paraId="3EF999E5"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0891C1FB" w14:textId="00307CAD" w:rsidR="004F35AB" w:rsidRPr="00852C9C" w:rsidRDefault="004F35AB" w:rsidP="00C72212">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5ACB8137" w14:textId="67CEB632" w:rsidR="004F35AB" w:rsidRPr="00852C9C" w:rsidRDefault="004F35AB" w:rsidP="007A4684">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4C28FC50" w14:textId="5989B3C3" w:rsidR="004F35AB" w:rsidRPr="00852C9C" w:rsidRDefault="00C7221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F54872">
              <w:rPr>
                <w:rFonts w:ascii="Arial" w:hAnsi="Arial" w:cs="Arial"/>
                <w:b/>
                <w:bCs/>
                <w:color w:val="FFFFFF"/>
                <w:sz w:val="21"/>
                <w:szCs w:val="21"/>
                <w:lang w:val="en-GB" w:eastAsia="en-GB"/>
              </w:rPr>
              <w:t>1</w:t>
            </w:r>
            <w:r w:rsidR="004C76E8">
              <w:rPr>
                <w:rFonts w:ascii="Arial" w:hAnsi="Arial" w:cs="Arial"/>
                <w:b/>
                <w:bCs/>
                <w:color w:val="FFFFFF"/>
                <w:sz w:val="21"/>
                <w:szCs w:val="21"/>
                <w:lang w:val="en-GB" w:eastAsia="en-GB"/>
              </w:rPr>
              <w:t>0,200</w:t>
            </w:r>
            <w:r>
              <w:rPr>
                <w:rFonts w:ascii="Arial" w:hAnsi="Arial" w:cs="Arial"/>
                <w:b/>
                <w:bCs/>
                <w:color w:val="FFFFFF"/>
                <w:sz w:val="21"/>
                <w:szCs w:val="21"/>
                <w:lang w:val="en-GB" w:eastAsia="en-GB"/>
              </w:rPr>
              <w:t>.00</w:t>
            </w:r>
          </w:p>
        </w:tc>
      </w:tr>
      <w:tr w:rsidR="004F35AB" w:rsidRPr="004A7984" w14:paraId="1258CD0C" w14:textId="77777777" w:rsidTr="00DE4AE5">
        <w:trPr>
          <w:trHeight w:val="510"/>
        </w:trPr>
        <w:tc>
          <w:tcPr>
            <w:tcW w:w="8642" w:type="dxa"/>
            <w:gridSpan w:val="3"/>
            <w:shd w:val="clear" w:color="000000" w:fill="002060"/>
            <w:vAlign w:val="center"/>
            <w:hideMark/>
          </w:tcPr>
          <w:p w14:paraId="34EB2CD3" w14:textId="77777777" w:rsidR="004F35AB" w:rsidRPr="00852C9C" w:rsidRDefault="004F35A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PER HALF DAY VAC SESSION COST, PER FACULTY MEMBER</w:t>
            </w:r>
            <w:r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3D2367FB" w14:textId="5F2BAA86" w:rsidR="004F35AB" w:rsidRPr="00852C9C" w:rsidRDefault="004F35AB" w:rsidP="007A4684">
            <w:pPr>
              <w:suppressAutoHyphens w:val="0"/>
              <w:jc w:val="right"/>
              <w:rPr>
                <w:rFonts w:ascii="Arial" w:hAnsi="Arial" w:cs="Arial"/>
                <w:b/>
                <w:bCs/>
                <w:color w:val="FFFFFF"/>
                <w:sz w:val="21"/>
                <w:szCs w:val="21"/>
                <w:lang w:val="en-GB" w:eastAsia="en-GB"/>
              </w:rPr>
            </w:pPr>
          </w:p>
        </w:tc>
      </w:tr>
    </w:tbl>
    <w:p w14:paraId="54795D40" w14:textId="77777777" w:rsidR="004F35AB" w:rsidRDefault="004F35AB"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5945" w14:textId="77777777" w:rsidR="00EE4EEC" w:rsidRDefault="00EE4EEC">
      <w:r>
        <w:separator/>
      </w:r>
    </w:p>
  </w:endnote>
  <w:endnote w:type="continuationSeparator" w:id="0">
    <w:p w14:paraId="2F327807" w14:textId="77777777" w:rsidR="00EE4EEC" w:rsidRDefault="00EE4EEC">
      <w:r>
        <w:continuationSeparator/>
      </w:r>
    </w:p>
  </w:endnote>
  <w:endnote w:type="continuationNotice" w:id="1">
    <w:p w14:paraId="53BBBE5E" w14:textId="77777777" w:rsidR="00EE4EEC" w:rsidRDefault="00EE4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AC56" w14:textId="77777777" w:rsidR="00EE4EEC" w:rsidRDefault="00EE4EEC">
      <w:r>
        <w:separator/>
      </w:r>
    </w:p>
  </w:footnote>
  <w:footnote w:type="continuationSeparator" w:id="0">
    <w:p w14:paraId="3E260FD9" w14:textId="77777777" w:rsidR="00EE4EEC" w:rsidRDefault="00EE4EEC">
      <w:r>
        <w:continuationSeparator/>
      </w:r>
    </w:p>
  </w:footnote>
  <w:footnote w:type="continuationNotice" w:id="1">
    <w:p w14:paraId="4E9B6D5C" w14:textId="77777777" w:rsidR="00EE4EEC" w:rsidRDefault="00EE4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84D"/>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378ED"/>
    <w:rsid w:val="00137F2A"/>
    <w:rsid w:val="00146C90"/>
    <w:rsid w:val="00147356"/>
    <w:rsid w:val="0015097C"/>
    <w:rsid w:val="00151ABA"/>
    <w:rsid w:val="0015434E"/>
    <w:rsid w:val="00161DFC"/>
    <w:rsid w:val="001709EA"/>
    <w:rsid w:val="00183CAB"/>
    <w:rsid w:val="00186EC2"/>
    <w:rsid w:val="00191D90"/>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C1AD4"/>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5F8B"/>
    <w:rsid w:val="003A065F"/>
    <w:rsid w:val="003A3976"/>
    <w:rsid w:val="003A65CE"/>
    <w:rsid w:val="003A7ECB"/>
    <w:rsid w:val="003B3854"/>
    <w:rsid w:val="003B5209"/>
    <w:rsid w:val="003C2834"/>
    <w:rsid w:val="003C5061"/>
    <w:rsid w:val="003D662E"/>
    <w:rsid w:val="003E193A"/>
    <w:rsid w:val="003E62AC"/>
    <w:rsid w:val="003E7C80"/>
    <w:rsid w:val="003F0B5C"/>
    <w:rsid w:val="003F5284"/>
    <w:rsid w:val="004013A9"/>
    <w:rsid w:val="00406EA1"/>
    <w:rsid w:val="004153C7"/>
    <w:rsid w:val="004202CD"/>
    <w:rsid w:val="0042339F"/>
    <w:rsid w:val="00423D35"/>
    <w:rsid w:val="00425448"/>
    <w:rsid w:val="004268E6"/>
    <w:rsid w:val="00426D07"/>
    <w:rsid w:val="00427A3A"/>
    <w:rsid w:val="0043331D"/>
    <w:rsid w:val="00435C57"/>
    <w:rsid w:val="00437DDC"/>
    <w:rsid w:val="004530C3"/>
    <w:rsid w:val="0046766E"/>
    <w:rsid w:val="00476D55"/>
    <w:rsid w:val="00482CDE"/>
    <w:rsid w:val="00495325"/>
    <w:rsid w:val="004956C0"/>
    <w:rsid w:val="004A7984"/>
    <w:rsid w:val="004B09F2"/>
    <w:rsid w:val="004B1D31"/>
    <w:rsid w:val="004B2788"/>
    <w:rsid w:val="004C2D19"/>
    <w:rsid w:val="004C76E8"/>
    <w:rsid w:val="004E5A14"/>
    <w:rsid w:val="004E69D7"/>
    <w:rsid w:val="004F09B5"/>
    <w:rsid w:val="004F35AB"/>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33E"/>
    <w:rsid w:val="00617EA8"/>
    <w:rsid w:val="00620846"/>
    <w:rsid w:val="00620874"/>
    <w:rsid w:val="006261D2"/>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39C9"/>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66B8"/>
    <w:rsid w:val="00887C7B"/>
    <w:rsid w:val="00892BDF"/>
    <w:rsid w:val="008974B4"/>
    <w:rsid w:val="008A49DD"/>
    <w:rsid w:val="008A7530"/>
    <w:rsid w:val="008B509C"/>
    <w:rsid w:val="008B562E"/>
    <w:rsid w:val="008C24B1"/>
    <w:rsid w:val="008C4DDB"/>
    <w:rsid w:val="008C55D1"/>
    <w:rsid w:val="008C6FC8"/>
    <w:rsid w:val="008F1299"/>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59C6"/>
    <w:rsid w:val="00B25E9D"/>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5348"/>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2212"/>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5B8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2913"/>
    <w:rsid w:val="00DC50D7"/>
    <w:rsid w:val="00DC6F6A"/>
    <w:rsid w:val="00DD3EC0"/>
    <w:rsid w:val="00DE20EF"/>
    <w:rsid w:val="00DE2A3F"/>
    <w:rsid w:val="00DE4AE5"/>
    <w:rsid w:val="00DE7D9C"/>
    <w:rsid w:val="00DF35A7"/>
    <w:rsid w:val="00DF7A6B"/>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4489D"/>
    <w:rsid w:val="00E55B09"/>
    <w:rsid w:val="00E5714B"/>
    <w:rsid w:val="00E646EA"/>
    <w:rsid w:val="00E66FD3"/>
    <w:rsid w:val="00E708BC"/>
    <w:rsid w:val="00E722C0"/>
    <w:rsid w:val="00E8086E"/>
    <w:rsid w:val="00E862EB"/>
    <w:rsid w:val="00E93C3F"/>
    <w:rsid w:val="00E95139"/>
    <w:rsid w:val="00EA493D"/>
    <w:rsid w:val="00EB2573"/>
    <w:rsid w:val="00EB6A1B"/>
    <w:rsid w:val="00EC0755"/>
    <w:rsid w:val="00ED2B3A"/>
    <w:rsid w:val="00ED3123"/>
    <w:rsid w:val="00ED3BAA"/>
    <w:rsid w:val="00ED4BF8"/>
    <w:rsid w:val="00ED5CA5"/>
    <w:rsid w:val="00EE4277"/>
    <w:rsid w:val="00EE4EEC"/>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5487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2021).dotx</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5084</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Jenny Archer</cp:lastModifiedBy>
  <cp:revision>3</cp:revision>
  <cp:lastPrinted>2014-10-14T01:49:00Z</cp:lastPrinted>
  <dcterms:created xsi:type="dcterms:W3CDTF">2023-01-31T15:25:00Z</dcterms:created>
  <dcterms:modified xsi:type="dcterms:W3CDTF">2023-01-31T15:26:00Z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