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0.xml" ContentType="application/vnd.openxmlformats-officedocument.wordprocessingml.header+xml"/>
  <Override PartName="/word/footer1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3.xml" ContentType="application/vnd.openxmlformats-officedocument.wordprocessingml.header+xml"/>
  <Override PartName="/word/footer21.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6.xml" ContentType="application/vnd.openxmlformats-officedocument.wordprocessingml.header+xml"/>
  <Override PartName="/word/footer24.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9.xml" ContentType="application/vnd.openxmlformats-officedocument.wordprocessingml.header+xml"/>
  <Override PartName="/word/footer27.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2.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DCD22" w14:textId="77777777" w:rsidR="00664BAF" w:rsidRPr="00D84AF4" w:rsidRDefault="00664BAF">
      <w:pPr>
        <w:rPr>
          <w:rFonts w:asciiTheme="minorHAnsi" w:hAnsiTheme="minorHAnsi" w:cstheme="minorHAnsi"/>
        </w:rPr>
      </w:pPr>
    </w:p>
    <w:p w14:paraId="693349B2" w14:textId="77777777" w:rsidR="00664BAF" w:rsidRPr="00D84AF4" w:rsidRDefault="00664BAF">
      <w:pPr>
        <w:pStyle w:val="Heading1"/>
        <w:jc w:val="center"/>
        <w:rPr>
          <w:rFonts w:asciiTheme="minorHAnsi" w:hAnsiTheme="minorHAnsi" w:cstheme="minorHAnsi"/>
        </w:rPr>
      </w:pPr>
    </w:p>
    <w:p w14:paraId="6F9F2247" w14:textId="77777777" w:rsidR="0002788A" w:rsidRPr="00D84AF4" w:rsidRDefault="0002788A" w:rsidP="0002788A">
      <w:pPr>
        <w:rPr>
          <w:rFonts w:asciiTheme="minorHAnsi" w:hAnsiTheme="minorHAnsi" w:cstheme="minorHAnsi"/>
        </w:rPr>
      </w:pPr>
    </w:p>
    <w:p w14:paraId="46F2FE38" w14:textId="77777777" w:rsidR="0002788A" w:rsidRPr="00D84AF4" w:rsidRDefault="0002788A" w:rsidP="00A24D06">
      <w:pPr>
        <w:pStyle w:val="Title"/>
      </w:pPr>
      <w:r w:rsidRPr="00D84AF4">
        <w:t xml:space="preserve">TAUHEEDUL EDUCATION TRUST, </w:t>
      </w:r>
    </w:p>
    <w:p w14:paraId="05FAA983" w14:textId="16328333" w:rsidR="00D84AF4" w:rsidRDefault="00F63838" w:rsidP="00A24D06">
      <w:pPr>
        <w:pStyle w:val="Title"/>
      </w:pPr>
      <w:r>
        <w:t>Property Services</w:t>
      </w:r>
    </w:p>
    <w:p w14:paraId="373D3A81" w14:textId="6AAC1E5C" w:rsidR="0002788A" w:rsidRPr="00D84AF4" w:rsidRDefault="0002788A" w:rsidP="00A24D06">
      <w:pPr>
        <w:pStyle w:val="Title"/>
      </w:pPr>
      <w:r w:rsidRPr="00D84AF4">
        <w:t>Part A</w:t>
      </w:r>
    </w:p>
    <w:p w14:paraId="450285C2" w14:textId="77777777" w:rsidR="00D84AF4" w:rsidRDefault="00276F9B" w:rsidP="00A24D06">
      <w:pPr>
        <w:pStyle w:val="Title"/>
      </w:pPr>
      <w:r w:rsidRPr="00D84AF4">
        <w:tab/>
        <w:t>OJEU Open Tender</w:t>
      </w:r>
    </w:p>
    <w:p w14:paraId="49641C19" w14:textId="77777777" w:rsidR="00A24D06" w:rsidRPr="00A24D06" w:rsidRDefault="00D84AF4" w:rsidP="00A24D06">
      <w:pPr>
        <w:pStyle w:val="Title"/>
      </w:pPr>
      <w:r w:rsidRPr="00A24D06">
        <w:t>Standard Selection Questionnaire</w:t>
      </w:r>
    </w:p>
    <w:p w14:paraId="30B5990C" w14:textId="37619217" w:rsidR="00947C13" w:rsidRDefault="00947C13" w:rsidP="00A24D06">
      <w:pPr>
        <w:pStyle w:val="Title"/>
      </w:pPr>
      <w:r>
        <w:t>Reference TETRUST001/2017</w:t>
      </w:r>
    </w:p>
    <w:p w14:paraId="352E49C2" w14:textId="77777777" w:rsidR="00C41C0C" w:rsidRPr="00C41C0C" w:rsidRDefault="00C41C0C" w:rsidP="00C41C0C">
      <w:pPr>
        <w:pStyle w:val="Subtitle"/>
      </w:pPr>
      <w:bookmarkStart w:id="0" w:name="_GoBack"/>
    </w:p>
    <w:bookmarkEnd w:id="0"/>
    <w:p w14:paraId="5485F277" w14:textId="515E8D40" w:rsidR="00A24D06" w:rsidRDefault="005A4053" w:rsidP="001E2FBF">
      <w:pPr>
        <w:pStyle w:val="Title"/>
      </w:pPr>
      <w:r>
        <w:t>OJEU Reference:</w:t>
      </w:r>
      <w:r w:rsidR="001E2FBF" w:rsidRPr="001E2FBF">
        <w:rPr>
          <w:rFonts w:ascii="Verdana" w:hAnsi="Verdana"/>
          <w:sz w:val="18"/>
          <w:szCs w:val="18"/>
        </w:rPr>
        <w:t xml:space="preserve"> </w:t>
      </w:r>
      <w:r w:rsidR="002A0D28" w:rsidRPr="002A0D28">
        <w:t>17-233750-001</w:t>
      </w:r>
    </w:p>
    <w:p w14:paraId="0B093787" w14:textId="77777777" w:rsidR="00A24D06" w:rsidRPr="00A24D06" w:rsidRDefault="00A24D06" w:rsidP="00A24D06">
      <w:pPr>
        <w:pStyle w:val="Subtitle"/>
      </w:pPr>
    </w:p>
    <w:p w14:paraId="31B395D9"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r w:rsidRPr="00A24D06">
        <w:rPr>
          <w:color w:val="auto"/>
          <w:kern w:val="0"/>
          <w:sz w:val="22"/>
          <w:szCs w:val="22"/>
          <w:lang w:eastAsia="en-GB"/>
        </w:rPr>
        <w:t>This timetable is indicative only and TET reserves the right to change it at its discretion.  You will be notified of any changes we make to the timetable.</w:t>
      </w:r>
    </w:p>
    <w:p w14:paraId="51887EC5"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p>
    <w:tbl>
      <w:tblPr>
        <w:tblW w:w="8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7"/>
        <w:gridCol w:w="3823"/>
      </w:tblGrid>
      <w:tr w:rsidR="00A24D06" w:rsidRPr="00A24D06" w14:paraId="34C6579A" w14:textId="77777777" w:rsidTr="00A24D06">
        <w:trPr>
          <w:tblHeader/>
        </w:trPr>
        <w:tc>
          <w:tcPr>
            <w:tcW w:w="4277" w:type="dxa"/>
          </w:tcPr>
          <w:p w14:paraId="7C743CB4" w14:textId="77777777" w:rsidR="00A24D06" w:rsidRPr="00A24D06" w:rsidRDefault="00A24D06" w:rsidP="00A24D06">
            <w:pPr>
              <w:widowControl w:val="0"/>
              <w:suppressAutoHyphens w:val="0"/>
              <w:adjustRightInd w:val="0"/>
              <w:jc w:val="center"/>
              <w:textAlignment w:val="baseline"/>
              <w:rPr>
                <w:color w:val="auto"/>
                <w:kern w:val="0"/>
                <w:sz w:val="20"/>
                <w:szCs w:val="20"/>
                <w:lang w:eastAsia="en-GB"/>
              </w:rPr>
            </w:pPr>
            <w:r w:rsidRPr="00A24D06">
              <w:rPr>
                <w:b/>
                <w:color w:val="auto"/>
                <w:kern w:val="0"/>
                <w:sz w:val="20"/>
                <w:szCs w:val="20"/>
                <w:lang w:eastAsia="en-GB"/>
              </w:rPr>
              <w:t>Stage</w:t>
            </w:r>
          </w:p>
        </w:tc>
        <w:tc>
          <w:tcPr>
            <w:tcW w:w="3823" w:type="dxa"/>
          </w:tcPr>
          <w:p w14:paraId="1249D03C" w14:textId="77777777" w:rsidR="00A24D06" w:rsidRPr="003E144B" w:rsidRDefault="00A24D06" w:rsidP="00A24D06">
            <w:pPr>
              <w:widowControl w:val="0"/>
              <w:suppressAutoHyphens w:val="0"/>
              <w:adjustRightInd w:val="0"/>
              <w:jc w:val="center"/>
              <w:textAlignment w:val="baseline"/>
              <w:rPr>
                <w:color w:val="auto"/>
                <w:kern w:val="0"/>
                <w:sz w:val="20"/>
                <w:szCs w:val="20"/>
                <w:lang w:eastAsia="en-GB"/>
              </w:rPr>
            </w:pPr>
            <w:r w:rsidRPr="003E144B">
              <w:rPr>
                <w:b/>
                <w:color w:val="auto"/>
                <w:kern w:val="0"/>
                <w:sz w:val="20"/>
                <w:szCs w:val="20"/>
                <w:lang w:eastAsia="en-GB"/>
              </w:rPr>
              <w:t>Date(s)/time</w:t>
            </w:r>
          </w:p>
        </w:tc>
      </w:tr>
      <w:tr w:rsidR="003E144B" w:rsidRPr="00A24D06" w14:paraId="4962C13B" w14:textId="77777777" w:rsidTr="003E144B">
        <w:trPr>
          <w:trHeight w:val="690"/>
        </w:trPr>
        <w:tc>
          <w:tcPr>
            <w:tcW w:w="4277" w:type="dxa"/>
          </w:tcPr>
          <w:p w14:paraId="0854DECF" w14:textId="0DA63C52" w:rsidR="003E144B" w:rsidRPr="00A24D06" w:rsidRDefault="003E144B" w:rsidP="00A24D06">
            <w:pPr>
              <w:widowControl w:val="0"/>
              <w:suppressAutoHyphens w:val="0"/>
              <w:adjustRightInd w:val="0"/>
              <w:jc w:val="both"/>
              <w:textAlignment w:val="baseline"/>
              <w:rPr>
                <w:color w:val="auto"/>
                <w:kern w:val="0"/>
                <w:sz w:val="20"/>
                <w:szCs w:val="20"/>
                <w:lang w:eastAsia="en-GB"/>
              </w:rPr>
            </w:pPr>
            <w:r>
              <w:rPr>
                <w:color w:val="auto"/>
                <w:kern w:val="0"/>
                <w:sz w:val="20"/>
                <w:szCs w:val="20"/>
                <w:lang w:eastAsia="en-GB"/>
              </w:rPr>
              <w:t>OJEU Notice Published</w:t>
            </w:r>
          </w:p>
        </w:tc>
        <w:tc>
          <w:tcPr>
            <w:tcW w:w="3823" w:type="dxa"/>
            <w:shd w:val="clear" w:color="auto" w:fill="auto"/>
          </w:tcPr>
          <w:p w14:paraId="3AF44E0B" w14:textId="5C214BBE" w:rsidR="003E144B" w:rsidRPr="003E144B" w:rsidRDefault="003E144B" w:rsidP="00A24D06">
            <w:pPr>
              <w:widowControl w:val="0"/>
              <w:suppressAutoHyphens w:val="0"/>
              <w:adjustRightInd w:val="0"/>
              <w:jc w:val="both"/>
              <w:textAlignment w:val="baseline"/>
              <w:rPr>
                <w:b/>
                <w:color w:val="auto"/>
                <w:kern w:val="0"/>
                <w:sz w:val="20"/>
                <w:szCs w:val="20"/>
                <w:lang w:eastAsia="en-GB"/>
              </w:rPr>
            </w:pPr>
            <w:r w:rsidRPr="003E144B">
              <w:rPr>
                <w:b/>
                <w:color w:val="auto"/>
                <w:kern w:val="0"/>
                <w:sz w:val="20"/>
                <w:szCs w:val="20"/>
                <w:lang w:eastAsia="en-GB"/>
              </w:rPr>
              <w:t>7</w:t>
            </w:r>
            <w:r w:rsidRPr="003E144B">
              <w:rPr>
                <w:b/>
                <w:color w:val="auto"/>
                <w:kern w:val="0"/>
                <w:sz w:val="20"/>
                <w:szCs w:val="20"/>
                <w:vertAlign w:val="superscript"/>
                <w:lang w:eastAsia="en-GB"/>
              </w:rPr>
              <w:t>th</w:t>
            </w:r>
            <w:r w:rsidRPr="003E144B">
              <w:rPr>
                <w:b/>
                <w:color w:val="auto"/>
                <w:kern w:val="0"/>
                <w:sz w:val="20"/>
                <w:szCs w:val="20"/>
                <w:lang w:eastAsia="en-GB"/>
              </w:rPr>
              <w:t xml:space="preserve"> June 2017</w:t>
            </w:r>
          </w:p>
        </w:tc>
      </w:tr>
      <w:tr w:rsidR="00A24D06" w:rsidRPr="00A24D06" w14:paraId="0D6D76CF" w14:textId="77777777" w:rsidTr="003E144B">
        <w:trPr>
          <w:trHeight w:val="690"/>
        </w:trPr>
        <w:tc>
          <w:tcPr>
            <w:tcW w:w="4277" w:type="dxa"/>
          </w:tcPr>
          <w:p w14:paraId="381B8590" w14:textId="77777777" w:rsidR="00A24D06" w:rsidRPr="00A24D06" w:rsidRDefault="00A24D06" w:rsidP="00A24D06">
            <w:pPr>
              <w:widowControl w:val="0"/>
              <w:suppressAutoHyphens w:val="0"/>
              <w:adjustRightInd w:val="0"/>
              <w:jc w:val="both"/>
              <w:textAlignment w:val="baseline"/>
              <w:rPr>
                <w:color w:val="auto"/>
                <w:kern w:val="0"/>
                <w:sz w:val="20"/>
                <w:szCs w:val="20"/>
                <w:lang w:eastAsia="en-GB"/>
              </w:rPr>
            </w:pPr>
            <w:r w:rsidRPr="00A24D06">
              <w:rPr>
                <w:color w:val="auto"/>
                <w:kern w:val="0"/>
                <w:sz w:val="20"/>
                <w:szCs w:val="20"/>
                <w:lang w:eastAsia="en-GB"/>
              </w:rPr>
              <w:t>Issue of Invitation to Tender</w:t>
            </w:r>
          </w:p>
          <w:p w14:paraId="12DFBE41" w14:textId="77777777" w:rsidR="00A24D06" w:rsidRPr="00A24D06" w:rsidRDefault="00A24D06" w:rsidP="00A24D06">
            <w:pPr>
              <w:widowControl w:val="0"/>
              <w:suppressAutoHyphens w:val="0"/>
              <w:adjustRightInd w:val="0"/>
              <w:jc w:val="both"/>
              <w:textAlignment w:val="baseline"/>
              <w:rPr>
                <w:color w:val="auto"/>
                <w:kern w:val="0"/>
                <w:sz w:val="20"/>
                <w:szCs w:val="20"/>
                <w:lang w:eastAsia="en-GB"/>
              </w:rPr>
            </w:pPr>
          </w:p>
        </w:tc>
        <w:tc>
          <w:tcPr>
            <w:tcW w:w="3823" w:type="dxa"/>
          </w:tcPr>
          <w:p w14:paraId="2C928E65" w14:textId="6FDB32CF" w:rsidR="00A24D06" w:rsidRPr="003E144B" w:rsidRDefault="003E144B" w:rsidP="00A24D06">
            <w:pPr>
              <w:widowControl w:val="0"/>
              <w:suppressAutoHyphens w:val="0"/>
              <w:adjustRightInd w:val="0"/>
              <w:jc w:val="both"/>
              <w:textAlignment w:val="baseline"/>
              <w:rPr>
                <w:b/>
                <w:color w:val="auto"/>
                <w:kern w:val="0"/>
                <w:sz w:val="20"/>
                <w:szCs w:val="20"/>
                <w:lang w:eastAsia="en-GB"/>
              </w:rPr>
            </w:pPr>
            <w:r w:rsidRPr="003E144B">
              <w:rPr>
                <w:b/>
                <w:color w:val="auto"/>
                <w:kern w:val="0"/>
                <w:sz w:val="20"/>
                <w:szCs w:val="20"/>
                <w:lang w:eastAsia="en-GB"/>
              </w:rPr>
              <w:t>8</w:t>
            </w:r>
            <w:r w:rsidRPr="003E144B">
              <w:rPr>
                <w:b/>
                <w:color w:val="auto"/>
                <w:kern w:val="0"/>
                <w:sz w:val="20"/>
                <w:szCs w:val="20"/>
                <w:vertAlign w:val="superscript"/>
                <w:lang w:eastAsia="en-GB"/>
              </w:rPr>
              <w:t>th</w:t>
            </w:r>
            <w:r w:rsidRPr="003E144B">
              <w:rPr>
                <w:b/>
                <w:color w:val="auto"/>
                <w:kern w:val="0"/>
                <w:sz w:val="20"/>
                <w:szCs w:val="20"/>
                <w:lang w:eastAsia="en-GB"/>
              </w:rPr>
              <w:t xml:space="preserve"> June 2017</w:t>
            </w:r>
          </w:p>
        </w:tc>
      </w:tr>
      <w:tr w:rsidR="00A24D06" w:rsidRPr="00A24D06" w14:paraId="15976D3C" w14:textId="77777777" w:rsidTr="003E144B">
        <w:trPr>
          <w:trHeight w:val="690"/>
        </w:trPr>
        <w:tc>
          <w:tcPr>
            <w:tcW w:w="4277" w:type="dxa"/>
          </w:tcPr>
          <w:p w14:paraId="3B73ACEE" w14:textId="77777777" w:rsidR="00A24D06" w:rsidRPr="00A24D06" w:rsidRDefault="00A24D06" w:rsidP="00A24D06">
            <w:pPr>
              <w:widowControl w:val="0"/>
              <w:suppressAutoHyphens w:val="0"/>
              <w:adjustRightInd w:val="0"/>
              <w:jc w:val="both"/>
              <w:textAlignment w:val="baseline"/>
              <w:rPr>
                <w:color w:val="auto"/>
                <w:kern w:val="0"/>
                <w:sz w:val="20"/>
                <w:szCs w:val="20"/>
                <w:lang w:eastAsia="en-GB"/>
              </w:rPr>
            </w:pPr>
            <w:r w:rsidRPr="00A24D06">
              <w:rPr>
                <w:color w:val="auto"/>
                <w:kern w:val="0"/>
                <w:sz w:val="20"/>
                <w:szCs w:val="20"/>
                <w:lang w:eastAsia="en-GB"/>
              </w:rPr>
              <w:t>Deadline for Receipt of Tenderers Questions, including any proposed changes to the Terms and Conditions issued.</w:t>
            </w:r>
          </w:p>
        </w:tc>
        <w:tc>
          <w:tcPr>
            <w:tcW w:w="3823" w:type="dxa"/>
          </w:tcPr>
          <w:p w14:paraId="5FBDF61C" w14:textId="239637FC" w:rsidR="00A24D06" w:rsidRPr="003E144B" w:rsidRDefault="003E144B" w:rsidP="00A24D06">
            <w:pPr>
              <w:widowControl w:val="0"/>
              <w:suppressAutoHyphens w:val="0"/>
              <w:adjustRightInd w:val="0"/>
              <w:jc w:val="both"/>
              <w:textAlignment w:val="baseline"/>
              <w:rPr>
                <w:b/>
                <w:color w:val="auto"/>
                <w:kern w:val="0"/>
                <w:sz w:val="20"/>
                <w:szCs w:val="20"/>
                <w:lang w:eastAsia="en-GB"/>
              </w:rPr>
            </w:pPr>
            <w:r>
              <w:rPr>
                <w:b/>
                <w:color w:val="auto"/>
                <w:kern w:val="0"/>
                <w:sz w:val="20"/>
                <w:szCs w:val="20"/>
                <w:lang w:eastAsia="en-GB"/>
              </w:rPr>
              <w:t>5</w:t>
            </w:r>
            <w:r w:rsidRPr="003E144B">
              <w:rPr>
                <w:b/>
                <w:color w:val="auto"/>
                <w:kern w:val="0"/>
                <w:sz w:val="20"/>
                <w:szCs w:val="20"/>
                <w:vertAlign w:val="superscript"/>
                <w:lang w:eastAsia="en-GB"/>
              </w:rPr>
              <w:t>th</w:t>
            </w:r>
            <w:r>
              <w:rPr>
                <w:b/>
                <w:color w:val="auto"/>
                <w:kern w:val="0"/>
                <w:sz w:val="20"/>
                <w:szCs w:val="20"/>
                <w:lang w:eastAsia="en-GB"/>
              </w:rPr>
              <w:t xml:space="preserve"> July 2017</w:t>
            </w:r>
          </w:p>
        </w:tc>
      </w:tr>
      <w:tr w:rsidR="00A24D06" w:rsidRPr="00A24D06" w14:paraId="1F3F1E61" w14:textId="77777777" w:rsidTr="003E144B">
        <w:trPr>
          <w:trHeight w:val="690"/>
        </w:trPr>
        <w:tc>
          <w:tcPr>
            <w:tcW w:w="4277" w:type="dxa"/>
          </w:tcPr>
          <w:p w14:paraId="6D466133" w14:textId="77777777" w:rsidR="00A24D06" w:rsidRPr="00A24D06" w:rsidRDefault="00A24D06" w:rsidP="00A24D06">
            <w:pPr>
              <w:widowControl w:val="0"/>
              <w:suppressAutoHyphens w:val="0"/>
              <w:adjustRightInd w:val="0"/>
              <w:jc w:val="both"/>
              <w:textAlignment w:val="baseline"/>
              <w:rPr>
                <w:color w:val="auto"/>
                <w:kern w:val="0"/>
                <w:sz w:val="20"/>
                <w:szCs w:val="20"/>
                <w:lang w:eastAsia="en-GB"/>
              </w:rPr>
            </w:pPr>
            <w:r w:rsidRPr="00A24D06">
              <w:rPr>
                <w:color w:val="auto"/>
                <w:kern w:val="0"/>
                <w:sz w:val="20"/>
                <w:szCs w:val="20"/>
                <w:lang w:eastAsia="en-GB"/>
              </w:rPr>
              <w:t>Deadline for Response to Tenderers Questions</w:t>
            </w:r>
          </w:p>
        </w:tc>
        <w:tc>
          <w:tcPr>
            <w:tcW w:w="3823" w:type="dxa"/>
          </w:tcPr>
          <w:p w14:paraId="400BC987" w14:textId="5F3AC891" w:rsidR="00A24D06" w:rsidRPr="003E144B" w:rsidRDefault="003E144B" w:rsidP="00A24D06">
            <w:pPr>
              <w:widowControl w:val="0"/>
              <w:suppressAutoHyphens w:val="0"/>
              <w:adjustRightInd w:val="0"/>
              <w:jc w:val="both"/>
              <w:textAlignment w:val="baseline"/>
              <w:rPr>
                <w:b/>
                <w:color w:val="auto"/>
                <w:kern w:val="0"/>
                <w:sz w:val="20"/>
                <w:szCs w:val="20"/>
                <w:lang w:eastAsia="en-GB"/>
              </w:rPr>
            </w:pPr>
            <w:r>
              <w:rPr>
                <w:b/>
                <w:color w:val="auto"/>
                <w:kern w:val="0"/>
                <w:sz w:val="20"/>
                <w:szCs w:val="20"/>
                <w:lang w:eastAsia="en-GB"/>
              </w:rPr>
              <w:t>7</w:t>
            </w:r>
            <w:r w:rsidRPr="003E144B">
              <w:rPr>
                <w:b/>
                <w:color w:val="auto"/>
                <w:kern w:val="0"/>
                <w:sz w:val="20"/>
                <w:szCs w:val="20"/>
                <w:vertAlign w:val="superscript"/>
                <w:lang w:eastAsia="en-GB"/>
              </w:rPr>
              <w:t>th</w:t>
            </w:r>
            <w:r>
              <w:rPr>
                <w:b/>
                <w:color w:val="auto"/>
                <w:kern w:val="0"/>
                <w:sz w:val="20"/>
                <w:szCs w:val="20"/>
                <w:lang w:eastAsia="en-GB"/>
              </w:rPr>
              <w:t xml:space="preserve"> July 2017</w:t>
            </w:r>
          </w:p>
        </w:tc>
      </w:tr>
      <w:tr w:rsidR="00A24D06" w:rsidRPr="00A24D06" w14:paraId="7134D858" w14:textId="77777777" w:rsidTr="003E144B">
        <w:trPr>
          <w:trHeight w:val="690"/>
        </w:trPr>
        <w:tc>
          <w:tcPr>
            <w:tcW w:w="4277" w:type="dxa"/>
          </w:tcPr>
          <w:p w14:paraId="537D3D03" w14:textId="77777777" w:rsidR="00A24D06" w:rsidRPr="00A24D06" w:rsidRDefault="00A24D06" w:rsidP="00A24D06">
            <w:pPr>
              <w:widowControl w:val="0"/>
              <w:suppressAutoHyphens w:val="0"/>
              <w:adjustRightInd w:val="0"/>
              <w:jc w:val="both"/>
              <w:textAlignment w:val="baseline"/>
              <w:rPr>
                <w:color w:val="auto"/>
                <w:kern w:val="0"/>
                <w:sz w:val="20"/>
                <w:szCs w:val="20"/>
                <w:lang w:eastAsia="en-GB"/>
              </w:rPr>
            </w:pPr>
            <w:r w:rsidRPr="00A24D06">
              <w:rPr>
                <w:color w:val="auto"/>
                <w:kern w:val="0"/>
                <w:sz w:val="20"/>
                <w:szCs w:val="20"/>
                <w:lang w:eastAsia="en-GB"/>
              </w:rPr>
              <w:t>Submission of Tenders</w:t>
            </w:r>
          </w:p>
          <w:p w14:paraId="069A8AC3" w14:textId="77777777" w:rsidR="00A24D06" w:rsidRPr="00A24D06" w:rsidRDefault="00A24D06" w:rsidP="00A24D06">
            <w:pPr>
              <w:widowControl w:val="0"/>
              <w:suppressAutoHyphens w:val="0"/>
              <w:adjustRightInd w:val="0"/>
              <w:jc w:val="both"/>
              <w:textAlignment w:val="baseline"/>
              <w:rPr>
                <w:color w:val="auto"/>
                <w:kern w:val="0"/>
                <w:sz w:val="20"/>
                <w:szCs w:val="20"/>
                <w:lang w:eastAsia="en-GB"/>
              </w:rPr>
            </w:pPr>
          </w:p>
        </w:tc>
        <w:tc>
          <w:tcPr>
            <w:tcW w:w="3823" w:type="dxa"/>
          </w:tcPr>
          <w:p w14:paraId="71CA192D" w14:textId="5C6E5BFA" w:rsidR="00A24D06" w:rsidRPr="003E144B" w:rsidRDefault="003E144B" w:rsidP="00A24D06">
            <w:pPr>
              <w:widowControl w:val="0"/>
              <w:suppressAutoHyphens w:val="0"/>
              <w:adjustRightInd w:val="0"/>
              <w:jc w:val="both"/>
              <w:textAlignment w:val="baseline"/>
              <w:rPr>
                <w:b/>
                <w:color w:val="auto"/>
                <w:kern w:val="0"/>
                <w:sz w:val="20"/>
                <w:szCs w:val="20"/>
                <w:lang w:eastAsia="en-GB"/>
              </w:rPr>
            </w:pPr>
            <w:r>
              <w:rPr>
                <w:b/>
                <w:color w:val="auto"/>
                <w:kern w:val="0"/>
                <w:sz w:val="20"/>
                <w:szCs w:val="20"/>
                <w:lang w:eastAsia="en-GB"/>
              </w:rPr>
              <w:t>13</w:t>
            </w:r>
            <w:r w:rsidRPr="003E144B">
              <w:rPr>
                <w:b/>
                <w:color w:val="auto"/>
                <w:kern w:val="0"/>
                <w:sz w:val="20"/>
                <w:szCs w:val="20"/>
                <w:vertAlign w:val="superscript"/>
                <w:lang w:eastAsia="en-GB"/>
              </w:rPr>
              <w:t>th</w:t>
            </w:r>
            <w:r>
              <w:rPr>
                <w:b/>
                <w:color w:val="auto"/>
                <w:kern w:val="0"/>
                <w:sz w:val="20"/>
                <w:szCs w:val="20"/>
                <w:lang w:eastAsia="en-GB"/>
              </w:rPr>
              <w:t xml:space="preserve"> July 2017</w:t>
            </w:r>
          </w:p>
        </w:tc>
      </w:tr>
      <w:tr w:rsidR="00A24D06" w:rsidRPr="00A24D06" w14:paraId="577B5185" w14:textId="77777777" w:rsidTr="003E144B">
        <w:trPr>
          <w:trHeight w:val="690"/>
        </w:trPr>
        <w:tc>
          <w:tcPr>
            <w:tcW w:w="4277" w:type="dxa"/>
          </w:tcPr>
          <w:p w14:paraId="135C91B2" w14:textId="77777777" w:rsidR="00A24D06" w:rsidRPr="00A24D06" w:rsidRDefault="00A24D06" w:rsidP="00A24D06">
            <w:pPr>
              <w:widowControl w:val="0"/>
              <w:suppressAutoHyphens w:val="0"/>
              <w:adjustRightInd w:val="0"/>
              <w:jc w:val="both"/>
              <w:textAlignment w:val="baseline"/>
              <w:rPr>
                <w:color w:val="auto"/>
                <w:kern w:val="0"/>
                <w:sz w:val="20"/>
                <w:szCs w:val="20"/>
                <w:lang w:eastAsia="en-GB"/>
              </w:rPr>
            </w:pPr>
            <w:r w:rsidRPr="00A24D06">
              <w:rPr>
                <w:color w:val="auto"/>
                <w:kern w:val="0"/>
                <w:sz w:val="20"/>
                <w:szCs w:val="20"/>
                <w:lang w:eastAsia="en-GB"/>
              </w:rPr>
              <w:t>Evaluation of Tenders</w:t>
            </w:r>
          </w:p>
          <w:p w14:paraId="614E1887" w14:textId="77777777" w:rsidR="00A24D06" w:rsidRPr="00A24D06" w:rsidRDefault="00A24D06" w:rsidP="00A24D06">
            <w:pPr>
              <w:widowControl w:val="0"/>
              <w:suppressAutoHyphens w:val="0"/>
              <w:adjustRightInd w:val="0"/>
              <w:jc w:val="both"/>
              <w:textAlignment w:val="baseline"/>
              <w:rPr>
                <w:color w:val="auto"/>
                <w:kern w:val="0"/>
                <w:sz w:val="20"/>
                <w:szCs w:val="20"/>
                <w:lang w:eastAsia="en-GB"/>
              </w:rPr>
            </w:pPr>
          </w:p>
        </w:tc>
        <w:tc>
          <w:tcPr>
            <w:tcW w:w="3823" w:type="dxa"/>
          </w:tcPr>
          <w:p w14:paraId="0C0FDC19" w14:textId="426906BE" w:rsidR="00A24D06" w:rsidRPr="003E144B" w:rsidRDefault="003E144B" w:rsidP="00A24D06">
            <w:pPr>
              <w:widowControl w:val="0"/>
              <w:suppressAutoHyphens w:val="0"/>
              <w:adjustRightInd w:val="0"/>
              <w:jc w:val="both"/>
              <w:textAlignment w:val="baseline"/>
              <w:rPr>
                <w:b/>
                <w:color w:val="auto"/>
                <w:kern w:val="0"/>
                <w:sz w:val="20"/>
                <w:szCs w:val="20"/>
                <w:lang w:eastAsia="en-GB"/>
              </w:rPr>
            </w:pPr>
            <w:r>
              <w:rPr>
                <w:b/>
                <w:color w:val="auto"/>
                <w:kern w:val="0"/>
                <w:sz w:val="20"/>
                <w:szCs w:val="20"/>
                <w:lang w:eastAsia="en-GB"/>
              </w:rPr>
              <w:t>27</w:t>
            </w:r>
            <w:r w:rsidRPr="003E144B">
              <w:rPr>
                <w:b/>
                <w:color w:val="auto"/>
                <w:kern w:val="0"/>
                <w:sz w:val="20"/>
                <w:szCs w:val="20"/>
                <w:vertAlign w:val="superscript"/>
                <w:lang w:eastAsia="en-GB"/>
              </w:rPr>
              <w:t>th</w:t>
            </w:r>
            <w:r>
              <w:rPr>
                <w:b/>
                <w:color w:val="auto"/>
                <w:kern w:val="0"/>
                <w:sz w:val="20"/>
                <w:szCs w:val="20"/>
                <w:lang w:eastAsia="en-GB"/>
              </w:rPr>
              <w:t xml:space="preserve"> July 2017</w:t>
            </w:r>
          </w:p>
        </w:tc>
      </w:tr>
      <w:tr w:rsidR="00A24D06" w:rsidRPr="00A24D06" w14:paraId="2F25A864" w14:textId="77777777" w:rsidTr="003E144B">
        <w:trPr>
          <w:trHeight w:val="690"/>
        </w:trPr>
        <w:tc>
          <w:tcPr>
            <w:tcW w:w="4277" w:type="dxa"/>
          </w:tcPr>
          <w:p w14:paraId="30F33C20" w14:textId="77777777" w:rsidR="00A24D06" w:rsidRPr="00A24D06" w:rsidRDefault="00A24D06" w:rsidP="00A24D06">
            <w:pPr>
              <w:widowControl w:val="0"/>
              <w:suppressAutoHyphens w:val="0"/>
              <w:adjustRightInd w:val="0"/>
              <w:jc w:val="both"/>
              <w:textAlignment w:val="baseline"/>
              <w:rPr>
                <w:color w:val="auto"/>
                <w:kern w:val="0"/>
                <w:sz w:val="20"/>
                <w:szCs w:val="20"/>
                <w:lang w:eastAsia="en-GB"/>
              </w:rPr>
            </w:pPr>
            <w:r w:rsidRPr="00A24D06">
              <w:rPr>
                <w:color w:val="auto"/>
                <w:kern w:val="0"/>
                <w:sz w:val="20"/>
                <w:szCs w:val="20"/>
                <w:lang w:eastAsia="en-GB"/>
              </w:rPr>
              <w:t>Tenderer Presentation/clarification</w:t>
            </w:r>
          </w:p>
          <w:p w14:paraId="7E56652C" w14:textId="77777777" w:rsidR="00A24D06" w:rsidRPr="00A24D06" w:rsidRDefault="00A24D06" w:rsidP="00A24D06">
            <w:pPr>
              <w:widowControl w:val="0"/>
              <w:suppressAutoHyphens w:val="0"/>
              <w:adjustRightInd w:val="0"/>
              <w:jc w:val="both"/>
              <w:textAlignment w:val="baseline"/>
              <w:rPr>
                <w:color w:val="auto"/>
                <w:kern w:val="0"/>
                <w:sz w:val="20"/>
                <w:szCs w:val="20"/>
                <w:lang w:eastAsia="en-GB"/>
              </w:rPr>
            </w:pPr>
          </w:p>
        </w:tc>
        <w:tc>
          <w:tcPr>
            <w:tcW w:w="3823" w:type="dxa"/>
          </w:tcPr>
          <w:p w14:paraId="5374491C" w14:textId="4236A4A5" w:rsidR="00A24D06" w:rsidRPr="003E144B" w:rsidRDefault="003E144B" w:rsidP="00A24D06">
            <w:pPr>
              <w:widowControl w:val="0"/>
              <w:suppressAutoHyphens w:val="0"/>
              <w:adjustRightInd w:val="0"/>
              <w:jc w:val="both"/>
              <w:textAlignment w:val="baseline"/>
              <w:rPr>
                <w:b/>
                <w:color w:val="auto"/>
                <w:kern w:val="0"/>
                <w:sz w:val="20"/>
                <w:szCs w:val="20"/>
                <w:lang w:eastAsia="en-GB"/>
              </w:rPr>
            </w:pPr>
            <w:r>
              <w:rPr>
                <w:b/>
                <w:color w:val="auto"/>
                <w:kern w:val="0"/>
                <w:sz w:val="20"/>
                <w:szCs w:val="20"/>
                <w:lang w:eastAsia="en-GB"/>
              </w:rPr>
              <w:t>Week Commencing 20</w:t>
            </w:r>
            <w:r w:rsidRPr="003E144B">
              <w:rPr>
                <w:b/>
                <w:color w:val="auto"/>
                <w:kern w:val="0"/>
                <w:sz w:val="20"/>
                <w:szCs w:val="20"/>
                <w:vertAlign w:val="superscript"/>
                <w:lang w:eastAsia="en-GB"/>
              </w:rPr>
              <w:t>th</w:t>
            </w:r>
            <w:r>
              <w:rPr>
                <w:b/>
                <w:color w:val="auto"/>
                <w:kern w:val="0"/>
                <w:sz w:val="20"/>
                <w:szCs w:val="20"/>
                <w:lang w:eastAsia="en-GB"/>
              </w:rPr>
              <w:t xml:space="preserve"> July 2017</w:t>
            </w:r>
          </w:p>
        </w:tc>
      </w:tr>
      <w:tr w:rsidR="00A24D06" w:rsidRPr="00A24D06" w14:paraId="393E6246" w14:textId="77777777" w:rsidTr="003E144B">
        <w:trPr>
          <w:trHeight w:val="690"/>
        </w:trPr>
        <w:tc>
          <w:tcPr>
            <w:tcW w:w="4277" w:type="dxa"/>
          </w:tcPr>
          <w:p w14:paraId="52B9C969" w14:textId="77777777" w:rsidR="00A24D06" w:rsidRPr="00A24D06" w:rsidRDefault="00A24D06" w:rsidP="00A24D06">
            <w:pPr>
              <w:widowControl w:val="0"/>
              <w:suppressAutoHyphens w:val="0"/>
              <w:adjustRightInd w:val="0"/>
              <w:jc w:val="both"/>
              <w:textAlignment w:val="baseline"/>
              <w:rPr>
                <w:color w:val="auto"/>
                <w:kern w:val="0"/>
                <w:sz w:val="20"/>
                <w:szCs w:val="20"/>
                <w:lang w:eastAsia="en-GB"/>
              </w:rPr>
            </w:pPr>
            <w:r w:rsidRPr="00A24D06">
              <w:rPr>
                <w:color w:val="auto"/>
                <w:kern w:val="0"/>
                <w:sz w:val="20"/>
                <w:szCs w:val="20"/>
                <w:lang w:eastAsia="en-GB"/>
              </w:rPr>
              <w:t>Notification of result of evaluation</w:t>
            </w:r>
          </w:p>
          <w:p w14:paraId="3C70AD1E" w14:textId="77777777" w:rsidR="00A24D06" w:rsidRPr="00A24D06" w:rsidRDefault="00A24D06" w:rsidP="00A24D06">
            <w:pPr>
              <w:widowControl w:val="0"/>
              <w:suppressAutoHyphens w:val="0"/>
              <w:adjustRightInd w:val="0"/>
              <w:jc w:val="both"/>
              <w:textAlignment w:val="baseline"/>
              <w:rPr>
                <w:color w:val="auto"/>
                <w:kern w:val="0"/>
                <w:sz w:val="20"/>
                <w:szCs w:val="20"/>
                <w:lang w:eastAsia="en-GB"/>
              </w:rPr>
            </w:pPr>
          </w:p>
        </w:tc>
        <w:tc>
          <w:tcPr>
            <w:tcW w:w="3823" w:type="dxa"/>
          </w:tcPr>
          <w:p w14:paraId="49AE27EC" w14:textId="364A6461" w:rsidR="00A24D06" w:rsidRPr="003E144B" w:rsidRDefault="003E144B" w:rsidP="00A24D06">
            <w:pPr>
              <w:widowControl w:val="0"/>
              <w:suppressAutoHyphens w:val="0"/>
              <w:adjustRightInd w:val="0"/>
              <w:jc w:val="both"/>
              <w:textAlignment w:val="baseline"/>
              <w:rPr>
                <w:b/>
                <w:color w:val="auto"/>
                <w:kern w:val="0"/>
                <w:sz w:val="20"/>
                <w:szCs w:val="20"/>
                <w:lang w:eastAsia="en-GB"/>
              </w:rPr>
            </w:pPr>
            <w:r>
              <w:rPr>
                <w:b/>
                <w:color w:val="auto"/>
                <w:kern w:val="0"/>
                <w:sz w:val="20"/>
                <w:szCs w:val="20"/>
                <w:lang w:eastAsia="en-GB"/>
              </w:rPr>
              <w:t>28</w:t>
            </w:r>
            <w:r w:rsidRPr="003E144B">
              <w:rPr>
                <w:b/>
                <w:color w:val="auto"/>
                <w:kern w:val="0"/>
                <w:sz w:val="20"/>
                <w:szCs w:val="20"/>
                <w:vertAlign w:val="superscript"/>
                <w:lang w:eastAsia="en-GB"/>
              </w:rPr>
              <w:t>th</w:t>
            </w:r>
            <w:r>
              <w:rPr>
                <w:b/>
                <w:color w:val="auto"/>
                <w:kern w:val="0"/>
                <w:sz w:val="20"/>
                <w:szCs w:val="20"/>
                <w:lang w:eastAsia="en-GB"/>
              </w:rPr>
              <w:t xml:space="preserve"> July 2017</w:t>
            </w:r>
          </w:p>
        </w:tc>
      </w:tr>
      <w:tr w:rsidR="00A24D06" w:rsidRPr="00A24D06" w14:paraId="3F48903C" w14:textId="77777777" w:rsidTr="003E144B">
        <w:trPr>
          <w:trHeight w:val="690"/>
        </w:trPr>
        <w:tc>
          <w:tcPr>
            <w:tcW w:w="4277" w:type="dxa"/>
          </w:tcPr>
          <w:p w14:paraId="294CF398" w14:textId="77777777" w:rsidR="00A24D06" w:rsidRPr="00A24D06" w:rsidRDefault="00A24D06" w:rsidP="00A24D06">
            <w:pPr>
              <w:widowControl w:val="0"/>
              <w:suppressAutoHyphens w:val="0"/>
              <w:adjustRightInd w:val="0"/>
              <w:jc w:val="both"/>
              <w:textAlignment w:val="baseline"/>
              <w:rPr>
                <w:color w:val="auto"/>
                <w:kern w:val="0"/>
                <w:sz w:val="20"/>
                <w:szCs w:val="20"/>
                <w:lang w:eastAsia="en-GB"/>
              </w:rPr>
            </w:pPr>
            <w:r w:rsidRPr="00A24D06">
              <w:rPr>
                <w:color w:val="auto"/>
                <w:kern w:val="0"/>
                <w:sz w:val="20"/>
                <w:szCs w:val="20"/>
                <w:lang w:eastAsia="en-GB"/>
              </w:rPr>
              <w:t>Standstill period</w:t>
            </w:r>
          </w:p>
          <w:p w14:paraId="0829D1BC" w14:textId="77777777" w:rsidR="00A24D06" w:rsidRPr="00A24D06" w:rsidRDefault="00A24D06" w:rsidP="00A24D06">
            <w:pPr>
              <w:widowControl w:val="0"/>
              <w:suppressAutoHyphens w:val="0"/>
              <w:adjustRightInd w:val="0"/>
              <w:jc w:val="both"/>
              <w:textAlignment w:val="baseline"/>
              <w:rPr>
                <w:color w:val="auto"/>
                <w:kern w:val="0"/>
                <w:sz w:val="20"/>
                <w:szCs w:val="20"/>
                <w:lang w:eastAsia="en-GB"/>
              </w:rPr>
            </w:pPr>
          </w:p>
        </w:tc>
        <w:tc>
          <w:tcPr>
            <w:tcW w:w="3823" w:type="dxa"/>
          </w:tcPr>
          <w:p w14:paraId="475FBFA9" w14:textId="11EF8A14" w:rsidR="00A24D06" w:rsidRPr="003E144B" w:rsidRDefault="003E144B" w:rsidP="00A24D06">
            <w:pPr>
              <w:widowControl w:val="0"/>
              <w:suppressAutoHyphens w:val="0"/>
              <w:adjustRightInd w:val="0"/>
              <w:jc w:val="both"/>
              <w:textAlignment w:val="baseline"/>
              <w:rPr>
                <w:b/>
                <w:color w:val="auto"/>
                <w:kern w:val="0"/>
                <w:sz w:val="20"/>
                <w:szCs w:val="20"/>
                <w:lang w:eastAsia="en-GB"/>
              </w:rPr>
            </w:pPr>
            <w:r>
              <w:rPr>
                <w:b/>
                <w:color w:val="auto"/>
                <w:kern w:val="0"/>
                <w:sz w:val="20"/>
                <w:szCs w:val="20"/>
                <w:lang w:eastAsia="en-GB"/>
              </w:rPr>
              <w:t>8</w:t>
            </w:r>
            <w:r w:rsidRPr="003E144B">
              <w:rPr>
                <w:b/>
                <w:color w:val="auto"/>
                <w:kern w:val="0"/>
                <w:sz w:val="20"/>
                <w:szCs w:val="20"/>
                <w:vertAlign w:val="superscript"/>
                <w:lang w:eastAsia="en-GB"/>
              </w:rPr>
              <w:t>th</w:t>
            </w:r>
            <w:r w:rsidR="0091584E">
              <w:rPr>
                <w:b/>
                <w:color w:val="auto"/>
                <w:kern w:val="0"/>
                <w:sz w:val="20"/>
                <w:szCs w:val="20"/>
                <w:lang w:eastAsia="en-GB"/>
              </w:rPr>
              <w:t xml:space="preserve"> August 2017</w:t>
            </w:r>
          </w:p>
        </w:tc>
      </w:tr>
      <w:tr w:rsidR="00A24D06" w:rsidRPr="00A24D06" w14:paraId="421A33AF" w14:textId="77777777" w:rsidTr="003E144B">
        <w:trPr>
          <w:trHeight w:val="690"/>
        </w:trPr>
        <w:tc>
          <w:tcPr>
            <w:tcW w:w="4277" w:type="dxa"/>
          </w:tcPr>
          <w:p w14:paraId="5DD21F78" w14:textId="77777777" w:rsidR="00A24D06" w:rsidRPr="00A24D06" w:rsidRDefault="00A24D06" w:rsidP="00A24D06">
            <w:pPr>
              <w:widowControl w:val="0"/>
              <w:suppressAutoHyphens w:val="0"/>
              <w:adjustRightInd w:val="0"/>
              <w:jc w:val="both"/>
              <w:textAlignment w:val="baseline"/>
              <w:rPr>
                <w:color w:val="auto"/>
                <w:kern w:val="0"/>
                <w:sz w:val="20"/>
                <w:szCs w:val="20"/>
                <w:lang w:eastAsia="en-GB"/>
              </w:rPr>
            </w:pPr>
            <w:r w:rsidRPr="00A24D06">
              <w:rPr>
                <w:color w:val="auto"/>
                <w:kern w:val="0"/>
                <w:sz w:val="20"/>
                <w:szCs w:val="20"/>
                <w:lang w:eastAsia="en-GB"/>
              </w:rPr>
              <w:t>Anticipated date of award of Contract(s)</w:t>
            </w:r>
          </w:p>
          <w:p w14:paraId="610E17FB" w14:textId="77777777" w:rsidR="00A24D06" w:rsidRPr="00A24D06" w:rsidRDefault="00A24D06" w:rsidP="00A24D06">
            <w:pPr>
              <w:widowControl w:val="0"/>
              <w:suppressAutoHyphens w:val="0"/>
              <w:adjustRightInd w:val="0"/>
              <w:jc w:val="both"/>
              <w:textAlignment w:val="baseline"/>
              <w:rPr>
                <w:color w:val="auto"/>
                <w:kern w:val="0"/>
                <w:sz w:val="20"/>
                <w:szCs w:val="20"/>
                <w:lang w:eastAsia="en-GB"/>
              </w:rPr>
            </w:pPr>
          </w:p>
        </w:tc>
        <w:tc>
          <w:tcPr>
            <w:tcW w:w="3823" w:type="dxa"/>
          </w:tcPr>
          <w:p w14:paraId="74BAECC5" w14:textId="01D9B9E0" w:rsidR="00A24D06" w:rsidRPr="003E144B" w:rsidRDefault="003E144B" w:rsidP="00A24D06">
            <w:pPr>
              <w:widowControl w:val="0"/>
              <w:suppressAutoHyphens w:val="0"/>
              <w:adjustRightInd w:val="0"/>
              <w:jc w:val="both"/>
              <w:textAlignment w:val="baseline"/>
              <w:rPr>
                <w:b/>
                <w:color w:val="auto"/>
                <w:kern w:val="0"/>
                <w:sz w:val="20"/>
                <w:szCs w:val="20"/>
                <w:lang w:eastAsia="en-GB"/>
              </w:rPr>
            </w:pPr>
            <w:r>
              <w:rPr>
                <w:b/>
                <w:color w:val="auto"/>
                <w:kern w:val="0"/>
                <w:sz w:val="20"/>
                <w:szCs w:val="20"/>
                <w:lang w:eastAsia="en-GB"/>
              </w:rPr>
              <w:t>9</w:t>
            </w:r>
            <w:r w:rsidRPr="003E144B">
              <w:rPr>
                <w:b/>
                <w:color w:val="auto"/>
                <w:kern w:val="0"/>
                <w:sz w:val="20"/>
                <w:szCs w:val="20"/>
                <w:vertAlign w:val="superscript"/>
                <w:lang w:eastAsia="en-GB"/>
              </w:rPr>
              <w:t>th</w:t>
            </w:r>
            <w:r>
              <w:rPr>
                <w:b/>
                <w:color w:val="auto"/>
                <w:kern w:val="0"/>
                <w:sz w:val="20"/>
                <w:szCs w:val="20"/>
                <w:lang w:eastAsia="en-GB"/>
              </w:rPr>
              <w:t xml:space="preserve"> August 2017</w:t>
            </w:r>
          </w:p>
        </w:tc>
      </w:tr>
      <w:tr w:rsidR="00A24D06" w:rsidRPr="00A24D06" w14:paraId="6088815D" w14:textId="77777777" w:rsidTr="003E144B">
        <w:trPr>
          <w:trHeight w:val="690"/>
        </w:trPr>
        <w:tc>
          <w:tcPr>
            <w:tcW w:w="4277" w:type="dxa"/>
            <w:tcBorders>
              <w:top w:val="single" w:sz="4" w:space="0" w:color="auto"/>
              <w:left w:val="single" w:sz="4" w:space="0" w:color="auto"/>
              <w:bottom w:val="single" w:sz="4" w:space="0" w:color="auto"/>
              <w:right w:val="single" w:sz="4" w:space="0" w:color="auto"/>
            </w:tcBorders>
          </w:tcPr>
          <w:p w14:paraId="023D8CA1" w14:textId="77777777" w:rsidR="00A24D06" w:rsidRPr="00A24D06" w:rsidRDefault="00A24D06" w:rsidP="00A24D06">
            <w:pPr>
              <w:widowControl w:val="0"/>
              <w:suppressAutoHyphens w:val="0"/>
              <w:adjustRightInd w:val="0"/>
              <w:jc w:val="both"/>
              <w:textAlignment w:val="baseline"/>
              <w:rPr>
                <w:color w:val="auto"/>
                <w:kern w:val="0"/>
                <w:sz w:val="20"/>
                <w:szCs w:val="20"/>
                <w:lang w:eastAsia="en-GB"/>
              </w:rPr>
            </w:pPr>
            <w:r w:rsidRPr="00A24D06">
              <w:rPr>
                <w:color w:val="auto"/>
                <w:kern w:val="0"/>
                <w:sz w:val="20"/>
                <w:szCs w:val="20"/>
                <w:lang w:eastAsia="en-GB"/>
              </w:rPr>
              <w:t>Contract commencement</w:t>
            </w:r>
          </w:p>
          <w:p w14:paraId="0E48BDFB" w14:textId="77777777" w:rsidR="00A24D06" w:rsidRPr="00A24D06" w:rsidRDefault="00A24D06" w:rsidP="00A24D06">
            <w:pPr>
              <w:widowControl w:val="0"/>
              <w:suppressAutoHyphens w:val="0"/>
              <w:adjustRightInd w:val="0"/>
              <w:jc w:val="both"/>
              <w:textAlignment w:val="baseline"/>
              <w:rPr>
                <w:color w:val="auto"/>
                <w:kern w:val="0"/>
                <w:sz w:val="20"/>
                <w:szCs w:val="20"/>
                <w:lang w:eastAsia="en-GB"/>
              </w:rPr>
            </w:pPr>
          </w:p>
        </w:tc>
        <w:tc>
          <w:tcPr>
            <w:tcW w:w="3823" w:type="dxa"/>
            <w:tcBorders>
              <w:top w:val="single" w:sz="4" w:space="0" w:color="auto"/>
              <w:left w:val="single" w:sz="4" w:space="0" w:color="auto"/>
              <w:bottom w:val="single" w:sz="4" w:space="0" w:color="auto"/>
              <w:right w:val="single" w:sz="4" w:space="0" w:color="auto"/>
            </w:tcBorders>
          </w:tcPr>
          <w:p w14:paraId="17ACF039" w14:textId="74188421" w:rsidR="00A24D06" w:rsidRPr="003E144B" w:rsidRDefault="003E144B" w:rsidP="00A24D06">
            <w:pPr>
              <w:widowControl w:val="0"/>
              <w:suppressAutoHyphens w:val="0"/>
              <w:adjustRightInd w:val="0"/>
              <w:jc w:val="both"/>
              <w:textAlignment w:val="baseline"/>
              <w:rPr>
                <w:b/>
                <w:color w:val="auto"/>
                <w:kern w:val="0"/>
                <w:sz w:val="20"/>
                <w:szCs w:val="20"/>
                <w:lang w:eastAsia="en-GB"/>
              </w:rPr>
            </w:pPr>
            <w:r>
              <w:rPr>
                <w:b/>
                <w:color w:val="auto"/>
                <w:kern w:val="0"/>
                <w:sz w:val="20"/>
                <w:szCs w:val="20"/>
                <w:lang w:eastAsia="en-GB"/>
              </w:rPr>
              <w:t>1</w:t>
            </w:r>
            <w:r w:rsidRPr="003E144B">
              <w:rPr>
                <w:b/>
                <w:color w:val="auto"/>
                <w:kern w:val="0"/>
                <w:sz w:val="20"/>
                <w:szCs w:val="20"/>
                <w:vertAlign w:val="superscript"/>
                <w:lang w:eastAsia="en-GB"/>
              </w:rPr>
              <w:t>st</w:t>
            </w:r>
            <w:r>
              <w:rPr>
                <w:b/>
                <w:color w:val="auto"/>
                <w:kern w:val="0"/>
                <w:sz w:val="20"/>
                <w:szCs w:val="20"/>
                <w:lang w:eastAsia="en-GB"/>
              </w:rPr>
              <w:t xml:space="preserve"> September 2017</w:t>
            </w:r>
          </w:p>
        </w:tc>
      </w:tr>
    </w:tbl>
    <w:p w14:paraId="12C82B23" w14:textId="2096CEBD" w:rsidR="0002788A" w:rsidRPr="00D84AF4" w:rsidRDefault="0002788A" w:rsidP="00A24D06">
      <w:pPr>
        <w:pStyle w:val="Title"/>
      </w:pPr>
      <w:r w:rsidRPr="00D84AF4">
        <w:br w:type="page"/>
      </w:r>
    </w:p>
    <w:p w14:paraId="242BA952" w14:textId="77777777" w:rsidR="0002788A" w:rsidRPr="00D84AF4" w:rsidRDefault="0002788A" w:rsidP="0002788A">
      <w:pPr>
        <w:rPr>
          <w:rFonts w:asciiTheme="minorHAnsi" w:hAnsiTheme="minorHAnsi" w:cstheme="minorHAnsi"/>
        </w:rPr>
      </w:pPr>
    </w:p>
    <w:p w14:paraId="3A0B6CD5" w14:textId="2444DC6F" w:rsidR="0002788A" w:rsidRPr="001E2FBF" w:rsidRDefault="00F63838" w:rsidP="00276F9B">
      <w:pPr>
        <w:pStyle w:val="T2"/>
        <w:rPr>
          <w:rFonts w:asciiTheme="minorHAnsi" w:hAnsiTheme="minorHAnsi" w:cstheme="minorHAnsi"/>
          <w:color w:val="auto"/>
        </w:rPr>
      </w:pPr>
      <w:r w:rsidRPr="001E2FBF">
        <w:rPr>
          <w:rFonts w:asciiTheme="minorHAnsi" w:eastAsia="Arial" w:hAnsiTheme="minorHAnsi" w:cstheme="minorHAnsi"/>
          <w:color w:val="auto"/>
        </w:rPr>
        <w:t>PROPERTY SERVICES</w:t>
      </w:r>
    </w:p>
    <w:p w14:paraId="74E2023C" w14:textId="77777777" w:rsidR="001E2FBF" w:rsidRPr="001E2FBF" w:rsidRDefault="001E2FBF" w:rsidP="00276F9B">
      <w:pPr>
        <w:pStyle w:val="T2"/>
        <w:rPr>
          <w:rFonts w:ascii="Verdana" w:hAnsi="Verdana"/>
          <w:color w:val="auto"/>
          <w:sz w:val="18"/>
          <w:szCs w:val="18"/>
        </w:rPr>
      </w:pPr>
      <w:r w:rsidRPr="001E2FBF">
        <w:rPr>
          <w:rFonts w:ascii="Verdana" w:hAnsi="Verdana"/>
          <w:color w:val="auto"/>
          <w:sz w:val="18"/>
          <w:szCs w:val="18"/>
        </w:rPr>
        <w:t xml:space="preserve">2017-076113 </w:t>
      </w:r>
    </w:p>
    <w:p w14:paraId="31D53AD9" w14:textId="5F705E64" w:rsidR="0002788A" w:rsidRPr="001E2FBF" w:rsidRDefault="0002788A" w:rsidP="00276F9B">
      <w:pPr>
        <w:pStyle w:val="T2"/>
        <w:rPr>
          <w:rFonts w:asciiTheme="minorHAnsi" w:hAnsiTheme="minorHAnsi" w:cstheme="minorHAnsi"/>
          <w:color w:val="auto"/>
        </w:rPr>
      </w:pPr>
      <w:r w:rsidRPr="001E2FBF">
        <w:rPr>
          <w:rFonts w:asciiTheme="minorHAnsi" w:eastAsia="Arial" w:hAnsiTheme="minorHAnsi" w:cstheme="minorHAnsi"/>
          <w:color w:val="auto"/>
        </w:rPr>
        <w:t>OJEU OPEN PROCEDURE</w:t>
      </w:r>
    </w:p>
    <w:p w14:paraId="763E868E" w14:textId="77777777" w:rsidR="00A24D06" w:rsidRDefault="00A24D06" w:rsidP="0002788A">
      <w:pPr>
        <w:spacing w:before="100" w:after="180"/>
        <w:jc w:val="both"/>
        <w:rPr>
          <w:rFonts w:asciiTheme="minorHAnsi" w:eastAsia="Arial" w:hAnsiTheme="minorHAnsi" w:cstheme="minorHAnsi"/>
          <w:b/>
          <w:u w:val="single"/>
        </w:rPr>
      </w:pPr>
    </w:p>
    <w:p w14:paraId="093F833F" w14:textId="1D1ACDCE" w:rsidR="0002788A" w:rsidRPr="00D84AF4" w:rsidRDefault="0002788A" w:rsidP="0002788A">
      <w:pPr>
        <w:spacing w:before="100" w:after="180"/>
        <w:jc w:val="both"/>
        <w:rPr>
          <w:rFonts w:asciiTheme="minorHAnsi" w:hAnsiTheme="minorHAnsi" w:cstheme="minorHAnsi"/>
        </w:rPr>
      </w:pPr>
      <w:r w:rsidRPr="00D84AF4">
        <w:rPr>
          <w:rFonts w:asciiTheme="minorHAnsi" w:eastAsia="Arial" w:hAnsiTheme="minorHAnsi" w:cstheme="minorHAnsi"/>
          <w:b/>
          <w:u w:val="single"/>
        </w:rPr>
        <w:t>Notes for completion</w:t>
      </w:r>
    </w:p>
    <w:p w14:paraId="649AB7C4" w14:textId="77777777" w:rsidR="0002788A" w:rsidRPr="00D84AF4" w:rsidRDefault="0002788A" w:rsidP="0085769B">
      <w:pPr>
        <w:numPr>
          <w:ilvl w:val="0"/>
          <w:numId w:val="29"/>
        </w:numPr>
        <w:suppressAutoHyphens w:val="0"/>
        <w:spacing w:after="200"/>
        <w:ind w:left="714" w:hanging="357"/>
        <w:jc w:val="both"/>
        <w:rPr>
          <w:rFonts w:asciiTheme="minorHAnsi" w:eastAsia="Arial" w:hAnsiTheme="minorHAnsi" w:cstheme="minorHAnsi"/>
        </w:rPr>
      </w:pPr>
      <w:r w:rsidRPr="00D84AF4">
        <w:rPr>
          <w:rFonts w:asciiTheme="minorHAnsi" w:eastAsia="Arial" w:hAnsiTheme="minorHAnsi" w:cstheme="minorHAnsi"/>
        </w:rPr>
        <w:t>The “authority” means the contracting authority, or anyone acting on behalf of the contracting authority, that is seeking to invite suitable candidates to participate in this procurement process.</w:t>
      </w:r>
    </w:p>
    <w:p w14:paraId="1E88B6AB" w14:textId="77777777" w:rsidR="0002788A" w:rsidRPr="00D84AF4" w:rsidRDefault="0002788A" w:rsidP="0085769B">
      <w:pPr>
        <w:numPr>
          <w:ilvl w:val="0"/>
          <w:numId w:val="29"/>
        </w:numPr>
        <w:suppressAutoHyphens w:val="0"/>
        <w:spacing w:after="200"/>
        <w:ind w:left="714" w:hanging="357"/>
        <w:jc w:val="both"/>
        <w:rPr>
          <w:rFonts w:asciiTheme="minorHAnsi" w:eastAsia="Arial" w:hAnsiTheme="minorHAnsi" w:cstheme="minorHAnsi"/>
        </w:rPr>
      </w:pPr>
      <w:r w:rsidRPr="00D84AF4">
        <w:rPr>
          <w:rFonts w:asciiTheme="minorHAnsi" w:eastAsia="Arial" w:hAnsiTheme="minorHAnsi" w:cstheme="minorHAnsi"/>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7DD47723" w14:textId="37E102DE" w:rsidR="0002788A" w:rsidRPr="00D84AF4" w:rsidRDefault="0002788A" w:rsidP="0085769B">
      <w:pPr>
        <w:numPr>
          <w:ilvl w:val="0"/>
          <w:numId w:val="29"/>
        </w:numPr>
        <w:suppressAutoHyphens w:val="0"/>
        <w:spacing w:after="200"/>
        <w:ind w:left="714" w:hanging="357"/>
        <w:jc w:val="both"/>
        <w:rPr>
          <w:rFonts w:asciiTheme="minorHAnsi" w:eastAsia="Arial" w:hAnsiTheme="minorHAnsi" w:cstheme="minorHAnsi"/>
        </w:rPr>
      </w:pPr>
      <w:r w:rsidRPr="00D84AF4">
        <w:rPr>
          <w:rFonts w:asciiTheme="minorHAnsi" w:eastAsia="Arial" w:hAnsiTheme="minorHAnsi" w:cstheme="minorHAnsi"/>
        </w:rPr>
        <w:t>Please ensure that all questions are completed in full, and in the format requested. If the question does not apply to you, please state ‘N/A’. Should you need to provide additional information in response to the questions, please submit a clearly identified</w:t>
      </w:r>
      <w:r w:rsidR="00793E11">
        <w:rPr>
          <w:rFonts w:asciiTheme="minorHAnsi" w:eastAsia="Arial" w:hAnsiTheme="minorHAnsi" w:cstheme="minorHAnsi"/>
        </w:rPr>
        <w:t xml:space="preserve"> </w:t>
      </w:r>
      <w:proofErr w:type="gramStart"/>
      <w:r w:rsidRPr="00D84AF4">
        <w:rPr>
          <w:rFonts w:asciiTheme="minorHAnsi" w:eastAsia="Arial" w:hAnsiTheme="minorHAnsi" w:cstheme="minorHAnsi"/>
        </w:rPr>
        <w:t>annex.</w:t>
      </w:r>
      <w:proofErr w:type="gramEnd"/>
    </w:p>
    <w:p w14:paraId="5AEB82AF" w14:textId="77777777" w:rsidR="0002788A" w:rsidRPr="00D84AF4" w:rsidRDefault="0002788A" w:rsidP="0085769B">
      <w:pPr>
        <w:numPr>
          <w:ilvl w:val="0"/>
          <w:numId w:val="29"/>
        </w:numPr>
        <w:suppressAutoHyphens w:val="0"/>
        <w:spacing w:after="200"/>
        <w:ind w:hanging="360"/>
        <w:jc w:val="both"/>
        <w:rPr>
          <w:rFonts w:asciiTheme="minorHAnsi" w:eastAsia="Arial" w:hAnsiTheme="minorHAnsi" w:cstheme="minorHAnsi"/>
        </w:rPr>
      </w:pPr>
      <w:r w:rsidRPr="00D84AF4">
        <w:rPr>
          <w:rFonts w:asciiTheme="minorHAnsi" w:eastAsia="Arial" w:hAnsiTheme="minorHAnsi" w:cstheme="minorHAnsi"/>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18014EEA" w14:textId="77777777" w:rsidR="0002788A" w:rsidRPr="00D84AF4" w:rsidRDefault="0002788A" w:rsidP="0085769B">
      <w:pPr>
        <w:numPr>
          <w:ilvl w:val="0"/>
          <w:numId w:val="29"/>
        </w:numPr>
        <w:suppressAutoHyphens w:val="0"/>
        <w:spacing w:after="200"/>
        <w:ind w:hanging="360"/>
        <w:jc w:val="both"/>
        <w:rPr>
          <w:rFonts w:asciiTheme="minorHAnsi" w:eastAsia="Arial" w:hAnsiTheme="minorHAnsi" w:cstheme="minorHAnsi"/>
        </w:rPr>
      </w:pPr>
      <w:r w:rsidRPr="00D84AF4">
        <w:rPr>
          <w:rFonts w:asciiTheme="minorHAnsi" w:eastAsia="Arial" w:hAnsiTheme="minorHAnsi" w:cstheme="minorHAnsi"/>
        </w:rPr>
        <w:t xml:space="preserve">For Part 1 and Part 2 every organisation that is being relied on to meet the selection must complete and submit the self-declaration. </w:t>
      </w:r>
    </w:p>
    <w:p w14:paraId="053D2A99" w14:textId="77777777" w:rsidR="0002788A" w:rsidRPr="00D84AF4" w:rsidRDefault="0002788A" w:rsidP="0085769B">
      <w:pPr>
        <w:numPr>
          <w:ilvl w:val="0"/>
          <w:numId w:val="29"/>
        </w:numPr>
        <w:suppressAutoHyphens w:val="0"/>
        <w:spacing w:after="200"/>
        <w:ind w:hanging="360"/>
        <w:jc w:val="both"/>
        <w:rPr>
          <w:rFonts w:asciiTheme="minorHAnsi" w:eastAsia="Arial" w:hAnsiTheme="minorHAnsi" w:cstheme="minorHAnsi"/>
        </w:rPr>
      </w:pPr>
      <w:r w:rsidRPr="00D84AF4">
        <w:rPr>
          <w:rFonts w:asciiTheme="minorHAnsi" w:eastAsia="Arial" w:hAnsiTheme="minorHAnsi" w:cstheme="minorHAnsi"/>
          <w:b/>
        </w:rPr>
        <w:t xml:space="preserve">Note for Contracting Authorities: The following paragraph is optional for inclusion if a decision has been made to request a self-declaration of the exclusion grounds from sub-contractors. </w:t>
      </w:r>
      <w:r w:rsidRPr="00D84AF4">
        <w:rPr>
          <w:rFonts w:asciiTheme="minorHAnsi" w:eastAsia="Arial" w:hAnsiTheme="minorHAnsi" w:cstheme="minorHAnsi"/>
          <w:i/>
        </w:rPr>
        <w:t>All sub-contractors are required to complete Part 1 and Part 2</w:t>
      </w:r>
      <w:r w:rsidRPr="00D84AF4">
        <w:rPr>
          <w:rFonts w:asciiTheme="minorHAnsi" w:eastAsia="Arial" w:hAnsiTheme="minorHAnsi" w:cstheme="minorHAnsi"/>
          <w:i/>
          <w:vertAlign w:val="superscript"/>
        </w:rPr>
        <w:footnoteReference w:id="1"/>
      </w:r>
      <w:r w:rsidRPr="00D84AF4">
        <w:rPr>
          <w:rFonts w:asciiTheme="minorHAnsi" w:eastAsia="Arial" w:hAnsiTheme="minorHAnsi" w:cstheme="minorHAnsi"/>
          <w:i/>
        </w:rPr>
        <w:t xml:space="preserve">. </w:t>
      </w:r>
    </w:p>
    <w:p w14:paraId="1697DCEB" w14:textId="77777777" w:rsidR="0002788A" w:rsidRPr="00D84AF4" w:rsidRDefault="0002788A" w:rsidP="0085769B">
      <w:pPr>
        <w:numPr>
          <w:ilvl w:val="0"/>
          <w:numId w:val="29"/>
        </w:numPr>
        <w:suppressAutoHyphens w:val="0"/>
        <w:spacing w:after="200"/>
        <w:ind w:hanging="360"/>
        <w:jc w:val="both"/>
        <w:rPr>
          <w:rFonts w:asciiTheme="minorHAnsi" w:eastAsia="Arial" w:hAnsiTheme="minorHAnsi" w:cstheme="minorHAnsi"/>
        </w:rPr>
      </w:pPr>
      <w:r w:rsidRPr="00D84AF4">
        <w:rPr>
          <w:rFonts w:asciiTheme="minorHAnsi" w:eastAsia="Arial" w:hAnsiTheme="minorHAnsi" w:cstheme="minorHAnsi"/>
        </w:rPr>
        <w:t>For answers to Part 3 -</w:t>
      </w:r>
      <w:r w:rsidRPr="00D84AF4">
        <w:rPr>
          <w:rFonts w:asciiTheme="minorHAnsi" w:eastAsia="Arial" w:hAnsiTheme="minorHAnsi" w:cstheme="minorHAnsi"/>
          <w:i/>
        </w:rPr>
        <w:t xml:space="preserve"> </w:t>
      </w:r>
      <w:r w:rsidRPr="00D84AF4">
        <w:rPr>
          <w:rFonts w:asciiTheme="minorHAnsi" w:eastAsia="Arial" w:hAnsiTheme="minorHAnsi" w:cstheme="minorHAnsi"/>
        </w:rPr>
        <w:t>If you are bidding on behalf of a group, for example, a consortium, or you intend to use sub-contractors, you should complete all of the questions on behalf of the consortium and/ or any sub-contractors, providing one composite response and declaration.</w:t>
      </w:r>
    </w:p>
    <w:p w14:paraId="5B02D2B9" w14:textId="77777777" w:rsidR="0002788A" w:rsidRPr="00D84AF4" w:rsidRDefault="0002788A" w:rsidP="0085769B">
      <w:pPr>
        <w:pStyle w:val="ListParagraph"/>
        <w:numPr>
          <w:ilvl w:val="0"/>
          <w:numId w:val="29"/>
        </w:numPr>
        <w:ind w:hanging="436"/>
        <w:rPr>
          <w:rFonts w:asciiTheme="minorHAnsi" w:hAnsiTheme="minorHAnsi" w:cstheme="minorHAnsi"/>
        </w:rPr>
      </w:pPr>
      <w:r w:rsidRPr="00D84AF4">
        <w:rPr>
          <w:rFonts w:asciiTheme="minorHAnsi" w:eastAsia="Arial" w:hAnsiTheme="minorHAnsi" w:cstheme="minorHAnsi"/>
          <w:sz w:val="24"/>
          <w:szCs w:val="24"/>
        </w:rPr>
        <w:lastRenderedPageBreak/>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sidRPr="00D84AF4">
        <w:rPr>
          <w:rFonts w:asciiTheme="minorHAnsi" w:hAnsiTheme="minorHAnsi" w:cstheme="minorHAnsi"/>
        </w:rPr>
        <w:br w:type="page"/>
      </w:r>
    </w:p>
    <w:p w14:paraId="165AFB9F" w14:textId="77777777" w:rsidR="0002788A" w:rsidRPr="00D84AF4" w:rsidRDefault="0002788A" w:rsidP="0002788A">
      <w:pPr>
        <w:rPr>
          <w:rFonts w:asciiTheme="minorHAnsi" w:hAnsiTheme="minorHAnsi" w:cstheme="minorHAnsi"/>
        </w:rPr>
      </w:pPr>
    </w:p>
    <w:p w14:paraId="3B73B244" w14:textId="77777777" w:rsidR="0002788A" w:rsidRPr="00D84AF4" w:rsidRDefault="0002788A" w:rsidP="0002788A">
      <w:pPr>
        <w:rPr>
          <w:rFonts w:asciiTheme="minorHAnsi" w:hAnsiTheme="minorHAnsi" w:cstheme="minorHAnsi"/>
        </w:rPr>
      </w:pPr>
    </w:p>
    <w:p w14:paraId="608ABAAF" w14:textId="77777777" w:rsidR="0002788A" w:rsidRPr="00D84AF4" w:rsidRDefault="0002788A" w:rsidP="0002788A">
      <w:pPr>
        <w:spacing w:before="100"/>
        <w:ind w:left="-525"/>
        <w:jc w:val="both"/>
        <w:rPr>
          <w:rFonts w:asciiTheme="minorHAnsi" w:hAnsiTheme="minorHAnsi" w:cstheme="minorHAnsi"/>
        </w:rPr>
      </w:pPr>
      <w:r w:rsidRPr="00D84AF4">
        <w:rPr>
          <w:rFonts w:asciiTheme="minorHAnsi" w:eastAsia="Arial" w:hAnsiTheme="minorHAnsi" w:cstheme="minorHAnsi"/>
          <w:b/>
          <w:sz w:val="36"/>
          <w:szCs w:val="36"/>
        </w:rPr>
        <w:t>Part 1: Potential supplier Information</w:t>
      </w:r>
    </w:p>
    <w:p w14:paraId="4528BF90" w14:textId="77777777" w:rsidR="0002788A" w:rsidRPr="00D84AF4" w:rsidRDefault="0002788A" w:rsidP="0002788A">
      <w:pPr>
        <w:spacing w:before="100"/>
        <w:ind w:left="-525"/>
        <w:jc w:val="both"/>
        <w:rPr>
          <w:rFonts w:asciiTheme="minorHAnsi" w:hAnsiTheme="minorHAnsi" w:cstheme="minorHAnsi"/>
        </w:rPr>
      </w:pPr>
      <w:r w:rsidRPr="00D84AF4">
        <w:rPr>
          <w:rFonts w:asciiTheme="minorHAnsi" w:eastAsia="Arial" w:hAnsiTheme="minorHAnsi" w:cstheme="minorHAnsi"/>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02788A" w:rsidRPr="00D84AF4" w14:paraId="3E9A9D70" w14:textId="77777777" w:rsidTr="00276F9B">
        <w:tc>
          <w:tcPr>
            <w:tcW w:w="1668" w:type="dxa"/>
            <w:tcBorders>
              <w:top w:val="single" w:sz="4" w:space="0" w:color="000000"/>
              <w:bottom w:val="single" w:sz="6" w:space="0" w:color="000000"/>
            </w:tcBorders>
            <w:shd w:val="clear" w:color="auto" w:fill="CCFFFF"/>
          </w:tcPr>
          <w:p w14:paraId="4749D80B"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Section 1</w:t>
            </w:r>
          </w:p>
        </w:tc>
        <w:tc>
          <w:tcPr>
            <w:tcW w:w="7654" w:type="dxa"/>
            <w:gridSpan w:val="2"/>
            <w:tcBorders>
              <w:top w:val="single" w:sz="4" w:space="0" w:color="000000"/>
              <w:bottom w:val="single" w:sz="6" w:space="0" w:color="000000"/>
            </w:tcBorders>
            <w:shd w:val="clear" w:color="auto" w:fill="CCFFFF"/>
          </w:tcPr>
          <w:p w14:paraId="76F20AF0"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Potential supplier information</w:t>
            </w:r>
          </w:p>
        </w:tc>
      </w:tr>
      <w:tr w:rsidR="0002788A" w:rsidRPr="00D84AF4" w14:paraId="17FC8378" w14:textId="77777777" w:rsidTr="00276F9B">
        <w:tc>
          <w:tcPr>
            <w:tcW w:w="1668" w:type="dxa"/>
            <w:tcBorders>
              <w:top w:val="single" w:sz="6" w:space="0" w:color="000000"/>
              <w:bottom w:val="single" w:sz="6" w:space="0" w:color="000000"/>
            </w:tcBorders>
            <w:shd w:val="clear" w:color="auto" w:fill="CCFFFF"/>
          </w:tcPr>
          <w:p w14:paraId="4C969C17"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Question number</w:t>
            </w:r>
          </w:p>
        </w:tc>
        <w:tc>
          <w:tcPr>
            <w:tcW w:w="5244" w:type="dxa"/>
            <w:tcBorders>
              <w:top w:val="single" w:sz="6" w:space="0" w:color="000000"/>
              <w:bottom w:val="single" w:sz="6" w:space="0" w:color="000000"/>
            </w:tcBorders>
            <w:shd w:val="clear" w:color="auto" w:fill="CCFFFF"/>
          </w:tcPr>
          <w:p w14:paraId="48EF065B"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Question</w:t>
            </w:r>
          </w:p>
        </w:tc>
        <w:tc>
          <w:tcPr>
            <w:tcW w:w="2410" w:type="dxa"/>
            <w:tcBorders>
              <w:top w:val="single" w:sz="6" w:space="0" w:color="000000"/>
              <w:bottom w:val="single" w:sz="6" w:space="0" w:color="000000"/>
            </w:tcBorders>
            <w:shd w:val="clear" w:color="auto" w:fill="CCFFFF"/>
          </w:tcPr>
          <w:p w14:paraId="14D3AF65"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Response</w:t>
            </w:r>
          </w:p>
        </w:tc>
      </w:tr>
      <w:tr w:rsidR="0002788A" w:rsidRPr="00D84AF4" w14:paraId="19B4A1FA" w14:textId="77777777" w:rsidTr="00276F9B">
        <w:tc>
          <w:tcPr>
            <w:tcW w:w="1668" w:type="dxa"/>
            <w:tcBorders>
              <w:top w:val="single" w:sz="6" w:space="0" w:color="000000"/>
            </w:tcBorders>
          </w:tcPr>
          <w:p w14:paraId="4D4C5AE6"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1.1(a)</w:t>
            </w:r>
          </w:p>
        </w:tc>
        <w:tc>
          <w:tcPr>
            <w:tcW w:w="5244" w:type="dxa"/>
            <w:tcBorders>
              <w:top w:val="single" w:sz="6" w:space="0" w:color="000000"/>
            </w:tcBorders>
          </w:tcPr>
          <w:p w14:paraId="05480E43"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Full name of the potential supplier submitting the information</w:t>
            </w:r>
          </w:p>
          <w:p w14:paraId="3857D89D" w14:textId="77777777" w:rsidR="0002788A" w:rsidRPr="00D84AF4" w:rsidRDefault="0002788A" w:rsidP="00276F9B">
            <w:pPr>
              <w:spacing w:before="100"/>
              <w:jc w:val="both"/>
              <w:rPr>
                <w:rFonts w:asciiTheme="minorHAnsi" w:hAnsiTheme="minorHAnsi" w:cstheme="minorHAnsi"/>
              </w:rPr>
            </w:pPr>
          </w:p>
        </w:tc>
        <w:tc>
          <w:tcPr>
            <w:tcW w:w="2410" w:type="dxa"/>
            <w:tcBorders>
              <w:top w:val="single" w:sz="6" w:space="0" w:color="000000"/>
            </w:tcBorders>
          </w:tcPr>
          <w:p w14:paraId="1D1DC253" w14:textId="77777777" w:rsidR="0002788A" w:rsidRPr="00D84AF4" w:rsidRDefault="0002788A" w:rsidP="00276F9B">
            <w:pPr>
              <w:spacing w:before="100"/>
              <w:jc w:val="both"/>
              <w:rPr>
                <w:rFonts w:asciiTheme="minorHAnsi" w:hAnsiTheme="minorHAnsi" w:cstheme="minorHAnsi"/>
              </w:rPr>
            </w:pPr>
          </w:p>
        </w:tc>
      </w:tr>
      <w:tr w:rsidR="0002788A" w:rsidRPr="00D84AF4" w14:paraId="6545918A" w14:textId="77777777" w:rsidTr="00276F9B">
        <w:tc>
          <w:tcPr>
            <w:tcW w:w="1668" w:type="dxa"/>
          </w:tcPr>
          <w:p w14:paraId="41B6B3A9"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1.1(b) – (</w:t>
            </w:r>
            <w:proofErr w:type="spellStart"/>
            <w:r w:rsidRPr="00D84AF4">
              <w:rPr>
                <w:rFonts w:asciiTheme="minorHAnsi" w:eastAsia="Arial" w:hAnsiTheme="minorHAnsi" w:cstheme="minorHAnsi"/>
              </w:rPr>
              <w:t>i</w:t>
            </w:r>
            <w:proofErr w:type="spellEnd"/>
            <w:r w:rsidRPr="00D84AF4">
              <w:rPr>
                <w:rFonts w:asciiTheme="minorHAnsi" w:eastAsia="Arial" w:hAnsiTheme="minorHAnsi" w:cstheme="minorHAnsi"/>
              </w:rPr>
              <w:t>)</w:t>
            </w:r>
          </w:p>
        </w:tc>
        <w:tc>
          <w:tcPr>
            <w:tcW w:w="5244" w:type="dxa"/>
          </w:tcPr>
          <w:p w14:paraId="19172AF2"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Registered office address (if applicable)</w:t>
            </w:r>
          </w:p>
        </w:tc>
        <w:tc>
          <w:tcPr>
            <w:tcW w:w="2410" w:type="dxa"/>
          </w:tcPr>
          <w:p w14:paraId="28D74382" w14:textId="77777777" w:rsidR="0002788A" w:rsidRPr="00D84AF4" w:rsidRDefault="0002788A" w:rsidP="00276F9B">
            <w:pPr>
              <w:spacing w:before="100"/>
              <w:jc w:val="both"/>
              <w:rPr>
                <w:rFonts w:asciiTheme="minorHAnsi" w:hAnsiTheme="minorHAnsi" w:cstheme="minorHAnsi"/>
              </w:rPr>
            </w:pPr>
          </w:p>
        </w:tc>
      </w:tr>
      <w:tr w:rsidR="0002788A" w:rsidRPr="00D84AF4" w14:paraId="4EA6CEF4" w14:textId="77777777" w:rsidTr="00276F9B">
        <w:tc>
          <w:tcPr>
            <w:tcW w:w="1668" w:type="dxa"/>
          </w:tcPr>
          <w:p w14:paraId="38ED47A1"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1.1(b) – (ii)</w:t>
            </w:r>
          </w:p>
        </w:tc>
        <w:tc>
          <w:tcPr>
            <w:tcW w:w="5244" w:type="dxa"/>
          </w:tcPr>
          <w:p w14:paraId="01E1C5EE"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Registered website address (if applicable)</w:t>
            </w:r>
          </w:p>
        </w:tc>
        <w:tc>
          <w:tcPr>
            <w:tcW w:w="2410" w:type="dxa"/>
          </w:tcPr>
          <w:p w14:paraId="4D72F827" w14:textId="77777777" w:rsidR="0002788A" w:rsidRPr="00D84AF4" w:rsidRDefault="0002788A" w:rsidP="00276F9B">
            <w:pPr>
              <w:spacing w:before="100"/>
              <w:jc w:val="both"/>
              <w:rPr>
                <w:rFonts w:asciiTheme="minorHAnsi" w:hAnsiTheme="minorHAnsi" w:cstheme="minorHAnsi"/>
              </w:rPr>
            </w:pPr>
          </w:p>
        </w:tc>
      </w:tr>
      <w:tr w:rsidR="0002788A" w:rsidRPr="00D84AF4" w14:paraId="0CC1DF8F" w14:textId="77777777" w:rsidTr="00276F9B">
        <w:tc>
          <w:tcPr>
            <w:tcW w:w="1668" w:type="dxa"/>
          </w:tcPr>
          <w:p w14:paraId="705E4EDD"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1.1(c)</w:t>
            </w:r>
          </w:p>
        </w:tc>
        <w:tc>
          <w:tcPr>
            <w:tcW w:w="5244" w:type="dxa"/>
          </w:tcPr>
          <w:p w14:paraId="6D046786"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 xml:space="preserve">Trading status </w:t>
            </w:r>
          </w:p>
          <w:p w14:paraId="5D04679B" w14:textId="77777777" w:rsidR="0002788A" w:rsidRPr="00D84AF4" w:rsidRDefault="0002788A" w:rsidP="0085769B">
            <w:pPr>
              <w:numPr>
                <w:ilvl w:val="0"/>
                <w:numId w:val="28"/>
              </w:numPr>
              <w:suppressAutoHyphens w:val="0"/>
              <w:ind w:hanging="360"/>
              <w:contextualSpacing/>
              <w:jc w:val="both"/>
              <w:rPr>
                <w:rFonts w:asciiTheme="minorHAnsi" w:eastAsia="Arial" w:hAnsiTheme="minorHAnsi" w:cstheme="minorHAnsi"/>
              </w:rPr>
            </w:pPr>
            <w:r w:rsidRPr="00D84AF4">
              <w:rPr>
                <w:rFonts w:asciiTheme="minorHAnsi" w:eastAsia="Arial" w:hAnsiTheme="minorHAnsi" w:cstheme="minorHAnsi"/>
              </w:rPr>
              <w:t>public limited company</w:t>
            </w:r>
          </w:p>
          <w:p w14:paraId="0D077CC1" w14:textId="77777777" w:rsidR="0002788A" w:rsidRPr="00D84AF4" w:rsidRDefault="0002788A" w:rsidP="0085769B">
            <w:pPr>
              <w:numPr>
                <w:ilvl w:val="0"/>
                <w:numId w:val="28"/>
              </w:numPr>
              <w:suppressAutoHyphens w:val="0"/>
              <w:ind w:hanging="360"/>
              <w:contextualSpacing/>
              <w:jc w:val="both"/>
              <w:rPr>
                <w:rFonts w:asciiTheme="minorHAnsi" w:eastAsia="Arial" w:hAnsiTheme="minorHAnsi" w:cstheme="minorHAnsi"/>
              </w:rPr>
            </w:pPr>
            <w:r w:rsidRPr="00D84AF4">
              <w:rPr>
                <w:rFonts w:asciiTheme="minorHAnsi" w:eastAsia="Arial" w:hAnsiTheme="minorHAnsi" w:cstheme="minorHAnsi"/>
              </w:rPr>
              <w:t xml:space="preserve">limited company </w:t>
            </w:r>
          </w:p>
          <w:p w14:paraId="7349AA9D" w14:textId="77777777" w:rsidR="0002788A" w:rsidRPr="00D84AF4" w:rsidRDefault="0002788A" w:rsidP="0085769B">
            <w:pPr>
              <w:numPr>
                <w:ilvl w:val="0"/>
                <w:numId w:val="28"/>
              </w:numPr>
              <w:suppressAutoHyphens w:val="0"/>
              <w:ind w:hanging="360"/>
              <w:contextualSpacing/>
              <w:jc w:val="both"/>
              <w:rPr>
                <w:rFonts w:asciiTheme="minorHAnsi" w:eastAsia="Arial" w:hAnsiTheme="minorHAnsi" w:cstheme="minorHAnsi"/>
              </w:rPr>
            </w:pPr>
            <w:r w:rsidRPr="00D84AF4">
              <w:rPr>
                <w:rFonts w:asciiTheme="minorHAnsi" w:eastAsia="Arial" w:hAnsiTheme="minorHAnsi" w:cstheme="minorHAnsi"/>
              </w:rPr>
              <w:t xml:space="preserve">limited liability partnership </w:t>
            </w:r>
          </w:p>
          <w:p w14:paraId="6C233335" w14:textId="77777777" w:rsidR="0002788A" w:rsidRPr="00D84AF4" w:rsidRDefault="0002788A" w:rsidP="0085769B">
            <w:pPr>
              <w:numPr>
                <w:ilvl w:val="0"/>
                <w:numId w:val="28"/>
              </w:numPr>
              <w:suppressAutoHyphens w:val="0"/>
              <w:ind w:hanging="360"/>
              <w:contextualSpacing/>
              <w:jc w:val="both"/>
              <w:rPr>
                <w:rFonts w:asciiTheme="minorHAnsi" w:eastAsia="Arial" w:hAnsiTheme="minorHAnsi" w:cstheme="minorHAnsi"/>
              </w:rPr>
            </w:pPr>
            <w:r w:rsidRPr="00D84AF4">
              <w:rPr>
                <w:rFonts w:asciiTheme="minorHAnsi" w:eastAsia="Arial" w:hAnsiTheme="minorHAnsi" w:cstheme="minorHAnsi"/>
              </w:rPr>
              <w:t xml:space="preserve">other partnership </w:t>
            </w:r>
          </w:p>
          <w:p w14:paraId="1D7060EE" w14:textId="77777777" w:rsidR="0002788A" w:rsidRPr="00D84AF4" w:rsidRDefault="0002788A" w:rsidP="0085769B">
            <w:pPr>
              <w:numPr>
                <w:ilvl w:val="0"/>
                <w:numId w:val="28"/>
              </w:numPr>
              <w:suppressAutoHyphens w:val="0"/>
              <w:ind w:hanging="360"/>
              <w:contextualSpacing/>
              <w:jc w:val="both"/>
              <w:rPr>
                <w:rFonts w:asciiTheme="minorHAnsi" w:eastAsia="Arial" w:hAnsiTheme="minorHAnsi" w:cstheme="minorHAnsi"/>
              </w:rPr>
            </w:pPr>
            <w:r w:rsidRPr="00D84AF4">
              <w:rPr>
                <w:rFonts w:asciiTheme="minorHAnsi" w:eastAsia="Arial" w:hAnsiTheme="minorHAnsi" w:cstheme="minorHAnsi"/>
              </w:rPr>
              <w:t xml:space="preserve">sole trader </w:t>
            </w:r>
          </w:p>
          <w:p w14:paraId="7B435ADB" w14:textId="77777777" w:rsidR="0002788A" w:rsidRPr="00D84AF4" w:rsidRDefault="0002788A" w:rsidP="0085769B">
            <w:pPr>
              <w:numPr>
                <w:ilvl w:val="0"/>
                <w:numId w:val="28"/>
              </w:numPr>
              <w:suppressAutoHyphens w:val="0"/>
              <w:ind w:hanging="360"/>
              <w:contextualSpacing/>
              <w:jc w:val="both"/>
              <w:rPr>
                <w:rFonts w:asciiTheme="minorHAnsi" w:eastAsia="Arial" w:hAnsiTheme="minorHAnsi" w:cstheme="minorHAnsi"/>
              </w:rPr>
            </w:pPr>
            <w:r w:rsidRPr="00D84AF4">
              <w:rPr>
                <w:rFonts w:asciiTheme="minorHAnsi" w:eastAsia="Arial" w:hAnsiTheme="minorHAnsi" w:cstheme="minorHAnsi"/>
              </w:rPr>
              <w:t>third sector</w:t>
            </w:r>
          </w:p>
          <w:p w14:paraId="62017FF0" w14:textId="77777777" w:rsidR="0002788A" w:rsidRPr="00D84AF4" w:rsidRDefault="0002788A" w:rsidP="0085769B">
            <w:pPr>
              <w:numPr>
                <w:ilvl w:val="0"/>
                <w:numId w:val="28"/>
              </w:numPr>
              <w:suppressAutoHyphens w:val="0"/>
              <w:ind w:hanging="360"/>
              <w:contextualSpacing/>
              <w:jc w:val="both"/>
              <w:rPr>
                <w:rFonts w:asciiTheme="minorHAnsi" w:eastAsia="Arial" w:hAnsiTheme="minorHAnsi" w:cstheme="minorHAnsi"/>
              </w:rPr>
            </w:pPr>
            <w:r w:rsidRPr="00D84AF4">
              <w:rPr>
                <w:rFonts w:asciiTheme="minorHAnsi" w:eastAsia="Arial" w:hAnsiTheme="minorHAnsi" w:cstheme="minorHAnsi"/>
              </w:rPr>
              <w:t>other (please specify your trading status)</w:t>
            </w:r>
          </w:p>
        </w:tc>
        <w:tc>
          <w:tcPr>
            <w:tcW w:w="2410" w:type="dxa"/>
          </w:tcPr>
          <w:p w14:paraId="6E96081B" w14:textId="77777777" w:rsidR="0002788A" w:rsidRPr="00D84AF4" w:rsidRDefault="0002788A" w:rsidP="00276F9B">
            <w:pPr>
              <w:spacing w:before="100"/>
              <w:jc w:val="both"/>
              <w:rPr>
                <w:rFonts w:asciiTheme="minorHAnsi" w:hAnsiTheme="minorHAnsi" w:cstheme="minorHAnsi"/>
              </w:rPr>
            </w:pPr>
          </w:p>
        </w:tc>
      </w:tr>
      <w:tr w:rsidR="0002788A" w:rsidRPr="00D84AF4" w14:paraId="52CCAED1" w14:textId="77777777" w:rsidTr="00276F9B">
        <w:tc>
          <w:tcPr>
            <w:tcW w:w="1668" w:type="dxa"/>
          </w:tcPr>
          <w:p w14:paraId="04AA2C39"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1.1(d)</w:t>
            </w:r>
          </w:p>
        </w:tc>
        <w:tc>
          <w:tcPr>
            <w:tcW w:w="5244" w:type="dxa"/>
          </w:tcPr>
          <w:p w14:paraId="0F6F2DD3"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Date of registration in country of origin</w:t>
            </w:r>
          </w:p>
        </w:tc>
        <w:tc>
          <w:tcPr>
            <w:tcW w:w="2410" w:type="dxa"/>
          </w:tcPr>
          <w:p w14:paraId="373DA416" w14:textId="77777777" w:rsidR="0002788A" w:rsidRPr="00D84AF4" w:rsidRDefault="0002788A" w:rsidP="00276F9B">
            <w:pPr>
              <w:spacing w:before="100"/>
              <w:jc w:val="both"/>
              <w:rPr>
                <w:rFonts w:asciiTheme="minorHAnsi" w:hAnsiTheme="minorHAnsi" w:cstheme="minorHAnsi"/>
              </w:rPr>
            </w:pPr>
          </w:p>
        </w:tc>
      </w:tr>
      <w:tr w:rsidR="0002788A" w:rsidRPr="00D84AF4" w14:paraId="67010D6C" w14:textId="77777777" w:rsidTr="00276F9B">
        <w:tc>
          <w:tcPr>
            <w:tcW w:w="1668" w:type="dxa"/>
          </w:tcPr>
          <w:p w14:paraId="115B6511"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1.1(e)</w:t>
            </w:r>
          </w:p>
        </w:tc>
        <w:tc>
          <w:tcPr>
            <w:tcW w:w="5244" w:type="dxa"/>
          </w:tcPr>
          <w:p w14:paraId="7A40E82E"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Company registration number (if applicable)</w:t>
            </w:r>
          </w:p>
        </w:tc>
        <w:tc>
          <w:tcPr>
            <w:tcW w:w="2410" w:type="dxa"/>
          </w:tcPr>
          <w:p w14:paraId="271836F5" w14:textId="77777777" w:rsidR="0002788A" w:rsidRPr="00D84AF4" w:rsidRDefault="0002788A" w:rsidP="00276F9B">
            <w:pPr>
              <w:spacing w:before="100"/>
              <w:jc w:val="both"/>
              <w:rPr>
                <w:rFonts w:asciiTheme="minorHAnsi" w:hAnsiTheme="minorHAnsi" w:cstheme="minorHAnsi"/>
              </w:rPr>
            </w:pPr>
          </w:p>
        </w:tc>
      </w:tr>
      <w:tr w:rsidR="0002788A" w:rsidRPr="00D84AF4" w14:paraId="2CED3E79" w14:textId="77777777" w:rsidTr="00276F9B">
        <w:tc>
          <w:tcPr>
            <w:tcW w:w="1668" w:type="dxa"/>
          </w:tcPr>
          <w:p w14:paraId="2E6CDFD2"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1.1(f)</w:t>
            </w:r>
          </w:p>
        </w:tc>
        <w:tc>
          <w:tcPr>
            <w:tcW w:w="5244" w:type="dxa"/>
          </w:tcPr>
          <w:p w14:paraId="21D3513C"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Charity registration number (if applicable)</w:t>
            </w:r>
          </w:p>
        </w:tc>
        <w:tc>
          <w:tcPr>
            <w:tcW w:w="2410" w:type="dxa"/>
          </w:tcPr>
          <w:p w14:paraId="42E02B63" w14:textId="77777777" w:rsidR="0002788A" w:rsidRPr="00D84AF4" w:rsidRDefault="0002788A" w:rsidP="00276F9B">
            <w:pPr>
              <w:spacing w:before="100"/>
              <w:jc w:val="both"/>
              <w:rPr>
                <w:rFonts w:asciiTheme="minorHAnsi" w:hAnsiTheme="minorHAnsi" w:cstheme="minorHAnsi"/>
              </w:rPr>
            </w:pPr>
          </w:p>
        </w:tc>
      </w:tr>
      <w:tr w:rsidR="0002788A" w:rsidRPr="00D84AF4" w14:paraId="348F2070" w14:textId="77777777" w:rsidTr="00276F9B">
        <w:tc>
          <w:tcPr>
            <w:tcW w:w="1668" w:type="dxa"/>
          </w:tcPr>
          <w:p w14:paraId="248262B4"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1.1(g)</w:t>
            </w:r>
          </w:p>
        </w:tc>
        <w:tc>
          <w:tcPr>
            <w:tcW w:w="5244" w:type="dxa"/>
          </w:tcPr>
          <w:p w14:paraId="39115674"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Head office DUNS number (if applicable)</w:t>
            </w:r>
          </w:p>
        </w:tc>
        <w:tc>
          <w:tcPr>
            <w:tcW w:w="2410" w:type="dxa"/>
          </w:tcPr>
          <w:p w14:paraId="692E696B" w14:textId="77777777" w:rsidR="0002788A" w:rsidRPr="00D84AF4" w:rsidRDefault="0002788A" w:rsidP="00276F9B">
            <w:pPr>
              <w:spacing w:before="100"/>
              <w:jc w:val="both"/>
              <w:rPr>
                <w:rFonts w:asciiTheme="minorHAnsi" w:hAnsiTheme="minorHAnsi" w:cstheme="minorHAnsi"/>
              </w:rPr>
            </w:pPr>
          </w:p>
        </w:tc>
      </w:tr>
      <w:tr w:rsidR="0002788A" w:rsidRPr="00D84AF4" w14:paraId="024C53ED" w14:textId="77777777" w:rsidTr="00276F9B">
        <w:tc>
          <w:tcPr>
            <w:tcW w:w="1668" w:type="dxa"/>
          </w:tcPr>
          <w:p w14:paraId="71DC381C"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1.1(h)</w:t>
            </w:r>
          </w:p>
        </w:tc>
        <w:tc>
          <w:tcPr>
            <w:tcW w:w="5244" w:type="dxa"/>
          </w:tcPr>
          <w:p w14:paraId="286178B1"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 xml:space="preserve">Registered VAT number </w:t>
            </w:r>
          </w:p>
        </w:tc>
        <w:tc>
          <w:tcPr>
            <w:tcW w:w="2410" w:type="dxa"/>
          </w:tcPr>
          <w:p w14:paraId="3E5FF525" w14:textId="77777777" w:rsidR="0002788A" w:rsidRPr="00D84AF4" w:rsidRDefault="0002788A" w:rsidP="00276F9B">
            <w:pPr>
              <w:tabs>
                <w:tab w:val="center" w:pos="4513"/>
                <w:tab w:val="right" w:pos="9026"/>
              </w:tabs>
              <w:spacing w:before="100"/>
              <w:jc w:val="both"/>
              <w:rPr>
                <w:rFonts w:asciiTheme="minorHAnsi" w:hAnsiTheme="minorHAnsi" w:cstheme="minorHAnsi"/>
              </w:rPr>
            </w:pPr>
          </w:p>
        </w:tc>
      </w:tr>
      <w:tr w:rsidR="0002788A" w:rsidRPr="00D84AF4" w14:paraId="2573CDB0" w14:textId="77777777" w:rsidTr="00276F9B">
        <w:tc>
          <w:tcPr>
            <w:tcW w:w="1668" w:type="dxa"/>
          </w:tcPr>
          <w:p w14:paraId="453C6983"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1.1(</w:t>
            </w:r>
            <w:proofErr w:type="spellStart"/>
            <w:r w:rsidRPr="00D84AF4">
              <w:rPr>
                <w:rFonts w:asciiTheme="minorHAnsi" w:eastAsia="Arial" w:hAnsiTheme="minorHAnsi" w:cstheme="minorHAnsi"/>
              </w:rPr>
              <w:t>i</w:t>
            </w:r>
            <w:proofErr w:type="spellEnd"/>
            <w:r w:rsidRPr="00D84AF4">
              <w:rPr>
                <w:rFonts w:asciiTheme="minorHAnsi" w:eastAsia="Arial" w:hAnsiTheme="minorHAnsi" w:cstheme="minorHAnsi"/>
              </w:rPr>
              <w:t>) - (</w:t>
            </w:r>
            <w:proofErr w:type="spellStart"/>
            <w:r w:rsidRPr="00D84AF4">
              <w:rPr>
                <w:rFonts w:asciiTheme="minorHAnsi" w:eastAsia="Arial" w:hAnsiTheme="minorHAnsi" w:cstheme="minorHAnsi"/>
              </w:rPr>
              <w:t>i</w:t>
            </w:r>
            <w:proofErr w:type="spellEnd"/>
            <w:r w:rsidRPr="00D84AF4">
              <w:rPr>
                <w:rFonts w:asciiTheme="minorHAnsi" w:eastAsia="Arial" w:hAnsiTheme="minorHAnsi" w:cstheme="minorHAnsi"/>
              </w:rPr>
              <w:t>)</w:t>
            </w:r>
          </w:p>
        </w:tc>
        <w:tc>
          <w:tcPr>
            <w:tcW w:w="5244" w:type="dxa"/>
          </w:tcPr>
          <w:p w14:paraId="39A8AC32"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If applicable, is your organisation registered with the appropriate professional or trade register(s) in the member state where it is established?</w:t>
            </w:r>
          </w:p>
        </w:tc>
        <w:tc>
          <w:tcPr>
            <w:tcW w:w="2410" w:type="dxa"/>
          </w:tcPr>
          <w:p w14:paraId="16E2D056" w14:textId="77777777" w:rsidR="0002788A" w:rsidRPr="00D84AF4" w:rsidRDefault="0002788A" w:rsidP="00276F9B">
            <w:pPr>
              <w:jc w:val="both"/>
              <w:rPr>
                <w:rFonts w:asciiTheme="minorHAnsi" w:hAnsiTheme="minorHAnsi" w:cstheme="minorHAnsi"/>
              </w:rPr>
            </w:pPr>
            <w:bookmarkStart w:id="1" w:name="_30j0zll" w:colFirst="0" w:colLast="0"/>
            <w:bookmarkEnd w:id="1"/>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165F2260" w14:textId="77777777" w:rsidR="0002788A" w:rsidRPr="00D84AF4" w:rsidRDefault="0002788A" w:rsidP="00276F9B">
            <w:pPr>
              <w:jc w:val="both"/>
              <w:rPr>
                <w:rFonts w:asciiTheme="minorHAnsi" w:hAnsiTheme="minorHAnsi" w:cstheme="minorHAnsi"/>
              </w:rPr>
            </w:pPr>
            <w:bookmarkStart w:id="2" w:name="_1fob9te" w:colFirst="0" w:colLast="0"/>
            <w:bookmarkEnd w:id="2"/>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p w14:paraId="5AB67A04" w14:textId="77777777" w:rsidR="0002788A" w:rsidRPr="00D84AF4" w:rsidRDefault="0002788A" w:rsidP="00276F9B">
            <w:pPr>
              <w:jc w:val="both"/>
              <w:rPr>
                <w:rFonts w:asciiTheme="minorHAnsi" w:hAnsiTheme="minorHAnsi" w:cstheme="minorHAnsi"/>
              </w:rPr>
            </w:pPr>
            <w:bookmarkStart w:id="3" w:name="_3znysh7" w:colFirst="0" w:colLast="0"/>
            <w:bookmarkEnd w:id="3"/>
            <w:r w:rsidRPr="00D84AF4">
              <w:rPr>
                <w:rFonts w:asciiTheme="minorHAnsi" w:eastAsia="Arial" w:hAnsiTheme="minorHAnsi" w:cstheme="minorHAnsi"/>
              </w:rPr>
              <w:t xml:space="preserve">N/A </w:t>
            </w:r>
            <w:r w:rsidRPr="00D84AF4">
              <w:rPr>
                <w:rFonts w:ascii="Segoe UI Symbol" w:eastAsia="Menlo Regular" w:hAnsi="Segoe UI Symbol" w:cs="Segoe UI Symbol"/>
              </w:rPr>
              <w:t>☐</w:t>
            </w:r>
          </w:p>
        </w:tc>
      </w:tr>
      <w:tr w:rsidR="0002788A" w:rsidRPr="00D84AF4" w14:paraId="0577C742" w14:textId="77777777" w:rsidTr="00276F9B">
        <w:tc>
          <w:tcPr>
            <w:tcW w:w="1668" w:type="dxa"/>
          </w:tcPr>
          <w:p w14:paraId="66A6916E"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1.1(</w:t>
            </w:r>
            <w:proofErr w:type="spellStart"/>
            <w:r w:rsidRPr="00D84AF4">
              <w:rPr>
                <w:rFonts w:asciiTheme="minorHAnsi" w:eastAsia="Arial" w:hAnsiTheme="minorHAnsi" w:cstheme="minorHAnsi"/>
              </w:rPr>
              <w:t>i</w:t>
            </w:r>
            <w:proofErr w:type="spellEnd"/>
            <w:r w:rsidRPr="00D84AF4">
              <w:rPr>
                <w:rFonts w:asciiTheme="minorHAnsi" w:eastAsia="Arial" w:hAnsiTheme="minorHAnsi" w:cstheme="minorHAnsi"/>
              </w:rPr>
              <w:t>) - (ii)</w:t>
            </w:r>
          </w:p>
        </w:tc>
        <w:tc>
          <w:tcPr>
            <w:tcW w:w="5244" w:type="dxa"/>
          </w:tcPr>
          <w:p w14:paraId="1F262784"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If you responded yes to 1.1(</w:t>
            </w:r>
            <w:proofErr w:type="spellStart"/>
            <w:r w:rsidRPr="00D84AF4">
              <w:rPr>
                <w:rFonts w:asciiTheme="minorHAnsi" w:eastAsia="Arial" w:hAnsiTheme="minorHAnsi" w:cstheme="minorHAnsi"/>
              </w:rPr>
              <w:t>i</w:t>
            </w:r>
            <w:proofErr w:type="spellEnd"/>
            <w:r w:rsidRPr="00D84AF4">
              <w:rPr>
                <w:rFonts w:asciiTheme="minorHAnsi" w:eastAsia="Arial" w:hAnsiTheme="minorHAnsi" w:cstheme="minorHAnsi"/>
              </w:rPr>
              <w:t>) - (</w:t>
            </w:r>
            <w:proofErr w:type="spellStart"/>
            <w:r w:rsidRPr="00D84AF4">
              <w:rPr>
                <w:rFonts w:asciiTheme="minorHAnsi" w:eastAsia="Arial" w:hAnsiTheme="minorHAnsi" w:cstheme="minorHAnsi"/>
              </w:rPr>
              <w:t>i</w:t>
            </w:r>
            <w:proofErr w:type="spellEnd"/>
            <w:r w:rsidRPr="00D84AF4">
              <w:rPr>
                <w:rFonts w:asciiTheme="minorHAnsi" w:eastAsia="Arial" w:hAnsiTheme="minorHAnsi" w:cstheme="minorHAnsi"/>
              </w:rPr>
              <w:t>), please provide the relevant details, including the registration number(s).</w:t>
            </w:r>
          </w:p>
        </w:tc>
        <w:tc>
          <w:tcPr>
            <w:tcW w:w="2410" w:type="dxa"/>
          </w:tcPr>
          <w:p w14:paraId="15C6C4C7" w14:textId="77777777" w:rsidR="0002788A" w:rsidRPr="00D84AF4" w:rsidRDefault="0002788A" w:rsidP="00276F9B">
            <w:pPr>
              <w:tabs>
                <w:tab w:val="center" w:pos="4513"/>
                <w:tab w:val="right" w:pos="9026"/>
              </w:tabs>
              <w:spacing w:before="100"/>
              <w:jc w:val="both"/>
              <w:rPr>
                <w:rFonts w:asciiTheme="minorHAnsi" w:hAnsiTheme="minorHAnsi" w:cstheme="minorHAnsi"/>
              </w:rPr>
            </w:pPr>
          </w:p>
        </w:tc>
      </w:tr>
      <w:tr w:rsidR="0002788A" w:rsidRPr="00D84AF4" w14:paraId="0A6CB30C" w14:textId="77777777" w:rsidTr="00276F9B">
        <w:tc>
          <w:tcPr>
            <w:tcW w:w="1668" w:type="dxa"/>
          </w:tcPr>
          <w:p w14:paraId="5F23F4F5"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1.1(j) - (</w:t>
            </w:r>
            <w:proofErr w:type="spellStart"/>
            <w:r w:rsidRPr="00D84AF4">
              <w:rPr>
                <w:rFonts w:asciiTheme="minorHAnsi" w:eastAsia="Arial" w:hAnsiTheme="minorHAnsi" w:cstheme="minorHAnsi"/>
              </w:rPr>
              <w:t>i</w:t>
            </w:r>
            <w:proofErr w:type="spellEnd"/>
            <w:r w:rsidRPr="00D84AF4">
              <w:rPr>
                <w:rFonts w:asciiTheme="minorHAnsi" w:eastAsia="Arial" w:hAnsiTheme="minorHAnsi" w:cstheme="minorHAnsi"/>
              </w:rPr>
              <w:t>)</w:t>
            </w:r>
          </w:p>
        </w:tc>
        <w:tc>
          <w:tcPr>
            <w:tcW w:w="5244" w:type="dxa"/>
          </w:tcPr>
          <w:p w14:paraId="01794DE0"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25AD28F3" w14:textId="77777777" w:rsidR="0002788A" w:rsidRPr="00D84AF4" w:rsidRDefault="0002788A" w:rsidP="00276F9B">
            <w:pPr>
              <w:jc w:val="both"/>
              <w:rPr>
                <w:rFonts w:asciiTheme="minorHAnsi" w:hAnsiTheme="minorHAnsi" w:cstheme="minorHAnsi"/>
              </w:rPr>
            </w:pPr>
            <w:bookmarkStart w:id="4" w:name="_2et92p0" w:colFirst="0" w:colLast="0"/>
            <w:bookmarkEnd w:id="4"/>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7F08A9F2" w14:textId="77777777" w:rsidR="0002788A" w:rsidRPr="00D84AF4" w:rsidRDefault="0002788A" w:rsidP="00276F9B">
            <w:pPr>
              <w:jc w:val="both"/>
              <w:rPr>
                <w:rFonts w:asciiTheme="minorHAnsi" w:hAnsiTheme="minorHAnsi" w:cstheme="minorHAnsi"/>
              </w:rPr>
            </w:pPr>
            <w:bookmarkStart w:id="5" w:name="_tyjcwt" w:colFirst="0" w:colLast="0"/>
            <w:bookmarkEnd w:id="5"/>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tc>
      </w:tr>
      <w:tr w:rsidR="0002788A" w:rsidRPr="00D84AF4" w14:paraId="0DBB12B0" w14:textId="77777777" w:rsidTr="00276F9B">
        <w:tc>
          <w:tcPr>
            <w:tcW w:w="1668" w:type="dxa"/>
          </w:tcPr>
          <w:p w14:paraId="071D947A"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1.1(j) - (ii)</w:t>
            </w:r>
          </w:p>
        </w:tc>
        <w:tc>
          <w:tcPr>
            <w:tcW w:w="5244" w:type="dxa"/>
          </w:tcPr>
          <w:p w14:paraId="14D5B9E1"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If you responded yes to 1.1(j) - (</w:t>
            </w:r>
            <w:proofErr w:type="spellStart"/>
            <w:r w:rsidRPr="00D84AF4">
              <w:rPr>
                <w:rFonts w:asciiTheme="minorHAnsi" w:eastAsia="Arial" w:hAnsiTheme="minorHAnsi" w:cstheme="minorHAnsi"/>
              </w:rPr>
              <w:t>i</w:t>
            </w:r>
            <w:proofErr w:type="spellEnd"/>
            <w:r w:rsidRPr="00D84AF4">
              <w:rPr>
                <w:rFonts w:asciiTheme="minorHAnsi" w:eastAsia="Arial" w:hAnsiTheme="minorHAnsi" w:cstheme="minorHAnsi"/>
              </w:rPr>
              <w:t>), please provide additional details of what is required and confirmation that you have complied with this.</w:t>
            </w:r>
          </w:p>
        </w:tc>
        <w:tc>
          <w:tcPr>
            <w:tcW w:w="2410" w:type="dxa"/>
          </w:tcPr>
          <w:p w14:paraId="6648B0FF" w14:textId="77777777" w:rsidR="0002788A" w:rsidRPr="00D84AF4" w:rsidRDefault="0002788A" w:rsidP="00276F9B">
            <w:pPr>
              <w:spacing w:before="100"/>
              <w:jc w:val="both"/>
              <w:rPr>
                <w:rFonts w:asciiTheme="minorHAnsi" w:hAnsiTheme="minorHAnsi" w:cstheme="minorHAnsi"/>
              </w:rPr>
            </w:pPr>
          </w:p>
        </w:tc>
      </w:tr>
      <w:tr w:rsidR="0002788A" w:rsidRPr="00D84AF4" w14:paraId="1A1D36F8" w14:textId="77777777" w:rsidTr="00276F9B">
        <w:tc>
          <w:tcPr>
            <w:tcW w:w="1668" w:type="dxa"/>
          </w:tcPr>
          <w:p w14:paraId="5CC89A91"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lastRenderedPageBreak/>
              <w:t>1.1(k)</w:t>
            </w:r>
          </w:p>
        </w:tc>
        <w:tc>
          <w:tcPr>
            <w:tcW w:w="5244" w:type="dxa"/>
          </w:tcPr>
          <w:p w14:paraId="16DE8219"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Trading name(s) that will be used if successful in this procurement</w:t>
            </w:r>
          </w:p>
        </w:tc>
        <w:tc>
          <w:tcPr>
            <w:tcW w:w="2410" w:type="dxa"/>
          </w:tcPr>
          <w:p w14:paraId="7131AF41" w14:textId="77777777" w:rsidR="0002788A" w:rsidRPr="00D84AF4" w:rsidRDefault="0002788A" w:rsidP="00276F9B">
            <w:pPr>
              <w:spacing w:before="100"/>
              <w:jc w:val="both"/>
              <w:rPr>
                <w:rFonts w:asciiTheme="minorHAnsi" w:hAnsiTheme="minorHAnsi" w:cstheme="minorHAnsi"/>
              </w:rPr>
            </w:pPr>
          </w:p>
        </w:tc>
      </w:tr>
      <w:tr w:rsidR="0002788A" w:rsidRPr="00D84AF4" w14:paraId="471651FF" w14:textId="77777777" w:rsidTr="00276F9B">
        <w:tc>
          <w:tcPr>
            <w:tcW w:w="1668" w:type="dxa"/>
          </w:tcPr>
          <w:p w14:paraId="6DD2805D"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1.1(l)</w:t>
            </w:r>
          </w:p>
        </w:tc>
        <w:tc>
          <w:tcPr>
            <w:tcW w:w="5244" w:type="dxa"/>
          </w:tcPr>
          <w:p w14:paraId="3F93596F"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Relevant classifications (state whether you fall within one of these, and if so which one)</w:t>
            </w:r>
          </w:p>
          <w:p w14:paraId="12DAD5A9" w14:textId="77777777" w:rsidR="0002788A" w:rsidRPr="00D84AF4" w:rsidRDefault="0002788A" w:rsidP="0085769B">
            <w:pPr>
              <w:numPr>
                <w:ilvl w:val="0"/>
                <w:numId w:val="27"/>
              </w:numPr>
              <w:suppressAutoHyphens w:val="0"/>
              <w:ind w:hanging="360"/>
              <w:contextualSpacing/>
              <w:jc w:val="both"/>
              <w:rPr>
                <w:rFonts w:asciiTheme="minorHAnsi" w:eastAsia="Arial" w:hAnsiTheme="minorHAnsi" w:cstheme="minorHAnsi"/>
              </w:rPr>
            </w:pPr>
            <w:r w:rsidRPr="00D84AF4">
              <w:rPr>
                <w:rFonts w:asciiTheme="minorHAnsi" w:eastAsia="Arial" w:hAnsiTheme="minorHAnsi" w:cstheme="minorHAnsi"/>
              </w:rPr>
              <w:t>Voluntary Community Social Enterprise (VCSE)</w:t>
            </w:r>
          </w:p>
          <w:p w14:paraId="7043822B" w14:textId="77777777" w:rsidR="0002788A" w:rsidRPr="00D84AF4" w:rsidRDefault="0002788A" w:rsidP="0085769B">
            <w:pPr>
              <w:numPr>
                <w:ilvl w:val="0"/>
                <w:numId w:val="27"/>
              </w:numPr>
              <w:suppressAutoHyphens w:val="0"/>
              <w:ind w:hanging="360"/>
              <w:contextualSpacing/>
              <w:jc w:val="both"/>
              <w:rPr>
                <w:rFonts w:asciiTheme="minorHAnsi" w:eastAsia="Arial" w:hAnsiTheme="minorHAnsi" w:cstheme="minorHAnsi"/>
              </w:rPr>
            </w:pPr>
            <w:r w:rsidRPr="00D84AF4">
              <w:rPr>
                <w:rFonts w:asciiTheme="minorHAnsi" w:eastAsia="Arial" w:hAnsiTheme="minorHAnsi" w:cstheme="minorHAnsi"/>
              </w:rPr>
              <w:t>Sheltered Workshop</w:t>
            </w:r>
          </w:p>
          <w:p w14:paraId="68E59A4A" w14:textId="77777777" w:rsidR="0002788A" w:rsidRPr="00D84AF4" w:rsidRDefault="0002788A" w:rsidP="0085769B">
            <w:pPr>
              <w:numPr>
                <w:ilvl w:val="0"/>
                <w:numId w:val="27"/>
              </w:numPr>
              <w:suppressAutoHyphens w:val="0"/>
              <w:ind w:hanging="360"/>
              <w:contextualSpacing/>
              <w:jc w:val="both"/>
              <w:rPr>
                <w:rFonts w:asciiTheme="minorHAnsi" w:eastAsia="Arial" w:hAnsiTheme="minorHAnsi" w:cstheme="minorHAnsi"/>
              </w:rPr>
            </w:pPr>
            <w:r w:rsidRPr="00D84AF4">
              <w:rPr>
                <w:rFonts w:asciiTheme="minorHAnsi" w:eastAsia="Arial" w:hAnsiTheme="minorHAnsi" w:cstheme="minorHAnsi"/>
              </w:rPr>
              <w:t>Public service mutual</w:t>
            </w:r>
          </w:p>
        </w:tc>
        <w:tc>
          <w:tcPr>
            <w:tcW w:w="2410" w:type="dxa"/>
          </w:tcPr>
          <w:p w14:paraId="4B5CEDA9" w14:textId="77777777" w:rsidR="0002788A" w:rsidRPr="00D84AF4" w:rsidRDefault="0002788A" w:rsidP="00276F9B">
            <w:pPr>
              <w:spacing w:before="100"/>
              <w:jc w:val="both"/>
              <w:rPr>
                <w:rFonts w:asciiTheme="minorHAnsi" w:hAnsiTheme="minorHAnsi" w:cstheme="minorHAnsi"/>
              </w:rPr>
            </w:pPr>
          </w:p>
        </w:tc>
      </w:tr>
      <w:tr w:rsidR="0002788A" w:rsidRPr="00D84AF4" w14:paraId="7EF67C5A" w14:textId="77777777" w:rsidTr="00276F9B">
        <w:tc>
          <w:tcPr>
            <w:tcW w:w="1668" w:type="dxa"/>
          </w:tcPr>
          <w:p w14:paraId="3E54892A"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1.1(m)</w:t>
            </w:r>
          </w:p>
        </w:tc>
        <w:tc>
          <w:tcPr>
            <w:tcW w:w="5244" w:type="dxa"/>
          </w:tcPr>
          <w:p w14:paraId="4C1EEED1"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Are you a Small, Medium or Micro Enterprise (SME)</w:t>
            </w:r>
            <w:r w:rsidRPr="00D84AF4">
              <w:rPr>
                <w:rFonts w:asciiTheme="minorHAnsi" w:eastAsia="Arial" w:hAnsiTheme="minorHAnsi" w:cstheme="minorHAnsi"/>
                <w:vertAlign w:val="superscript"/>
              </w:rPr>
              <w:footnoteReference w:id="2"/>
            </w:r>
            <w:r w:rsidRPr="00D84AF4">
              <w:rPr>
                <w:rFonts w:asciiTheme="minorHAnsi" w:eastAsia="Arial" w:hAnsiTheme="minorHAnsi" w:cstheme="minorHAnsi"/>
              </w:rPr>
              <w:t>?</w:t>
            </w:r>
          </w:p>
        </w:tc>
        <w:tc>
          <w:tcPr>
            <w:tcW w:w="2410" w:type="dxa"/>
          </w:tcPr>
          <w:p w14:paraId="59BCAA9B" w14:textId="77777777" w:rsidR="0002788A" w:rsidRPr="00D84AF4" w:rsidRDefault="0002788A" w:rsidP="00276F9B">
            <w:pPr>
              <w:jc w:val="both"/>
              <w:rPr>
                <w:rFonts w:asciiTheme="minorHAnsi" w:hAnsiTheme="minorHAnsi" w:cstheme="minorHAnsi"/>
              </w:rPr>
            </w:pPr>
            <w:bookmarkStart w:id="6" w:name="_3dy6vkm" w:colFirst="0" w:colLast="0"/>
            <w:bookmarkEnd w:id="6"/>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35E9DE9E" w14:textId="77777777" w:rsidR="0002788A" w:rsidRPr="00D84AF4" w:rsidRDefault="0002788A" w:rsidP="00276F9B">
            <w:pPr>
              <w:jc w:val="both"/>
              <w:rPr>
                <w:rFonts w:asciiTheme="minorHAnsi" w:hAnsiTheme="minorHAnsi" w:cstheme="minorHAnsi"/>
              </w:rPr>
            </w:pPr>
            <w:bookmarkStart w:id="7" w:name="_1t3h5sf" w:colFirst="0" w:colLast="0"/>
            <w:bookmarkEnd w:id="7"/>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p w14:paraId="680E12DC" w14:textId="77777777" w:rsidR="0002788A" w:rsidRPr="00D84AF4" w:rsidRDefault="0002788A" w:rsidP="00276F9B">
            <w:pPr>
              <w:spacing w:before="100"/>
              <w:jc w:val="both"/>
              <w:rPr>
                <w:rFonts w:asciiTheme="minorHAnsi" w:hAnsiTheme="minorHAnsi" w:cstheme="minorHAnsi"/>
              </w:rPr>
            </w:pPr>
          </w:p>
        </w:tc>
      </w:tr>
      <w:tr w:rsidR="0002788A" w:rsidRPr="00D84AF4" w14:paraId="23AA215E" w14:textId="77777777" w:rsidTr="00276F9B">
        <w:tc>
          <w:tcPr>
            <w:tcW w:w="1668" w:type="dxa"/>
          </w:tcPr>
          <w:p w14:paraId="510D8141"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1.1(n)</w:t>
            </w:r>
          </w:p>
        </w:tc>
        <w:tc>
          <w:tcPr>
            <w:tcW w:w="5244" w:type="dxa"/>
          </w:tcPr>
          <w:p w14:paraId="0E247E7F"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Details of Persons of Significant Control (PSC), where appropriate:  </w:t>
            </w:r>
            <w:r w:rsidRPr="00D84AF4">
              <w:rPr>
                <w:rFonts w:asciiTheme="minorHAnsi" w:eastAsia="Arial" w:hAnsiTheme="minorHAnsi" w:cstheme="minorHAnsi"/>
                <w:vertAlign w:val="superscript"/>
              </w:rPr>
              <w:footnoteReference w:id="3"/>
            </w:r>
            <w:r w:rsidRPr="00D84AF4">
              <w:rPr>
                <w:rFonts w:asciiTheme="minorHAnsi" w:eastAsia="Arial" w:hAnsiTheme="minorHAnsi" w:cstheme="minorHAnsi"/>
              </w:rPr>
              <w:t xml:space="preserve"> </w:t>
            </w:r>
          </w:p>
          <w:p w14:paraId="2915867C"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 Name; </w:t>
            </w:r>
          </w:p>
          <w:p w14:paraId="39D50D4D"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 Date of birth; </w:t>
            </w:r>
          </w:p>
          <w:p w14:paraId="3D6C1D09"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 Nationality; </w:t>
            </w:r>
          </w:p>
          <w:p w14:paraId="77A2C8D8"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 Country, state or part of the UK where the PSC usually lives; </w:t>
            </w:r>
          </w:p>
          <w:p w14:paraId="3AFFF9DC"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 Service address; </w:t>
            </w:r>
          </w:p>
          <w:p w14:paraId="09213C46"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 The date he or she became a PSC in relation to the company (for existing companies the 6 April 2016 should be used); </w:t>
            </w:r>
          </w:p>
          <w:p w14:paraId="5B120A9E"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 Which conditions for being a PSC are met; </w:t>
            </w:r>
          </w:p>
          <w:p w14:paraId="5E2E2A49"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 </w:t>
            </w:r>
            <w:r w:rsidRPr="00D84AF4">
              <w:rPr>
                <w:rFonts w:asciiTheme="minorHAnsi" w:eastAsia="Arial" w:hAnsiTheme="minorHAnsi" w:cstheme="minorHAnsi"/>
              </w:rPr>
              <w:tab/>
              <w:t xml:space="preserve">- Over 25% up to (and including) 50%, </w:t>
            </w:r>
          </w:p>
          <w:p w14:paraId="2C191906"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ab/>
              <w:t xml:space="preserve">- More than 50% and less than 75%, </w:t>
            </w:r>
          </w:p>
          <w:p w14:paraId="59E1C13D"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ab/>
              <w:t xml:space="preserve">- 75% or more. </w:t>
            </w:r>
            <w:r w:rsidRPr="00D84AF4">
              <w:rPr>
                <w:rFonts w:asciiTheme="minorHAnsi" w:eastAsia="Arial" w:hAnsiTheme="minorHAnsi" w:cstheme="minorHAnsi"/>
                <w:vertAlign w:val="superscript"/>
              </w:rPr>
              <w:footnoteReference w:id="4"/>
            </w:r>
          </w:p>
          <w:p w14:paraId="44BF14A1" w14:textId="77777777" w:rsidR="0002788A" w:rsidRPr="00D84AF4" w:rsidRDefault="0002788A" w:rsidP="00276F9B">
            <w:pPr>
              <w:jc w:val="both"/>
              <w:rPr>
                <w:rFonts w:asciiTheme="minorHAnsi" w:hAnsiTheme="minorHAnsi" w:cstheme="minorHAnsi"/>
              </w:rPr>
            </w:pPr>
          </w:p>
          <w:p w14:paraId="71874BA9"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(Please enter N/A if not applicable)</w:t>
            </w:r>
          </w:p>
        </w:tc>
        <w:tc>
          <w:tcPr>
            <w:tcW w:w="2410" w:type="dxa"/>
          </w:tcPr>
          <w:p w14:paraId="6E6E972A" w14:textId="77777777" w:rsidR="0002788A" w:rsidRPr="00D84AF4" w:rsidRDefault="0002788A" w:rsidP="00276F9B">
            <w:pPr>
              <w:spacing w:before="100"/>
              <w:jc w:val="both"/>
              <w:rPr>
                <w:rFonts w:asciiTheme="minorHAnsi" w:hAnsiTheme="minorHAnsi" w:cstheme="minorHAnsi"/>
              </w:rPr>
            </w:pPr>
          </w:p>
        </w:tc>
      </w:tr>
      <w:tr w:rsidR="0002788A" w:rsidRPr="00D84AF4" w14:paraId="32B8CED9" w14:textId="77777777" w:rsidTr="00276F9B">
        <w:tc>
          <w:tcPr>
            <w:tcW w:w="1668" w:type="dxa"/>
          </w:tcPr>
          <w:p w14:paraId="50CED768"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1.1(o)</w:t>
            </w:r>
          </w:p>
        </w:tc>
        <w:tc>
          <w:tcPr>
            <w:tcW w:w="5244" w:type="dxa"/>
          </w:tcPr>
          <w:p w14:paraId="2A2A9CD4"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Details of immediate parent company:</w:t>
            </w:r>
          </w:p>
          <w:p w14:paraId="3FCF4802"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 </w:t>
            </w:r>
          </w:p>
          <w:p w14:paraId="0E0A4A26"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Full name of the immediate parent company</w:t>
            </w:r>
          </w:p>
          <w:p w14:paraId="3BCB49FA"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Registered office address (if applicable)</w:t>
            </w:r>
          </w:p>
          <w:p w14:paraId="00E1E22D"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Registration number (if applicable)</w:t>
            </w:r>
          </w:p>
          <w:p w14:paraId="74AE9077"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Head office DUNS number (if applicable)</w:t>
            </w:r>
          </w:p>
          <w:p w14:paraId="67E9274E"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Head office VAT number (if applicable)</w:t>
            </w:r>
          </w:p>
          <w:p w14:paraId="7695CD4D" w14:textId="77777777" w:rsidR="0002788A" w:rsidRPr="00D84AF4" w:rsidRDefault="0002788A" w:rsidP="00276F9B">
            <w:pPr>
              <w:jc w:val="both"/>
              <w:rPr>
                <w:rFonts w:asciiTheme="minorHAnsi" w:hAnsiTheme="minorHAnsi" w:cstheme="minorHAnsi"/>
              </w:rPr>
            </w:pPr>
          </w:p>
          <w:p w14:paraId="6BF1E760"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(Please enter N/A if not applicable)</w:t>
            </w:r>
          </w:p>
        </w:tc>
        <w:tc>
          <w:tcPr>
            <w:tcW w:w="2410" w:type="dxa"/>
          </w:tcPr>
          <w:p w14:paraId="3A463700" w14:textId="77777777" w:rsidR="0002788A" w:rsidRPr="00D84AF4" w:rsidRDefault="0002788A" w:rsidP="00276F9B">
            <w:pPr>
              <w:spacing w:before="100"/>
              <w:jc w:val="both"/>
              <w:rPr>
                <w:rFonts w:asciiTheme="minorHAnsi" w:hAnsiTheme="minorHAnsi" w:cstheme="minorHAnsi"/>
              </w:rPr>
            </w:pPr>
          </w:p>
        </w:tc>
      </w:tr>
      <w:tr w:rsidR="0002788A" w:rsidRPr="00D84AF4" w14:paraId="34FBF12E" w14:textId="77777777" w:rsidTr="00276F9B">
        <w:tc>
          <w:tcPr>
            <w:tcW w:w="1668" w:type="dxa"/>
          </w:tcPr>
          <w:p w14:paraId="76E4181F"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1.1(p)</w:t>
            </w:r>
          </w:p>
        </w:tc>
        <w:tc>
          <w:tcPr>
            <w:tcW w:w="5244" w:type="dxa"/>
          </w:tcPr>
          <w:p w14:paraId="277E4D6E"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Details of ultimate parent company:</w:t>
            </w:r>
          </w:p>
          <w:p w14:paraId="336D4BA7" w14:textId="77777777" w:rsidR="0002788A" w:rsidRPr="00D84AF4" w:rsidRDefault="0002788A" w:rsidP="00276F9B">
            <w:pPr>
              <w:jc w:val="both"/>
              <w:rPr>
                <w:rFonts w:asciiTheme="minorHAnsi" w:hAnsiTheme="minorHAnsi" w:cstheme="minorHAnsi"/>
              </w:rPr>
            </w:pPr>
          </w:p>
          <w:p w14:paraId="02FC2595"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Full name of the ultimate parent company</w:t>
            </w:r>
          </w:p>
          <w:p w14:paraId="1E3A656D"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Registered office address (if applicable)</w:t>
            </w:r>
          </w:p>
          <w:p w14:paraId="4151C517"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Registration number (if applicable)</w:t>
            </w:r>
          </w:p>
          <w:p w14:paraId="7902E090"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Head office DUNS number (if applicable)</w:t>
            </w:r>
          </w:p>
          <w:p w14:paraId="7E6DF303"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Head office VAT number (if applicable)</w:t>
            </w:r>
          </w:p>
          <w:p w14:paraId="5B10C049" w14:textId="77777777" w:rsidR="0002788A" w:rsidRPr="00D84AF4" w:rsidRDefault="0002788A" w:rsidP="00276F9B">
            <w:pPr>
              <w:jc w:val="both"/>
              <w:rPr>
                <w:rFonts w:asciiTheme="minorHAnsi" w:hAnsiTheme="minorHAnsi" w:cstheme="minorHAnsi"/>
              </w:rPr>
            </w:pPr>
          </w:p>
          <w:p w14:paraId="2CAD96A6"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(Please enter N/A if not applicable)</w:t>
            </w:r>
          </w:p>
        </w:tc>
        <w:tc>
          <w:tcPr>
            <w:tcW w:w="2410" w:type="dxa"/>
          </w:tcPr>
          <w:p w14:paraId="1A7927E3" w14:textId="77777777" w:rsidR="0002788A" w:rsidRPr="00D84AF4" w:rsidRDefault="0002788A" w:rsidP="00276F9B">
            <w:pPr>
              <w:spacing w:before="100"/>
              <w:jc w:val="both"/>
              <w:rPr>
                <w:rFonts w:asciiTheme="minorHAnsi" w:hAnsiTheme="minorHAnsi" w:cstheme="minorHAnsi"/>
              </w:rPr>
            </w:pPr>
          </w:p>
        </w:tc>
      </w:tr>
    </w:tbl>
    <w:p w14:paraId="406030A7" w14:textId="77777777" w:rsidR="00276F21" w:rsidRPr="00D84AF4" w:rsidRDefault="0002788A" w:rsidP="0002788A">
      <w:pPr>
        <w:rPr>
          <w:rFonts w:asciiTheme="minorHAnsi" w:eastAsia="Arial" w:hAnsiTheme="minorHAnsi" w:cstheme="minorHAnsi"/>
          <w:color w:val="222222"/>
        </w:rPr>
      </w:pPr>
      <w:r w:rsidRPr="00D84AF4">
        <w:rPr>
          <w:rFonts w:asciiTheme="minorHAnsi" w:eastAsia="Arial" w:hAnsiTheme="minorHAnsi" w:cstheme="minorHAnsi"/>
          <w:color w:val="222222"/>
          <w:highlight w:val="white"/>
        </w:rPr>
        <w:t>Please note: A criminal record check for relevant convictions may be undertaken for the preferred suppliers and the persons of significant in control of them.</w:t>
      </w:r>
    </w:p>
    <w:p w14:paraId="45374053" w14:textId="77777777" w:rsidR="0002788A" w:rsidRPr="00D84AF4" w:rsidRDefault="0002788A" w:rsidP="0002788A">
      <w:pPr>
        <w:rPr>
          <w:rFonts w:asciiTheme="minorHAnsi" w:hAnsiTheme="minorHAnsi" w:cstheme="minorHAnsi"/>
          <w:sz w:val="22"/>
          <w:szCs w:val="22"/>
        </w:rPr>
      </w:pPr>
    </w:p>
    <w:p w14:paraId="73AB78D4" w14:textId="7D4CDA4C" w:rsidR="0002788A" w:rsidRPr="00D84AF4" w:rsidRDefault="0002788A" w:rsidP="0002788A">
      <w:pPr>
        <w:rPr>
          <w:rFonts w:asciiTheme="minorHAnsi" w:hAnsiTheme="minorHAnsi" w:cstheme="minorHAnsi"/>
          <w:sz w:val="22"/>
          <w:szCs w:val="22"/>
        </w:rPr>
      </w:pPr>
    </w:p>
    <w:p w14:paraId="14476490" w14:textId="4E37DCFC" w:rsidR="0002788A" w:rsidRDefault="0002788A" w:rsidP="0002788A">
      <w:pPr>
        <w:spacing w:before="100"/>
        <w:ind w:left="-525"/>
        <w:jc w:val="both"/>
        <w:rPr>
          <w:rFonts w:asciiTheme="minorHAnsi" w:eastAsia="Arial" w:hAnsiTheme="minorHAnsi" w:cstheme="minorHAnsi"/>
        </w:rPr>
      </w:pPr>
      <w:r w:rsidRPr="00D84AF4">
        <w:rPr>
          <w:rFonts w:asciiTheme="minorHAnsi" w:eastAsia="Arial" w:hAnsiTheme="minorHAnsi" w:cstheme="minorHAnsi"/>
        </w:rPr>
        <w:t>Please provide the following information about your approach to this procurement:</w:t>
      </w:r>
    </w:p>
    <w:p w14:paraId="50257D52" w14:textId="77777777" w:rsidR="00793E11" w:rsidRPr="00D84AF4" w:rsidRDefault="00793E11" w:rsidP="0002788A">
      <w:pPr>
        <w:spacing w:before="100"/>
        <w:ind w:left="-525"/>
        <w:jc w:val="both"/>
        <w:rPr>
          <w:rFonts w:asciiTheme="minorHAnsi" w:hAnsiTheme="minorHAnsi" w:cstheme="minorHAnsi"/>
        </w:rPr>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3859"/>
        <w:gridCol w:w="4047"/>
      </w:tblGrid>
      <w:tr w:rsidR="0002788A" w:rsidRPr="00D84AF4" w14:paraId="230AEB75" w14:textId="77777777" w:rsidTr="00D84AF4">
        <w:tc>
          <w:tcPr>
            <w:tcW w:w="1416" w:type="dxa"/>
            <w:tcBorders>
              <w:top w:val="single" w:sz="8" w:space="0" w:color="000000"/>
              <w:bottom w:val="single" w:sz="6" w:space="0" w:color="000000"/>
            </w:tcBorders>
            <w:shd w:val="clear" w:color="auto" w:fill="CCFFFF"/>
          </w:tcPr>
          <w:p w14:paraId="11E9B26B" w14:textId="77777777" w:rsidR="0002788A" w:rsidRPr="00D84AF4" w:rsidRDefault="0002788A" w:rsidP="00276F9B">
            <w:pPr>
              <w:spacing w:before="100"/>
              <w:ind w:right="101"/>
              <w:jc w:val="both"/>
              <w:rPr>
                <w:rFonts w:asciiTheme="minorHAnsi" w:hAnsiTheme="minorHAnsi" w:cstheme="minorHAnsi"/>
              </w:rPr>
            </w:pPr>
            <w:r w:rsidRPr="00D84AF4">
              <w:rPr>
                <w:rFonts w:asciiTheme="minorHAnsi" w:eastAsia="Arial" w:hAnsiTheme="minorHAnsi" w:cstheme="minorHAnsi"/>
              </w:rPr>
              <w:t>Section 1</w:t>
            </w:r>
          </w:p>
        </w:tc>
        <w:tc>
          <w:tcPr>
            <w:tcW w:w="7906" w:type="dxa"/>
            <w:gridSpan w:val="2"/>
            <w:tcBorders>
              <w:top w:val="single" w:sz="8" w:space="0" w:color="000000"/>
              <w:bottom w:val="single" w:sz="6" w:space="0" w:color="000000"/>
            </w:tcBorders>
            <w:shd w:val="clear" w:color="auto" w:fill="CCFFFF"/>
          </w:tcPr>
          <w:p w14:paraId="4D6E7EFF"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Bidding model</w:t>
            </w:r>
          </w:p>
        </w:tc>
      </w:tr>
      <w:tr w:rsidR="0002788A" w:rsidRPr="00D84AF4" w14:paraId="54A6ED7D" w14:textId="77777777" w:rsidTr="00D84AF4">
        <w:tc>
          <w:tcPr>
            <w:tcW w:w="1416" w:type="dxa"/>
            <w:tcBorders>
              <w:top w:val="single" w:sz="6" w:space="0" w:color="000000"/>
              <w:bottom w:val="single" w:sz="6" w:space="0" w:color="000000"/>
            </w:tcBorders>
            <w:shd w:val="clear" w:color="auto" w:fill="CCFFFF"/>
          </w:tcPr>
          <w:p w14:paraId="74F7B3C7" w14:textId="77777777" w:rsidR="0002788A" w:rsidRPr="00D84AF4" w:rsidRDefault="0002788A" w:rsidP="00276F9B">
            <w:pPr>
              <w:spacing w:before="100"/>
              <w:ind w:right="101"/>
              <w:jc w:val="both"/>
              <w:rPr>
                <w:rFonts w:asciiTheme="minorHAnsi" w:hAnsiTheme="minorHAnsi" w:cstheme="minorHAnsi"/>
              </w:rPr>
            </w:pPr>
            <w:r w:rsidRPr="00D84AF4">
              <w:rPr>
                <w:rFonts w:asciiTheme="minorHAnsi" w:eastAsia="Arial" w:hAnsiTheme="minorHAnsi" w:cstheme="minorHAnsi"/>
              </w:rPr>
              <w:t>Question number</w:t>
            </w:r>
          </w:p>
        </w:tc>
        <w:tc>
          <w:tcPr>
            <w:tcW w:w="3859" w:type="dxa"/>
            <w:tcBorders>
              <w:top w:val="single" w:sz="6" w:space="0" w:color="000000"/>
              <w:bottom w:val="single" w:sz="6" w:space="0" w:color="000000"/>
            </w:tcBorders>
            <w:shd w:val="clear" w:color="auto" w:fill="CCFFFF"/>
          </w:tcPr>
          <w:p w14:paraId="5DB8D60C"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Question</w:t>
            </w:r>
          </w:p>
        </w:tc>
        <w:tc>
          <w:tcPr>
            <w:tcW w:w="4047" w:type="dxa"/>
            <w:tcBorders>
              <w:top w:val="single" w:sz="6" w:space="0" w:color="000000"/>
              <w:bottom w:val="single" w:sz="6" w:space="0" w:color="000000"/>
            </w:tcBorders>
            <w:shd w:val="clear" w:color="auto" w:fill="CCFFFF"/>
          </w:tcPr>
          <w:p w14:paraId="16F874D6"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Response</w:t>
            </w:r>
          </w:p>
        </w:tc>
      </w:tr>
      <w:tr w:rsidR="0002788A" w:rsidRPr="00D84AF4" w14:paraId="1817179F" w14:textId="77777777" w:rsidTr="00D84AF4">
        <w:tc>
          <w:tcPr>
            <w:tcW w:w="1416" w:type="dxa"/>
            <w:tcBorders>
              <w:top w:val="single" w:sz="6" w:space="0" w:color="000000"/>
            </w:tcBorders>
          </w:tcPr>
          <w:p w14:paraId="22F1B3A5"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1.2(a) - (</w:t>
            </w:r>
            <w:proofErr w:type="spellStart"/>
            <w:r w:rsidRPr="00D84AF4">
              <w:rPr>
                <w:rFonts w:asciiTheme="minorHAnsi" w:eastAsia="Arial" w:hAnsiTheme="minorHAnsi" w:cstheme="minorHAnsi"/>
              </w:rPr>
              <w:t>i</w:t>
            </w:r>
            <w:proofErr w:type="spellEnd"/>
            <w:r w:rsidRPr="00D84AF4">
              <w:rPr>
                <w:rFonts w:asciiTheme="minorHAnsi" w:eastAsia="Arial" w:hAnsiTheme="minorHAnsi" w:cstheme="minorHAnsi"/>
              </w:rPr>
              <w:t>)</w:t>
            </w:r>
          </w:p>
        </w:tc>
        <w:tc>
          <w:tcPr>
            <w:tcW w:w="3859" w:type="dxa"/>
            <w:tcBorders>
              <w:top w:val="single" w:sz="6" w:space="0" w:color="000000"/>
            </w:tcBorders>
          </w:tcPr>
          <w:p w14:paraId="2D85959D"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Are you bidding as the lead contact for a group of economic operators?</w:t>
            </w:r>
          </w:p>
        </w:tc>
        <w:tc>
          <w:tcPr>
            <w:tcW w:w="4047" w:type="dxa"/>
            <w:tcBorders>
              <w:top w:val="single" w:sz="6" w:space="0" w:color="000000"/>
            </w:tcBorders>
          </w:tcPr>
          <w:p w14:paraId="78C96540" w14:textId="77777777" w:rsidR="0002788A" w:rsidRPr="00D84AF4" w:rsidRDefault="0002788A" w:rsidP="00276F9B">
            <w:pPr>
              <w:jc w:val="both"/>
              <w:rPr>
                <w:rFonts w:asciiTheme="minorHAnsi" w:hAnsiTheme="minorHAnsi" w:cstheme="minorHAnsi"/>
              </w:rPr>
            </w:pPr>
            <w:bookmarkStart w:id="8" w:name="_4d34og8" w:colFirst="0" w:colLast="0"/>
            <w:bookmarkEnd w:id="8"/>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613E3173" w14:textId="77777777" w:rsidR="0002788A" w:rsidRPr="00D84AF4" w:rsidRDefault="0002788A" w:rsidP="00276F9B">
            <w:pPr>
              <w:jc w:val="both"/>
              <w:rPr>
                <w:rFonts w:asciiTheme="minorHAnsi" w:hAnsiTheme="minorHAnsi" w:cstheme="minorHAnsi"/>
              </w:rPr>
            </w:pPr>
            <w:bookmarkStart w:id="9" w:name="_2s8eyo1" w:colFirst="0" w:colLast="0"/>
            <w:bookmarkEnd w:id="9"/>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p w14:paraId="29FBE384"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 If yes, please provide details listed in questions 1.2(a) (ii), (a) (iii) and to 1.2(b) (</w:t>
            </w:r>
            <w:proofErr w:type="spellStart"/>
            <w:r w:rsidRPr="00D84AF4">
              <w:rPr>
                <w:rFonts w:asciiTheme="minorHAnsi" w:eastAsia="Arial" w:hAnsiTheme="minorHAnsi" w:cstheme="minorHAnsi"/>
              </w:rPr>
              <w:t>i</w:t>
            </w:r>
            <w:proofErr w:type="spellEnd"/>
            <w:r w:rsidRPr="00D84AF4">
              <w:rPr>
                <w:rFonts w:asciiTheme="minorHAnsi" w:eastAsia="Arial" w:hAnsiTheme="minorHAnsi" w:cstheme="minorHAnsi"/>
              </w:rPr>
              <w:t>), (b) (ii), 1.3, Section 2 and 3.</w:t>
            </w:r>
          </w:p>
          <w:p w14:paraId="3F541785"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If no, and you are a supporting bidder please provide the name of your group at 1.2(a) (ii) for reference purposes, and complete 1.3, Section 2 and 3.</w:t>
            </w:r>
          </w:p>
        </w:tc>
      </w:tr>
      <w:tr w:rsidR="0002788A" w:rsidRPr="00D84AF4" w14:paraId="569B8B87" w14:textId="77777777" w:rsidTr="00D84AF4">
        <w:tc>
          <w:tcPr>
            <w:tcW w:w="1416" w:type="dxa"/>
          </w:tcPr>
          <w:p w14:paraId="48F1DB1E"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1.2(a) - (ii)</w:t>
            </w:r>
          </w:p>
        </w:tc>
        <w:tc>
          <w:tcPr>
            <w:tcW w:w="3859" w:type="dxa"/>
          </w:tcPr>
          <w:p w14:paraId="016FFC1F"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Name of group of economic operators (if applicable)</w:t>
            </w:r>
          </w:p>
        </w:tc>
        <w:tc>
          <w:tcPr>
            <w:tcW w:w="4047" w:type="dxa"/>
          </w:tcPr>
          <w:p w14:paraId="4027EC28" w14:textId="77777777" w:rsidR="0002788A" w:rsidRPr="00D84AF4" w:rsidRDefault="0002788A" w:rsidP="00276F9B">
            <w:pPr>
              <w:tabs>
                <w:tab w:val="center" w:pos="4513"/>
                <w:tab w:val="right" w:pos="9026"/>
              </w:tabs>
              <w:spacing w:before="100"/>
              <w:jc w:val="both"/>
              <w:rPr>
                <w:rFonts w:asciiTheme="minorHAnsi" w:hAnsiTheme="minorHAnsi" w:cstheme="minorHAnsi"/>
              </w:rPr>
            </w:pPr>
          </w:p>
        </w:tc>
      </w:tr>
      <w:tr w:rsidR="0002788A" w:rsidRPr="00D84AF4" w14:paraId="7BE352CF" w14:textId="77777777" w:rsidTr="00D84AF4">
        <w:tc>
          <w:tcPr>
            <w:tcW w:w="1416" w:type="dxa"/>
          </w:tcPr>
          <w:p w14:paraId="2844ACE9"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1.2(a) - (iii)</w:t>
            </w:r>
          </w:p>
        </w:tc>
        <w:tc>
          <w:tcPr>
            <w:tcW w:w="3859" w:type="dxa"/>
          </w:tcPr>
          <w:p w14:paraId="6DAA2B93"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3456AACD" w14:textId="77777777" w:rsidR="0002788A" w:rsidRPr="00D84AF4" w:rsidRDefault="0002788A" w:rsidP="00276F9B">
            <w:pPr>
              <w:tabs>
                <w:tab w:val="center" w:pos="4513"/>
                <w:tab w:val="right" w:pos="9026"/>
              </w:tabs>
              <w:spacing w:before="100"/>
              <w:jc w:val="both"/>
              <w:rPr>
                <w:rFonts w:asciiTheme="minorHAnsi" w:hAnsiTheme="minorHAnsi" w:cstheme="minorHAnsi"/>
              </w:rPr>
            </w:pPr>
          </w:p>
        </w:tc>
      </w:tr>
      <w:tr w:rsidR="0002788A" w:rsidRPr="00D84AF4" w14:paraId="76B9EFB4" w14:textId="77777777" w:rsidTr="00D84AF4">
        <w:trPr>
          <w:trHeight w:val="260"/>
        </w:trPr>
        <w:tc>
          <w:tcPr>
            <w:tcW w:w="1416" w:type="dxa"/>
          </w:tcPr>
          <w:p w14:paraId="5AECD552"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1.2(b) - (</w:t>
            </w:r>
            <w:proofErr w:type="spellStart"/>
            <w:r w:rsidRPr="00D84AF4">
              <w:rPr>
                <w:rFonts w:asciiTheme="minorHAnsi" w:eastAsia="Arial" w:hAnsiTheme="minorHAnsi" w:cstheme="minorHAnsi"/>
              </w:rPr>
              <w:t>i</w:t>
            </w:r>
            <w:proofErr w:type="spellEnd"/>
            <w:r w:rsidRPr="00D84AF4">
              <w:rPr>
                <w:rFonts w:asciiTheme="minorHAnsi" w:eastAsia="Arial" w:hAnsiTheme="minorHAnsi" w:cstheme="minorHAnsi"/>
              </w:rPr>
              <w:t>)</w:t>
            </w:r>
          </w:p>
        </w:tc>
        <w:tc>
          <w:tcPr>
            <w:tcW w:w="3859" w:type="dxa"/>
          </w:tcPr>
          <w:p w14:paraId="4AC08A06"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Are you or, if applicable, the group of economic operators proposing to use sub-contractors?</w:t>
            </w:r>
          </w:p>
        </w:tc>
        <w:tc>
          <w:tcPr>
            <w:tcW w:w="4047" w:type="dxa"/>
          </w:tcPr>
          <w:p w14:paraId="577BDCD9"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45D45469"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p w14:paraId="7DB72957" w14:textId="77777777" w:rsidR="0002788A" w:rsidRPr="00D84AF4" w:rsidRDefault="0002788A" w:rsidP="00276F9B">
            <w:pPr>
              <w:jc w:val="both"/>
              <w:rPr>
                <w:rFonts w:asciiTheme="minorHAnsi" w:hAnsiTheme="minorHAnsi" w:cstheme="minorHAnsi"/>
              </w:rPr>
            </w:pPr>
          </w:p>
        </w:tc>
      </w:tr>
      <w:tr w:rsidR="0002788A" w:rsidRPr="00D84AF4" w14:paraId="6FB7C542" w14:textId="77777777" w:rsidTr="00D84AF4">
        <w:tc>
          <w:tcPr>
            <w:tcW w:w="1416" w:type="dxa"/>
          </w:tcPr>
          <w:p w14:paraId="562DCB65"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1.2(b) - (ii)</w:t>
            </w:r>
          </w:p>
        </w:tc>
        <w:tc>
          <w:tcPr>
            <w:tcW w:w="7906" w:type="dxa"/>
            <w:gridSpan w:val="2"/>
          </w:tcPr>
          <w:p w14:paraId="35E0B709"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If you responded yes to 1.2(b)-(</w:t>
            </w:r>
            <w:proofErr w:type="spellStart"/>
            <w:r w:rsidRPr="00D84AF4">
              <w:rPr>
                <w:rFonts w:asciiTheme="minorHAnsi" w:eastAsia="Arial" w:hAnsiTheme="minorHAnsi" w:cstheme="minorHAnsi"/>
              </w:rPr>
              <w:t>i</w:t>
            </w:r>
            <w:proofErr w:type="spellEnd"/>
            <w:r w:rsidRPr="00D84AF4">
              <w:rPr>
                <w:rFonts w:asciiTheme="minorHAnsi" w:eastAsia="Arial" w:hAnsiTheme="minorHAnsi" w:cstheme="minorHAnsi"/>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02788A" w:rsidRPr="00D84AF4" w14:paraId="3FAA6D04" w14:textId="77777777" w:rsidTr="00276F9B">
              <w:trPr>
                <w:trHeight w:val="400"/>
              </w:trPr>
              <w:tc>
                <w:tcPr>
                  <w:tcW w:w="1814" w:type="dxa"/>
                </w:tcPr>
                <w:p w14:paraId="08DAA9D7"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Name</w:t>
                  </w:r>
                </w:p>
              </w:tc>
              <w:tc>
                <w:tcPr>
                  <w:tcW w:w="1202" w:type="dxa"/>
                </w:tcPr>
                <w:p w14:paraId="47B26137" w14:textId="77777777" w:rsidR="0002788A" w:rsidRPr="00D84AF4" w:rsidRDefault="0002788A" w:rsidP="00276F9B">
                  <w:pPr>
                    <w:jc w:val="both"/>
                    <w:rPr>
                      <w:rFonts w:asciiTheme="minorHAnsi" w:hAnsiTheme="minorHAnsi" w:cstheme="minorHAnsi"/>
                    </w:rPr>
                  </w:pPr>
                </w:p>
                <w:p w14:paraId="21485918" w14:textId="77777777" w:rsidR="0002788A" w:rsidRPr="00D84AF4" w:rsidRDefault="0002788A" w:rsidP="00276F9B">
                  <w:pPr>
                    <w:jc w:val="both"/>
                    <w:rPr>
                      <w:rFonts w:asciiTheme="minorHAnsi" w:hAnsiTheme="minorHAnsi" w:cstheme="minorHAnsi"/>
                    </w:rPr>
                  </w:pPr>
                </w:p>
              </w:tc>
              <w:tc>
                <w:tcPr>
                  <w:tcW w:w="1203" w:type="dxa"/>
                </w:tcPr>
                <w:p w14:paraId="6F8EA696" w14:textId="77777777" w:rsidR="0002788A" w:rsidRPr="00D84AF4" w:rsidRDefault="0002788A" w:rsidP="00276F9B">
                  <w:pPr>
                    <w:jc w:val="both"/>
                    <w:rPr>
                      <w:rFonts w:asciiTheme="minorHAnsi" w:hAnsiTheme="minorHAnsi" w:cstheme="minorHAnsi"/>
                    </w:rPr>
                  </w:pPr>
                </w:p>
              </w:tc>
              <w:tc>
                <w:tcPr>
                  <w:tcW w:w="1203" w:type="dxa"/>
                </w:tcPr>
                <w:p w14:paraId="4E99C386" w14:textId="77777777" w:rsidR="0002788A" w:rsidRPr="00D84AF4" w:rsidRDefault="0002788A" w:rsidP="00276F9B">
                  <w:pPr>
                    <w:jc w:val="both"/>
                    <w:rPr>
                      <w:rFonts w:asciiTheme="minorHAnsi" w:hAnsiTheme="minorHAnsi" w:cstheme="minorHAnsi"/>
                    </w:rPr>
                  </w:pPr>
                </w:p>
              </w:tc>
              <w:tc>
                <w:tcPr>
                  <w:tcW w:w="1203" w:type="dxa"/>
                </w:tcPr>
                <w:p w14:paraId="7BEECF68" w14:textId="77777777" w:rsidR="0002788A" w:rsidRPr="00D84AF4" w:rsidRDefault="0002788A" w:rsidP="00276F9B">
                  <w:pPr>
                    <w:jc w:val="both"/>
                    <w:rPr>
                      <w:rFonts w:asciiTheme="minorHAnsi" w:hAnsiTheme="minorHAnsi" w:cstheme="minorHAnsi"/>
                    </w:rPr>
                  </w:pPr>
                </w:p>
              </w:tc>
              <w:tc>
                <w:tcPr>
                  <w:tcW w:w="1203" w:type="dxa"/>
                </w:tcPr>
                <w:p w14:paraId="1397BFEC" w14:textId="77777777" w:rsidR="0002788A" w:rsidRPr="00D84AF4" w:rsidRDefault="0002788A" w:rsidP="00276F9B">
                  <w:pPr>
                    <w:jc w:val="both"/>
                    <w:rPr>
                      <w:rFonts w:asciiTheme="minorHAnsi" w:hAnsiTheme="minorHAnsi" w:cstheme="minorHAnsi"/>
                    </w:rPr>
                  </w:pPr>
                </w:p>
              </w:tc>
            </w:tr>
            <w:tr w:rsidR="0002788A" w:rsidRPr="00D84AF4" w14:paraId="183B3DCC" w14:textId="77777777" w:rsidTr="00276F9B">
              <w:trPr>
                <w:trHeight w:val="480"/>
              </w:trPr>
              <w:tc>
                <w:tcPr>
                  <w:tcW w:w="1814" w:type="dxa"/>
                </w:tcPr>
                <w:p w14:paraId="082519B5"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Registered address</w:t>
                  </w:r>
                </w:p>
              </w:tc>
              <w:tc>
                <w:tcPr>
                  <w:tcW w:w="1202" w:type="dxa"/>
                </w:tcPr>
                <w:p w14:paraId="1257F3C6" w14:textId="77777777" w:rsidR="0002788A" w:rsidRPr="00D84AF4" w:rsidRDefault="0002788A" w:rsidP="00276F9B">
                  <w:pPr>
                    <w:jc w:val="both"/>
                    <w:rPr>
                      <w:rFonts w:asciiTheme="minorHAnsi" w:hAnsiTheme="minorHAnsi" w:cstheme="minorHAnsi"/>
                    </w:rPr>
                  </w:pPr>
                </w:p>
                <w:p w14:paraId="532F9D30" w14:textId="77777777" w:rsidR="0002788A" w:rsidRPr="00D84AF4" w:rsidRDefault="0002788A" w:rsidP="00276F9B">
                  <w:pPr>
                    <w:jc w:val="both"/>
                    <w:rPr>
                      <w:rFonts w:asciiTheme="minorHAnsi" w:hAnsiTheme="minorHAnsi" w:cstheme="minorHAnsi"/>
                    </w:rPr>
                  </w:pPr>
                </w:p>
              </w:tc>
              <w:tc>
                <w:tcPr>
                  <w:tcW w:w="1203" w:type="dxa"/>
                </w:tcPr>
                <w:p w14:paraId="64AE255C" w14:textId="77777777" w:rsidR="0002788A" w:rsidRPr="00D84AF4" w:rsidRDefault="0002788A" w:rsidP="00276F9B">
                  <w:pPr>
                    <w:jc w:val="both"/>
                    <w:rPr>
                      <w:rFonts w:asciiTheme="minorHAnsi" w:hAnsiTheme="minorHAnsi" w:cstheme="minorHAnsi"/>
                    </w:rPr>
                  </w:pPr>
                </w:p>
              </w:tc>
              <w:tc>
                <w:tcPr>
                  <w:tcW w:w="1203" w:type="dxa"/>
                </w:tcPr>
                <w:p w14:paraId="07DC1BFB" w14:textId="77777777" w:rsidR="0002788A" w:rsidRPr="00D84AF4" w:rsidRDefault="0002788A" w:rsidP="00276F9B">
                  <w:pPr>
                    <w:jc w:val="both"/>
                    <w:rPr>
                      <w:rFonts w:asciiTheme="minorHAnsi" w:hAnsiTheme="minorHAnsi" w:cstheme="minorHAnsi"/>
                    </w:rPr>
                  </w:pPr>
                </w:p>
              </w:tc>
              <w:tc>
                <w:tcPr>
                  <w:tcW w:w="1203" w:type="dxa"/>
                </w:tcPr>
                <w:p w14:paraId="222A32B1" w14:textId="77777777" w:rsidR="0002788A" w:rsidRPr="00D84AF4" w:rsidRDefault="0002788A" w:rsidP="00276F9B">
                  <w:pPr>
                    <w:jc w:val="both"/>
                    <w:rPr>
                      <w:rFonts w:asciiTheme="minorHAnsi" w:hAnsiTheme="minorHAnsi" w:cstheme="minorHAnsi"/>
                    </w:rPr>
                  </w:pPr>
                </w:p>
              </w:tc>
              <w:tc>
                <w:tcPr>
                  <w:tcW w:w="1203" w:type="dxa"/>
                </w:tcPr>
                <w:p w14:paraId="47E78738" w14:textId="77777777" w:rsidR="0002788A" w:rsidRPr="00D84AF4" w:rsidRDefault="0002788A" w:rsidP="00276F9B">
                  <w:pPr>
                    <w:jc w:val="both"/>
                    <w:rPr>
                      <w:rFonts w:asciiTheme="minorHAnsi" w:hAnsiTheme="minorHAnsi" w:cstheme="minorHAnsi"/>
                    </w:rPr>
                  </w:pPr>
                </w:p>
              </w:tc>
            </w:tr>
            <w:tr w:rsidR="0002788A" w:rsidRPr="00D84AF4" w14:paraId="2F99C2B1" w14:textId="77777777" w:rsidTr="00276F9B">
              <w:trPr>
                <w:trHeight w:val="360"/>
              </w:trPr>
              <w:tc>
                <w:tcPr>
                  <w:tcW w:w="1814" w:type="dxa"/>
                </w:tcPr>
                <w:p w14:paraId="33BE7568"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Trading status</w:t>
                  </w:r>
                </w:p>
              </w:tc>
              <w:tc>
                <w:tcPr>
                  <w:tcW w:w="1202" w:type="dxa"/>
                </w:tcPr>
                <w:p w14:paraId="2CAAD666" w14:textId="77777777" w:rsidR="0002788A" w:rsidRPr="00D84AF4" w:rsidRDefault="0002788A" w:rsidP="00276F9B">
                  <w:pPr>
                    <w:jc w:val="both"/>
                    <w:rPr>
                      <w:rFonts w:asciiTheme="minorHAnsi" w:hAnsiTheme="minorHAnsi" w:cstheme="minorHAnsi"/>
                    </w:rPr>
                  </w:pPr>
                </w:p>
              </w:tc>
              <w:tc>
                <w:tcPr>
                  <w:tcW w:w="1203" w:type="dxa"/>
                </w:tcPr>
                <w:p w14:paraId="30EFC2B3" w14:textId="77777777" w:rsidR="0002788A" w:rsidRPr="00D84AF4" w:rsidRDefault="0002788A" w:rsidP="00276F9B">
                  <w:pPr>
                    <w:jc w:val="both"/>
                    <w:rPr>
                      <w:rFonts w:asciiTheme="minorHAnsi" w:hAnsiTheme="minorHAnsi" w:cstheme="minorHAnsi"/>
                    </w:rPr>
                  </w:pPr>
                </w:p>
              </w:tc>
              <w:tc>
                <w:tcPr>
                  <w:tcW w:w="1203" w:type="dxa"/>
                </w:tcPr>
                <w:p w14:paraId="790D16FA" w14:textId="77777777" w:rsidR="0002788A" w:rsidRPr="00D84AF4" w:rsidRDefault="0002788A" w:rsidP="00276F9B">
                  <w:pPr>
                    <w:jc w:val="both"/>
                    <w:rPr>
                      <w:rFonts w:asciiTheme="minorHAnsi" w:hAnsiTheme="minorHAnsi" w:cstheme="minorHAnsi"/>
                    </w:rPr>
                  </w:pPr>
                </w:p>
              </w:tc>
              <w:tc>
                <w:tcPr>
                  <w:tcW w:w="1203" w:type="dxa"/>
                </w:tcPr>
                <w:p w14:paraId="06377FBE" w14:textId="77777777" w:rsidR="0002788A" w:rsidRPr="00D84AF4" w:rsidRDefault="0002788A" w:rsidP="00276F9B">
                  <w:pPr>
                    <w:jc w:val="both"/>
                    <w:rPr>
                      <w:rFonts w:asciiTheme="minorHAnsi" w:hAnsiTheme="minorHAnsi" w:cstheme="minorHAnsi"/>
                    </w:rPr>
                  </w:pPr>
                </w:p>
              </w:tc>
              <w:tc>
                <w:tcPr>
                  <w:tcW w:w="1203" w:type="dxa"/>
                </w:tcPr>
                <w:p w14:paraId="1A2C4683" w14:textId="77777777" w:rsidR="0002788A" w:rsidRPr="00D84AF4" w:rsidRDefault="0002788A" w:rsidP="00276F9B">
                  <w:pPr>
                    <w:jc w:val="both"/>
                    <w:rPr>
                      <w:rFonts w:asciiTheme="minorHAnsi" w:hAnsiTheme="minorHAnsi" w:cstheme="minorHAnsi"/>
                    </w:rPr>
                  </w:pPr>
                </w:p>
              </w:tc>
            </w:tr>
            <w:tr w:rsidR="0002788A" w:rsidRPr="00D84AF4" w14:paraId="023D5C64" w14:textId="77777777" w:rsidTr="00276F9B">
              <w:trPr>
                <w:trHeight w:val="480"/>
              </w:trPr>
              <w:tc>
                <w:tcPr>
                  <w:tcW w:w="1814" w:type="dxa"/>
                </w:tcPr>
                <w:p w14:paraId="38CED57F"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lastRenderedPageBreak/>
                    <w:t>Company registration number</w:t>
                  </w:r>
                </w:p>
              </w:tc>
              <w:tc>
                <w:tcPr>
                  <w:tcW w:w="1202" w:type="dxa"/>
                </w:tcPr>
                <w:p w14:paraId="71E130C4" w14:textId="77777777" w:rsidR="0002788A" w:rsidRPr="00D84AF4" w:rsidRDefault="0002788A" w:rsidP="00276F9B">
                  <w:pPr>
                    <w:jc w:val="both"/>
                    <w:rPr>
                      <w:rFonts w:asciiTheme="minorHAnsi" w:hAnsiTheme="minorHAnsi" w:cstheme="minorHAnsi"/>
                    </w:rPr>
                  </w:pPr>
                </w:p>
              </w:tc>
              <w:tc>
                <w:tcPr>
                  <w:tcW w:w="1203" w:type="dxa"/>
                </w:tcPr>
                <w:p w14:paraId="6718C1EB" w14:textId="77777777" w:rsidR="0002788A" w:rsidRPr="00D84AF4" w:rsidRDefault="0002788A" w:rsidP="00276F9B">
                  <w:pPr>
                    <w:jc w:val="both"/>
                    <w:rPr>
                      <w:rFonts w:asciiTheme="minorHAnsi" w:hAnsiTheme="minorHAnsi" w:cstheme="minorHAnsi"/>
                    </w:rPr>
                  </w:pPr>
                </w:p>
              </w:tc>
              <w:tc>
                <w:tcPr>
                  <w:tcW w:w="1203" w:type="dxa"/>
                </w:tcPr>
                <w:p w14:paraId="3BD431CF" w14:textId="77777777" w:rsidR="0002788A" w:rsidRPr="00D84AF4" w:rsidRDefault="0002788A" w:rsidP="00276F9B">
                  <w:pPr>
                    <w:jc w:val="both"/>
                    <w:rPr>
                      <w:rFonts w:asciiTheme="minorHAnsi" w:hAnsiTheme="minorHAnsi" w:cstheme="minorHAnsi"/>
                    </w:rPr>
                  </w:pPr>
                </w:p>
              </w:tc>
              <w:tc>
                <w:tcPr>
                  <w:tcW w:w="1203" w:type="dxa"/>
                </w:tcPr>
                <w:p w14:paraId="56879915" w14:textId="77777777" w:rsidR="0002788A" w:rsidRPr="00D84AF4" w:rsidRDefault="0002788A" w:rsidP="00276F9B">
                  <w:pPr>
                    <w:jc w:val="both"/>
                    <w:rPr>
                      <w:rFonts w:asciiTheme="minorHAnsi" w:hAnsiTheme="minorHAnsi" w:cstheme="minorHAnsi"/>
                    </w:rPr>
                  </w:pPr>
                </w:p>
              </w:tc>
              <w:tc>
                <w:tcPr>
                  <w:tcW w:w="1203" w:type="dxa"/>
                </w:tcPr>
                <w:p w14:paraId="2B088E07" w14:textId="77777777" w:rsidR="0002788A" w:rsidRPr="00D84AF4" w:rsidRDefault="0002788A" w:rsidP="00276F9B">
                  <w:pPr>
                    <w:jc w:val="both"/>
                    <w:rPr>
                      <w:rFonts w:asciiTheme="minorHAnsi" w:hAnsiTheme="minorHAnsi" w:cstheme="minorHAnsi"/>
                    </w:rPr>
                  </w:pPr>
                </w:p>
              </w:tc>
            </w:tr>
            <w:tr w:rsidR="0002788A" w:rsidRPr="00D84AF4" w14:paraId="5309BEA3" w14:textId="77777777" w:rsidTr="00276F9B">
              <w:trPr>
                <w:trHeight w:val="480"/>
              </w:trPr>
              <w:tc>
                <w:tcPr>
                  <w:tcW w:w="1814" w:type="dxa"/>
                </w:tcPr>
                <w:p w14:paraId="070E2480"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Head Office DUNS number (if applicable)</w:t>
                  </w:r>
                </w:p>
              </w:tc>
              <w:tc>
                <w:tcPr>
                  <w:tcW w:w="1202" w:type="dxa"/>
                </w:tcPr>
                <w:p w14:paraId="449AF082" w14:textId="77777777" w:rsidR="0002788A" w:rsidRPr="00D84AF4" w:rsidRDefault="0002788A" w:rsidP="00276F9B">
                  <w:pPr>
                    <w:jc w:val="both"/>
                    <w:rPr>
                      <w:rFonts w:asciiTheme="minorHAnsi" w:hAnsiTheme="minorHAnsi" w:cstheme="minorHAnsi"/>
                    </w:rPr>
                  </w:pPr>
                </w:p>
              </w:tc>
              <w:tc>
                <w:tcPr>
                  <w:tcW w:w="1203" w:type="dxa"/>
                </w:tcPr>
                <w:p w14:paraId="070989EE" w14:textId="77777777" w:rsidR="0002788A" w:rsidRPr="00D84AF4" w:rsidRDefault="0002788A" w:rsidP="00276F9B">
                  <w:pPr>
                    <w:jc w:val="both"/>
                    <w:rPr>
                      <w:rFonts w:asciiTheme="minorHAnsi" w:hAnsiTheme="minorHAnsi" w:cstheme="minorHAnsi"/>
                    </w:rPr>
                  </w:pPr>
                </w:p>
              </w:tc>
              <w:tc>
                <w:tcPr>
                  <w:tcW w:w="1203" w:type="dxa"/>
                </w:tcPr>
                <w:p w14:paraId="13FD2A6F" w14:textId="77777777" w:rsidR="0002788A" w:rsidRPr="00D84AF4" w:rsidRDefault="0002788A" w:rsidP="00276F9B">
                  <w:pPr>
                    <w:jc w:val="both"/>
                    <w:rPr>
                      <w:rFonts w:asciiTheme="minorHAnsi" w:hAnsiTheme="minorHAnsi" w:cstheme="minorHAnsi"/>
                    </w:rPr>
                  </w:pPr>
                </w:p>
              </w:tc>
              <w:tc>
                <w:tcPr>
                  <w:tcW w:w="1203" w:type="dxa"/>
                </w:tcPr>
                <w:p w14:paraId="725195ED" w14:textId="77777777" w:rsidR="0002788A" w:rsidRPr="00D84AF4" w:rsidRDefault="0002788A" w:rsidP="00276F9B">
                  <w:pPr>
                    <w:jc w:val="both"/>
                    <w:rPr>
                      <w:rFonts w:asciiTheme="minorHAnsi" w:hAnsiTheme="minorHAnsi" w:cstheme="minorHAnsi"/>
                    </w:rPr>
                  </w:pPr>
                </w:p>
              </w:tc>
              <w:tc>
                <w:tcPr>
                  <w:tcW w:w="1203" w:type="dxa"/>
                </w:tcPr>
                <w:p w14:paraId="3EF18861" w14:textId="77777777" w:rsidR="0002788A" w:rsidRPr="00D84AF4" w:rsidRDefault="0002788A" w:rsidP="00276F9B">
                  <w:pPr>
                    <w:jc w:val="both"/>
                    <w:rPr>
                      <w:rFonts w:asciiTheme="minorHAnsi" w:hAnsiTheme="minorHAnsi" w:cstheme="minorHAnsi"/>
                    </w:rPr>
                  </w:pPr>
                </w:p>
              </w:tc>
            </w:tr>
            <w:tr w:rsidR="0002788A" w:rsidRPr="00D84AF4" w14:paraId="413EE0D0" w14:textId="77777777" w:rsidTr="00276F9B">
              <w:trPr>
                <w:trHeight w:val="480"/>
              </w:trPr>
              <w:tc>
                <w:tcPr>
                  <w:tcW w:w="1814" w:type="dxa"/>
                </w:tcPr>
                <w:p w14:paraId="37E36568"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Registered VAT number</w:t>
                  </w:r>
                </w:p>
              </w:tc>
              <w:tc>
                <w:tcPr>
                  <w:tcW w:w="1202" w:type="dxa"/>
                </w:tcPr>
                <w:p w14:paraId="29B619BB" w14:textId="77777777" w:rsidR="0002788A" w:rsidRPr="00D84AF4" w:rsidRDefault="0002788A" w:rsidP="00276F9B">
                  <w:pPr>
                    <w:jc w:val="both"/>
                    <w:rPr>
                      <w:rFonts w:asciiTheme="minorHAnsi" w:hAnsiTheme="minorHAnsi" w:cstheme="minorHAnsi"/>
                    </w:rPr>
                  </w:pPr>
                </w:p>
              </w:tc>
              <w:tc>
                <w:tcPr>
                  <w:tcW w:w="1203" w:type="dxa"/>
                </w:tcPr>
                <w:p w14:paraId="4A05D155" w14:textId="77777777" w:rsidR="0002788A" w:rsidRPr="00D84AF4" w:rsidRDefault="0002788A" w:rsidP="00276F9B">
                  <w:pPr>
                    <w:jc w:val="both"/>
                    <w:rPr>
                      <w:rFonts w:asciiTheme="minorHAnsi" w:hAnsiTheme="minorHAnsi" w:cstheme="minorHAnsi"/>
                    </w:rPr>
                  </w:pPr>
                </w:p>
              </w:tc>
              <w:tc>
                <w:tcPr>
                  <w:tcW w:w="1203" w:type="dxa"/>
                </w:tcPr>
                <w:p w14:paraId="5C3C7EC5" w14:textId="77777777" w:rsidR="0002788A" w:rsidRPr="00D84AF4" w:rsidRDefault="0002788A" w:rsidP="00276F9B">
                  <w:pPr>
                    <w:jc w:val="both"/>
                    <w:rPr>
                      <w:rFonts w:asciiTheme="minorHAnsi" w:hAnsiTheme="minorHAnsi" w:cstheme="minorHAnsi"/>
                    </w:rPr>
                  </w:pPr>
                </w:p>
              </w:tc>
              <w:tc>
                <w:tcPr>
                  <w:tcW w:w="1203" w:type="dxa"/>
                </w:tcPr>
                <w:p w14:paraId="17D8440E" w14:textId="77777777" w:rsidR="0002788A" w:rsidRPr="00D84AF4" w:rsidRDefault="0002788A" w:rsidP="00276F9B">
                  <w:pPr>
                    <w:jc w:val="both"/>
                    <w:rPr>
                      <w:rFonts w:asciiTheme="minorHAnsi" w:hAnsiTheme="minorHAnsi" w:cstheme="minorHAnsi"/>
                    </w:rPr>
                  </w:pPr>
                </w:p>
              </w:tc>
              <w:tc>
                <w:tcPr>
                  <w:tcW w:w="1203" w:type="dxa"/>
                </w:tcPr>
                <w:p w14:paraId="5EB7838F" w14:textId="77777777" w:rsidR="0002788A" w:rsidRPr="00D84AF4" w:rsidRDefault="0002788A" w:rsidP="00276F9B">
                  <w:pPr>
                    <w:jc w:val="both"/>
                    <w:rPr>
                      <w:rFonts w:asciiTheme="minorHAnsi" w:hAnsiTheme="minorHAnsi" w:cstheme="minorHAnsi"/>
                    </w:rPr>
                  </w:pPr>
                </w:p>
              </w:tc>
            </w:tr>
            <w:tr w:rsidR="0002788A" w:rsidRPr="00D84AF4" w14:paraId="448006E6" w14:textId="77777777" w:rsidTr="00276F9B">
              <w:trPr>
                <w:trHeight w:val="480"/>
              </w:trPr>
              <w:tc>
                <w:tcPr>
                  <w:tcW w:w="1814" w:type="dxa"/>
                </w:tcPr>
                <w:p w14:paraId="24435991"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Type of organisation</w:t>
                  </w:r>
                </w:p>
              </w:tc>
              <w:tc>
                <w:tcPr>
                  <w:tcW w:w="1202" w:type="dxa"/>
                </w:tcPr>
                <w:p w14:paraId="46CFC686" w14:textId="77777777" w:rsidR="0002788A" w:rsidRPr="00D84AF4" w:rsidRDefault="0002788A" w:rsidP="00276F9B">
                  <w:pPr>
                    <w:jc w:val="both"/>
                    <w:rPr>
                      <w:rFonts w:asciiTheme="minorHAnsi" w:hAnsiTheme="minorHAnsi" w:cstheme="minorHAnsi"/>
                    </w:rPr>
                  </w:pPr>
                </w:p>
              </w:tc>
              <w:tc>
                <w:tcPr>
                  <w:tcW w:w="1203" w:type="dxa"/>
                </w:tcPr>
                <w:p w14:paraId="2BFFDB06" w14:textId="77777777" w:rsidR="0002788A" w:rsidRPr="00D84AF4" w:rsidRDefault="0002788A" w:rsidP="00276F9B">
                  <w:pPr>
                    <w:jc w:val="both"/>
                    <w:rPr>
                      <w:rFonts w:asciiTheme="minorHAnsi" w:hAnsiTheme="minorHAnsi" w:cstheme="minorHAnsi"/>
                    </w:rPr>
                  </w:pPr>
                </w:p>
              </w:tc>
              <w:tc>
                <w:tcPr>
                  <w:tcW w:w="1203" w:type="dxa"/>
                </w:tcPr>
                <w:p w14:paraId="11822E94" w14:textId="77777777" w:rsidR="0002788A" w:rsidRPr="00D84AF4" w:rsidRDefault="0002788A" w:rsidP="00276F9B">
                  <w:pPr>
                    <w:jc w:val="both"/>
                    <w:rPr>
                      <w:rFonts w:asciiTheme="minorHAnsi" w:hAnsiTheme="minorHAnsi" w:cstheme="minorHAnsi"/>
                    </w:rPr>
                  </w:pPr>
                </w:p>
              </w:tc>
              <w:tc>
                <w:tcPr>
                  <w:tcW w:w="1203" w:type="dxa"/>
                </w:tcPr>
                <w:p w14:paraId="4A419C7C" w14:textId="77777777" w:rsidR="0002788A" w:rsidRPr="00D84AF4" w:rsidRDefault="0002788A" w:rsidP="00276F9B">
                  <w:pPr>
                    <w:jc w:val="both"/>
                    <w:rPr>
                      <w:rFonts w:asciiTheme="minorHAnsi" w:hAnsiTheme="minorHAnsi" w:cstheme="minorHAnsi"/>
                    </w:rPr>
                  </w:pPr>
                </w:p>
              </w:tc>
              <w:tc>
                <w:tcPr>
                  <w:tcW w:w="1203" w:type="dxa"/>
                </w:tcPr>
                <w:p w14:paraId="521D2E24" w14:textId="77777777" w:rsidR="0002788A" w:rsidRPr="00D84AF4" w:rsidRDefault="0002788A" w:rsidP="00276F9B">
                  <w:pPr>
                    <w:jc w:val="both"/>
                    <w:rPr>
                      <w:rFonts w:asciiTheme="minorHAnsi" w:hAnsiTheme="minorHAnsi" w:cstheme="minorHAnsi"/>
                    </w:rPr>
                  </w:pPr>
                </w:p>
              </w:tc>
            </w:tr>
            <w:tr w:rsidR="0002788A" w:rsidRPr="00D84AF4" w14:paraId="72D6BE98" w14:textId="77777777" w:rsidTr="00276F9B">
              <w:trPr>
                <w:trHeight w:val="360"/>
              </w:trPr>
              <w:tc>
                <w:tcPr>
                  <w:tcW w:w="1814" w:type="dxa"/>
                </w:tcPr>
                <w:p w14:paraId="7E958E00"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SME (Yes/No)</w:t>
                  </w:r>
                </w:p>
              </w:tc>
              <w:tc>
                <w:tcPr>
                  <w:tcW w:w="1202" w:type="dxa"/>
                </w:tcPr>
                <w:p w14:paraId="4A759E25" w14:textId="77777777" w:rsidR="0002788A" w:rsidRPr="00D84AF4" w:rsidRDefault="0002788A" w:rsidP="00276F9B">
                  <w:pPr>
                    <w:jc w:val="both"/>
                    <w:rPr>
                      <w:rFonts w:asciiTheme="minorHAnsi" w:hAnsiTheme="minorHAnsi" w:cstheme="minorHAnsi"/>
                    </w:rPr>
                  </w:pPr>
                </w:p>
              </w:tc>
              <w:tc>
                <w:tcPr>
                  <w:tcW w:w="1203" w:type="dxa"/>
                </w:tcPr>
                <w:p w14:paraId="1D40CCEE" w14:textId="77777777" w:rsidR="0002788A" w:rsidRPr="00D84AF4" w:rsidRDefault="0002788A" w:rsidP="00276F9B">
                  <w:pPr>
                    <w:jc w:val="both"/>
                    <w:rPr>
                      <w:rFonts w:asciiTheme="minorHAnsi" w:hAnsiTheme="minorHAnsi" w:cstheme="minorHAnsi"/>
                    </w:rPr>
                  </w:pPr>
                </w:p>
              </w:tc>
              <w:tc>
                <w:tcPr>
                  <w:tcW w:w="1203" w:type="dxa"/>
                </w:tcPr>
                <w:p w14:paraId="5A0297FB" w14:textId="77777777" w:rsidR="0002788A" w:rsidRPr="00D84AF4" w:rsidRDefault="0002788A" w:rsidP="00276F9B">
                  <w:pPr>
                    <w:jc w:val="both"/>
                    <w:rPr>
                      <w:rFonts w:asciiTheme="minorHAnsi" w:hAnsiTheme="minorHAnsi" w:cstheme="minorHAnsi"/>
                    </w:rPr>
                  </w:pPr>
                </w:p>
              </w:tc>
              <w:tc>
                <w:tcPr>
                  <w:tcW w:w="1203" w:type="dxa"/>
                </w:tcPr>
                <w:p w14:paraId="308D6A00" w14:textId="77777777" w:rsidR="0002788A" w:rsidRPr="00D84AF4" w:rsidRDefault="0002788A" w:rsidP="00276F9B">
                  <w:pPr>
                    <w:jc w:val="both"/>
                    <w:rPr>
                      <w:rFonts w:asciiTheme="minorHAnsi" w:hAnsiTheme="minorHAnsi" w:cstheme="minorHAnsi"/>
                    </w:rPr>
                  </w:pPr>
                </w:p>
              </w:tc>
              <w:tc>
                <w:tcPr>
                  <w:tcW w:w="1203" w:type="dxa"/>
                </w:tcPr>
                <w:p w14:paraId="3C285878" w14:textId="77777777" w:rsidR="0002788A" w:rsidRPr="00D84AF4" w:rsidRDefault="0002788A" w:rsidP="00276F9B">
                  <w:pPr>
                    <w:jc w:val="both"/>
                    <w:rPr>
                      <w:rFonts w:asciiTheme="minorHAnsi" w:hAnsiTheme="minorHAnsi" w:cstheme="minorHAnsi"/>
                    </w:rPr>
                  </w:pPr>
                </w:p>
              </w:tc>
            </w:tr>
            <w:tr w:rsidR="0002788A" w:rsidRPr="00D84AF4" w14:paraId="7F5489BC" w14:textId="77777777" w:rsidTr="00276F9B">
              <w:trPr>
                <w:trHeight w:val="480"/>
              </w:trPr>
              <w:tc>
                <w:tcPr>
                  <w:tcW w:w="1814" w:type="dxa"/>
                </w:tcPr>
                <w:p w14:paraId="335AC69B"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The role each sub-contractor will take in providing the works and /or supplies e.g. key deliverables</w:t>
                  </w:r>
                </w:p>
              </w:tc>
              <w:tc>
                <w:tcPr>
                  <w:tcW w:w="1202" w:type="dxa"/>
                </w:tcPr>
                <w:p w14:paraId="3C81E5AD" w14:textId="77777777" w:rsidR="0002788A" w:rsidRPr="00D84AF4" w:rsidRDefault="0002788A" w:rsidP="00276F9B">
                  <w:pPr>
                    <w:jc w:val="both"/>
                    <w:rPr>
                      <w:rFonts w:asciiTheme="minorHAnsi" w:hAnsiTheme="minorHAnsi" w:cstheme="minorHAnsi"/>
                    </w:rPr>
                  </w:pPr>
                </w:p>
              </w:tc>
              <w:tc>
                <w:tcPr>
                  <w:tcW w:w="1203" w:type="dxa"/>
                </w:tcPr>
                <w:p w14:paraId="5E54EE9E" w14:textId="77777777" w:rsidR="0002788A" w:rsidRPr="00D84AF4" w:rsidRDefault="0002788A" w:rsidP="00276F9B">
                  <w:pPr>
                    <w:jc w:val="both"/>
                    <w:rPr>
                      <w:rFonts w:asciiTheme="minorHAnsi" w:hAnsiTheme="minorHAnsi" w:cstheme="minorHAnsi"/>
                    </w:rPr>
                  </w:pPr>
                </w:p>
              </w:tc>
              <w:tc>
                <w:tcPr>
                  <w:tcW w:w="1203" w:type="dxa"/>
                </w:tcPr>
                <w:p w14:paraId="7B531C41" w14:textId="77777777" w:rsidR="0002788A" w:rsidRPr="00D84AF4" w:rsidRDefault="0002788A" w:rsidP="00276F9B">
                  <w:pPr>
                    <w:jc w:val="both"/>
                    <w:rPr>
                      <w:rFonts w:asciiTheme="minorHAnsi" w:hAnsiTheme="minorHAnsi" w:cstheme="minorHAnsi"/>
                    </w:rPr>
                  </w:pPr>
                </w:p>
              </w:tc>
              <w:tc>
                <w:tcPr>
                  <w:tcW w:w="1203" w:type="dxa"/>
                </w:tcPr>
                <w:p w14:paraId="3E6FE94B" w14:textId="77777777" w:rsidR="0002788A" w:rsidRPr="00D84AF4" w:rsidRDefault="0002788A" w:rsidP="00276F9B">
                  <w:pPr>
                    <w:jc w:val="both"/>
                    <w:rPr>
                      <w:rFonts w:asciiTheme="minorHAnsi" w:hAnsiTheme="minorHAnsi" w:cstheme="minorHAnsi"/>
                    </w:rPr>
                  </w:pPr>
                </w:p>
              </w:tc>
              <w:tc>
                <w:tcPr>
                  <w:tcW w:w="1203" w:type="dxa"/>
                </w:tcPr>
                <w:p w14:paraId="6655A980" w14:textId="77777777" w:rsidR="0002788A" w:rsidRPr="00D84AF4" w:rsidRDefault="0002788A" w:rsidP="00276F9B">
                  <w:pPr>
                    <w:jc w:val="both"/>
                    <w:rPr>
                      <w:rFonts w:asciiTheme="minorHAnsi" w:hAnsiTheme="minorHAnsi" w:cstheme="minorHAnsi"/>
                    </w:rPr>
                  </w:pPr>
                </w:p>
              </w:tc>
            </w:tr>
            <w:tr w:rsidR="0002788A" w:rsidRPr="00D84AF4" w14:paraId="5CB6434E" w14:textId="77777777" w:rsidTr="00276F9B">
              <w:trPr>
                <w:trHeight w:val="480"/>
              </w:trPr>
              <w:tc>
                <w:tcPr>
                  <w:tcW w:w="1814" w:type="dxa"/>
                </w:tcPr>
                <w:p w14:paraId="6934E343"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The approximate % of contractual obligations assigned to each sub-contractor</w:t>
                  </w:r>
                </w:p>
              </w:tc>
              <w:tc>
                <w:tcPr>
                  <w:tcW w:w="1202" w:type="dxa"/>
                </w:tcPr>
                <w:p w14:paraId="2CFF65D2" w14:textId="77777777" w:rsidR="0002788A" w:rsidRPr="00D84AF4" w:rsidRDefault="0002788A" w:rsidP="00276F9B">
                  <w:pPr>
                    <w:jc w:val="both"/>
                    <w:rPr>
                      <w:rFonts w:asciiTheme="minorHAnsi" w:hAnsiTheme="minorHAnsi" w:cstheme="minorHAnsi"/>
                    </w:rPr>
                  </w:pPr>
                </w:p>
              </w:tc>
              <w:tc>
                <w:tcPr>
                  <w:tcW w:w="1203" w:type="dxa"/>
                </w:tcPr>
                <w:p w14:paraId="5CF1F304" w14:textId="77777777" w:rsidR="0002788A" w:rsidRPr="00D84AF4" w:rsidRDefault="0002788A" w:rsidP="00276F9B">
                  <w:pPr>
                    <w:jc w:val="both"/>
                    <w:rPr>
                      <w:rFonts w:asciiTheme="minorHAnsi" w:hAnsiTheme="minorHAnsi" w:cstheme="minorHAnsi"/>
                    </w:rPr>
                  </w:pPr>
                </w:p>
              </w:tc>
              <w:tc>
                <w:tcPr>
                  <w:tcW w:w="1203" w:type="dxa"/>
                </w:tcPr>
                <w:p w14:paraId="4904D677" w14:textId="77777777" w:rsidR="0002788A" w:rsidRPr="00D84AF4" w:rsidRDefault="0002788A" w:rsidP="00276F9B">
                  <w:pPr>
                    <w:jc w:val="both"/>
                    <w:rPr>
                      <w:rFonts w:asciiTheme="minorHAnsi" w:hAnsiTheme="minorHAnsi" w:cstheme="minorHAnsi"/>
                    </w:rPr>
                  </w:pPr>
                </w:p>
              </w:tc>
              <w:tc>
                <w:tcPr>
                  <w:tcW w:w="1203" w:type="dxa"/>
                </w:tcPr>
                <w:p w14:paraId="59A4704A" w14:textId="77777777" w:rsidR="0002788A" w:rsidRPr="00D84AF4" w:rsidRDefault="0002788A" w:rsidP="00276F9B">
                  <w:pPr>
                    <w:jc w:val="both"/>
                    <w:rPr>
                      <w:rFonts w:asciiTheme="minorHAnsi" w:hAnsiTheme="minorHAnsi" w:cstheme="minorHAnsi"/>
                    </w:rPr>
                  </w:pPr>
                </w:p>
              </w:tc>
              <w:tc>
                <w:tcPr>
                  <w:tcW w:w="1203" w:type="dxa"/>
                </w:tcPr>
                <w:p w14:paraId="1474B7A7" w14:textId="77777777" w:rsidR="0002788A" w:rsidRPr="00D84AF4" w:rsidRDefault="0002788A" w:rsidP="00276F9B">
                  <w:pPr>
                    <w:jc w:val="both"/>
                    <w:rPr>
                      <w:rFonts w:asciiTheme="minorHAnsi" w:hAnsiTheme="minorHAnsi" w:cstheme="minorHAnsi"/>
                    </w:rPr>
                  </w:pPr>
                </w:p>
              </w:tc>
            </w:tr>
          </w:tbl>
          <w:p w14:paraId="5740E5AB" w14:textId="77777777" w:rsidR="0002788A" w:rsidRPr="00D84AF4" w:rsidRDefault="0002788A" w:rsidP="00276F9B">
            <w:pPr>
              <w:jc w:val="both"/>
              <w:rPr>
                <w:rFonts w:asciiTheme="minorHAnsi" w:hAnsiTheme="minorHAnsi" w:cstheme="minorHAnsi"/>
              </w:rPr>
            </w:pPr>
          </w:p>
        </w:tc>
      </w:tr>
    </w:tbl>
    <w:p w14:paraId="781763A4" w14:textId="77777777" w:rsidR="0002788A" w:rsidRPr="00D84AF4" w:rsidRDefault="0002788A" w:rsidP="0002788A">
      <w:pPr>
        <w:spacing w:before="100"/>
        <w:jc w:val="both"/>
        <w:rPr>
          <w:rFonts w:asciiTheme="minorHAnsi" w:hAnsiTheme="minorHAnsi" w:cstheme="minorHAnsi"/>
        </w:rPr>
      </w:pPr>
    </w:p>
    <w:p w14:paraId="345695B9" w14:textId="77777777" w:rsidR="0002788A" w:rsidRPr="00D84AF4" w:rsidRDefault="0002788A" w:rsidP="0002788A">
      <w:pPr>
        <w:spacing w:before="100"/>
        <w:jc w:val="both"/>
        <w:rPr>
          <w:rFonts w:asciiTheme="minorHAnsi" w:hAnsiTheme="minorHAnsi" w:cstheme="minorHAnsi"/>
        </w:rPr>
      </w:pPr>
    </w:p>
    <w:p w14:paraId="78BA9985" w14:textId="4945A175" w:rsidR="0002788A" w:rsidRDefault="0002788A" w:rsidP="0002788A">
      <w:pPr>
        <w:spacing w:before="100"/>
        <w:jc w:val="both"/>
        <w:rPr>
          <w:rFonts w:asciiTheme="minorHAnsi" w:hAnsiTheme="minorHAnsi" w:cstheme="minorHAnsi"/>
        </w:rPr>
      </w:pPr>
    </w:p>
    <w:p w14:paraId="0F4FEA36" w14:textId="07D8D1E4" w:rsidR="00793E11" w:rsidRDefault="00793E11" w:rsidP="0002788A">
      <w:pPr>
        <w:spacing w:before="100"/>
        <w:jc w:val="both"/>
        <w:rPr>
          <w:rFonts w:asciiTheme="minorHAnsi" w:hAnsiTheme="minorHAnsi" w:cstheme="minorHAnsi"/>
        </w:rPr>
      </w:pPr>
    </w:p>
    <w:p w14:paraId="23F8DB1E" w14:textId="1CFAC5B9" w:rsidR="00793E11" w:rsidRDefault="00793E11" w:rsidP="0002788A">
      <w:pPr>
        <w:spacing w:before="100"/>
        <w:jc w:val="both"/>
        <w:rPr>
          <w:rFonts w:asciiTheme="minorHAnsi" w:hAnsiTheme="minorHAnsi" w:cstheme="minorHAnsi"/>
        </w:rPr>
      </w:pPr>
    </w:p>
    <w:p w14:paraId="5B800A0B" w14:textId="5A0E3EE8" w:rsidR="00793E11" w:rsidRDefault="00793E11" w:rsidP="0002788A">
      <w:pPr>
        <w:spacing w:before="100"/>
        <w:jc w:val="both"/>
        <w:rPr>
          <w:rFonts w:asciiTheme="minorHAnsi" w:hAnsiTheme="minorHAnsi" w:cstheme="minorHAnsi"/>
        </w:rPr>
      </w:pPr>
    </w:p>
    <w:p w14:paraId="6F902E3C" w14:textId="094A997A" w:rsidR="00793E11" w:rsidRDefault="00793E11" w:rsidP="0002788A">
      <w:pPr>
        <w:spacing w:before="100"/>
        <w:jc w:val="both"/>
        <w:rPr>
          <w:rFonts w:asciiTheme="minorHAnsi" w:hAnsiTheme="minorHAnsi" w:cstheme="minorHAnsi"/>
        </w:rPr>
      </w:pPr>
    </w:p>
    <w:p w14:paraId="0DEEA388" w14:textId="17045374" w:rsidR="00793E11" w:rsidRDefault="00793E11" w:rsidP="0002788A">
      <w:pPr>
        <w:spacing w:before="100"/>
        <w:jc w:val="both"/>
        <w:rPr>
          <w:rFonts w:asciiTheme="minorHAnsi" w:hAnsiTheme="minorHAnsi" w:cstheme="minorHAnsi"/>
        </w:rPr>
      </w:pPr>
    </w:p>
    <w:p w14:paraId="1C0241B7" w14:textId="1D9FC247" w:rsidR="00793E11" w:rsidRDefault="00793E11" w:rsidP="0002788A">
      <w:pPr>
        <w:spacing w:before="100"/>
        <w:jc w:val="both"/>
        <w:rPr>
          <w:rFonts w:asciiTheme="minorHAnsi" w:hAnsiTheme="minorHAnsi" w:cstheme="minorHAnsi"/>
        </w:rPr>
      </w:pPr>
    </w:p>
    <w:p w14:paraId="14ECEB7F" w14:textId="60132879" w:rsidR="00793E11" w:rsidRDefault="00793E11" w:rsidP="0002788A">
      <w:pPr>
        <w:spacing w:before="100"/>
        <w:jc w:val="both"/>
        <w:rPr>
          <w:rFonts w:asciiTheme="minorHAnsi" w:hAnsiTheme="minorHAnsi" w:cstheme="minorHAnsi"/>
        </w:rPr>
      </w:pPr>
    </w:p>
    <w:p w14:paraId="5A0492C8" w14:textId="7C7FE0EA" w:rsidR="00793E11" w:rsidRDefault="00793E11" w:rsidP="0002788A">
      <w:pPr>
        <w:spacing w:before="100"/>
        <w:jc w:val="both"/>
        <w:rPr>
          <w:rFonts w:asciiTheme="minorHAnsi" w:hAnsiTheme="minorHAnsi" w:cstheme="minorHAnsi"/>
        </w:rPr>
      </w:pPr>
    </w:p>
    <w:p w14:paraId="50E45E2D" w14:textId="63FDD736" w:rsidR="00793E11" w:rsidRDefault="00793E11" w:rsidP="0002788A">
      <w:pPr>
        <w:spacing w:before="100"/>
        <w:jc w:val="both"/>
        <w:rPr>
          <w:rFonts w:asciiTheme="minorHAnsi" w:hAnsiTheme="minorHAnsi" w:cstheme="minorHAnsi"/>
        </w:rPr>
      </w:pPr>
    </w:p>
    <w:p w14:paraId="1C361DEB" w14:textId="6326780A" w:rsidR="00793E11" w:rsidRDefault="00793E11" w:rsidP="0002788A">
      <w:pPr>
        <w:spacing w:before="100"/>
        <w:jc w:val="both"/>
        <w:rPr>
          <w:rFonts w:asciiTheme="minorHAnsi" w:hAnsiTheme="minorHAnsi" w:cstheme="minorHAnsi"/>
        </w:rPr>
      </w:pPr>
    </w:p>
    <w:p w14:paraId="55D81643" w14:textId="5DDAE121" w:rsidR="00793E11" w:rsidRDefault="00793E11" w:rsidP="0002788A">
      <w:pPr>
        <w:spacing w:before="100"/>
        <w:jc w:val="both"/>
        <w:rPr>
          <w:rFonts w:asciiTheme="minorHAnsi" w:hAnsiTheme="minorHAnsi" w:cstheme="minorHAnsi"/>
        </w:rPr>
      </w:pPr>
    </w:p>
    <w:p w14:paraId="30FB9232" w14:textId="3E244E86" w:rsidR="00793E11" w:rsidRDefault="00793E11" w:rsidP="0002788A">
      <w:pPr>
        <w:spacing w:before="100"/>
        <w:jc w:val="both"/>
        <w:rPr>
          <w:rFonts w:asciiTheme="minorHAnsi" w:hAnsiTheme="minorHAnsi" w:cstheme="minorHAnsi"/>
        </w:rPr>
      </w:pPr>
    </w:p>
    <w:p w14:paraId="11E533AA" w14:textId="20FBB117" w:rsidR="00793E11" w:rsidRDefault="00793E11" w:rsidP="0002788A">
      <w:pPr>
        <w:spacing w:before="100"/>
        <w:jc w:val="both"/>
        <w:rPr>
          <w:rFonts w:asciiTheme="minorHAnsi" w:hAnsiTheme="minorHAnsi" w:cstheme="minorHAnsi"/>
        </w:rPr>
      </w:pPr>
    </w:p>
    <w:p w14:paraId="72C578E6" w14:textId="1CBBFC94" w:rsidR="00793E11" w:rsidRDefault="00793E11" w:rsidP="0002788A">
      <w:pPr>
        <w:spacing w:before="100"/>
        <w:jc w:val="both"/>
        <w:rPr>
          <w:rFonts w:asciiTheme="minorHAnsi" w:hAnsiTheme="minorHAnsi" w:cstheme="minorHAnsi"/>
        </w:rPr>
      </w:pPr>
    </w:p>
    <w:p w14:paraId="72D57854" w14:textId="0276220F" w:rsidR="00793E11" w:rsidRDefault="00793E11" w:rsidP="0002788A">
      <w:pPr>
        <w:spacing w:before="100"/>
        <w:jc w:val="both"/>
        <w:rPr>
          <w:rFonts w:asciiTheme="minorHAnsi" w:hAnsiTheme="minorHAnsi" w:cstheme="minorHAnsi"/>
        </w:rPr>
      </w:pPr>
    </w:p>
    <w:p w14:paraId="09055086" w14:textId="2BEEEB91" w:rsidR="00793E11" w:rsidRDefault="00793E11" w:rsidP="0002788A">
      <w:pPr>
        <w:spacing w:before="100"/>
        <w:jc w:val="both"/>
        <w:rPr>
          <w:rFonts w:asciiTheme="minorHAnsi" w:hAnsiTheme="minorHAnsi" w:cstheme="minorHAnsi"/>
        </w:rPr>
      </w:pPr>
    </w:p>
    <w:p w14:paraId="07CFDDB4" w14:textId="4C790A49" w:rsidR="00793E11" w:rsidRDefault="00793E11" w:rsidP="0002788A">
      <w:pPr>
        <w:spacing w:before="100"/>
        <w:jc w:val="both"/>
        <w:rPr>
          <w:rFonts w:asciiTheme="minorHAnsi" w:hAnsiTheme="minorHAnsi" w:cstheme="minorHAnsi"/>
        </w:rPr>
      </w:pPr>
    </w:p>
    <w:p w14:paraId="5A8C6414" w14:textId="77777777" w:rsidR="00793E11" w:rsidRPr="00D84AF4" w:rsidRDefault="00793E11" w:rsidP="0002788A">
      <w:pPr>
        <w:spacing w:before="100"/>
        <w:jc w:val="both"/>
        <w:rPr>
          <w:rFonts w:asciiTheme="minorHAnsi" w:hAnsiTheme="minorHAnsi" w:cstheme="minorHAnsi"/>
        </w:rPr>
      </w:pPr>
    </w:p>
    <w:p w14:paraId="29A06FD0" w14:textId="77777777" w:rsidR="0002788A" w:rsidRPr="00D84AF4" w:rsidRDefault="0002788A" w:rsidP="0002788A">
      <w:pPr>
        <w:spacing w:before="100"/>
        <w:jc w:val="both"/>
        <w:rPr>
          <w:rFonts w:asciiTheme="minorHAnsi" w:hAnsiTheme="minorHAnsi" w:cstheme="minorHAnsi"/>
        </w:rPr>
      </w:pPr>
      <w:r w:rsidRPr="00D84AF4">
        <w:rPr>
          <w:rFonts w:asciiTheme="minorHAnsi" w:eastAsia="Arial" w:hAnsiTheme="minorHAnsi" w:cstheme="minorHAnsi"/>
          <w:b/>
        </w:rPr>
        <w:t>Contact details and declaration</w:t>
      </w:r>
    </w:p>
    <w:p w14:paraId="0AEE5901" w14:textId="77777777" w:rsidR="0002788A" w:rsidRPr="00D84AF4" w:rsidRDefault="0002788A" w:rsidP="0002788A">
      <w:pPr>
        <w:spacing w:before="100"/>
        <w:ind w:left="851" w:right="1133"/>
        <w:jc w:val="both"/>
        <w:rPr>
          <w:rFonts w:asciiTheme="minorHAnsi" w:hAnsiTheme="minorHAnsi" w:cstheme="minorHAnsi"/>
        </w:rPr>
      </w:pPr>
      <w:r w:rsidRPr="00D84AF4">
        <w:rPr>
          <w:rFonts w:asciiTheme="minorHAnsi" w:eastAsia="Arial" w:hAnsiTheme="minorHAnsi" w:cstheme="minorHAnsi"/>
        </w:rPr>
        <w:t xml:space="preserve">I declare that to the best of my knowledge the answers submitted and information contained in this document are correct and accurate. </w:t>
      </w:r>
    </w:p>
    <w:p w14:paraId="74D9380D" w14:textId="77777777" w:rsidR="0002788A" w:rsidRPr="00D84AF4" w:rsidRDefault="0002788A" w:rsidP="0002788A">
      <w:pPr>
        <w:spacing w:before="100"/>
        <w:ind w:left="851" w:right="1133"/>
        <w:jc w:val="both"/>
        <w:rPr>
          <w:rFonts w:asciiTheme="minorHAnsi" w:hAnsiTheme="minorHAnsi" w:cstheme="minorHAnsi"/>
        </w:rPr>
      </w:pPr>
      <w:r w:rsidRPr="00D84AF4">
        <w:rPr>
          <w:rFonts w:asciiTheme="minorHAnsi" w:eastAsia="Arial" w:hAnsiTheme="minorHAnsi" w:cstheme="minorHAnsi"/>
        </w:rPr>
        <w:t xml:space="preserve">I declare that, upon request and without delay I will provide the certificates or documentary evidence referred to in this document. </w:t>
      </w:r>
    </w:p>
    <w:p w14:paraId="4C484FDF" w14:textId="77777777" w:rsidR="0002788A" w:rsidRPr="00D84AF4" w:rsidRDefault="0002788A" w:rsidP="0002788A">
      <w:pPr>
        <w:spacing w:before="100"/>
        <w:ind w:left="851" w:right="1133"/>
        <w:jc w:val="both"/>
        <w:rPr>
          <w:rFonts w:asciiTheme="minorHAnsi" w:hAnsiTheme="minorHAnsi" w:cstheme="minorHAnsi"/>
        </w:rPr>
      </w:pPr>
      <w:r w:rsidRPr="00D84AF4">
        <w:rPr>
          <w:rFonts w:asciiTheme="minorHAnsi" w:eastAsia="Arial" w:hAnsiTheme="minorHAnsi" w:cstheme="minorHAnsi"/>
        </w:rPr>
        <w:t xml:space="preserve">I understand that the information will be used in the selection process to assess my organisation’s suitability to be invited to participate further in this procurement. </w:t>
      </w:r>
    </w:p>
    <w:p w14:paraId="0D2CEF50" w14:textId="77777777" w:rsidR="0002788A" w:rsidRPr="00D84AF4" w:rsidRDefault="0002788A" w:rsidP="0002788A">
      <w:pPr>
        <w:spacing w:before="100"/>
        <w:ind w:left="851" w:right="1133"/>
        <w:jc w:val="both"/>
        <w:rPr>
          <w:rFonts w:asciiTheme="minorHAnsi" w:hAnsiTheme="minorHAnsi" w:cstheme="minorHAnsi"/>
        </w:rPr>
      </w:pPr>
      <w:r w:rsidRPr="00D84AF4">
        <w:rPr>
          <w:rFonts w:asciiTheme="minorHAnsi" w:eastAsia="Arial" w:hAnsiTheme="minorHAnsi" w:cstheme="minorHAnsi"/>
        </w:rPr>
        <w:t>I understand that the authority may reject this submission in its entirety if there is a failure to answer all the relevant questions fully, or if false/misleading information or content is provided in any section.</w:t>
      </w:r>
    </w:p>
    <w:p w14:paraId="0FE5869D" w14:textId="77777777" w:rsidR="0002788A" w:rsidRPr="00D84AF4" w:rsidRDefault="0002788A" w:rsidP="0002788A">
      <w:pPr>
        <w:spacing w:before="100"/>
        <w:ind w:left="851" w:right="1133"/>
        <w:jc w:val="both"/>
        <w:rPr>
          <w:rFonts w:asciiTheme="minorHAnsi" w:hAnsiTheme="minorHAnsi" w:cstheme="minorHAnsi"/>
        </w:rPr>
      </w:pPr>
      <w:r w:rsidRPr="00D84AF4">
        <w:rPr>
          <w:rFonts w:asciiTheme="minorHAnsi" w:eastAsia="Arial" w:hAnsiTheme="minorHAnsi" w:cstheme="minorHAnsi"/>
        </w:rPr>
        <w:t>I am aware of the consequences of serious misrepresentation.</w:t>
      </w:r>
    </w:p>
    <w:p w14:paraId="7369F180" w14:textId="77777777" w:rsidR="0002788A" w:rsidRPr="00D84AF4" w:rsidRDefault="0002788A" w:rsidP="0002788A">
      <w:pPr>
        <w:spacing w:before="100"/>
        <w:ind w:left="851" w:right="1133"/>
        <w:jc w:val="both"/>
        <w:rPr>
          <w:rFonts w:asciiTheme="minorHAnsi" w:hAnsiTheme="minorHAnsi" w:cstheme="minorHAnsi"/>
        </w:rPr>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02788A" w:rsidRPr="00D84AF4" w14:paraId="28A9763C" w14:textId="77777777" w:rsidTr="00276F9B">
        <w:trPr>
          <w:trHeight w:val="540"/>
        </w:trPr>
        <w:tc>
          <w:tcPr>
            <w:tcW w:w="1703" w:type="dxa"/>
            <w:tcBorders>
              <w:top w:val="single" w:sz="8" w:space="0" w:color="000000"/>
              <w:bottom w:val="single" w:sz="6" w:space="0" w:color="000000"/>
            </w:tcBorders>
            <w:shd w:val="clear" w:color="auto" w:fill="CCFFFF"/>
          </w:tcPr>
          <w:p w14:paraId="4262ABBE"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Section 1</w:t>
            </w:r>
          </w:p>
        </w:tc>
        <w:tc>
          <w:tcPr>
            <w:tcW w:w="8186" w:type="dxa"/>
            <w:gridSpan w:val="2"/>
            <w:tcBorders>
              <w:top w:val="single" w:sz="8" w:space="0" w:color="000000"/>
              <w:bottom w:val="single" w:sz="6" w:space="0" w:color="000000"/>
            </w:tcBorders>
            <w:shd w:val="clear" w:color="auto" w:fill="CCFFFF"/>
          </w:tcPr>
          <w:p w14:paraId="5E6375C2"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Contact details and declaration</w:t>
            </w:r>
          </w:p>
        </w:tc>
      </w:tr>
      <w:tr w:rsidR="0002788A" w:rsidRPr="00D84AF4" w14:paraId="7D0641BC" w14:textId="77777777" w:rsidTr="00276F9B">
        <w:trPr>
          <w:trHeight w:val="540"/>
        </w:trPr>
        <w:tc>
          <w:tcPr>
            <w:tcW w:w="1703" w:type="dxa"/>
            <w:tcBorders>
              <w:top w:val="single" w:sz="6" w:space="0" w:color="000000"/>
              <w:bottom w:val="single" w:sz="6" w:space="0" w:color="000000"/>
            </w:tcBorders>
            <w:shd w:val="clear" w:color="auto" w:fill="CCFFFF"/>
          </w:tcPr>
          <w:p w14:paraId="08299EB6" w14:textId="77777777" w:rsidR="0002788A" w:rsidRPr="00D84AF4" w:rsidRDefault="0002788A" w:rsidP="00276F9B">
            <w:pPr>
              <w:spacing w:before="100"/>
              <w:ind w:right="101"/>
              <w:jc w:val="both"/>
              <w:rPr>
                <w:rFonts w:asciiTheme="minorHAnsi" w:hAnsiTheme="minorHAnsi" w:cstheme="minorHAnsi"/>
              </w:rPr>
            </w:pPr>
            <w:r w:rsidRPr="00D84AF4">
              <w:rPr>
                <w:rFonts w:asciiTheme="minorHAnsi" w:eastAsia="Arial" w:hAnsiTheme="minorHAnsi" w:cstheme="minorHAnsi"/>
              </w:rPr>
              <w:t>Question number</w:t>
            </w:r>
          </w:p>
        </w:tc>
        <w:tc>
          <w:tcPr>
            <w:tcW w:w="2545" w:type="dxa"/>
            <w:tcBorders>
              <w:top w:val="single" w:sz="6" w:space="0" w:color="000000"/>
              <w:bottom w:val="single" w:sz="6" w:space="0" w:color="000000"/>
            </w:tcBorders>
            <w:shd w:val="clear" w:color="auto" w:fill="CCFFFF"/>
          </w:tcPr>
          <w:p w14:paraId="3FBA6776"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Question</w:t>
            </w:r>
          </w:p>
        </w:tc>
        <w:tc>
          <w:tcPr>
            <w:tcW w:w="5641" w:type="dxa"/>
            <w:tcBorders>
              <w:top w:val="single" w:sz="6" w:space="0" w:color="000000"/>
              <w:bottom w:val="single" w:sz="6" w:space="0" w:color="000000"/>
            </w:tcBorders>
            <w:shd w:val="clear" w:color="auto" w:fill="CCFFFF"/>
          </w:tcPr>
          <w:p w14:paraId="6D1FEE4F"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Response</w:t>
            </w:r>
          </w:p>
        </w:tc>
      </w:tr>
      <w:tr w:rsidR="0002788A" w:rsidRPr="00D84AF4" w14:paraId="0D0E987A" w14:textId="77777777" w:rsidTr="00276F9B">
        <w:trPr>
          <w:trHeight w:val="300"/>
        </w:trPr>
        <w:tc>
          <w:tcPr>
            <w:tcW w:w="1703" w:type="dxa"/>
            <w:tcBorders>
              <w:top w:val="single" w:sz="6" w:space="0" w:color="000000"/>
            </w:tcBorders>
          </w:tcPr>
          <w:p w14:paraId="7414BF02"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1.3(a)</w:t>
            </w:r>
          </w:p>
        </w:tc>
        <w:tc>
          <w:tcPr>
            <w:tcW w:w="2545" w:type="dxa"/>
            <w:tcBorders>
              <w:top w:val="single" w:sz="6" w:space="0" w:color="000000"/>
            </w:tcBorders>
          </w:tcPr>
          <w:p w14:paraId="5AF0975A"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Contact name</w:t>
            </w:r>
          </w:p>
        </w:tc>
        <w:tc>
          <w:tcPr>
            <w:tcW w:w="5641" w:type="dxa"/>
            <w:tcBorders>
              <w:top w:val="single" w:sz="6" w:space="0" w:color="000000"/>
            </w:tcBorders>
          </w:tcPr>
          <w:p w14:paraId="5AEB39A0" w14:textId="77777777" w:rsidR="0002788A" w:rsidRPr="00D84AF4" w:rsidRDefault="0002788A" w:rsidP="00276F9B">
            <w:pPr>
              <w:spacing w:before="100"/>
              <w:jc w:val="both"/>
              <w:rPr>
                <w:rFonts w:asciiTheme="minorHAnsi" w:hAnsiTheme="minorHAnsi" w:cstheme="minorHAnsi"/>
              </w:rPr>
            </w:pPr>
          </w:p>
        </w:tc>
      </w:tr>
      <w:tr w:rsidR="0002788A" w:rsidRPr="00D84AF4" w14:paraId="40BBA6CF" w14:textId="77777777" w:rsidTr="00276F9B">
        <w:trPr>
          <w:trHeight w:val="300"/>
        </w:trPr>
        <w:tc>
          <w:tcPr>
            <w:tcW w:w="1703" w:type="dxa"/>
          </w:tcPr>
          <w:p w14:paraId="03FC42A3"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1.3(b)</w:t>
            </w:r>
          </w:p>
        </w:tc>
        <w:tc>
          <w:tcPr>
            <w:tcW w:w="2545" w:type="dxa"/>
          </w:tcPr>
          <w:p w14:paraId="7F95112C"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Name of organisation</w:t>
            </w:r>
          </w:p>
        </w:tc>
        <w:tc>
          <w:tcPr>
            <w:tcW w:w="5641" w:type="dxa"/>
          </w:tcPr>
          <w:p w14:paraId="14C0BA66" w14:textId="77777777" w:rsidR="0002788A" w:rsidRPr="00D84AF4" w:rsidRDefault="0002788A" w:rsidP="00276F9B">
            <w:pPr>
              <w:spacing w:before="100"/>
              <w:jc w:val="both"/>
              <w:rPr>
                <w:rFonts w:asciiTheme="minorHAnsi" w:hAnsiTheme="minorHAnsi" w:cstheme="minorHAnsi"/>
              </w:rPr>
            </w:pPr>
          </w:p>
        </w:tc>
      </w:tr>
      <w:tr w:rsidR="0002788A" w:rsidRPr="00D84AF4" w14:paraId="285FD728" w14:textId="77777777" w:rsidTr="00276F9B">
        <w:trPr>
          <w:trHeight w:val="300"/>
        </w:trPr>
        <w:tc>
          <w:tcPr>
            <w:tcW w:w="1703" w:type="dxa"/>
          </w:tcPr>
          <w:p w14:paraId="79FB1F2C"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1.3(c)</w:t>
            </w:r>
          </w:p>
        </w:tc>
        <w:tc>
          <w:tcPr>
            <w:tcW w:w="2545" w:type="dxa"/>
          </w:tcPr>
          <w:p w14:paraId="31E7E23B"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Role in organisation</w:t>
            </w:r>
          </w:p>
        </w:tc>
        <w:tc>
          <w:tcPr>
            <w:tcW w:w="5641" w:type="dxa"/>
          </w:tcPr>
          <w:p w14:paraId="27DEC608" w14:textId="77777777" w:rsidR="0002788A" w:rsidRPr="00D84AF4" w:rsidRDefault="0002788A" w:rsidP="00276F9B">
            <w:pPr>
              <w:spacing w:before="100"/>
              <w:jc w:val="both"/>
              <w:rPr>
                <w:rFonts w:asciiTheme="minorHAnsi" w:hAnsiTheme="minorHAnsi" w:cstheme="minorHAnsi"/>
              </w:rPr>
            </w:pPr>
          </w:p>
        </w:tc>
      </w:tr>
      <w:tr w:rsidR="0002788A" w:rsidRPr="00D84AF4" w14:paraId="0789011B" w14:textId="77777777" w:rsidTr="00276F9B">
        <w:trPr>
          <w:trHeight w:val="320"/>
        </w:trPr>
        <w:tc>
          <w:tcPr>
            <w:tcW w:w="1703" w:type="dxa"/>
          </w:tcPr>
          <w:p w14:paraId="7FCDE07C"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1.3(d)</w:t>
            </w:r>
          </w:p>
        </w:tc>
        <w:tc>
          <w:tcPr>
            <w:tcW w:w="2545" w:type="dxa"/>
          </w:tcPr>
          <w:p w14:paraId="1829F5C7"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Phone number</w:t>
            </w:r>
          </w:p>
        </w:tc>
        <w:tc>
          <w:tcPr>
            <w:tcW w:w="5641" w:type="dxa"/>
          </w:tcPr>
          <w:p w14:paraId="1CC6892B" w14:textId="77777777" w:rsidR="0002788A" w:rsidRPr="00D84AF4" w:rsidRDefault="0002788A" w:rsidP="00276F9B">
            <w:pPr>
              <w:spacing w:before="100"/>
              <w:jc w:val="both"/>
              <w:rPr>
                <w:rFonts w:asciiTheme="minorHAnsi" w:hAnsiTheme="minorHAnsi" w:cstheme="minorHAnsi"/>
              </w:rPr>
            </w:pPr>
          </w:p>
        </w:tc>
      </w:tr>
      <w:tr w:rsidR="0002788A" w:rsidRPr="00D84AF4" w14:paraId="77CDC263" w14:textId="77777777" w:rsidTr="00276F9B">
        <w:trPr>
          <w:trHeight w:val="300"/>
        </w:trPr>
        <w:tc>
          <w:tcPr>
            <w:tcW w:w="1703" w:type="dxa"/>
          </w:tcPr>
          <w:p w14:paraId="2DFC0B0D"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1.3(e)</w:t>
            </w:r>
          </w:p>
        </w:tc>
        <w:tc>
          <w:tcPr>
            <w:tcW w:w="2545" w:type="dxa"/>
          </w:tcPr>
          <w:p w14:paraId="3940CBF0"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 xml:space="preserve">E-mail address </w:t>
            </w:r>
          </w:p>
        </w:tc>
        <w:tc>
          <w:tcPr>
            <w:tcW w:w="5641" w:type="dxa"/>
          </w:tcPr>
          <w:p w14:paraId="05DC8457" w14:textId="77777777" w:rsidR="0002788A" w:rsidRPr="00D84AF4" w:rsidRDefault="0002788A" w:rsidP="00276F9B">
            <w:pPr>
              <w:spacing w:before="100"/>
              <w:jc w:val="both"/>
              <w:rPr>
                <w:rFonts w:asciiTheme="minorHAnsi" w:hAnsiTheme="minorHAnsi" w:cstheme="minorHAnsi"/>
              </w:rPr>
            </w:pPr>
          </w:p>
        </w:tc>
      </w:tr>
      <w:tr w:rsidR="0002788A" w:rsidRPr="00D84AF4" w14:paraId="400A13F9" w14:textId="77777777" w:rsidTr="00276F9B">
        <w:trPr>
          <w:trHeight w:val="300"/>
        </w:trPr>
        <w:tc>
          <w:tcPr>
            <w:tcW w:w="1703" w:type="dxa"/>
          </w:tcPr>
          <w:p w14:paraId="2BA7466E"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1.3(f)</w:t>
            </w:r>
          </w:p>
        </w:tc>
        <w:tc>
          <w:tcPr>
            <w:tcW w:w="2545" w:type="dxa"/>
          </w:tcPr>
          <w:p w14:paraId="4B45A42E"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Postal address</w:t>
            </w:r>
          </w:p>
        </w:tc>
        <w:tc>
          <w:tcPr>
            <w:tcW w:w="5641" w:type="dxa"/>
          </w:tcPr>
          <w:p w14:paraId="49B857B8" w14:textId="77777777" w:rsidR="0002788A" w:rsidRPr="00D84AF4" w:rsidRDefault="0002788A" w:rsidP="00276F9B">
            <w:pPr>
              <w:spacing w:before="100"/>
              <w:jc w:val="both"/>
              <w:rPr>
                <w:rFonts w:asciiTheme="minorHAnsi" w:hAnsiTheme="minorHAnsi" w:cstheme="minorHAnsi"/>
              </w:rPr>
            </w:pPr>
          </w:p>
        </w:tc>
      </w:tr>
      <w:tr w:rsidR="0002788A" w:rsidRPr="00D84AF4" w14:paraId="6605F615" w14:textId="77777777" w:rsidTr="00276F9B">
        <w:trPr>
          <w:trHeight w:val="320"/>
        </w:trPr>
        <w:tc>
          <w:tcPr>
            <w:tcW w:w="1703" w:type="dxa"/>
          </w:tcPr>
          <w:p w14:paraId="5DAD0109"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1.3(g)</w:t>
            </w:r>
          </w:p>
        </w:tc>
        <w:tc>
          <w:tcPr>
            <w:tcW w:w="2545" w:type="dxa"/>
          </w:tcPr>
          <w:p w14:paraId="510D9E58"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Signature (electronic is acceptable)</w:t>
            </w:r>
          </w:p>
        </w:tc>
        <w:tc>
          <w:tcPr>
            <w:tcW w:w="5641" w:type="dxa"/>
          </w:tcPr>
          <w:p w14:paraId="12807B46" w14:textId="77777777" w:rsidR="0002788A" w:rsidRPr="00D84AF4" w:rsidRDefault="0002788A" w:rsidP="00276F9B">
            <w:pPr>
              <w:spacing w:before="100"/>
              <w:jc w:val="both"/>
              <w:rPr>
                <w:rFonts w:asciiTheme="minorHAnsi" w:hAnsiTheme="minorHAnsi" w:cstheme="minorHAnsi"/>
              </w:rPr>
            </w:pPr>
          </w:p>
        </w:tc>
      </w:tr>
      <w:tr w:rsidR="0002788A" w:rsidRPr="00D84AF4" w14:paraId="232F7854" w14:textId="77777777" w:rsidTr="00276F9B">
        <w:trPr>
          <w:trHeight w:val="300"/>
        </w:trPr>
        <w:tc>
          <w:tcPr>
            <w:tcW w:w="1703" w:type="dxa"/>
          </w:tcPr>
          <w:p w14:paraId="0DBE72AD"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1.3(h)</w:t>
            </w:r>
          </w:p>
        </w:tc>
        <w:tc>
          <w:tcPr>
            <w:tcW w:w="2545" w:type="dxa"/>
          </w:tcPr>
          <w:p w14:paraId="5E4211AA"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Date</w:t>
            </w:r>
          </w:p>
        </w:tc>
        <w:tc>
          <w:tcPr>
            <w:tcW w:w="5641" w:type="dxa"/>
          </w:tcPr>
          <w:p w14:paraId="27AC9727" w14:textId="77777777" w:rsidR="0002788A" w:rsidRPr="00D84AF4" w:rsidRDefault="0002788A" w:rsidP="00276F9B">
            <w:pPr>
              <w:spacing w:before="100"/>
              <w:jc w:val="both"/>
              <w:rPr>
                <w:rFonts w:asciiTheme="minorHAnsi" w:hAnsiTheme="minorHAnsi" w:cstheme="minorHAnsi"/>
              </w:rPr>
            </w:pPr>
          </w:p>
        </w:tc>
      </w:tr>
    </w:tbl>
    <w:p w14:paraId="6F27FB17" w14:textId="77777777" w:rsidR="0002788A" w:rsidRPr="00D84AF4" w:rsidRDefault="0002788A" w:rsidP="0002788A">
      <w:pPr>
        <w:spacing w:before="100"/>
        <w:jc w:val="both"/>
        <w:rPr>
          <w:rFonts w:asciiTheme="minorHAnsi" w:hAnsiTheme="minorHAnsi" w:cstheme="minorHAnsi"/>
        </w:rPr>
      </w:pPr>
    </w:p>
    <w:p w14:paraId="6BD8939E" w14:textId="77777777" w:rsidR="0002788A" w:rsidRPr="00D84AF4" w:rsidRDefault="0002788A" w:rsidP="0002788A">
      <w:pPr>
        <w:rPr>
          <w:rFonts w:asciiTheme="minorHAnsi" w:hAnsiTheme="minorHAnsi" w:cstheme="minorHAnsi"/>
        </w:rPr>
      </w:pPr>
      <w:r w:rsidRPr="00D84AF4">
        <w:rPr>
          <w:rFonts w:asciiTheme="minorHAnsi" w:hAnsiTheme="minorHAnsi" w:cstheme="minorHAnsi"/>
        </w:rPr>
        <w:br w:type="page"/>
      </w:r>
    </w:p>
    <w:p w14:paraId="6EA414C0" w14:textId="77777777" w:rsidR="0002788A" w:rsidRPr="00D84AF4" w:rsidRDefault="0002788A" w:rsidP="0002788A">
      <w:pPr>
        <w:rPr>
          <w:rFonts w:asciiTheme="minorHAnsi" w:hAnsiTheme="minorHAnsi" w:cstheme="minorHAnsi"/>
        </w:rPr>
      </w:pPr>
    </w:p>
    <w:p w14:paraId="27BCE96F" w14:textId="77777777" w:rsidR="0002788A" w:rsidRPr="00D84AF4" w:rsidRDefault="0002788A" w:rsidP="0002788A">
      <w:pPr>
        <w:spacing w:before="100"/>
        <w:ind w:left="-525"/>
        <w:jc w:val="both"/>
        <w:rPr>
          <w:rFonts w:asciiTheme="minorHAnsi" w:hAnsiTheme="minorHAnsi" w:cstheme="minorHAnsi"/>
        </w:rPr>
      </w:pPr>
      <w:r w:rsidRPr="00D84AF4">
        <w:rPr>
          <w:rFonts w:asciiTheme="minorHAnsi" w:eastAsia="Arial" w:hAnsiTheme="minorHAnsi" w:cstheme="minorHAnsi"/>
          <w:b/>
          <w:sz w:val="36"/>
          <w:szCs w:val="36"/>
        </w:rPr>
        <w:t>Part 2: Exclusion Grounds</w:t>
      </w:r>
    </w:p>
    <w:p w14:paraId="15541F85" w14:textId="77777777" w:rsidR="0002788A" w:rsidRPr="00D84AF4" w:rsidRDefault="0002788A" w:rsidP="0002788A">
      <w:pPr>
        <w:spacing w:before="100"/>
        <w:ind w:left="-525"/>
        <w:jc w:val="both"/>
        <w:rPr>
          <w:rFonts w:asciiTheme="minorHAnsi" w:hAnsiTheme="minorHAnsi" w:cstheme="minorHAnsi"/>
        </w:rPr>
      </w:pPr>
      <w:r w:rsidRPr="00D84AF4">
        <w:rPr>
          <w:rFonts w:asciiTheme="minorHAnsi" w:eastAsia="Arial" w:hAnsiTheme="minorHAnsi" w:cstheme="minorHAnsi"/>
        </w:rPr>
        <w:t>Please answer the following questions in full. Note that every organisation that is being relied on to meet the selection must complete and submit the Part 1 and Part 2 self-declaration</w:t>
      </w:r>
      <w:r w:rsidRPr="00D84AF4">
        <w:rPr>
          <w:rFonts w:asciiTheme="minorHAnsi" w:hAnsiTheme="minorHAnsi" w:cstheme="minorHAnsi"/>
        </w:rP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02788A" w:rsidRPr="00D84AF4" w14:paraId="7FC9CCF5" w14:textId="77777777" w:rsidTr="00276F9B">
        <w:trPr>
          <w:trHeight w:val="500"/>
        </w:trPr>
        <w:tc>
          <w:tcPr>
            <w:tcW w:w="1364" w:type="dxa"/>
            <w:tcBorders>
              <w:top w:val="single" w:sz="8" w:space="0" w:color="000000"/>
              <w:bottom w:val="single" w:sz="6" w:space="0" w:color="000000"/>
            </w:tcBorders>
            <w:shd w:val="clear" w:color="auto" w:fill="CCFFFF"/>
          </w:tcPr>
          <w:p w14:paraId="5749DCC6"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Section 2</w:t>
            </w:r>
          </w:p>
        </w:tc>
        <w:tc>
          <w:tcPr>
            <w:tcW w:w="7992" w:type="dxa"/>
            <w:gridSpan w:val="2"/>
            <w:tcBorders>
              <w:top w:val="single" w:sz="8" w:space="0" w:color="000000"/>
              <w:bottom w:val="single" w:sz="6" w:space="0" w:color="000000"/>
            </w:tcBorders>
            <w:shd w:val="clear" w:color="auto" w:fill="CCFFFF"/>
          </w:tcPr>
          <w:p w14:paraId="47A77F41"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Grounds for mandatory exclusion</w:t>
            </w:r>
          </w:p>
        </w:tc>
      </w:tr>
      <w:tr w:rsidR="0002788A" w:rsidRPr="00D84AF4" w14:paraId="5A03494E" w14:textId="77777777" w:rsidTr="00276F9B">
        <w:trPr>
          <w:trHeight w:val="40"/>
        </w:trPr>
        <w:tc>
          <w:tcPr>
            <w:tcW w:w="1364" w:type="dxa"/>
            <w:tcBorders>
              <w:top w:val="single" w:sz="6" w:space="0" w:color="000000"/>
              <w:bottom w:val="single" w:sz="6" w:space="0" w:color="000000"/>
            </w:tcBorders>
            <w:shd w:val="clear" w:color="auto" w:fill="CCFFFF"/>
          </w:tcPr>
          <w:p w14:paraId="7BC8C5DE" w14:textId="77777777" w:rsidR="0002788A" w:rsidRPr="00D84AF4" w:rsidRDefault="0002788A" w:rsidP="00276F9B">
            <w:pPr>
              <w:spacing w:before="100"/>
              <w:ind w:right="306"/>
              <w:jc w:val="both"/>
              <w:rPr>
                <w:rFonts w:asciiTheme="minorHAnsi" w:hAnsiTheme="minorHAnsi" w:cstheme="minorHAnsi"/>
              </w:rPr>
            </w:pPr>
            <w:r w:rsidRPr="00D84AF4">
              <w:rPr>
                <w:rFonts w:asciiTheme="minorHAnsi" w:eastAsia="Arial" w:hAnsiTheme="minorHAnsi" w:cstheme="minorHAnsi"/>
              </w:rPr>
              <w:t>Question number</w:t>
            </w:r>
          </w:p>
        </w:tc>
        <w:tc>
          <w:tcPr>
            <w:tcW w:w="4444" w:type="dxa"/>
            <w:tcBorders>
              <w:top w:val="single" w:sz="6" w:space="0" w:color="000000"/>
              <w:bottom w:val="single" w:sz="6" w:space="0" w:color="000000"/>
            </w:tcBorders>
            <w:shd w:val="clear" w:color="auto" w:fill="CCFFFF"/>
          </w:tcPr>
          <w:p w14:paraId="605BC105" w14:textId="77777777" w:rsidR="0002788A" w:rsidRPr="00D84AF4" w:rsidRDefault="0002788A" w:rsidP="00276F9B">
            <w:pPr>
              <w:spacing w:before="100"/>
              <w:ind w:right="306"/>
              <w:jc w:val="both"/>
              <w:rPr>
                <w:rFonts w:asciiTheme="minorHAnsi" w:hAnsiTheme="minorHAnsi" w:cstheme="minorHAnsi"/>
              </w:rPr>
            </w:pPr>
            <w:r w:rsidRPr="00D84AF4">
              <w:rPr>
                <w:rFonts w:asciiTheme="minorHAnsi" w:eastAsia="Arial" w:hAnsiTheme="minorHAnsi" w:cstheme="minorHAnsi"/>
              </w:rPr>
              <w:t>Question</w:t>
            </w:r>
          </w:p>
        </w:tc>
        <w:tc>
          <w:tcPr>
            <w:tcW w:w="3548" w:type="dxa"/>
            <w:tcBorders>
              <w:top w:val="single" w:sz="6" w:space="0" w:color="000000"/>
              <w:bottom w:val="single" w:sz="6" w:space="0" w:color="000000"/>
            </w:tcBorders>
            <w:shd w:val="clear" w:color="auto" w:fill="CCFFFF"/>
          </w:tcPr>
          <w:p w14:paraId="3B08C1E5"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Response</w:t>
            </w:r>
          </w:p>
        </w:tc>
      </w:tr>
      <w:tr w:rsidR="0002788A" w:rsidRPr="00D84AF4" w14:paraId="6785F5D1" w14:textId="77777777" w:rsidTr="00276F9B">
        <w:trPr>
          <w:trHeight w:val="1340"/>
        </w:trPr>
        <w:tc>
          <w:tcPr>
            <w:tcW w:w="1364" w:type="dxa"/>
            <w:tcBorders>
              <w:top w:val="single" w:sz="6" w:space="0" w:color="000000"/>
            </w:tcBorders>
          </w:tcPr>
          <w:p w14:paraId="4B200A61"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2.1(a)</w:t>
            </w:r>
          </w:p>
        </w:tc>
        <w:tc>
          <w:tcPr>
            <w:tcW w:w="7992" w:type="dxa"/>
            <w:gridSpan w:val="2"/>
            <w:tcBorders>
              <w:top w:val="single" w:sz="6" w:space="0" w:color="000000"/>
            </w:tcBorders>
          </w:tcPr>
          <w:p w14:paraId="273B0B4C"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b/>
              </w:rPr>
              <w:t xml:space="preserve">Regulations 57(1) and (2) </w:t>
            </w:r>
          </w:p>
          <w:p w14:paraId="1F2D3735"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The detailed grounds for mandatory exclusion of an organisation are set out on this </w:t>
            </w:r>
            <w:hyperlink r:id="rId8" w:history="1">
              <w:r w:rsidRPr="00D84AF4">
                <w:rPr>
                  <w:rFonts w:asciiTheme="minorHAnsi" w:eastAsia="Arial" w:hAnsiTheme="minorHAnsi" w:cstheme="minorHAnsi"/>
                  <w:color w:val="0000FF"/>
                  <w:u w:val="single"/>
                </w:rPr>
                <w:t>webpage</w:t>
              </w:r>
            </w:hyperlink>
            <w:r w:rsidRPr="00D84AF4">
              <w:rPr>
                <w:rFonts w:asciiTheme="minorHAnsi" w:eastAsia="Arial" w:hAnsiTheme="minorHAnsi" w:cstheme="minorHAnsi"/>
              </w:rPr>
              <w:t xml:space="preserve">, which should be referred to before completing these questions. </w:t>
            </w:r>
          </w:p>
          <w:p w14:paraId="24ABA281"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 xml:space="preserve">Please indicate if, within the past five years you, your organisation or any other person who has powers of representation, decision or control in the organisation been convicted </w:t>
            </w:r>
            <w:r w:rsidRPr="00D84AF4">
              <w:rPr>
                <w:rFonts w:asciiTheme="minorHAnsi" w:eastAsia="Arial" w:hAnsiTheme="minorHAnsi" w:cstheme="minorHAnsi"/>
                <w:color w:val="222222"/>
                <w:highlight w:val="white"/>
              </w:rPr>
              <w:t xml:space="preserve">anywhere in the world </w:t>
            </w:r>
            <w:r w:rsidRPr="00D84AF4">
              <w:rPr>
                <w:rFonts w:asciiTheme="minorHAnsi" w:eastAsia="Arial" w:hAnsiTheme="minorHAnsi" w:cstheme="minorHAnsi"/>
              </w:rPr>
              <w:t xml:space="preserve">of any of the offences within the summary below and listed on the </w:t>
            </w:r>
            <w:hyperlink r:id="rId9" w:history="1">
              <w:r w:rsidRPr="00D84AF4">
                <w:rPr>
                  <w:rFonts w:asciiTheme="minorHAnsi" w:eastAsia="Arial" w:hAnsiTheme="minorHAnsi" w:cstheme="minorHAnsi"/>
                  <w:color w:val="0000FF"/>
                  <w:u w:val="single"/>
                </w:rPr>
                <w:t>webpage</w:t>
              </w:r>
            </w:hyperlink>
            <w:r w:rsidRPr="00D84AF4">
              <w:rPr>
                <w:rFonts w:asciiTheme="minorHAnsi" w:eastAsia="Arial" w:hAnsiTheme="minorHAnsi" w:cstheme="minorHAnsi"/>
              </w:rPr>
              <w:t>.</w:t>
            </w:r>
          </w:p>
        </w:tc>
      </w:tr>
      <w:tr w:rsidR="0002788A" w:rsidRPr="00D84AF4" w14:paraId="7C15DAC5" w14:textId="77777777" w:rsidTr="00276F9B">
        <w:tc>
          <w:tcPr>
            <w:tcW w:w="1364" w:type="dxa"/>
          </w:tcPr>
          <w:p w14:paraId="193453A8" w14:textId="77777777" w:rsidR="0002788A" w:rsidRPr="00D84AF4" w:rsidRDefault="0002788A" w:rsidP="00276F9B">
            <w:pPr>
              <w:tabs>
                <w:tab w:val="left" w:pos="0"/>
              </w:tabs>
              <w:spacing w:before="100"/>
              <w:jc w:val="both"/>
              <w:rPr>
                <w:rFonts w:asciiTheme="minorHAnsi" w:hAnsiTheme="minorHAnsi" w:cstheme="minorHAnsi"/>
              </w:rPr>
            </w:pPr>
          </w:p>
        </w:tc>
        <w:tc>
          <w:tcPr>
            <w:tcW w:w="4444" w:type="dxa"/>
          </w:tcPr>
          <w:p w14:paraId="077A09C2" w14:textId="77777777" w:rsidR="0002788A" w:rsidRPr="00D84AF4" w:rsidRDefault="0002788A" w:rsidP="00276F9B">
            <w:pPr>
              <w:tabs>
                <w:tab w:val="left" w:pos="743"/>
              </w:tabs>
              <w:spacing w:before="100"/>
              <w:ind w:left="34"/>
              <w:jc w:val="both"/>
              <w:rPr>
                <w:rFonts w:asciiTheme="minorHAnsi" w:hAnsiTheme="minorHAnsi" w:cstheme="minorHAnsi"/>
              </w:rPr>
            </w:pPr>
            <w:r w:rsidRPr="00D84AF4">
              <w:rPr>
                <w:rFonts w:asciiTheme="minorHAnsi" w:eastAsia="Arial" w:hAnsiTheme="minorHAnsi" w:cstheme="minorHAnsi"/>
              </w:rPr>
              <w:t xml:space="preserve">Participation in a criminal organisation.  </w:t>
            </w:r>
          </w:p>
        </w:tc>
        <w:tc>
          <w:tcPr>
            <w:tcW w:w="3548" w:type="dxa"/>
          </w:tcPr>
          <w:p w14:paraId="6FD51404" w14:textId="77777777" w:rsidR="0002788A" w:rsidRPr="00D84AF4" w:rsidRDefault="0002788A" w:rsidP="00276F9B">
            <w:pPr>
              <w:jc w:val="both"/>
              <w:rPr>
                <w:rFonts w:asciiTheme="minorHAnsi" w:hAnsiTheme="minorHAnsi" w:cstheme="minorHAnsi"/>
              </w:rPr>
            </w:pPr>
            <w:bookmarkStart w:id="10" w:name="_17dp8vu" w:colFirst="0" w:colLast="0"/>
            <w:bookmarkEnd w:id="10"/>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5C6DD4AA" w14:textId="77777777" w:rsidR="0002788A" w:rsidRPr="00D84AF4" w:rsidRDefault="0002788A" w:rsidP="00276F9B">
            <w:pPr>
              <w:jc w:val="both"/>
              <w:rPr>
                <w:rFonts w:asciiTheme="minorHAnsi" w:hAnsiTheme="minorHAnsi" w:cstheme="minorHAnsi"/>
              </w:rPr>
            </w:pPr>
            <w:bookmarkStart w:id="11" w:name="_3rdcrjn" w:colFirst="0" w:colLast="0"/>
            <w:bookmarkEnd w:id="11"/>
            <w:r w:rsidRPr="00D84AF4">
              <w:rPr>
                <w:rFonts w:asciiTheme="minorHAnsi" w:eastAsia="Arial" w:hAnsiTheme="minorHAnsi" w:cstheme="minorHAnsi"/>
              </w:rPr>
              <w:t xml:space="preserve">No   </w:t>
            </w:r>
            <w:r w:rsidRPr="00D84AF4">
              <w:rPr>
                <w:rFonts w:ascii="Segoe UI Symbol" w:eastAsia="Arial" w:hAnsi="Segoe UI Symbol" w:cs="Segoe UI Symbol"/>
              </w:rPr>
              <w:t>☐</w:t>
            </w:r>
          </w:p>
          <w:p w14:paraId="7C84574B"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If Yes please provide details at 2.1(b)</w:t>
            </w:r>
          </w:p>
        </w:tc>
      </w:tr>
      <w:tr w:rsidR="0002788A" w:rsidRPr="00D84AF4" w14:paraId="1214F78B" w14:textId="77777777" w:rsidTr="00276F9B">
        <w:tc>
          <w:tcPr>
            <w:tcW w:w="1364" w:type="dxa"/>
          </w:tcPr>
          <w:p w14:paraId="6D76A196" w14:textId="77777777" w:rsidR="0002788A" w:rsidRPr="00D84AF4" w:rsidRDefault="0002788A" w:rsidP="00276F9B">
            <w:pPr>
              <w:tabs>
                <w:tab w:val="left" w:pos="743"/>
              </w:tabs>
              <w:spacing w:before="100"/>
              <w:jc w:val="both"/>
              <w:rPr>
                <w:rFonts w:asciiTheme="minorHAnsi" w:hAnsiTheme="minorHAnsi" w:cstheme="minorHAnsi"/>
              </w:rPr>
            </w:pPr>
          </w:p>
        </w:tc>
        <w:tc>
          <w:tcPr>
            <w:tcW w:w="4444" w:type="dxa"/>
          </w:tcPr>
          <w:p w14:paraId="7B21F897" w14:textId="77777777" w:rsidR="0002788A" w:rsidRPr="00D84AF4" w:rsidRDefault="0002788A" w:rsidP="00276F9B">
            <w:pPr>
              <w:tabs>
                <w:tab w:val="left" w:pos="743"/>
              </w:tabs>
              <w:spacing w:before="100"/>
              <w:jc w:val="both"/>
              <w:rPr>
                <w:rFonts w:asciiTheme="minorHAnsi" w:hAnsiTheme="minorHAnsi" w:cstheme="minorHAnsi"/>
              </w:rPr>
            </w:pPr>
            <w:r w:rsidRPr="00D84AF4">
              <w:rPr>
                <w:rFonts w:asciiTheme="minorHAnsi" w:eastAsia="Arial" w:hAnsiTheme="minorHAnsi" w:cstheme="minorHAnsi"/>
              </w:rPr>
              <w:t xml:space="preserve">Corruption.  </w:t>
            </w:r>
          </w:p>
        </w:tc>
        <w:tc>
          <w:tcPr>
            <w:tcW w:w="3548" w:type="dxa"/>
          </w:tcPr>
          <w:p w14:paraId="614AB7DB" w14:textId="77777777" w:rsidR="0002788A" w:rsidRPr="00D84AF4" w:rsidRDefault="0002788A" w:rsidP="00276F9B">
            <w:pPr>
              <w:jc w:val="both"/>
              <w:rPr>
                <w:rFonts w:asciiTheme="minorHAnsi" w:hAnsiTheme="minorHAnsi" w:cstheme="minorHAnsi"/>
              </w:rPr>
            </w:pPr>
            <w:bookmarkStart w:id="12" w:name="_26in1rg" w:colFirst="0" w:colLast="0"/>
            <w:bookmarkEnd w:id="12"/>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0A7C4845" w14:textId="77777777" w:rsidR="0002788A" w:rsidRPr="00D84AF4" w:rsidRDefault="0002788A" w:rsidP="00276F9B">
            <w:pPr>
              <w:jc w:val="both"/>
              <w:rPr>
                <w:rFonts w:asciiTheme="minorHAnsi" w:hAnsiTheme="minorHAnsi" w:cstheme="minorHAnsi"/>
              </w:rPr>
            </w:pPr>
            <w:bookmarkStart w:id="13" w:name="_lnxbz9" w:colFirst="0" w:colLast="0"/>
            <w:bookmarkEnd w:id="13"/>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p w14:paraId="5CED2E45"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If Yes please provide details at 2.1(b)</w:t>
            </w:r>
          </w:p>
        </w:tc>
      </w:tr>
      <w:tr w:rsidR="0002788A" w:rsidRPr="00D84AF4" w14:paraId="7E00B730" w14:textId="77777777" w:rsidTr="00276F9B">
        <w:trPr>
          <w:trHeight w:val="240"/>
        </w:trPr>
        <w:tc>
          <w:tcPr>
            <w:tcW w:w="1364" w:type="dxa"/>
          </w:tcPr>
          <w:p w14:paraId="4969473E" w14:textId="77777777" w:rsidR="0002788A" w:rsidRPr="00D84AF4" w:rsidRDefault="0002788A" w:rsidP="00276F9B">
            <w:pPr>
              <w:tabs>
                <w:tab w:val="left" w:pos="34"/>
              </w:tabs>
              <w:spacing w:before="100"/>
              <w:jc w:val="both"/>
              <w:rPr>
                <w:rFonts w:asciiTheme="minorHAnsi" w:hAnsiTheme="minorHAnsi" w:cstheme="minorHAnsi"/>
              </w:rPr>
            </w:pPr>
          </w:p>
        </w:tc>
        <w:tc>
          <w:tcPr>
            <w:tcW w:w="4444" w:type="dxa"/>
          </w:tcPr>
          <w:p w14:paraId="66DEF4C1" w14:textId="77777777" w:rsidR="0002788A" w:rsidRPr="00D84AF4" w:rsidRDefault="0002788A" w:rsidP="00276F9B">
            <w:pPr>
              <w:tabs>
                <w:tab w:val="left" w:pos="34"/>
              </w:tabs>
              <w:spacing w:before="100"/>
              <w:jc w:val="both"/>
              <w:rPr>
                <w:rFonts w:asciiTheme="minorHAnsi" w:hAnsiTheme="minorHAnsi" w:cstheme="minorHAnsi"/>
              </w:rPr>
            </w:pPr>
            <w:r w:rsidRPr="00D84AF4">
              <w:rPr>
                <w:rFonts w:asciiTheme="minorHAnsi" w:eastAsia="Arial" w:hAnsiTheme="minorHAnsi" w:cstheme="minorHAnsi"/>
              </w:rPr>
              <w:t xml:space="preserve">Fraud. </w:t>
            </w:r>
          </w:p>
        </w:tc>
        <w:tc>
          <w:tcPr>
            <w:tcW w:w="3548" w:type="dxa"/>
          </w:tcPr>
          <w:p w14:paraId="12608B26" w14:textId="77777777" w:rsidR="0002788A" w:rsidRPr="00D84AF4" w:rsidRDefault="0002788A" w:rsidP="00276F9B">
            <w:pPr>
              <w:jc w:val="both"/>
              <w:rPr>
                <w:rFonts w:asciiTheme="minorHAnsi" w:hAnsiTheme="minorHAnsi" w:cstheme="minorHAnsi"/>
              </w:rPr>
            </w:pPr>
            <w:bookmarkStart w:id="14" w:name="_35nkun2" w:colFirst="0" w:colLast="0"/>
            <w:bookmarkEnd w:id="14"/>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1CC6EE06" w14:textId="77777777" w:rsidR="0002788A" w:rsidRPr="00D84AF4" w:rsidRDefault="0002788A" w:rsidP="00276F9B">
            <w:pPr>
              <w:jc w:val="both"/>
              <w:rPr>
                <w:rFonts w:asciiTheme="minorHAnsi" w:hAnsiTheme="minorHAnsi" w:cstheme="minorHAnsi"/>
              </w:rPr>
            </w:pPr>
            <w:bookmarkStart w:id="15" w:name="_1ksv4uv" w:colFirst="0" w:colLast="0"/>
            <w:bookmarkEnd w:id="15"/>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p w14:paraId="16A61F05"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If Yes please provide details at 2.1(b)</w:t>
            </w:r>
          </w:p>
        </w:tc>
      </w:tr>
      <w:tr w:rsidR="0002788A" w:rsidRPr="00D84AF4" w14:paraId="4AC63067" w14:textId="77777777" w:rsidTr="00276F9B">
        <w:tc>
          <w:tcPr>
            <w:tcW w:w="1364" w:type="dxa"/>
          </w:tcPr>
          <w:p w14:paraId="7C80AB5D" w14:textId="77777777" w:rsidR="0002788A" w:rsidRPr="00D84AF4" w:rsidRDefault="0002788A" w:rsidP="00276F9B">
            <w:pPr>
              <w:spacing w:before="100"/>
              <w:jc w:val="both"/>
              <w:rPr>
                <w:rFonts w:asciiTheme="minorHAnsi" w:hAnsiTheme="minorHAnsi" w:cstheme="minorHAnsi"/>
              </w:rPr>
            </w:pPr>
          </w:p>
        </w:tc>
        <w:tc>
          <w:tcPr>
            <w:tcW w:w="4444" w:type="dxa"/>
          </w:tcPr>
          <w:p w14:paraId="6F3B0399"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Terrorist offences or offences linked to terrorist activities</w:t>
            </w:r>
          </w:p>
        </w:tc>
        <w:tc>
          <w:tcPr>
            <w:tcW w:w="3548" w:type="dxa"/>
          </w:tcPr>
          <w:p w14:paraId="4605E550" w14:textId="77777777" w:rsidR="0002788A" w:rsidRPr="00D84AF4" w:rsidRDefault="0002788A" w:rsidP="00276F9B">
            <w:pPr>
              <w:jc w:val="both"/>
              <w:rPr>
                <w:rFonts w:asciiTheme="minorHAnsi" w:hAnsiTheme="minorHAnsi" w:cstheme="minorHAnsi"/>
              </w:rPr>
            </w:pPr>
            <w:bookmarkStart w:id="16" w:name="_44sinio" w:colFirst="0" w:colLast="0"/>
            <w:bookmarkEnd w:id="16"/>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6B3B1B15" w14:textId="77777777" w:rsidR="0002788A" w:rsidRPr="00D84AF4" w:rsidRDefault="0002788A" w:rsidP="00276F9B">
            <w:pPr>
              <w:jc w:val="both"/>
              <w:rPr>
                <w:rFonts w:asciiTheme="minorHAnsi" w:hAnsiTheme="minorHAnsi" w:cstheme="minorHAnsi"/>
              </w:rPr>
            </w:pPr>
            <w:bookmarkStart w:id="17" w:name="_2jxsxqh" w:colFirst="0" w:colLast="0"/>
            <w:bookmarkEnd w:id="17"/>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p w14:paraId="558AD97B"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If Yes please provide details at 2.1(b)</w:t>
            </w:r>
          </w:p>
        </w:tc>
      </w:tr>
      <w:tr w:rsidR="0002788A" w:rsidRPr="00D84AF4" w14:paraId="39F17D49" w14:textId="77777777" w:rsidTr="00276F9B">
        <w:tc>
          <w:tcPr>
            <w:tcW w:w="1364" w:type="dxa"/>
          </w:tcPr>
          <w:p w14:paraId="303BCEC3" w14:textId="77777777" w:rsidR="0002788A" w:rsidRPr="00D84AF4" w:rsidRDefault="0002788A" w:rsidP="00276F9B">
            <w:pPr>
              <w:jc w:val="both"/>
              <w:rPr>
                <w:rFonts w:asciiTheme="minorHAnsi" w:hAnsiTheme="minorHAnsi" w:cstheme="minorHAnsi"/>
              </w:rPr>
            </w:pPr>
          </w:p>
        </w:tc>
        <w:tc>
          <w:tcPr>
            <w:tcW w:w="4444" w:type="dxa"/>
          </w:tcPr>
          <w:p w14:paraId="0177E589"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Money laundering or terrorist financing</w:t>
            </w:r>
          </w:p>
        </w:tc>
        <w:tc>
          <w:tcPr>
            <w:tcW w:w="3548" w:type="dxa"/>
          </w:tcPr>
          <w:p w14:paraId="6FAD7250" w14:textId="77777777" w:rsidR="0002788A" w:rsidRPr="00D84AF4" w:rsidRDefault="0002788A" w:rsidP="00276F9B">
            <w:pPr>
              <w:jc w:val="both"/>
              <w:rPr>
                <w:rFonts w:asciiTheme="minorHAnsi" w:hAnsiTheme="minorHAnsi" w:cstheme="minorHAnsi"/>
              </w:rPr>
            </w:pPr>
            <w:bookmarkStart w:id="18" w:name="_z337ya" w:colFirst="0" w:colLast="0"/>
            <w:bookmarkEnd w:id="18"/>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6C075415" w14:textId="77777777" w:rsidR="0002788A" w:rsidRPr="00D84AF4" w:rsidRDefault="0002788A" w:rsidP="00276F9B">
            <w:pPr>
              <w:jc w:val="both"/>
              <w:rPr>
                <w:rFonts w:asciiTheme="minorHAnsi" w:hAnsiTheme="minorHAnsi" w:cstheme="minorHAnsi"/>
              </w:rPr>
            </w:pPr>
            <w:bookmarkStart w:id="19" w:name="_3j2qqm3" w:colFirst="0" w:colLast="0"/>
            <w:bookmarkEnd w:id="19"/>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p w14:paraId="70319A18"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If Yes please provide details at 2.1(b)</w:t>
            </w:r>
          </w:p>
        </w:tc>
      </w:tr>
      <w:tr w:rsidR="0002788A" w:rsidRPr="00D84AF4" w14:paraId="39AE792F" w14:textId="77777777" w:rsidTr="00276F9B">
        <w:trPr>
          <w:trHeight w:val="560"/>
        </w:trPr>
        <w:tc>
          <w:tcPr>
            <w:tcW w:w="1364" w:type="dxa"/>
          </w:tcPr>
          <w:p w14:paraId="00602906" w14:textId="77777777" w:rsidR="0002788A" w:rsidRPr="00D84AF4" w:rsidRDefault="0002788A" w:rsidP="00276F9B">
            <w:pPr>
              <w:spacing w:before="100"/>
              <w:ind w:right="317"/>
              <w:jc w:val="both"/>
              <w:rPr>
                <w:rFonts w:asciiTheme="minorHAnsi" w:hAnsiTheme="minorHAnsi" w:cstheme="minorHAnsi"/>
              </w:rPr>
            </w:pPr>
          </w:p>
        </w:tc>
        <w:tc>
          <w:tcPr>
            <w:tcW w:w="4444" w:type="dxa"/>
          </w:tcPr>
          <w:p w14:paraId="041273F2"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Child labour and other forms of trafficking in human beings</w:t>
            </w:r>
          </w:p>
        </w:tc>
        <w:tc>
          <w:tcPr>
            <w:tcW w:w="3548" w:type="dxa"/>
          </w:tcPr>
          <w:p w14:paraId="52F6B733" w14:textId="77777777" w:rsidR="0002788A" w:rsidRPr="00D84AF4" w:rsidRDefault="0002788A" w:rsidP="00276F9B">
            <w:pPr>
              <w:jc w:val="both"/>
              <w:rPr>
                <w:rFonts w:asciiTheme="minorHAnsi" w:hAnsiTheme="minorHAnsi" w:cstheme="minorHAnsi"/>
              </w:rPr>
            </w:pPr>
            <w:bookmarkStart w:id="20" w:name="_1y810tw" w:colFirst="0" w:colLast="0"/>
            <w:bookmarkEnd w:id="20"/>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5DDEEEC9" w14:textId="77777777" w:rsidR="0002788A" w:rsidRPr="00D84AF4" w:rsidRDefault="0002788A" w:rsidP="00276F9B">
            <w:pPr>
              <w:jc w:val="both"/>
              <w:rPr>
                <w:rFonts w:asciiTheme="minorHAnsi" w:hAnsiTheme="minorHAnsi" w:cstheme="minorHAnsi"/>
              </w:rPr>
            </w:pPr>
            <w:bookmarkStart w:id="21" w:name="_4i7ojhp" w:colFirst="0" w:colLast="0"/>
            <w:bookmarkEnd w:id="21"/>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p w14:paraId="4C7B851D"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If Yes please provide details at 2.1(b)  </w:t>
            </w:r>
          </w:p>
        </w:tc>
      </w:tr>
      <w:tr w:rsidR="0002788A" w:rsidRPr="00D84AF4" w14:paraId="26188E1C" w14:textId="77777777" w:rsidTr="00276F9B">
        <w:tc>
          <w:tcPr>
            <w:tcW w:w="1364" w:type="dxa"/>
          </w:tcPr>
          <w:p w14:paraId="756BDD22" w14:textId="77777777" w:rsidR="0002788A" w:rsidRPr="00D84AF4" w:rsidRDefault="0002788A" w:rsidP="00276F9B">
            <w:pPr>
              <w:keepLines/>
              <w:widowControl w:val="0"/>
              <w:spacing w:before="100"/>
              <w:jc w:val="both"/>
              <w:rPr>
                <w:rFonts w:asciiTheme="minorHAnsi" w:hAnsiTheme="minorHAnsi" w:cstheme="minorHAnsi"/>
              </w:rPr>
            </w:pPr>
            <w:r w:rsidRPr="00D84AF4">
              <w:rPr>
                <w:rFonts w:asciiTheme="minorHAnsi" w:eastAsia="Arial" w:hAnsiTheme="minorHAnsi" w:cstheme="minorHAnsi"/>
              </w:rPr>
              <w:t>2.1(b)</w:t>
            </w:r>
          </w:p>
        </w:tc>
        <w:tc>
          <w:tcPr>
            <w:tcW w:w="4444" w:type="dxa"/>
          </w:tcPr>
          <w:p w14:paraId="460F521E" w14:textId="77777777" w:rsidR="0002788A" w:rsidRPr="00D84AF4" w:rsidRDefault="0002788A" w:rsidP="00276F9B">
            <w:pPr>
              <w:keepLines/>
              <w:widowControl w:val="0"/>
              <w:jc w:val="both"/>
              <w:rPr>
                <w:rFonts w:asciiTheme="minorHAnsi" w:hAnsiTheme="minorHAnsi" w:cstheme="minorHAnsi"/>
              </w:rPr>
            </w:pPr>
            <w:r w:rsidRPr="00D84AF4">
              <w:rPr>
                <w:rFonts w:asciiTheme="minorHAnsi" w:eastAsia="Arial" w:hAnsiTheme="minorHAnsi" w:cstheme="minorHAnsi"/>
              </w:rPr>
              <w:t>If you have answered yes to question 2.1(a), please provide further details.</w:t>
            </w:r>
          </w:p>
          <w:p w14:paraId="54CE30F9" w14:textId="77777777" w:rsidR="0002788A" w:rsidRPr="00D84AF4" w:rsidRDefault="0002788A" w:rsidP="00276F9B">
            <w:pPr>
              <w:keepLines/>
              <w:widowControl w:val="0"/>
              <w:spacing w:before="100"/>
              <w:jc w:val="both"/>
              <w:rPr>
                <w:rFonts w:asciiTheme="minorHAnsi" w:hAnsiTheme="minorHAnsi" w:cstheme="minorHAnsi"/>
              </w:rPr>
            </w:pPr>
            <w:r w:rsidRPr="00D84AF4">
              <w:rPr>
                <w:rFonts w:asciiTheme="minorHAnsi" w:eastAsia="Arial" w:hAnsiTheme="minorHAnsi" w:cstheme="minorHAnsi"/>
              </w:rPr>
              <w:t>Date of conviction, specify which of the grounds listed the conviction was for, and the reasons for conviction,</w:t>
            </w:r>
          </w:p>
          <w:p w14:paraId="0539A5C4" w14:textId="77777777" w:rsidR="0002788A" w:rsidRPr="00D84AF4" w:rsidRDefault="0002788A" w:rsidP="00276F9B">
            <w:pPr>
              <w:keepLines/>
              <w:widowControl w:val="0"/>
              <w:spacing w:before="100"/>
              <w:jc w:val="both"/>
              <w:rPr>
                <w:rFonts w:asciiTheme="minorHAnsi" w:hAnsiTheme="minorHAnsi" w:cstheme="minorHAnsi"/>
              </w:rPr>
            </w:pPr>
            <w:r w:rsidRPr="00D84AF4">
              <w:rPr>
                <w:rFonts w:asciiTheme="minorHAnsi" w:eastAsia="Arial" w:hAnsiTheme="minorHAnsi" w:cstheme="minorHAnsi"/>
              </w:rPr>
              <w:lastRenderedPageBreak/>
              <w:t>Identity of who has been convicted</w:t>
            </w:r>
          </w:p>
          <w:p w14:paraId="0F98F37F" w14:textId="77777777" w:rsidR="0002788A" w:rsidRPr="00D84AF4" w:rsidRDefault="0002788A" w:rsidP="00276F9B">
            <w:pPr>
              <w:keepLines/>
              <w:widowControl w:val="0"/>
              <w:spacing w:before="100"/>
              <w:jc w:val="both"/>
              <w:rPr>
                <w:rFonts w:asciiTheme="minorHAnsi" w:hAnsiTheme="minorHAnsi" w:cstheme="minorHAnsi"/>
              </w:rPr>
            </w:pPr>
            <w:r w:rsidRPr="00D84AF4">
              <w:rPr>
                <w:rFonts w:asciiTheme="minorHAnsi" w:eastAsia="Arial" w:hAnsiTheme="minorHAnsi" w:cstheme="minorHAnsi"/>
              </w:rPr>
              <w:t>If the relevant documentation is available electronically please provide the web address, issuing authority, precise reference of the documents.</w:t>
            </w:r>
          </w:p>
        </w:tc>
        <w:tc>
          <w:tcPr>
            <w:tcW w:w="3548" w:type="dxa"/>
          </w:tcPr>
          <w:p w14:paraId="79C217D0" w14:textId="77777777" w:rsidR="0002788A" w:rsidRPr="00D84AF4" w:rsidRDefault="0002788A" w:rsidP="00276F9B">
            <w:pPr>
              <w:keepLines/>
              <w:widowControl w:val="0"/>
              <w:jc w:val="both"/>
              <w:rPr>
                <w:rFonts w:asciiTheme="minorHAnsi" w:hAnsiTheme="minorHAnsi" w:cstheme="minorHAnsi"/>
              </w:rPr>
            </w:pPr>
          </w:p>
        </w:tc>
      </w:tr>
      <w:tr w:rsidR="0002788A" w:rsidRPr="00D84AF4" w14:paraId="5A29AD52" w14:textId="77777777" w:rsidTr="00276F9B">
        <w:tc>
          <w:tcPr>
            <w:tcW w:w="1364" w:type="dxa"/>
          </w:tcPr>
          <w:p w14:paraId="17109247" w14:textId="77777777" w:rsidR="0002788A" w:rsidRPr="00D84AF4" w:rsidRDefault="0002788A" w:rsidP="00276F9B">
            <w:pPr>
              <w:keepLines/>
              <w:widowControl w:val="0"/>
              <w:spacing w:before="100"/>
              <w:jc w:val="both"/>
              <w:rPr>
                <w:rFonts w:asciiTheme="minorHAnsi" w:hAnsiTheme="minorHAnsi" w:cstheme="minorHAnsi"/>
              </w:rPr>
            </w:pPr>
            <w:r w:rsidRPr="00D84AF4">
              <w:rPr>
                <w:rFonts w:asciiTheme="minorHAnsi" w:eastAsia="Arial" w:hAnsiTheme="minorHAnsi" w:cstheme="minorHAnsi"/>
              </w:rPr>
              <w:t>2.2</w:t>
            </w:r>
          </w:p>
        </w:tc>
        <w:tc>
          <w:tcPr>
            <w:tcW w:w="4444" w:type="dxa"/>
          </w:tcPr>
          <w:p w14:paraId="71C879EB" w14:textId="77777777" w:rsidR="0002788A" w:rsidRPr="00D84AF4" w:rsidRDefault="0002788A" w:rsidP="00276F9B">
            <w:pPr>
              <w:keepLines/>
              <w:widowControl w:val="0"/>
              <w:spacing w:before="100"/>
              <w:jc w:val="both"/>
              <w:rPr>
                <w:rFonts w:asciiTheme="minorHAnsi" w:hAnsiTheme="minorHAnsi" w:cstheme="minorHAnsi"/>
              </w:rPr>
            </w:pPr>
            <w:r w:rsidRPr="00D84AF4">
              <w:rPr>
                <w:rFonts w:asciiTheme="minorHAnsi" w:eastAsia="Arial" w:hAnsiTheme="minorHAnsi" w:cstheme="minorHAnsi"/>
              </w:rPr>
              <w:t>If you have answered Yes to any of the points above have measures been taken to demonstrate the reliability of the organisation despite the existence of a relevant ground for exclusion? (Self-Cleaning)</w:t>
            </w:r>
          </w:p>
        </w:tc>
        <w:tc>
          <w:tcPr>
            <w:tcW w:w="3548" w:type="dxa"/>
          </w:tcPr>
          <w:p w14:paraId="32FA1B31" w14:textId="77777777" w:rsidR="0002788A" w:rsidRPr="00D84AF4" w:rsidRDefault="0002788A" w:rsidP="00276F9B">
            <w:pPr>
              <w:keepLines/>
              <w:widowControl w:val="0"/>
              <w:jc w:val="both"/>
              <w:rPr>
                <w:rFonts w:asciiTheme="minorHAnsi" w:hAnsiTheme="minorHAnsi" w:cstheme="minorHAnsi"/>
              </w:rPr>
            </w:pPr>
            <w:bookmarkStart w:id="22" w:name="_2xcytpi" w:colFirst="0" w:colLast="0"/>
            <w:bookmarkEnd w:id="22"/>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3FF1F327" w14:textId="77777777" w:rsidR="0002788A" w:rsidRPr="00D84AF4" w:rsidRDefault="0002788A" w:rsidP="00276F9B">
            <w:pPr>
              <w:keepLines/>
              <w:widowControl w:val="0"/>
              <w:jc w:val="both"/>
              <w:rPr>
                <w:rFonts w:asciiTheme="minorHAnsi" w:hAnsiTheme="minorHAnsi" w:cstheme="minorHAnsi"/>
              </w:rPr>
            </w:pPr>
            <w:bookmarkStart w:id="23" w:name="_1ci93xb" w:colFirst="0" w:colLast="0"/>
            <w:bookmarkEnd w:id="23"/>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p w14:paraId="4009FC87" w14:textId="77777777" w:rsidR="0002788A" w:rsidRPr="00D84AF4" w:rsidRDefault="0002788A" w:rsidP="00276F9B">
            <w:pPr>
              <w:keepLines/>
              <w:widowControl w:val="0"/>
              <w:jc w:val="both"/>
              <w:rPr>
                <w:rFonts w:asciiTheme="minorHAnsi" w:hAnsiTheme="minorHAnsi" w:cstheme="minorHAnsi"/>
              </w:rPr>
            </w:pPr>
          </w:p>
        </w:tc>
      </w:tr>
      <w:tr w:rsidR="0002788A" w:rsidRPr="00D84AF4" w14:paraId="5E12F533" w14:textId="77777777" w:rsidTr="00276F9B">
        <w:tc>
          <w:tcPr>
            <w:tcW w:w="1364" w:type="dxa"/>
          </w:tcPr>
          <w:p w14:paraId="0BEAFA4F"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2.3(a)</w:t>
            </w:r>
          </w:p>
        </w:tc>
        <w:tc>
          <w:tcPr>
            <w:tcW w:w="4444" w:type="dxa"/>
          </w:tcPr>
          <w:p w14:paraId="5091622B"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b/>
              </w:rPr>
              <w:t>Regulation 57(3)</w:t>
            </w:r>
          </w:p>
          <w:p w14:paraId="746FF1AC"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05973C76" w14:textId="77777777" w:rsidR="0002788A" w:rsidRPr="00D84AF4" w:rsidRDefault="0002788A" w:rsidP="00276F9B">
            <w:pPr>
              <w:spacing w:before="100"/>
              <w:jc w:val="both"/>
              <w:rPr>
                <w:rFonts w:asciiTheme="minorHAnsi" w:hAnsiTheme="minorHAnsi" w:cstheme="minorHAnsi"/>
              </w:rPr>
            </w:pPr>
          </w:p>
        </w:tc>
        <w:tc>
          <w:tcPr>
            <w:tcW w:w="3548" w:type="dxa"/>
          </w:tcPr>
          <w:p w14:paraId="15F740C7" w14:textId="77777777" w:rsidR="0002788A" w:rsidRPr="00D84AF4" w:rsidRDefault="0002788A" w:rsidP="00276F9B">
            <w:pPr>
              <w:jc w:val="both"/>
              <w:rPr>
                <w:rFonts w:asciiTheme="minorHAnsi" w:hAnsiTheme="minorHAnsi" w:cstheme="minorHAnsi"/>
              </w:rPr>
            </w:pPr>
            <w:bookmarkStart w:id="24" w:name="_3whwml4" w:colFirst="0" w:colLast="0"/>
            <w:bookmarkEnd w:id="24"/>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497CD7D4" w14:textId="77777777" w:rsidR="0002788A" w:rsidRPr="00D84AF4" w:rsidRDefault="0002788A" w:rsidP="00276F9B">
            <w:pPr>
              <w:jc w:val="both"/>
              <w:rPr>
                <w:rFonts w:asciiTheme="minorHAnsi" w:hAnsiTheme="minorHAnsi" w:cstheme="minorHAnsi"/>
              </w:rPr>
            </w:pPr>
            <w:bookmarkStart w:id="25" w:name="_2bn6wsx" w:colFirst="0" w:colLast="0"/>
            <w:bookmarkEnd w:id="25"/>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p w14:paraId="5570A912" w14:textId="77777777" w:rsidR="0002788A" w:rsidRPr="00D84AF4" w:rsidRDefault="0002788A" w:rsidP="00276F9B">
            <w:pPr>
              <w:jc w:val="both"/>
              <w:rPr>
                <w:rFonts w:asciiTheme="minorHAnsi" w:hAnsiTheme="minorHAnsi" w:cstheme="minorHAnsi"/>
              </w:rPr>
            </w:pPr>
          </w:p>
        </w:tc>
      </w:tr>
      <w:tr w:rsidR="0002788A" w:rsidRPr="00D84AF4" w14:paraId="53944DB5" w14:textId="77777777" w:rsidTr="00276F9B">
        <w:tc>
          <w:tcPr>
            <w:tcW w:w="1364" w:type="dxa"/>
          </w:tcPr>
          <w:p w14:paraId="18558151"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2.3(b)</w:t>
            </w:r>
          </w:p>
        </w:tc>
        <w:tc>
          <w:tcPr>
            <w:tcW w:w="4444" w:type="dxa"/>
          </w:tcPr>
          <w:p w14:paraId="234EC776"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2046B4D7" w14:textId="77777777" w:rsidR="0002788A" w:rsidRPr="00D84AF4" w:rsidRDefault="0002788A" w:rsidP="00276F9B">
            <w:pPr>
              <w:spacing w:before="100"/>
              <w:jc w:val="both"/>
              <w:rPr>
                <w:rFonts w:asciiTheme="minorHAnsi" w:hAnsiTheme="minorHAnsi" w:cstheme="minorHAnsi"/>
              </w:rPr>
            </w:pPr>
          </w:p>
        </w:tc>
      </w:tr>
    </w:tbl>
    <w:p w14:paraId="7B75FC08" w14:textId="77777777" w:rsidR="0002788A" w:rsidRPr="00D84AF4" w:rsidRDefault="0002788A" w:rsidP="0002788A">
      <w:pPr>
        <w:rPr>
          <w:rFonts w:asciiTheme="minorHAnsi" w:hAnsiTheme="minorHAnsi" w:cstheme="minorHAnsi"/>
        </w:rPr>
      </w:pPr>
      <w:r w:rsidRPr="00D84AF4">
        <w:rPr>
          <w:rFonts w:asciiTheme="minorHAnsi" w:eastAsia="Arial" w:hAnsiTheme="minorHAnsi" w:cstheme="minorHAnsi"/>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7852B298" w14:textId="77777777" w:rsidR="0002788A" w:rsidRPr="00D84AF4" w:rsidRDefault="0002788A" w:rsidP="0002788A">
      <w:pPr>
        <w:rPr>
          <w:rFonts w:asciiTheme="minorHAnsi" w:hAnsiTheme="minorHAnsi" w:cstheme="minorHAnsi"/>
        </w:rPr>
      </w:pPr>
    </w:p>
    <w:p w14:paraId="179A5C72" w14:textId="77777777" w:rsidR="0002788A" w:rsidRPr="00D84AF4" w:rsidRDefault="0002788A" w:rsidP="0002788A">
      <w:pPr>
        <w:jc w:val="both"/>
        <w:rPr>
          <w:rFonts w:asciiTheme="minorHAnsi" w:hAnsiTheme="minorHAnsi" w:cstheme="minorHAnsi"/>
        </w:rPr>
      </w:pPr>
    </w:p>
    <w:p w14:paraId="17D93232" w14:textId="77777777" w:rsidR="0002788A" w:rsidRPr="00D84AF4" w:rsidRDefault="0002788A" w:rsidP="0002788A">
      <w:pPr>
        <w:rPr>
          <w:rFonts w:asciiTheme="minorHAnsi" w:hAnsiTheme="minorHAnsi" w:cstheme="minorHAnsi"/>
        </w:rPr>
      </w:pPr>
      <w:r w:rsidRPr="00D84AF4">
        <w:rPr>
          <w:rFonts w:asciiTheme="minorHAnsi" w:hAnsiTheme="minorHAnsi" w:cstheme="minorHAnsi"/>
        </w:rPr>
        <w:br w:type="page"/>
      </w:r>
    </w:p>
    <w:p w14:paraId="02676529" w14:textId="77777777" w:rsidR="0002788A" w:rsidRPr="00D84AF4" w:rsidRDefault="0002788A" w:rsidP="0002788A">
      <w:pPr>
        <w:jc w:val="both"/>
        <w:rPr>
          <w:rFonts w:asciiTheme="minorHAnsi" w:hAnsiTheme="minorHAnsi" w:cstheme="minorHAnsi"/>
        </w:rPr>
      </w:pPr>
    </w:p>
    <w:p w14:paraId="53A083D3" w14:textId="77777777" w:rsidR="0002788A" w:rsidRPr="00D84AF4" w:rsidRDefault="0002788A" w:rsidP="0002788A">
      <w:pPr>
        <w:jc w:val="both"/>
        <w:rPr>
          <w:rFonts w:asciiTheme="minorHAnsi" w:hAnsiTheme="minorHAnsi" w:cstheme="minorHAnsi"/>
        </w:rPr>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02788A" w:rsidRPr="00D84AF4" w14:paraId="20526BC0" w14:textId="77777777" w:rsidTr="00276F9B">
        <w:trPr>
          <w:trHeight w:val="400"/>
        </w:trPr>
        <w:tc>
          <w:tcPr>
            <w:tcW w:w="1230" w:type="dxa"/>
            <w:tcBorders>
              <w:top w:val="single" w:sz="8" w:space="0" w:color="000000"/>
              <w:bottom w:val="single" w:sz="6" w:space="0" w:color="000000"/>
            </w:tcBorders>
            <w:shd w:val="clear" w:color="auto" w:fill="CCFFFF"/>
          </w:tcPr>
          <w:p w14:paraId="4FEE1CC1"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Section 3</w:t>
            </w:r>
          </w:p>
        </w:tc>
        <w:tc>
          <w:tcPr>
            <w:tcW w:w="8122" w:type="dxa"/>
            <w:gridSpan w:val="2"/>
            <w:tcBorders>
              <w:top w:val="single" w:sz="8" w:space="0" w:color="000000"/>
              <w:bottom w:val="single" w:sz="6" w:space="0" w:color="000000"/>
            </w:tcBorders>
            <w:shd w:val="clear" w:color="auto" w:fill="CCFFFF"/>
          </w:tcPr>
          <w:p w14:paraId="7CD2068E"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 xml:space="preserve">Grounds for discretionary exclusion </w:t>
            </w:r>
          </w:p>
        </w:tc>
      </w:tr>
      <w:tr w:rsidR="0002788A" w:rsidRPr="00D84AF4" w14:paraId="4A66535E" w14:textId="77777777" w:rsidTr="00276F9B">
        <w:trPr>
          <w:trHeight w:val="400"/>
        </w:trPr>
        <w:tc>
          <w:tcPr>
            <w:tcW w:w="1230" w:type="dxa"/>
            <w:tcBorders>
              <w:top w:val="single" w:sz="6" w:space="0" w:color="000000"/>
              <w:bottom w:val="single" w:sz="6" w:space="0" w:color="000000"/>
            </w:tcBorders>
            <w:shd w:val="clear" w:color="auto" w:fill="CCFFFF"/>
          </w:tcPr>
          <w:p w14:paraId="14FC6976" w14:textId="77777777" w:rsidR="0002788A" w:rsidRPr="00D84AF4" w:rsidRDefault="0002788A" w:rsidP="00276F9B">
            <w:pPr>
              <w:spacing w:before="100"/>
              <w:ind w:right="306"/>
              <w:rPr>
                <w:rFonts w:asciiTheme="minorHAnsi" w:hAnsiTheme="minorHAnsi" w:cstheme="minorHAnsi"/>
              </w:rPr>
            </w:pPr>
          </w:p>
        </w:tc>
        <w:tc>
          <w:tcPr>
            <w:tcW w:w="4575" w:type="dxa"/>
            <w:tcBorders>
              <w:top w:val="single" w:sz="6" w:space="0" w:color="000000"/>
              <w:bottom w:val="single" w:sz="6" w:space="0" w:color="000000"/>
            </w:tcBorders>
            <w:shd w:val="clear" w:color="auto" w:fill="CCFFFF"/>
          </w:tcPr>
          <w:p w14:paraId="32669D00" w14:textId="77777777" w:rsidR="0002788A" w:rsidRPr="00D84AF4" w:rsidRDefault="0002788A" w:rsidP="00276F9B">
            <w:pPr>
              <w:spacing w:before="100"/>
              <w:ind w:right="306"/>
              <w:jc w:val="both"/>
              <w:rPr>
                <w:rFonts w:asciiTheme="minorHAnsi" w:hAnsiTheme="minorHAnsi" w:cstheme="minorHAnsi"/>
              </w:rPr>
            </w:pPr>
            <w:r w:rsidRPr="00D84AF4">
              <w:rPr>
                <w:rFonts w:asciiTheme="minorHAnsi" w:eastAsia="Arial" w:hAnsiTheme="minorHAnsi" w:cstheme="minorHAnsi"/>
              </w:rPr>
              <w:t>Question</w:t>
            </w:r>
          </w:p>
        </w:tc>
        <w:tc>
          <w:tcPr>
            <w:tcW w:w="3547" w:type="dxa"/>
            <w:tcBorders>
              <w:top w:val="single" w:sz="6" w:space="0" w:color="000000"/>
              <w:bottom w:val="single" w:sz="6" w:space="0" w:color="000000"/>
            </w:tcBorders>
            <w:shd w:val="clear" w:color="auto" w:fill="CCFFFF"/>
          </w:tcPr>
          <w:p w14:paraId="25A1C744"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Response</w:t>
            </w:r>
          </w:p>
        </w:tc>
      </w:tr>
      <w:tr w:rsidR="0002788A" w:rsidRPr="00D84AF4" w14:paraId="20CFA667" w14:textId="77777777" w:rsidTr="00276F9B">
        <w:trPr>
          <w:trHeight w:val="400"/>
        </w:trPr>
        <w:tc>
          <w:tcPr>
            <w:tcW w:w="1230" w:type="dxa"/>
            <w:tcBorders>
              <w:top w:val="single" w:sz="6" w:space="0" w:color="000000"/>
            </w:tcBorders>
          </w:tcPr>
          <w:p w14:paraId="52992AEB"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3.1</w:t>
            </w:r>
          </w:p>
        </w:tc>
        <w:tc>
          <w:tcPr>
            <w:tcW w:w="8122" w:type="dxa"/>
            <w:gridSpan w:val="2"/>
            <w:tcBorders>
              <w:top w:val="single" w:sz="6" w:space="0" w:color="000000"/>
            </w:tcBorders>
          </w:tcPr>
          <w:p w14:paraId="5910572E"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b/>
              </w:rPr>
              <w:t>Regulation 57 (8)</w:t>
            </w:r>
          </w:p>
          <w:p w14:paraId="62ED696F"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 xml:space="preserve">The detailed grounds for discretionary exclusion of an organisation are set out on this </w:t>
            </w:r>
            <w:hyperlink r:id="rId10" w:history="1">
              <w:r w:rsidRPr="00D84AF4">
                <w:rPr>
                  <w:rFonts w:asciiTheme="minorHAnsi" w:eastAsia="Arial" w:hAnsiTheme="minorHAnsi" w:cstheme="minorHAnsi"/>
                  <w:color w:val="0000FF"/>
                  <w:u w:val="single"/>
                </w:rPr>
                <w:t>webpage</w:t>
              </w:r>
            </w:hyperlink>
            <w:r w:rsidRPr="00D84AF4">
              <w:rPr>
                <w:rFonts w:asciiTheme="minorHAnsi" w:eastAsia="Arial" w:hAnsiTheme="minorHAnsi" w:cstheme="minorHAnsi"/>
              </w:rPr>
              <w:t xml:space="preserve">, which should be referred to before completing these questions. </w:t>
            </w:r>
          </w:p>
          <w:p w14:paraId="48F2AC7A"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Please indicate if, within the past three years, anywhere in the world any of the following situations have applied to you, your organisation or any other person who has powers of representation, decision or control in the organisation.</w:t>
            </w:r>
          </w:p>
        </w:tc>
      </w:tr>
      <w:tr w:rsidR="0002788A" w:rsidRPr="00D84AF4" w14:paraId="293B91F9" w14:textId="77777777" w:rsidTr="00276F9B">
        <w:tc>
          <w:tcPr>
            <w:tcW w:w="1230" w:type="dxa"/>
          </w:tcPr>
          <w:p w14:paraId="592F8E57" w14:textId="77777777" w:rsidR="0002788A" w:rsidRPr="00D84AF4" w:rsidRDefault="0002788A" w:rsidP="00276F9B">
            <w:pPr>
              <w:tabs>
                <w:tab w:val="left" w:pos="0"/>
              </w:tabs>
              <w:jc w:val="both"/>
              <w:rPr>
                <w:rFonts w:asciiTheme="minorHAnsi" w:hAnsiTheme="minorHAnsi" w:cstheme="minorHAnsi"/>
              </w:rPr>
            </w:pPr>
            <w:r w:rsidRPr="00D84AF4">
              <w:rPr>
                <w:rFonts w:asciiTheme="minorHAnsi" w:eastAsia="Arial" w:hAnsiTheme="minorHAnsi" w:cstheme="minorHAnsi"/>
              </w:rPr>
              <w:t>3.1(a)</w:t>
            </w:r>
          </w:p>
          <w:p w14:paraId="1074800B" w14:textId="77777777" w:rsidR="0002788A" w:rsidRPr="00D84AF4" w:rsidRDefault="0002788A" w:rsidP="00276F9B">
            <w:pPr>
              <w:tabs>
                <w:tab w:val="left" w:pos="0"/>
              </w:tabs>
              <w:jc w:val="both"/>
              <w:rPr>
                <w:rFonts w:asciiTheme="minorHAnsi" w:hAnsiTheme="minorHAnsi" w:cstheme="minorHAnsi"/>
              </w:rPr>
            </w:pPr>
          </w:p>
          <w:p w14:paraId="6060D0B4" w14:textId="77777777" w:rsidR="0002788A" w:rsidRPr="00D84AF4" w:rsidRDefault="0002788A" w:rsidP="00276F9B">
            <w:pPr>
              <w:tabs>
                <w:tab w:val="left" w:pos="0"/>
              </w:tabs>
              <w:jc w:val="both"/>
              <w:rPr>
                <w:rFonts w:asciiTheme="minorHAnsi" w:hAnsiTheme="minorHAnsi" w:cstheme="minorHAnsi"/>
              </w:rPr>
            </w:pPr>
          </w:p>
        </w:tc>
        <w:tc>
          <w:tcPr>
            <w:tcW w:w="4575" w:type="dxa"/>
          </w:tcPr>
          <w:p w14:paraId="7D3377C2"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Breach of environmental obligations? </w:t>
            </w:r>
          </w:p>
        </w:tc>
        <w:tc>
          <w:tcPr>
            <w:tcW w:w="3547" w:type="dxa"/>
          </w:tcPr>
          <w:p w14:paraId="3A863CAC" w14:textId="77777777" w:rsidR="0002788A" w:rsidRPr="00D84AF4" w:rsidRDefault="0002788A" w:rsidP="00276F9B">
            <w:pPr>
              <w:jc w:val="both"/>
              <w:rPr>
                <w:rFonts w:asciiTheme="minorHAnsi" w:hAnsiTheme="minorHAnsi" w:cstheme="minorHAnsi"/>
              </w:rPr>
            </w:pPr>
            <w:bookmarkStart w:id="26" w:name="_qsh70q" w:colFirst="0" w:colLast="0"/>
            <w:bookmarkEnd w:id="26"/>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4AD25B3D" w14:textId="77777777" w:rsidR="0002788A" w:rsidRPr="00D84AF4" w:rsidRDefault="0002788A" w:rsidP="00276F9B">
            <w:pPr>
              <w:jc w:val="both"/>
              <w:rPr>
                <w:rFonts w:asciiTheme="minorHAnsi" w:hAnsiTheme="minorHAnsi" w:cstheme="minorHAnsi"/>
              </w:rPr>
            </w:pPr>
            <w:bookmarkStart w:id="27" w:name="_3as4poj" w:colFirst="0" w:colLast="0"/>
            <w:bookmarkEnd w:id="27"/>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p w14:paraId="03031B51"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If yes please provide details at 3.2</w:t>
            </w:r>
          </w:p>
        </w:tc>
      </w:tr>
      <w:tr w:rsidR="0002788A" w:rsidRPr="00D84AF4" w14:paraId="72A69372" w14:textId="77777777" w:rsidTr="00276F9B">
        <w:tc>
          <w:tcPr>
            <w:tcW w:w="1230" w:type="dxa"/>
          </w:tcPr>
          <w:p w14:paraId="6D5BC2FE" w14:textId="77777777" w:rsidR="0002788A" w:rsidRPr="00D84AF4" w:rsidRDefault="0002788A" w:rsidP="00276F9B">
            <w:pPr>
              <w:tabs>
                <w:tab w:val="left" w:pos="0"/>
              </w:tabs>
              <w:jc w:val="both"/>
              <w:rPr>
                <w:rFonts w:asciiTheme="minorHAnsi" w:hAnsiTheme="minorHAnsi" w:cstheme="minorHAnsi"/>
              </w:rPr>
            </w:pPr>
            <w:r w:rsidRPr="00D84AF4">
              <w:rPr>
                <w:rFonts w:asciiTheme="minorHAnsi" w:eastAsia="Arial" w:hAnsiTheme="minorHAnsi" w:cstheme="minorHAnsi"/>
              </w:rPr>
              <w:t>3.1 (b)</w:t>
            </w:r>
          </w:p>
        </w:tc>
        <w:tc>
          <w:tcPr>
            <w:tcW w:w="4575" w:type="dxa"/>
          </w:tcPr>
          <w:p w14:paraId="74546A54"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Breach of social obligations?  </w:t>
            </w:r>
          </w:p>
        </w:tc>
        <w:tc>
          <w:tcPr>
            <w:tcW w:w="3547" w:type="dxa"/>
          </w:tcPr>
          <w:p w14:paraId="6580139F" w14:textId="77777777" w:rsidR="0002788A" w:rsidRPr="00D84AF4" w:rsidRDefault="0002788A" w:rsidP="00276F9B">
            <w:pPr>
              <w:jc w:val="both"/>
              <w:rPr>
                <w:rFonts w:asciiTheme="minorHAnsi" w:hAnsiTheme="minorHAnsi" w:cstheme="minorHAnsi"/>
              </w:rPr>
            </w:pPr>
            <w:bookmarkStart w:id="28" w:name="_1pxezwc" w:colFirst="0" w:colLast="0"/>
            <w:bookmarkEnd w:id="28"/>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7D7DA562" w14:textId="77777777" w:rsidR="0002788A" w:rsidRPr="00D84AF4" w:rsidRDefault="0002788A" w:rsidP="00276F9B">
            <w:pPr>
              <w:jc w:val="both"/>
              <w:rPr>
                <w:rFonts w:asciiTheme="minorHAnsi" w:hAnsiTheme="minorHAnsi" w:cstheme="minorHAnsi"/>
              </w:rPr>
            </w:pPr>
            <w:bookmarkStart w:id="29" w:name="_49x2ik5" w:colFirst="0" w:colLast="0"/>
            <w:bookmarkEnd w:id="29"/>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p w14:paraId="583E8CA6"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If yes please provide details at 3.2</w:t>
            </w:r>
          </w:p>
        </w:tc>
      </w:tr>
      <w:tr w:rsidR="0002788A" w:rsidRPr="00D84AF4" w14:paraId="76F1BB50" w14:textId="77777777" w:rsidTr="00276F9B">
        <w:tc>
          <w:tcPr>
            <w:tcW w:w="1230" w:type="dxa"/>
          </w:tcPr>
          <w:p w14:paraId="7B735FC4" w14:textId="77777777" w:rsidR="0002788A" w:rsidRPr="00D84AF4" w:rsidRDefault="0002788A" w:rsidP="00276F9B">
            <w:pPr>
              <w:tabs>
                <w:tab w:val="left" w:pos="0"/>
              </w:tabs>
              <w:jc w:val="both"/>
              <w:rPr>
                <w:rFonts w:asciiTheme="minorHAnsi" w:hAnsiTheme="minorHAnsi" w:cstheme="minorHAnsi"/>
              </w:rPr>
            </w:pPr>
            <w:r w:rsidRPr="00D84AF4">
              <w:rPr>
                <w:rFonts w:asciiTheme="minorHAnsi" w:eastAsia="Arial" w:hAnsiTheme="minorHAnsi" w:cstheme="minorHAnsi"/>
              </w:rPr>
              <w:t>3.1 (c)</w:t>
            </w:r>
          </w:p>
        </w:tc>
        <w:tc>
          <w:tcPr>
            <w:tcW w:w="4575" w:type="dxa"/>
          </w:tcPr>
          <w:p w14:paraId="142DDD03"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Breach of labour law obligations? </w:t>
            </w:r>
          </w:p>
        </w:tc>
        <w:tc>
          <w:tcPr>
            <w:tcW w:w="3547" w:type="dxa"/>
          </w:tcPr>
          <w:p w14:paraId="3E848AD7" w14:textId="77777777" w:rsidR="0002788A" w:rsidRPr="00D84AF4" w:rsidRDefault="0002788A" w:rsidP="00276F9B">
            <w:pPr>
              <w:jc w:val="both"/>
              <w:rPr>
                <w:rFonts w:asciiTheme="minorHAnsi" w:hAnsiTheme="minorHAnsi" w:cstheme="minorHAnsi"/>
              </w:rPr>
            </w:pPr>
            <w:bookmarkStart w:id="30" w:name="_2p2csry" w:colFirst="0" w:colLast="0"/>
            <w:bookmarkEnd w:id="30"/>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7DCF3045" w14:textId="77777777" w:rsidR="0002788A" w:rsidRPr="00D84AF4" w:rsidRDefault="0002788A" w:rsidP="00276F9B">
            <w:pPr>
              <w:jc w:val="both"/>
              <w:rPr>
                <w:rFonts w:asciiTheme="minorHAnsi" w:hAnsiTheme="minorHAnsi" w:cstheme="minorHAnsi"/>
              </w:rPr>
            </w:pPr>
            <w:bookmarkStart w:id="31" w:name="_147n2zr" w:colFirst="0" w:colLast="0"/>
            <w:bookmarkEnd w:id="31"/>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p w14:paraId="107BC2ED"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If yes please provide details at 3.2</w:t>
            </w:r>
          </w:p>
        </w:tc>
      </w:tr>
      <w:tr w:rsidR="0002788A" w:rsidRPr="00D84AF4" w14:paraId="12272B98" w14:textId="77777777" w:rsidTr="00276F9B">
        <w:tc>
          <w:tcPr>
            <w:tcW w:w="1230" w:type="dxa"/>
          </w:tcPr>
          <w:p w14:paraId="32ABD543" w14:textId="77777777" w:rsidR="0002788A" w:rsidRPr="00D84AF4" w:rsidRDefault="0002788A" w:rsidP="00276F9B">
            <w:pPr>
              <w:tabs>
                <w:tab w:val="left" w:pos="743"/>
              </w:tabs>
              <w:spacing w:before="100"/>
              <w:jc w:val="both"/>
              <w:rPr>
                <w:rFonts w:asciiTheme="minorHAnsi" w:hAnsiTheme="minorHAnsi" w:cstheme="minorHAnsi"/>
              </w:rPr>
            </w:pPr>
            <w:r w:rsidRPr="00D84AF4">
              <w:rPr>
                <w:rFonts w:asciiTheme="minorHAnsi" w:eastAsia="Arial" w:hAnsiTheme="minorHAnsi" w:cstheme="minorHAnsi"/>
              </w:rPr>
              <w:t>3.1(d)</w:t>
            </w:r>
          </w:p>
        </w:tc>
        <w:tc>
          <w:tcPr>
            <w:tcW w:w="4575" w:type="dxa"/>
          </w:tcPr>
          <w:p w14:paraId="05214615"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688A45D4" w14:textId="77777777" w:rsidR="0002788A" w:rsidRPr="00D84AF4" w:rsidRDefault="0002788A" w:rsidP="00276F9B">
            <w:pPr>
              <w:jc w:val="both"/>
              <w:rPr>
                <w:rFonts w:asciiTheme="minorHAnsi" w:hAnsiTheme="minorHAnsi" w:cstheme="minorHAnsi"/>
              </w:rPr>
            </w:pPr>
            <w:bookmarkStart w:id="32" w:name="_3o7alnk" w:colFirst="0" w:colLast="0"/>
            <w:bookmarkEnd w:id="32"/>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1BA5CAAE" w14:textId="77777777" w:rsidR="0002788A" w:rsidRPr="00D84AF4" w:rsidRDefault="0002788A" w:rsidP="00276F9B">
            <w:pPr>
              <w:jc w:val="both"/>
              <w:rPr>
                <w:rFonts w:asciiTheme="minorHAnsi" w:hAnsiTheme="minorHAnsi" w:cstheme="minorHAnsi"/>
              </w:rPr>
            </w:pPr>
            <w:bookmarkStart w:id="33" w:name="_23ckvvd" w:colFirst="0" w:colLast="0"/>
            <w:bookmarkEnd w:id="33"/>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p w14:paraId="425D47EF"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If yes please provide details at 3.2</w:t>
            </w:r>
          </w:p>
          <w:p w14:paraId="0F9D63AF" w14:textId="77777777" w:rsidR="0002788A" w:rsidRPr="00D84AF4" w:rsidRDefault="0002788A" w:rsidP="00276F9B">
            <w:pPr>
              <w:spacing w:before="100"/>
              <w:jc w:val="both"/>
              <w:rPr>
                <w:rFonts w:asciiTheme="minorHAnsi" w:hAnsiTheme="minorHAnsi" w:cstheme="minorHAnsi"/>
              </w:rPr>
            </w:pPr>
          </w:p>
          <w:p w14:paraId="2405EB78" w14:textId="77777777" w:rsidR="0002788A" w:rsidRPr="00D84AF4" w:rsidRDefault="0002788A" w:rsidP="00276F9B">
            <w:pPr>
              <w:spacing w:before="100"/>
              <w:jc w:val="both"/>
              <w:rPr>
                <w:rFonts w:asciiTheme="minorHAnsi" w:hAnsiTheme="minorHAnsi" w:cstheme="minorHAnsi"/>
              </w:rPr>
            </w:pPr>
          </w:p>
        </w:tc>
      </w:tr>
      <w:tr w:rsidR="0002788A" w:rsidRPr="00D84AF4" w14:paraId="1EE898A5" w14:textId="77777777" w:rsidTr="00276F9B">
        <w:trPr>
          <w:trHeight w:val="240"/>
        </w:trPr>
        <w:tc>
          <w:tcPr>
            <w:tcW w:w="1230" w:type="dxa"/>
          </w:tcPr>
          <w:p w14:paraId="03C02743" w14:textId="77777777" w:rsidR="0002788A" w:rsidRPr="00D84AF4" w:rsidRDefault="0002788A" w:rsidP="00276F9B">
            <w:pPr>
              <w:tabs>
                <w:tab w:val="left" w:pos="34"/>
              </w:tabs>
              <w:spacing w:before="100"/>
              <w:jc w:val="both"/>
              <w:rPr>
                <w:rFonts w:asciiTheme="minorHAnsi" w:hAnsiTheme="minorHAnsi" w:cstheme="minorHAnsi"/>
              </w:rPr>
            </w:pPr>
            <w:r w:rsidRPr="00D84AF4">
              <w:rPr>
                <w:rFonts w:asciiTheme="minorHAnsi" w:eastAsia="Arial" w:hAnsiTheme="minorHAnsi" w:cstheme="minorHAnsi"/>
              </w:rPr>
              <w:t>3.1(e)</w:t>
            </w:r>
          </w:p>
        </w:tc>
        <w:tc>
          <w:tcPr>
            <w:tcW w:w="4575" w:type="dxa"/>
          </w:tcPr>
          <w:p w14:paraId="7DAEDBED"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Guilty of grave professional misconduct?</w:t>
            </w:r>
          </w:p>
        </w:tc>
        <w:tc>
          <w:tcPr>
            <w:tcW w:w="3547" w:type="dxa"/>
          </w:tcPr>
          <w:p w14:paraId="383801D8" w14:textId="77777777" w:rsidR="0002788A" w:rsidRPr="00D84AF4" w:rsidRDefault="0002788A" w:rsidP="00276F9B">
            <w:pPr>
              <w:jc w:val="both"/>
              <w:rPr>
                <w:rFonts w:asciiTheme="minorHAnsi" w:hAnsiTheme="minorHAnsi" w:cstheme="minorHAnsi"/>
              </w:rPr>
            </w:pPr>
            <w:bookmarkStart w:id="34" w:name="_ihv636" w:colFirst="0" w:colLast="0"/>
            <w:bookmarkEnd w:id="34"/>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57AB80ED" w14:textId="77777777" w:rsidR="0002788A" w:rsidRPr="00D84AF4" w:rsidRDefault="0002788A" w:rsidP="00276F9B">
            <w:pPr>
              <w:jc w:val="both"/>
              <w:rPr>
                <w:rFonts w:asciiTheme="minorHAnsi" w:hAnsiTheme="minorHAnsi" w:cstheme="minorHAnsi"/>
              </w:rPr>
            </w:pPr>
            <w:bookmarkStart w:id="35" w:name="_32hioqz" w:colFirst="0" w:colLast="0"/>
            <w:bookmarkEnd w:id="35"/>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p w14:paraId="697DEC8C"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If yes please provide details at 3.2</w:t>
            </w:r>
          </w:p>
        </w:tc>
      </w:tr>
      <w:tr w:rsidR="0002788A" w:rsidRPr="00D84AF4" w14:paraId="4A3DFDE1" w14:textId="77777777" w:rsidTr="00276F9B">
        <w:tc>
          <w:tcPr>
            <w:tcW w:w="1230" w:type="dxa"/>
          </w:tcPr>
          <w:p w14:paraId="5C34A6FD"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3.1(f)</w:t>
            </w:r>
          </w:p>
        </w:tc>
        <w:tc>
          <w:tcPr>
            <w:tcW w:w="4575" w:type="dxa"/>
          </w:tcPr>
          <w:p w14:paraId="6AF728D3"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Entered into agreements with other economic operators aimed at distorting competition?</w:t>
            </w:r>
          </w:p>
        </w:tc>
        <w:tc>
          <w:tcPr>
            <w:tcW w:w="3547" w:type="dxa"/>
          </w:tcPr>
          <w:p w14:paraId="26E61C97" w14:textId="77777777" w:rsidR="0002788A" w:rsidRPr="00D84AF4" w:rsidRDefault="0002788A" w:rsidP="00276F9B">
            <w:pPr>
              <w:jc w:val="both"/>
              <w:rPr>
                <w:rFonts w:asciiTheme="minorHAnsi" w:hAnsiTheme="minorHAnsi" w:cstheme="minorHAnsi"/>
              </w:rPr>
            </w:pPr>
            <w:bookmarkStart w:id="36" w:name="_1hmsyys" w:colFirst="0" w:colLast="0"/>
            <w:bookmarkEnd w:id="36"/>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64E3A319" w14:textId="77777777" w:rsidR="0002788A" w:rsidRPr="00D84AF4" w:rsidRDefault="0002788A" w:rsidP="00276F9B">
            <w:pPr>
              <w:jc w:val="both"/>
              <w:rPr>
                <w:rFonts w:asciiTheme="minorHAnsi" w:hAnsiTheme="minorHAnsi" w:cstheme="minorHAnsi"/>
              </w:rPr>
            </w:pPr>
            <w:bookmarkStart w:id="37" w:name="_41mghml" w:colFirst="0" w:colLast="0"/>
            <w:bookmarkEnd w:id="37"/>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p w14:paraId="0BF4D28C"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If yes please provide details at 3.2</w:t>
            </w:r>
          </w:p>
        </w:tc>
      </w:tr>
      <w:tr w:rsidR="0002788A" w:rsidRPr="00D84AF4" w14:paraId="6653B412" w14:textId="77777777" w:rsidTr="00276F9B">
        <w:tc>
          <w:tcPr>
            <w:tcW w:w="1230" w:type="dxa"/>
          </w:tcPr>
          <w:p w14:paraId="47418358"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3.1(g)</w:t>
            </w:r>
          </w:p>
        </w:tc>
        <w:tc>
          <w:tcPr>
            <w:tcW w:w="4575" w:type="dxa"/>
          </w:tcPr>
          <w:p w14:paraId="3758A24F"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Aware of any conflict of interest within the meaning of regulation 24 due to the participation in the procurement procedure?</w:t>
            </w:r>
          </w:p>
        </w:tc>
        <w:tc>
          <w:tcPr>
            <w:tcW w:w="3547" w:type="dxa"/>
          </w:tcPr>
          <w:p w14:paraId="5E577448" w14:textId="77777777" w:rsidR="0002788A" w:rsidRPr="00D84AF4" w:rsidRDefault="0002788A" w:rsidP="00276F9B">
            <w:pPr>
              <w:jc w:val="both"/>
              <w:rPr>
                <w:rFonts w:asciiTheme="minorHAnsi" w:hAnsiTheme="minorHAnsi" w:cstheme="minorHAnsi"/>
              </w:rPr>
            </w:pPr>
            <w:bookmarkStart w:id="38" w:name="_2grqrue" w:colFirst="0" w:colLast="0"/>
            <w:bookmarkEnd w:id="38"/>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5C14E837" w14:textId="77777777" w:rsidR="0002788A" w:rsidRPr="00D84AF4" w:rsidRDefault="0002788A" w:rsidP="00276F9B">
            <w:pPr>
              <w:jc w:val="both"/>
              <w:rPr>
                <w:rFonts w:asciiTheme="minorHAnsi" w:hAnsiTheme="minorHAnsi" w:cstheme="minorHAnsi"/>
              </w:rPr>
            </w:pPr>
            <w:bookmarkStart w:id="39" w:name="_vx1227" w:colFirst="0" w:colLast="0"/>
            <w:bookmarkEnd w:id="39"/>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p w14:paraId="291D5BB3"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If yes please provide details at 3.2</w:t>
            </w:r>
          </w:p>
        </w:tc>
      </w:tr>
      <w:tr w:rsidR="0002788A" w:rsidRPr="00D84AF4" w14:paraId="348CB0DD" w14:textId="77777777" w:rsidTr="00276F9B">
        <w:tc>
          <w:tcPr>
            <w:tcW w:w="1230" w:type="dxa"/>
          </w:tcPr>
          <w:p w14:paraId="343012C5"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3.1(h)</w:t>
            </w:r>
          </w:p>
        </w:tc>
        <w:tc>
          <w:tcPr>
            <w:tcW w:w="4575" w:type="dxa"/>
          </w:tcPr>
          <w:p w14:paraId="334CEF8D"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Been involved in the preparation of the procurement procedure?</w:t>
            </w:r>
          </w:p>
        </w:tc>
        <w:tc>
          <w:tcPr>
            <w:tcW w:w="3547" w:type="dxa"/>
          </w:tcPr>
          <w:p w14:paraId="298EC1DA" w14:textId="77777777" w:rsidR="0002788A" w:rsidRPr="00D84AF4" w:rsidRDefault="0002788A" w:rsidP="00276F9B">
            <w:pPr>
              <w:jc w:val="both"/>
              <w:rPr>
                <w:rFonts w:asciiTheme="minorHAnsi" w:hAnsiTheme="minorHAnsi" w:cstheme="minorHAnsi"/>
              </w:rPr>
            </w:pPr>
            <w:bookmarkStart w:id="40" w:name="_3fwokq0" w:colFirst="0" w:colLast="0"/>
            <w:bookmarkEnd w:id="40"/>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64AF8290" w14:textId="77777777" w:rsidR="0002788A" w:rsidRPr="00D84AF4" w:rsidRDefault="0002788A" w:rsidP="00276F9B">
            <w:pPr>
              <w:jc w:val="both"/>
              <w:rPr>
                <w:rFonts w:asciiTheme="minorHAnsi" w:hAnsiTheme="minorHAnsi" w:cstheme="minorHAnsi"/>
              </w:rPr>
            </w:pPr>
            <w:bookmarkStart w:id="41" w:name="_1v1yuxt" w:colFirst="0" w:colLast="0"/>
            <w:bookmarkEnd w:id="41"/>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p w14:paraId="3C30BB42"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If yes please provide details at 3.2</w:t>
            </w:r>
          </w:p>
        </w:tc>
      </w:tr>
      <w:tr w:rsidR="0002788A" w:rsidRPr="00D84AF4" w14:paraId="64EF40FF" w14:textId="77777777" w:rsidTr="00276F9B">
        <w:tc>
          <w:tcPr>
            <w:tcW w:w="1230" w:type="dxa"/>
          </w:tcPr>
          <w:p w14:paraId="1469D89E"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3.1(</w:t>
            </w:r>
            <w:proofErr w:type="spellStart"/>
            <w:r w:rsidRPr="00D84AF4">
              <w:rPr>
                <w:rFonts w:asciiTheme="minorHAnsi" w:eastAsia="Arial" w:hAnsiTheme="minorHAnsi" w:cstheme="minorHAnsi"/>
              </w:rPr>
              <w:t>i</w:t>
            </w:r>
            <w:proofErr w:type="spellEnd"/>
            <w:r w:rsidRPr="00D84AF4">
              <w:rPr>
                <w:rFonts w:asciiTheme="minorHAnsi" w:eastAsia="Arial" w:hAnsiTheme="minorHAnsi" w:cstheme="minorHAnsi"/>
              </w:rPr>
              <w:t>)</w:t>
            </w:r>
          </w:p>
        </w:tc>
        <w:tc>
          <w:tcPr>
            <w:tcW w:w="4575" w:type="dxa"/>
          </w:tcPr>
          <w:p w14:paraId="3BA7E011"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 xml:space="preserve">Shown significant or persistent deficiencies in the performance of a substantive requirement under a prior public contract, a prior contract with a contracting entity, or a prior concession contract, which led to early </w:t>
            </w:r>
            <w:r w:rsidRPr="00D84AF4">
              <w:rPr>
                <w:rFonts w:asciiTheme="minorHAnsi" w:eastAsia="Arial" w:hAnsiTheme="minorHAnsi" w:cstheme="minorHAnsi"/>
              </w:rPr>
              <w:lastRenderedPageBreak/>
              <w:t>termination of that prior contract, damages or other comparable sanctions?</w:t>
            </w:r>
          </w:p>
        </w:tc>
        <w:tc>
          <w:tcPr>
            <w:tcW w:w="3547" w:type="dxa"/>
          </w:tcPr>
          <w:p w14:paraId="324BCEA2" w14:textId="77777777" w:rsidR="0002788A" w:rsidRPr="00D84AF4" w:rsidRDefault="0002788A" w:rsidP="00276F9B">
            <w:pPr>
              <w:jc w:val="both"/>
              <w:rPr>
                <w:rFonts w:asciiTheme="minorHAnsi" w:hAnsiTheme="minorHAnsi" w:cstheme="minorHAnsi"/>
              </w:rPr>
            </w:pPr>
            <w:bookmarkStart w:id="42" w:name="_4f1mdlm" w:colFirst="0" w:colLast="0"/>
            <w:bookmarkEnd w:id="42"/>
            <w:r w:rsidRPr="00D84AF4">
              <w:rPr>
                <w:rFonts w:asciiTheme="minorHAnsi" w:eastAsia="Arial" w:hAnsiTheme="minorHAnsi" w:cstheme="minorHAnsi"/>
              </w:rPr>
              <w:lastRenderedPageBreak/>
              <w:t xml:space="preserve">Yes </w:t>
            </w:r>
            <w:r w:rsidRPr="00D84AF4">
              <w:rPr>
                <w:rFonts w:ascii="Segoe UI Symbol" w:eastAsia="Menlo Regular" w:hAnsi="Segoe UI Symbol" w:cs="Segoe UI Symbol"/>
              </w:rPr>
              <w:t>☐</w:t>
            </w:r>
          </w:p>
          <w:p w14:paraId="2142EA41" w14:textId="77777777" w:rsidR="0002788A" w:rsidRPr="00D84AF4" w:rsidRDefault="0002788A" w:rsidP="00276F9B">
            <w:pPr>
              <w:jc w:val="both"/>
              <w:rPr>
                <w:rFonts w:asciiTheme="minorHAnsi" w:hAnsiTheme="minorHAnsi" w:cstheme="minorHAnsi"/>
              </w:rPr>
            </w:pPr>
            <w:bookmarkStart w:id="43" w:name="_2u6wntf" w:colFirst="0" w:colLast="0"/>
            <w:bookmarkEnd w:id="43"/>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p w14:paraId="1F218B71"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If yes please provide details at 3.2</w:t>
            </w:r>
          </w:p>
        </w:tc>
      </w:tr>
      <w:tr w:rsidR="0002788A" w:rsidRPr="00D84AF4" w14:paraId="1D19E56F" w14:textId="77777777" w:rsidTr="00276F9B">
        <w:trPr>
          <w:trHeight w:val="580"/>
        </w:trPr>
        <w:tc>
          <w:tcPr>
            <w:tcW w:w="1230" w:type="dxa"/>
          </w:tcPr>
          <w:p w14:paraId="499D5366"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3.1(j)</w:t>
            </w:r>
          </w:p>
          <w:p w14:paraId="339544F3" w14:textId="77777777" w:rsidR="0002788A" w:rsidRPr="00D84AF4" w:rsidRDefault="0002788A" w:rsidP="00276F9B">
            <w:pPr>
              <w:jc w:val="both"/>
              <w:rPr>
                <w:rFonts w:asciiTheme="minorHAnsi" w:hAnsiTheme="minorHAnsi" w:cstheme="minorHAnsi"/>
              </w:rPr>
            </w:pPr>
          </w:p>
          <w:p w14:paraId="0082F067"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3.1(j) - (</w:t>
            </w:r>
            <w:proofErr w:type="spellStart"/>
            <w:r w:rsidRPr="00D84AF4">
              <w:rPr>
                <w:rFonts w:asciiTheme="minorHAnsi" w:eastAsia="Arial" w:hAnsiTheme="minorHAnsi" w:cstheme="minorHAnsi"/>
              </w:rPr>
              <w:t>i</w:t>
            </w:r>
            <w:proofErr w:type="spellEnd"/>
            <w:r w:rsidRPr="00D84AF4">
              <w:rPr>
                <w:rFonts w:asciiTheme="minorHAnsi" w:eastAsia="Arial" w:hAnsiTheme="minorHAnsi" w:cstheme="minorHAnsi"/>
              </w:rPr>
              <w:t>)</w:t>
            </w:r>
          </w:p>
          <w:p w14:paraId="3A4D55E4" w14:textId="77777777" w:rsidR="0002788A" w:rsidRPr="00D84AF4" w:rsidRDefault="0002788A" w:rsidP="00276F9B">
            <w:pPr>
              <w:jc w:val="both"/>
              <w:rPr>
                <w:rFonts w:asciiTheme="minorHAnsi" w:hAnsiTheme="minorHAnsi" w:cstheme="minorHAnsi"/>
              </w:rPr>
            </w:pPr>
          </w:p>
          <w:p w14:paraId="43E4E7B1" w14:textId="77777777" w:rsidR="0002788A" w:rsidRPr="00D84AF4" w:rsidRDefault="0002788A" w:rsidP="00276F9B">
            <w:pPr>
              <w:jc w:val="both"/>
              <w:rPr>
                <w:rFonts w:asciiTheme="minorHAnsi" w:hAnsiTheme="minorHAnsi" w:cstheme="minorHAnsi"/>
              </w:rPr>
            </w:pPr>
          </w:p>
          <w:p w14:paraId="3F994AC4" w14:textId="77777777" w:rsidR="0002788A" w:rsidRPr="00D84AF4" w:rsidRDefault="0002788A" w:rsidP="00276F9B">
            <w:pPr>
              <w:jc w:val="both"/>
              <w:rPr>
                <w:rFonts w:asciiTheme="minorHAnsi" w:hAnsiTheme="minorHAnsi" w:cstheme="minorHAnsi"/>
              </w:rPr>
            </w:pPr>
          </w:p>
          <w:p w14:paraId="76D61665" w14:textId="77777777" w:rsidR="0002788A" w:rsidRPr="00D84AF4" w:rsidRDefault="0002788A" w:rsidP="00276F9B">
            <w:pPr>
              <w:jc w:val="both"/>
              <w:rPr>
                <w:rFonts w:asciiTheme="minorHAnsi" w:hAnsiTheme="minorHAnsi" w:cstheme="minorHAnsi"/>
              </w:rPr>
            </w:pPr>
          </w:p>
          <w:p w14:paraId="0E260EB1" w14:textId="77777777" w:rsidR="0002788A" w:rsidRPr="00D84AF4" w:rsidRDefault="0002788A" w:rsidP="00276F9B">
            <w:pPr>
              <w:jc w:val="both"/>
              <w:rPr>
                <w:rFonts w:asciiTheme="minorHAnsi" w:hAnsiTheme="minorHAnsi" w:cstheme="minorHAnsi"/>
              </w:rPr>
            </w:pPr>
          </w:p>
          <w:p w14:paraId="650E424A"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3.1(j) - (ii)</w:t>
            </w:r>
          </w:p>
          <w:p w14:paraId="6F11EE3E" w14:textId="77777777" w:rsidR="0002788A" w:rsidRPr="00D84AF4" w:rsidRDefault="0002788A" w:rsidP="00276F9B">
            <w:pPr>
              <w:jc w:val="both"/>
              <w:rPr>
                <w:rFonts w:asciiTheme="minorHAnsi" w:hAnsiTheme="minorHAnsi" w:cstheme="minorHAnsi"/>
              </w:rPr>
            </w:pPr>
          </w:p>
          <w:p w14:paraId="1DEDA6CE" w14:textId="77777777" w:rsidR="0002788A" w:rsidRPr="00D84AF4" w:rsidRDefault="0002788A" w:rsidP="00276F9B">
            <w:pPr>
              <w:jc w:val="both"/>
              <w:rPr>
                <w:rFonts w:asciiTheme="minorHAnsi" w:hAnsiTheme="minorHAnsi" w:cstheme="minorHAnsi"/>
              </w:rPr>
            </w:pPr>
          </w:p>
          <w:p w14:paraId="4124DE10" w14:textId="77777777" w:rsidR="0002788A" w:rsidRPr="00D84AF4" w:rsidRDefault="0002788A" w:rsidP="00276F9B">
            <w:pPr>
              <w:jc w:val="both"/>
              <w:rPr>
                <w:rFonts w:asciiTheme="minorHAnsi" w:hAnsiTheme="minorHAnsi" w:cstheme="minorHAnsi"/>
              </w:rPr>
            </w:pPr>
          </w:p>
          <w:p w14:paraId="3E67F29D"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3.1(j) –(iii)</w:t>
            </w:r>
          </w:p>
          <w:p w14:paraId="34D352F8" w14:textId="77777777" w:rsidR="0002788A" w:rsidRPr="00D84AF4" w:rsidRDefault="0002788A" w:rsidP="00276F9B">
            <w:pPr>
              <w:jc w:val="both"/>
              <w:rPr>
                <w:rFonts w:asciiTheme="minorHAnsi" w:hAnsiTheme="minorHAnsi" w:cstheme="minorHAnsi"/>
              </w:rPr>
            </w:pPr>
          </w:p>
          <w:p w14:paraId="2A22B715" w14:textId="77777777" w:rsidR="0002788A" w:rsidRPr="00D84AF4" w:rsidRDefault="0002788A" w:rsidP="00276F9B">
            <w:pPr>
              <w:jc w:val="both"/>
              <w:rPr>
                <w:rFonts w:asciiTheme="minorHAnsi" w:hAnsiTheme="minorHAnsi" w:cstheme="minorHAnsi"/>
              </w:rPr>
            </w:pPr>
          </w:p>
          <w:p w14:paraId="10D662F2" w14:textId="77777777" w:rsidR="0002788A" w:rsidRPr="00D84AF4" w:rsidRDefault="0002788A" w:rsidP="00276F9B">
            <w:pPr>
              <w:jc w:val="both"/>
              <w:rPr>
                <w:rFonts w:asciiTheme="minorHAnsi" w:hAnsiTheme="minorHAnsi" w:cstheme="minorHAnsi"/>
              </w:rPr>
            </w:pPr>
          </w:p>
          <w:p w14:paraId="0B9E87E1" w14:textId="77777777" w:rsidR="0002788A" w:rsidRPr="00D84AF4" w:rsidRDefault="0002788A" w:rsidP="00276F9B">
            <w:pPr>
              <w:jc w:val="both"/>
              <w:rPr>
                <w:rFonts w:asciiTheme="minorHAnsi" w:hAnsiTheme="minorHAnsi" w:cstheme="minorHAnsi"/>
              </w:rPr>
            </w:pPr>
          </w:p>
          <w:p w14:paraId="5BCF6B6C"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3.1(j)-(iv)</w:t>
            </w:r>
          </w:p>
          <w:p w14:paraId="3F590047" w14:textId="77777777" w:rsidR="0002788A" w:rsidRPr="00D84AF4" w:rsidRDefault="0002788A" w:rsidP="00276F9B">
            <w:pPr>
              <w:jc w:val="both"/>
              <w:rPr>
                <w:rFonts w:asciiTheme="minorHAnsi" w:hAnsiTheme="minorHAnsi" w:cstheme="minorHAnsi"/>
              </w:rPr>
            </w:pPr>
          </w:p>
          <w:p w14:paraId="546C68CD" w14:textId="77777777" w:rsidR="0002788A" w:rsidRPr="00D84AF4" w:rsidRDefault="0002788A" w:rsidP="00276F9B">
            <w:pPr>
              <w:jc w:val="both"/>
              <w:rPr>
                <w:rFonts w:asciiTheme="minorHAnsi" w:hAnsiTheme="minorHAnsi" w:cstheme="minorHAnsi"/>
              </w:rPr>
            </w:pPr>
          </w:p>
          <w:p w14:paraId="5DFD6579" w14:textId="77777777" w:rsidR="0002788A" w:rsidRPr="00D84AF4" w:rsidRDefault="0002788A" w:rsidP="00276F9B">
            <w:pPr>
              <w:jc w:val="both"/>
              <w:rPr>
                <w:rFonts w:asciiTheme="minorHAnsi" w:hAnsiTheme="minorHAnsi" w:cstheme="minorHAnsi"/>
              </w:rPr>
            </w:pPr>
          </w:p>
          <w:p w14:paraId="5D2ACD77" w14:textId="77777777" w:rsidR="0002788A" w:rsidRPr="00D84AF4" w:rsidRDefault="0002788A" w:rsidP="00276F9B">
            <w:pPr>
              <w:jc w:val="both"/>
              <w:rPr>
                <w:rFonts w:asciiTheme="minorHAnsi" w:hAnsiTheme="minorHAnsi" w:cstheme="minorHAnsi"/>
              </w:rPr>
            </w:pPr>
          </w:p>
          <w:p w14:paraId="4E192765" w14:textId="77777777" w:rsidR="0002788A" w:rsidRPr="00D84AF4" w:rsidRDefault="0002788A" w:rsidP="00276F9B">
            <w:pPr>
              <w:jc w:val="both"/>
              <w:rPr>
                <w:rFonts w:asciiTheme="minorHAnsi" w:hAnsiTheme="minorHAnsi" w:cstheme="minorHAnsi"/>
              </w:rPr>
            </w:pPr>
          </w:p>
        </w:tc>
        <w:tc>
          <w:tcPr>
            <w:tcW w:w="4575" w:type="dxa"/>
          </w:tcPr>
          <w:p w14:paraId="36092D60"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Please answer the following statements</w:t>
            </w:r>
          </w:p>
          <w:p w14:paraId="191E93FE" w14:textId="77777777" w:rsidR="0002788A" w:rsidRPr="00D84AF4" w:rsidRDefault="0002788A" w:rsidP="00276F9B">
            <w:pPr>
              <w:jc w:val="both"/>
              <w:rPr>
                <w:rFonts w:asciiTheme="minorHAnsi" w:hAnsiTheme="minorHAnsi" w:cstheme="minorHAnsi"/>
              </w:rPr>
            </w:pPr>
          </w:p>
          <w:p w14:paraId="45204220"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The organisation is guilty of serious misrepresentation in supplying the information required for the verification of the absence of grounds for exclusion or the fulfilment of the selection criteria.</w:t>
            </w:r>
          </w:p>
          <w:p w14:paraId="0195B114" w14:textId="77777777" w:rsidR="0002788A" w:rsidRPr="00D84AF4" w:rsidRDefault="0002788A" w:rsidP="00276F9B">
            <w:pPr>
              <w:jc w:val="both"/>
              <w:rPr>
                <w:rFonts w:asciiTheme="minorHAnsi" w:hAnsiTheme="minorHAnsi" w:cstheme="minorHAnsi"/>
              </w:rPr>
            </w:pPr>
          </w:p>
          <w:p w14:paraId="66B6EB82"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The organisation has withheld such information.</w:t>
            </w:r>
          </w:p>
          <w:p w14:paraId="1275D09E" w14:textId="77777777" w:rsidR="0002788A" w:rsidRPr="00D84AF4" w:rsidRDefault="0002788A" w:rsidP="00276F9B">
            <w:pPr>
              <w:jc w:val="both"/>
              <w:rPr>
                <w:rFonts w:asciiTheme="minorHAnsi" w:hAnsiTheme="minorHAnsi" w:cstheme="minorHAnsi"/>
              </w:rPr>
            </w:pPr>
          </w:p>
          <w:p w14:paraId="4CD0FC0A" w14:textId="77777777" w:rsidR="0002788A" w:rsidRPr="00D84AF4" w:rsidRDefault="0002788A" w:rsidP="00276F9B">
            <w:pPr>
              <w:jc w:val="both"/>
              <w:rPr>
                <w:rFonts w:asciiTheme="minorHAnsi" w:hAnsiTheme="minorHAnsi" w:cstheme="minorHAnsi"/>
              </w:rPr>
            </w:pPr>
          </w:p>
          <w:p w14:paraId="0861DFC8"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 The organisation is not able to submit supporting documents required under regulation 59 of the Public Contracts Regulations 2015.</w:t>
            </w:r>
          </w:p>
          <w:p w14:paraId="2DD2AE76" w14:textId="77777777" w:rsidR="0002788A" w:rsidRPr="00D84AF4" w:rsidRDefault="0002788A" w:rsidP="00276F9B">
            <w:pPr>
              <w:jc w:val="both"/>
              <w:rPr>
                <w:rFonts w:asciiTheme="minorHAnsi" w:hAnsiTheme="minorHAnsi" w:cstheme="minorHAnsi"/>
              </w:rPr>
            </w:pPr>
          </w:p>
          <w:p w14:paraId="067B9E31"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tc>
        <w:tc>
          <w:tcPr>
            <w:tcW w:w="3547" w:type="dxa"/>
          </w:tcPr>
          <w:p w14:paraId="4F706F8D" w14:textId="77777777" w:rsidR="0002788A" w:rsidRPr="00D84AF4" w:rsidRDefault="0002788A" w:rsidP="00276F9B">
            <w:pPr>
              <w:spacing w:before="100"/>
              <w:jc w:val="both"/>
              <w:rPr>
                <w:rFonts w:asciiTheme="minorHAnsi" w:hAnsiTheme="minorHAnsi" w:cstheme="minorHAnsi"/>
              </w:rPr>
            </w:pPr>
          </w:p>
          <w:p w14:paraId="27746571" w14:textId="77777777" w:rsidR="0002788A" w:rsidRPr="00D84AF4" w:rsidRDefault="0002788A" w:rsidP="00276F9B">
            <w:pPr>
              <w:jc w:val="both"/>
              <w:rPr>
                <w:rFonts w:asciiTheme="minorHAnsi" w:hAnsiTheme="minorHAnsi" w:cstheme="minorHAnsi"/>
              </w:rPr>
            </w:pPr>
            <w:bookmarkStart w:id="44" w:name="_19c6y18" w:colFirst="0" w:colLast="0"/>
            <w:bookmarkEnd w:id="44"/>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37646523" w14:textId="77777777" w:rsidR="0002788A" w:rsidRPr="00D84AF4" w:rsidRDefault="0002788A" w:rsidP="00276F9B">
            <w:pPr>
              <w:jc w:val="both"/>
              <w:rPr>
                <w:rFonts w:asciiTheme="minorHAnsi" w:hAnsiTheme="minorHAnsi" w:cstheme="minorHAnsi"/>
              </w:rPr>
            </w:pPr>
            <w:bookmarkStart w:id="45" w:name="_3tbugp1" w:colFirst="0" w:colLast="0"/>
            <w:bookmarkEnd w:id="45"/>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p w14:paraId="2188B553"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If Yes please provide details at 3.2</w:t>
            </w:r>
          </w:p>
          <w:p w14:paraId="14A1012E" w14:textId="77777777" w:rsidR="0002788A" w:rsidRPr="00D84AF4" w:rsidRDefault="0002788A" w:rsidP="00276F9B">
            <w:pPr>
              <w:jc w:val="both"/>
              <w:rPr>
                <w:rFonts w:asciiTheme="minorHAnsi" w:hAnsiTheme="minorHAnsi" w:cstheme="minorHAnsi"/>
              </w:rPr>
            </w:pPr>
          </w:p>
          <w:p w14:paraId="7FB6F4E2" w14:textId="77777777" w:rsidR="0002788A" w:rsidRPr="00D84AF4" w:rsidRDefault="0002788A" w:rsidP="00276F9B">
            <w:pPr>
              <w:jc w:val="both"/>
              <w:rPr>
                <w:rFonts w:asciiTheme="minorHAnsi" w:hAnsiTheme="minorHAnsi" w:cstheme="minorHAnsi"/>
              </w:rPr>
            </w:pPr>
          </w:p>
          <w:p w14:paraId="28DD84A1" w14:textId="77777777" w:rsidR="0002788A" w:rsidRPr="00D84AF4" w:rsidRDefault="0002788A" w:rsidP="00276F9B">
            <w:pPr>
              <w:jc w:val="both"/>
              <w:rPr>
                <w:rFonts w:asciiTheme="minorHAnsi" w:hAnsiTheme="minorHAnsi" w:cstheme="minorHAnsi"/>
              </w:rPr>
            </w:pPr>
            <w:bookmarkStart w:id="46" w:name="_28h4qwu" w:colFirst="0" w:colLast="0"/>
            <w:bookmarkEnd w:id="46"/>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5535D826" w14:textId="77777777" w:rsidR="0002788A" w:rsidRPr="00D84AF4" w:rsidRDefault="0002788A" w:rsidP="00276F9B">
            <w:pPr>
              <w:jc w:val="both"/>
              <w:rPr>
                <w:rFonts w:asciiTheme="minorHAnsi" w:hAnsiTheme="minorHAnsi" w:cstheme="minorHAnsi"/>
              </w:rPr>
            </w:pPr>
            <w:bookmarkStart w:id="47" w:name="_nmf14n" w:colFirst="0" w:colLast="0"/>
            <w:bookmarkEnd w:id="47"/>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p w14:paraId="0DB20479"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If Yes please provide details at 3.2</w:t>
            </w:r>
          </w:p>
          <w:p w14:paraId="01624132" w14:textId="77777777" w:rsidR="0002788A" w:rsidRPr="00D84AF4" w:rsidRDefault="0002788A" w:rsidP="00276F9B">
            <w:pPr>
              <w:jc w:val="both"/>
              <w:rPr>
                <w:rFonts w:asciiTheme="minorHAnsi" w:hAnsiTheme="minorHAnsi" w:cstheme="minorHAnsi"/>
              </w:rPr>
            </w:pPr>
          </w:p>
          <w:p w14:paraId="316BC739"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0EC6A80F"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p w14:paraId="7629F7F6"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If Yes please provide details at 3.2</w:t>
            </w:r>
          </w:p>
          <w:p w14:paraId="431A9CE1" w14:textId="77777777" w:rsidR="0002788A" w:rsidRPr="00D84AF4" w:rsidRDefault="0002788A" w:rsidP="00276F9B">
            <w:pPr>
              <w:jc w:val="both"/>
              <w:rPr>
                <w:rFonts w:asciiTheme="minorHAnsi" w:hAnsiTheme="minorHAnsi" w:cstheme="minorHAnsi"/>
              </w:rPr>
            </w:pPr>
          </w:p>
          <w:p w14:paraId="6F013362" w14:textId="77777777" w:rsidR="0002788A" w:rsidRPr="00D84AF4" w:rsidRDefault="0002788A" w:rsidP="00276F9B">
            <w:pPr>
              <w:jc w:val="both"/>
              <w:rPr>
                <w:rFonts w:asciiTheme="minorHAnsi" w:hAnsiTheme="minorHAnsi" w:cstheme="minorHAnsi"/>
              </w:rPr>
            </w:pPr>
          </w:p>
          <w:p w14:paraId="1C1D3A07"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2847E919"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p w14:paraId="69C633A7"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If Yes please provide details at 3.2</w:t>
            </w:r>
          </w:p>
          <w:p w14:paraId="73B88A1F" w14:textId="77777777" w:rsidR="0002788A" w:rsidRPr="00D84AF4" w:rsidRDefault="0002788A" w:rsidP="00276F9B">
            <w:pPr>
              <w:jc w:val="both"/>
              <w:rPr>
                <w:rFonts w:asciiTheme="minorHAnsi" w:hAnsiTheme="minorHAnsi" w:cstheme="minorHAnsi"/>
              </w:rPr>
            </w:pPr>
          </w:p>
          <w:p w14:paraId="0997BC27" w14:textId="77777777" w:rsidR="0002788A" w:rsidRPr="00D84AF4" w:rsidRDefault="0002788A" w:rsidP="00276F9B">
            <w:pPr>
              <w:jc w:val="both"/>
              <w:rPr>
                <w:rFonts w:asciiTheme="minorHAnsi" w:hAnsiTheme="minorHAnsi" w:cstheme="minorHAnsi"/>
              </w:rPr>
            </w:pPr>
          </w:p>
        </w:tc>
      </w:tr>
    </w:tbl>
    <w:p w14:paraId="05838ED2" w14:textId="77777777" w:rsidR="0002788A" w:rsidRPr="00D84AF4" w:rsidRDefault="0002788A" w:rsidP="0002788A">
      <w:pPr>
        <w:widowControl w:val="0"/>
        <w:spacing w:line="276" w:lineRule="auto"/>
        <w:jc w:val="both"/>
        <w:rPr>
          <w:rFonts w:asciiTheme="minorHAnsi" w:hAnsiTheme="minorHAnsi" w:cstheme="minorHAnsi"/>
        </w:rPr>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02788A" w:rsidRPr="00D84AF4" w14:paraId="494BDB9E" w14:textId="77777777" w:rsidTr="00276F9B">
        <w:tc>
          <w:tcPr>
            <w:tcW w:w="1257" w:type="dxa"/>
          </w:tcPr>
          <w:p w14:paraId="230ACA4F"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3.2</w:t>
            </w:r>
          </w:p>
        </w:tc>
        <w:tc>
          <w:tcPr>
            <w:tcW w:w="4521" w:type="dxa"/>
          </w:tcPr>
          <w:p w14:paraId="6FFFFF21"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If you have answered Yes to any of the above, explain what measures been taken to demonstrate the reliability of the organisation despite the existence of a relevant ground for exclusion? (Self-Cleaning)</w:t>
            </w:r>
          </w:p>
        </w:tc>
        <w:tc>
          <w:tcPr>
            <w:tcW w:w="3544" w:type="dxa"/>
          </w:tcPr>
          <w:p w14:paraId="4AEB8B4D" w14:textId="77777777" w:rsidR="0002788A" w:rsidRPr="00D84AF4" w:rsidRDefault="0002788A" w:rsidP="00276F9B">
            <w:pPr>
              <w:spacing w:before="100"/>
              <w:jc w:val="both"/>
              <w:rPr>
                <w:rFonts w:asciiTheme="minorHAnsi" w:hAnsiTheme="minorHAnsi" w:cstheme="minorHAnsi"/>
              </w:rPr>
            </w:pPr>
          </w:p>
        </w:tc>
      </w:tr>
    </w:tbl>
    <w:p w14:paraId="7E3523A5" w14:textId="77777777" w:rsidR="0002788A" w:rsidRPr="00D84AF4" w:rsidRDefault="0002788A" w:rsidP="0002788A">
      <w:pPr>
        <w:ind w:left="851" w:right="849"/>
        <w:jc w:val="both"/>
        <w:rPr>
          <w:rFonts w:asciiTheme="minorHAnsi" w:hAnsiTheme="minorHAnsi" w:cstheme="minorHAnsi"/>
        </w:rPr>
      </w:pPr>
      <w:bookmarkStart w:id="48" w:name="_37m2jsg" w:colFirst="0" w:colLast="0"/>
      <w:bookmarkEnd w:id="48"/>
    </w:p>
    <w:p w14:paraId="57A57CAE" w14:textId="77777777" w:rsidR="0002788A" w:rsidRPr="00D84AF4" w:rsidRDefault="0002788A" w:rsidP="0002788A">
      <w:pPr>
        <w:ind w:left="-525" w:right="-525"/>
        <w:jc w:val="both"/>
        <w:rPr>
          <w:rFonts w:asciiTheme="minorHAnsi" w:hAnsiTheme="minorHAnsi" w:cstheme="minorHAnsi"/>
        </w:rPr>
      </w:pPr>
      <w:bookmarkStart w:id="49" w:name="_1mrcu09" w:colFirst="0" w:colLast="0"/>
      <w:bookmarkEnd w:id="49"/>
    </w:p>
    <w:p w14:paraId="02AD1647" w14:textId="77777777" w:rsidR="0002788A" w:rsidRPr="00D84AF4" w:rsidRDefault="0002788A" w:rsidP="0002788A">
      <w:pPr>
        <w:rPr>
          <w:rFonts w:asciiTheme="minorHAnsi" w:hAnsiTheme="minorHAnsi" w:cstheme="minorHAnsi"/>
        </w:rPr>
      </w:pPr>
      <w:r w:rsidRPr="00D84AF4">
        <w:rPr>
          <w:rFonts w:asciiTheme="minorHAnsi" w:hAnsiTheme="minorHAnsi" w:cstheme="minorHAnsi"/>
        </w:rPr>
        <w:br w:type="page"/>
      </w:r>
    </w:p>
    <w:p w14:paraId="453C46F5" w14:textId="77777777" w:rsidR="0002788A" w:rsidRPr="00D84AF4" w:rsidRDefault="0002788A" w:rsidP="0002788A">
      <w:pPr>
        <w:rPr>
          <w:rFonts w:asciiTheme="minorHAnsi" w:hAnsiTheme="minorHAnsi" w:cstheme="minorHAnsi"/>
        </w:rPr>
      </w:pPr>
    </w:p>
    <w:p w14:paraId="347B0271" w14:textId="77777777" w:rsidR="0002788A" w:rsidRPr="00D84AF4" w:rsidRDefault="0002788A" w:rsidP="0002788A">
      <w:pPr>
        <w:ind w:left="851" w:right="849"/>
        <w:jc w:val="both"/>
        <w:rPr>
          <w:rFonts w:asciiTheme="minorHAnsi" w:hAnsiTheme="minorHAnsi" w:cstheme="minorHAnsi"/>
        </w:rPr>
      </w:pPr>
    </w:p>
    <w:p w14:paraId="6E1986EF" w14:textId="77777777" w:rsidR="0002788A" w:rsidRPr="00D84AF4" w:rsidRDefault="0002788A" w:rsidP="0002788A">
      <w:pPr>
        <w:ind w:left="-567" w:right="849"/>
        <w:jc w:val="both"/>
        <w:rPr>
          <w:rFonts w:asciiTheme="minorHAnsi" w:hAnsiTheme="minorHAnsi" w:cstheme="minorHAnsi"/>
        </w:rPr>
      </w:pPr>
      <w:bookmarkStart w:id="50" w:name="_46r0co2" w:colFirst="0" w:colLast="0"/>
      <w:bookmarkEnd w:id="50"/>
      <w:r w:rsidRPr="00D84AF4">
        <w:rPr>
          <w:rFonts w:asciiTheme="minorHAnsi" w:eastAsia="Arial" w:hAnsiTheme="minorHAnsi" w:cstheme="minorHAnsi"/>
          <w:b/>
          <w:sz w:val="36"/>
          <w:szCs w:val="36"/>
        </w:rPr>
        <w:t>Part 3: Selection Questions</w:t>
      </w:r>
      <w:r w:rsidRPr="00D84AF4">
        <w:rPr>
          <w:rFonts w:asciiTheme="minorHAnsi" w:eastAsia="Arial" w:hAnsiTheme="minorHAnsi" w:cstheme="minorHAnsi"/>
          <w:sz w:val="36"/>
          <w:szCs w:val="36"/>
          <w:vertAlign w:val="superscript"/>
        </w:rPr>
        <w:footnoteReference w:id="5"/>
      </w:r>
      <w:r w:rsidRPr="00D84AF4">
        <w:rPr>
          <w:rFonts w:asciiTheme="minorHAnsi" w:eastAsia="Arial" w:hAnsiTheme="minorHAnsi" w:cstheme="minorHAnsi"/>
        </w:rPr>
        <w:t xml:space="preserve"> </w:t>
      </w:r>
    </w:p>
    <w:p w14:paraId="645A6F84" w14:textId="77777777" w:rsidR="0002788A" w:rsidRPr="00D84AF4" w:rsidRDefault="0002788A" w:rsidP="0002788A">
      <w:pPr>
        <w:spacing w:line="276" w:lineRule="auto"/>
        <w:jc w:val="both"/>
        <w:rPr>
          <w:rFonts w:asciiTheme="minorHAnsi" w:hAnsiTheme="minorHAnsi" w:cstheme="minorHAnsi"/>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02788A" w:rsidRPr="00D84AF4" w14:paraId="5B3F54EA" w14:textId="77777777" w:rsidTr="00276F9B">
        <w:trPr>
          <w:trHeight w:val="400"/>
        </w:trPr>
        <w:tc>
          <w:tcPr>
            <w:tcW w:w="1257" w:type="dxa"/>
            <w:tcBorders>
              <w:top w:val="single" w:sz="8" w:space="0" w:color="000000"/>
              <w:bottom w:val="single" w:sz="6" w:space="0" w:color="000000"/>
            </w:tcBorders>
            <w:shd w:val="clear" w:color="auto" w:fill="CCFFFF"/>
          </w:tcPr>
          <w:p w14:paraId="7C74FBFB" w14:textId="77777777" w:rsidR="0002788A" w:rsidRPr="00D84AF4" w:rsidRDefault="0002788A" w:rsidP="00276F9B">
            <w:pPr>
              <w:spacing w:before="100"/>
              <w:jc w:val="both"/>
              <w:rPr>
                <w:rFonts w:asciiTheme="minorHAnsi" w:hAnsiTheme="minorHAnsi" w:cstheme="minorHAnsi"/>
                <w:b/>
              </w:rPr>
            </w:pPr>
            <w:r w:rsidRPr="00D84AF4">
              <w:rPr>
                <w:rFonts w:asciiTheme="minorHAnsi" w:eastAsia="Arial" w:hAnsiTheme="minorHAnsi" w:cstheme="minorHAnsi"/>
                <w:b/>
              </w:rPr>
              <w:t>Section 4</w:t>
            </w:r>
          </w:p>
        </w:tc>
        <w:tc>
          <w:tcPr>
            <w:tcW w:w="8080" w:type="dxa"/>
            <w:gridSpan w:val="3"/>
            <w:tcBorders>
              <w:top w:val="single" w:sz="8" w:space="0" w:color="000000"/>
              <w:bottom w:val="single" w:sz="6" w:space="0" w:color="000000"/>
            </w:tcBorders>
            <w:shd w:val="clear" w:color="auto" w:fill="CCFFFF"/>
          </w:tcPr>
          <w:p w14:paraId="2EF3D501"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b/>
              </w:rPr>
              <w:t>Economic and Financial Standing</w:t>
            </w:r>
            <w:r w:rsidRPr="00D84AF4">
              <w:rPr>
                <w:rFonts w:asciiTheme="minorHAnsi" w:eastAsia="Arial" w:hAnsiTheme="minorHAnsi" w:cstheme="minorHAnsi"/>
              </w:rPr>
              <w:t xml:space="preserve"> </w:t>
            </w:r>
          </w:p>
        </w:tc>
      </w:tr>
      <w:tr w:rsidR="0002788A" w:rsidRPr="00D84AF4" w14:paraId="00A49DA4" w14:textId="77777777" w:rsidTr="00276F9B">
        <w:trPr>
          <w:trHeight w:val="400"/>
        </w:trPr>
        <w:tc>
          <w:tcPr>
            <w:tcW w:w="1257" w:type="dxa"/>
            <w:tcBorders>
              <w:top w:val="single" w:sz="6" w:space="0" w:color="000000"/>
              <w:bottom w:val="single" w:sz="6" w:space="0" w:color="000000"/>
            </w:tcBorders>
            <w:shd w:val="clear" w:color="auto" w:fill="CCFFFF"/>
          </w:tcPr>
          <w:p w14:paraId="27A96EC6" w14:textId="77777777" w:rsidR="0002788A" w:rsidRPr="00D84AF4" w:rsidRDefault="0002788A" w:rsidP="00276F9B">
            <w:pPr>
              <w:spacing w:before="100"/>
              <w:ind w:right="306"/>
              <w:rPr>
                <w:rFonts w:asciiTheme="minorHAnsi" w:hAnsiTheme="minorHAnsi" w:cstheme="minorHAnsi"/>
              </w:rPr>
            </w:pPr>
          </w:p>
        </w:tc>
        <w:tc>
          <w:tcPr>
            <w:tcW w:w="5529" w:type="dxa"/>
            <w:tcBorders>
              <w:top w:val="single" w:sz="6" w:space="0" w:color="000000"/>
              <w:bottom w:val="single" w:sz="6" w:space="0" w:color="000000"/>
            </w:tcBorders>
            <w:shd w:val="clear" w:color="auto" w:fill="CCFFFF"/>
          </w:tcPr>
          <w:p w14:paraId="2A0B6CA3" w14:textId="77777777" w:rsidR="0002788A" w:rsidRPr="00D84AF4" w:rsidRDefault="0002788A" w:rsidP="00276F9B">
            <w:pPr>
              <w:spacing w:before="100"/>
              <w:ind w:right="306"/>
              <w:jc w:val="both"/>
              <w:rPr>
                <w:rFonts w:asciiTheme="minorHAnsi" w:hAnsiTheme="minorHAnsi" w:cstheme="minorHAnsi"/>
              </w:rPr>
            </w:pPr>
            <w:r w:rsidRPr="00D84AF4">
              <w:rPr>
                <w:rFonts w:asciiTheme="minorHAnsi" w:eastAsia="Arial" w:hAnsiTheme="minorHAnsi" w:cstheme="minorHAnsi"/>
              </w:rPr>
              <w:t>Question</w:t>
            </w:r>
          </w:p>
        </w:tc>
        <w:tc>
          <w:tcPr>
            <w:tcW w:w="2551" w:type="dxa"/>
            <w:gridSpan w:val="2"/>
            <w:tcBorders>
              <w:top w:val="single" w:sz="6" w:space="0" w:color="000000"/>
              <w:bottom w:val="single" w:sz="6" w:space="0" w:color="000000"/>
            </w:tcBorders>
            <w:shd w:val="clear" w:color="auto" w:fill="CCFFFF"/>
          </w:tcPr>
          <w:p w14:paraId="1353605D"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rPr>
              <w:t>Response</w:t>
            </w:r>
          </w:p>
        </w:tc>
      </w:tr>
      <w:tr w:rsidR="0002788A" w:rsidRPr="00D84AF4" w14:paraId="341F1B71" w14:textId="77777777" w:rsidTr="00276F9B">
        <w:tblPrEx>
          <w:tblLook w:val="0600" w:firstRow="0" w:lastRow="0" w:firstColumn="0" w:lastColumn="0" w:noHBand="1" w:noVBand="1"/>
        </w:tblPrEx>
        <w:trPr>
          <w:trHeight w:val="1020"/>
        </w:trPr>
        <w:tc>
          <w:tcPr>
            <w:tcW w:w="1257" w:type="dxa"/>
            <w:vMerge w:val="restart"/>
          </w:tcPr>
          <w:p w14:paraId="4640457D"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b/>
              </w:rPr>
              <w:t>4.1</w:t>
            </w:r>
          </w:p>
        </w:tc>
        <w:tc>
          <w:tcPr>
            <w:tcW w:w="5563" w:type="dxa"/>
            <w:gridSpan w:val="2"/>
          </w:tcPr>
          <w:p w14:paraId="2AB6ACFF"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Are you able to provide a copy of your audited accounts for the last two years, if requested?</w:t>
            </w:r>
          </w:p>
          <w:p w14:paraId="3D1776BF"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If no, can you provide </w:t>
            </w:r>
            <w:r w:rsidRPr="00D84AF4">
              <w:rPr>
                <w:rFonts w:asciiTheme="minorHAnsi" w:eastAsia="Arial" w:hAnsiTheme="minorHAnsi" w:cstheme="minorHAnsi"/>
                <w:b/>
              </w:rPr>
              <w:t xml:space="preserve">one </w:t>
            </w:r>
            <w:r w:rsidRPr="00D84AF4">
              <w:rPr>
                <w:rFonts w:asciiTheme="minorHAnsi" w:eastAsia="Arial" w:hAnsiTheme="minorHAnsi" w:cstheme="minorHAnsi"/>
              </w:rPr>
              <w:t>of the following: answer with Y/N in the relevant box?</w:t>
            </w:r>
          </w:p>
          <w:p w14:paraId="48335B7F" w14:textId="77777777" w:rsidR="0002788A" w:rsidRPr="00D84AF4" w:rsidRDefault="0002788A" w:rsidP="00276F9B">
            <w:pPr>
              <w:spacing w:line="276" w:lineRule="auto"/>
              <w:jc w:val="both"/>
              <w:rPr>
                <w:rFonts w:asciiTheme="minorHAnsi" w:hAnsiTheme="minorHAnsi" w:cstheme="minorHAnsi"/>
              </w:rPr>
            </w:pPr>
          </w:p>
        </w:tc>
        <w:tc>
          <w:tcPr>
            <w:tcW w:w="2517" w:type="dxa"/>
          </w:tcPr>
          <w:p w14:paraId="7549F65E"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317D6F2F" w14:textId="77777777" w:rsidR="0002788A" w:rsidRPr="00D84AF4" w:rsidRDefault="0002788A" w:rsidP="00276F9B">
            <w:pPr>
              <w:spacing w:line="276" w:lineRule="auto"/>
              <w:jc w:val="both"/>
              <w:rPr>
                <w:rFonts w:asciiTheme="minorHAnsi" w:hAnsiTheme="minorHAnsi" w:cstheme="minorHAnsi"/>
              </w:rPr>
            </w:pPr>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tc>
      </w:tr>
      <w:tr w:rsidR="0002788A" w:rsidRPr="00D84AF4" w14:paraId="72126367" w14:textId="77777777" w:rsidTr="00276F9B">
        <w:tblPrEx>
          <w:tblLook w:val="0600" w:firstRow="0" w:lastRow="0" w:firstColumn="0" w:lastColumn="0" w:noHBand="1" w:noVBand="1"/>
        </w:tblPrEx>
        <w:trPr>
          <w:trHeight w:val="1020"/>
        </w:trPr>
        <w:tc>
          <w:tcPr>
            <w:tcW w:w="1257" w:type="dxa"/>
            <w:vMerge/>
          </w:tcPr>
          <w:p w14:paraId="286C8ED3" w14:textId="77777777" w:rsidR="0002788A" w:rsidRPr="00D84AF4" w:rsidRDefault="0002788A" w:rsidP="00276F9B">
            <w:pPr>
              <w:widowControl w:val="0"/>
              <w:jc w:val="both"/>
              <w:rPr>
                <w:rFonts w:asciiTheme="minorHAnsi" w:hAnsiTheme="minorHAnsi" w:cstheme="minorHAnsi"/>
              </w:rPr>
            </w:pPr>
          </w:p>
        </w:tc>
        <w:tc>
          <w:tcPr>
            <w:tcW w:w="5563" w:type="dxa"/>
            <w:gridSpan w:val="2"/>
          </w:tcPr>
          <w:p w14:paraId="67B00725"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rPr>
              <w:t xml:space="preserve">(a) </w:t>
            </w:r>
            <w:r w:rsidRPr="00D84AF4">
              <w:rPr>
                <w:rFonts w:asciiTheme="minorHAnsi" w:eastAsia="Arial" w:hAnsiTheme="minorHAnsi" w:cstheme="minorHAnsi"/>
                <w:color w:val="0000FF"/>
                <w:highlight w:val="white"/>
              </w:rPr>
              <w:t xml:space="preserve"> </w:t>
            </w:r>
            <w:r w:rsidRPr="00D84AF4">
              <w:rPr>
                <w:rFonts w:asciiTheme="minorHAnsi" w:eastAsia="Arial" w:hAnsiTheme="minorHAnsi" w:cstheme="minorHAnsi"/>
                <w:highlight w:val="white"/>
              </w:rPr>
              <w:t>A statement of the turnover, Profit and Loss Account/Income Statement, Balance Sheet/Statement of Financial Position and Statement of Cash Flow for the most recent year of trading for this organisation.</w:t>
            </w:r>
          </w:p>
          <w:p w14:paraId="670F161E" w14:textId="77777777" w:rsidR="0002788A" w:rsidRPr="00D84AF4" w:rsidRDefault="0002788A" w:rsidP="00276F9B">
            <w:pPr>
              <w:widowControl w:val="0"/>
              <w:jc w:val="both"/>
              <w:rPr>
                <w:rFonts w:asciiTheme="minorHAnsi" w:hAnsiTheme="minorHAnsi" w:cstheme="minorHAnsi"/>
              </w:rPr>
            </w:pPr>
          </w:p>
        </w:tc>
        <w:tc>
          <w:tcPr>
            <w:tcW w:w="2517" w:type="dxa"/>
          </w:tcPr>
          <w:p w14:paraId="48D06A85"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7E934030"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tc>
      </w:tr>
      <w:tr w:rsidR="0002788A" w:rsidRPr="00D84AF4" w14:paraId="3363192F" w14:textId="77777777" w:rsidTr="00276F9B">
        <w:tblPrEx>
          <w:tblLook w:val="0600" w:firstRow="0" w:lastRow="0" w:firstColumn="0" w:lastColumn="0" w:noHBand="1" w:noVBand="1"/>
        </w:tblPrEx>
        <w:trPr>
          <w:trHeight w:val="700"/>
        </w:trPr>
        <w:tc>
          <w:tcPr>
            <w:tcW w:w="1257" w:type="dxa"/>
            <w:vMerge/>
          </w:tcPr>
          <w:p w14:paraId="467C4AE6" w14:textId="77777777" w:rsidR="0002788A" w:rsidRPr="00D84AF4" w:rsidRDefault="0002788A" w:rsidP="00276F9B">
            <w:pPr>
              <w:widowControl w:val="0"/>
              <w:jc w:val="both"/>
              <w:rPr>
                <w:rFonts w:asciiTheme="minorHAnsi" w:hAnsiTheme="minorHAnsi" w:cstheme="minorHAnsi"/>
              </w:rPr>
            </w:pPr>
          </w:p>
        </w:tc>
        <w:tc>
          <w:tcPr>
            <w:tcW w:w="5563" w:type="dxa"/>
            <w:gridSpan w:val="2"/>
          </w:tcPr>
          <w:p w14:paraId="2952235C"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rPr>
              <w:t>(b) A statement of the cash flow forecast for the current year and a bank letter outlining the current cash and credit position.</w:t>
            </w:r>
          </w:p>
        </w:tc>
        <w:tc>
          <w:tcPr>
            <w:tcW w:w="2517" w:type="dxa"/>
          </w:tcPr>
          <w:p w14:paraId="4F23570A"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19CEF393" w14:textId="77777777" w:rsidR="0002788A" w:rsidRPr="00D84AF4" w:rsidRDefault="0002788A" w:rsidP="00276F9B">
            <w:pPr>
              <w:widowControl w:val="0"/>
              <w:ind w:right="-231"/>
              <w:jc w:val="both"/>
              <w:rPr>
                <w:rFonts w:asciiTheme="minorHAnsi" w:hAnsiTheme="minorHAnsi" w:cstheme="minorHAnsi"/>
              </w:rPr>
            </w:pPr>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tc>
      </w:tr>
      <w:tr w:rsidR="0002788A" w:rsidRPr="00D84AF4" w14:paraId="018F3636" w14:textId="77777777" w:rsidTr="00276F9B">
        <w:tblPrEx>
          <w:tblLook w:val="0600" w:firstRow="0" w:lastRow="0" w:firstColumn="0" w:lastColumn="0" w:noHBand="1" w:noVBand="1"/>
        </w:tblPrEx>
        <w:trPr>
          <w:trHeight w:val="1500"/>
        </w:trPr>
        <w:tc>
          <w:tcPr>
            <w:tcW w:w="1257" w:type="dxa"/>
          </w:tcPr>
          <w:p w14:paraId="7BC9DE30" w14:textId="77777777" w:rsidR="0002788A" w:rsidRPr="00D84AF4" w:rsidRDefault="0002788A" w:rsidP="00276F9B">
            <w:pPr>
              <w:widowControl w:val="0"/>
              <w:jc w:val="both"/>
              <w:rPr>
                <w:rFonts w:asciiTheme="minorHAnsi" w:hAnsiTheme="minorHAnsi" w:cstheme="minorHAnsi"/>
              </w:rPr>
            </w:pPr>
          </w:p>
        </w:tc>
        <w:tc>
          <w:tcPr>
            <w:tcW w:w="5563" w:type="dxa"/>
            <w:gridSpan w:val="2"/>
          </w:tcPr>
          <w:p w14:paraId="0A5DC789"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4ABC7C0E"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3BF00226"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tc>
      </w:tr>
      <w:tr w:rsidR="0002788A" w:rsidRPr="00D84AF4" w14:paraId="5AA1D4F8" w14:textId="77777777" w:rsidTr="00276F9B">
        <w:tblPrEx>
          <w:tblLook w:val="0600" w:firstRow="0" w:lastRow="0" w:firstColumn="0" w:lastColumn="0" w:noHBand="1" w:noVBand="1"/>
        </w:tblPrEx>
        <w:tc>
          <w:tcPr>
            <w:tcW w:w="1257" w:type="dxa"/>
          </w:tcPr>
          <w:p w14:paraId="6E1F7740"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b/>
              </w:rPr>
              <w:t>4.2</w:t>
            </w:r>
          </w:p>
        </w:tc>
        <w:tc>
          <w:tcPr>
            <w:tcW w:w="5563" w:type="dxa"/>
            <w:gridSpan w:val="2"/>
          </w:tcPr>
          <w:p w14:paraId="482ED6F3"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rPr>
              <w:t>Where we have specified a minimum level of economic and financial standing and/ or a minimum financial threshold within the evaluation criteria for this procurement, please self-certify by answering ‘Yes’ or ‘No’ that you meet the requirements set out.</w:t>
            </w:r>
          </w:p>
          <w:p w14:paraId="47F901AB" w14:textId="77777777" w:rsidR="0002788A" w:rsidRPr="00D84AF4" w:rsidRDefault="0002788A" w:rsidP="00276F9B">
            <w:pPr>
              <w:widowControl w:val="0"/>
              <w:jc w:val="both"/>
              <w:rPr>
                <w:rFonts w:asciiTheme="minorHAnsi" w:hAnsiTheme="minorHAnsi" w:cstheme="minorHAnsi"/>
              </w:rPr>
            </w:pPr>
          </w:p>
        </w:tc>
        <w:tc>
          <w:tcPr>
            <w:tcW w:w="2517" w:type="dxa"/>
          </w:tcPr>
          <w:p w14:paraId="36C1CB59"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43A2E116"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tc>
      </w:tr>
    </w:tbl>
    <w:p w14:paraId="0D740EFB" w14:textId="77777777" w:rsidR="0002788A" w:rsidRPr="00D84AF4" w:rsidRDefault="0002788A" w:rsidP="0002788A">
      <w:pPr>
        <w:rPr>
          <w:rFonts w:asciiTheme="minorHAnsi" w:hAnsiTheme="minorHAnsi" w:cstheme="minorHAnsi"/>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02788A" w:rsidRPr="00D84AF4" w14:paraId="33A68E54" w14:textId="77777777" w:rsidTr="00276F9B">
        <w:trPr>
          <w:trHeight w:val="400"/>
        </w:trPr>
        <w:tc>
          <w:tcPr>
            <w:tcW w:w="1257" w:type="dxa"/>
            <w:tcBorders>
              <w:top w:val="single" w:sz="8" w:space="0" w:color="000000"/>
              <w:bottom w:val="single" w:sz="6" w:space="0" w:color="000000"/>
            </w:tcBorders>
            <w:shd w:val="clear" w:color="auto" w:fill="CCFFFF"/>
          </w:tcPr>
          <w:p w14:paraId="386F6157" w14:textId="77777777" w:rsidR="0002788A" w:rsidRPr="00D84AF4" w:rsidRDefault="0002788A" w:rsidP="00276F9B">
            <w:pPr>
              <w:spacing w:before="100"/>
              <w:jc w:val="both"/>
              <w:rPr>
                <w:rFonts w:asciiTheme="minorHAnsi" w:hAnsiTheme="minorHAnsi" w:cstheme="minorHAnsi"/>
                <w:b/>
              </w:rPr>
            </w:pPr>
            <w:r w:rsidRPr="00D84AF4">
              <w:rPr>
                <w:rFonts w:asciiTheme="minorHAnsi" w:eastAsia="Arial" w:hAnsiTheme="minorHAnsi" w:cstheme="minorHAnsi"/>
                <w:b/>
              </w:rPr>
              <w:t>Section 5</w:t>
            </w:r>
          </w:p>
        </w:tc>
        <w:tc>
          <w:tcPr>
            <w:tcW w:w="8080" w:type="dxa"/>
            <w:gridSpan w:val="2"/>
            <w:tcBorders>
              <w:top w:val="single" w:sz="8" w:space="0" w:color="000000"/>
              <w:bottom w:val="single" w:sz="6" w:space="0" w:color="000000"/>
            </w:tcBorders>
            <w:shd w:val="clear" w:color="auto" w:fill="CCFFFF"/>
          </w:tcPr>
          <w:p w14:paraId="23F61C40"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b/>
              </w:rPr>
              <w:t>If you have indicated in the Selection Questionnaire question 1.2 that you are part of a wider group, please provide further details below:</w:t>
            </w:r>
            <w:r w:rsidRPr="00D84AF4">
              <w:rPr>
                <w:rFonts w:asciiTheme="minorHAnsi" w:eastAsia="Arial" w:hAnsiTheme="minorHAnsi" w:cstheme="minorHAnsi"/>
              </w:rPr>
              <w:t xml:space="preserve"> </w:t>
            </w:r>
          </w:p>
        </w:tc>
      </w:tr>
      <w:tr w:rsidR="0002788A" w:rsidRPr="00D84AF4" w14:paraId="07638D1C" w14:textId="77777777" w:rsidTr="00276F9B">
        <w:tblPrEx>
          <w:tblLook w:val="0600" w:firstRow="0" w:lastRow="0" w:firstColumn="0" w:lastColumn="0" w:noHBand="1" w:noVBand="1"/>
        </w:tblPrEx>
        <w:tc>
          <w:tcPr>
            <w:tcW w:w="4144" w:type="dxa"/>
            <w:gridSpan w:val="2"/>
          </w:tcPr>
          <w:p w14:paraId="17AF0682"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b/>
              </w:rPr>
              <w:t>Name of organisation</w:t>
            </w:r>
          </w:p>
        </w:tc>
        <w:tc>
          <w:tcPr>
            <w:tcW w:w="5193" w:type="dxa"/>
          </w:tcPr>
          <w:p w14:paraId="30996279" w14:textId="77777777" w:rsidR="0002788A" w:rsidRPr="00D84AF4" w:rsidRDefault="0002788A" w:rsidP="00276F9B">
            <w:pPr>
              <w:widowControl w:val="0"/>
              <w:jc w:val="both"/>
              <w:rPr>
                <w:rFonts w:asciiTheme="minorHAnsi" w:hAnsiTheme="minorHAnsi" w:cstheme="minorHAnsi"/>
              </w:rPr>
            </w:pPr>
          </w:p>
        </w:tc>
      </w:tr>
      <w:tr w:rsidR="0002788A" w:rsidRPr="00D84AF4" w14:paraId="24E121B8" w14:textId="77777777" w:rsidTr="00276F9B">
        <w:tblPrEx>
          <w:tblLook w:val="0600" w:firstRow="0" w:lastRow="0" w:firstColumn="0" w:lastColumn="0" w:noHBand="1" w:noVBand="1"/>
        </w:tblPrEx>
        <w:tc>
          <w:tcPr>
            <w:tcW w:w="4144" w:type="dxa"/>
            <w:gridSpan w:val="2"/>
          </w:tcPr>
          <w:p w14:paraId="112913C9"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b/>
              </w:rPr>
              <w:t>Relationship to the Supplier completing these questions</w:t>
            </w:r>
          </w:p>
        </w:tc>
        <w:tc>
          <w:tcPr>
            <w:tcW w:w="5193" w:type="dxa"/>
          </w:tcPr>
          <w:p w14:paraId="6FE8CABA" w14:textId="77777777" w:rsidR="0002788A" w:rsidRPr="00D84AF4" w:rsidRDefault="0002788A" w:rsidP="00276F9B">
            <w:pPr>
              <w:widowControl w:val="0"/>
              <w:jc w:val="both"/>
              <w:rPr>
                <w:rFonts w:asciiTheme="minorHAnsi" w:hAnsiTheme="minorHAnsi" w:cstheme="minorHAnsi"/>
              </w:rPr>
            </w:pPr>
          </w:p>
          <w:p w14:paraId="50B63110" w14:textId="77777777" w:rsidR="0002788A" w:rsidRPr="00D84AF4" w:rsidRDefault="0002788A" w:rsidP="00276F9B">
            <w:pPr>
              <w:widowControl w:val="0"/>
              <w:jc w:val="both"/>
              <w:rPr>
                <w:rFonts w:asciiTheme="minorHAnsi" w:hAnsiTheme="minorHAnsi" w:cstheme="minorHAnsi"/>
              </w:rPr>
            </w:pPr>
          </w:p>
          <w:p w14:paraId="78851770" w14:textId="77777777" w:rsidR="0002788A" w:rsidRPr="00D84AF4" w:rsidRDefault="0002788A" w:rsidP="00276F9B">
            <w:pPr>
              <w:widowControl w:val="0"/>
              <w:jc w:val="both"/>
              <w:rPr>
                <w:rFonts w:asciiTheme="minorHAnsi" w:hAnsiTheme="minorHAnsi" w:cstheme="minorHAnsi"/>
              </w:rPr>
            </w:pPr>
          </w:p>
        </w:tc>
      </w:tr>
    </w:tbl>
    <w:p w14:paraId="6BD75766" w14:textId="77777777" w:rsidR="0002788A" w:rsidRPr="00D84AF4" w:rsidRDefault="0002788A" w:rsidP="0002788A">
      <w:pPr>
        <w:jc w:val="both"/>
        <w:rPr>
          <w:rFonts w:asciiTheme="minorHAnsi" w:hAnsiTheme="minorHAnsi" w:cstheme="minorHAnsi"/>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02788A" w:rsidRPr="00D84AF4" w14:paraId="2E782B40" w14:textId="77777777" w:rsidTr="00276F9B">
        <w:trPr>
          <w:trHeight w:val="700"/>
        </w:trPr>
        <w:tc>
          <w:tcPr>
            <w:tcW w:w="1257" w:type="dxa"/>
          </w:tcPr>
          <w:p w14:paraId="3F40CFCD"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b/>
              </w:rPr>
              <w:t>5.1</w:t>
            </w:r>
          </w:p>
        </w:tc>
        <w:tc>
          <w:tcPr>
            <w:tcW w:w="5529" w:type="dxa"/>
          </w:tcPr>
          <w:p w14:paraId="3470CD1B"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rPr>
              <w:t>Are you able to provide parent company accounts if requested to at a later stage?</w:t>
            </w:r>
          </w:p>
        </w:tc>
        <w:tc>
          <w:tcPr>
            <w:tcW w:w="2551" w:type="dxa"/>
          </w:tcPr>
          <w:p w14:paraId="66795248"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57568D50"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tc>
      </w:tr>
      <w:tr w:rsidR="0002788A" w:rsidRPr="00D84AF4" w14:paraId="3DFFB6B6" w14:textId="77777777" w:rsidTr="00276F9B">
        <w:tc>
          <w:tcPr>
            <w:tcW w:w="1257" w:type="dxa"/>
          </w:tcPr>
          <w:p w14:paraId="53201363"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b/>
              </w:rPr>
              <w:t>5.2</w:t>
            </w:r>
          </w:p>
        </w:tc>
        <w:tc>
          <w:tcPr>
            <w:tcW w:w="5529" w:type="dxa"/>
          </w:tcPr>
          <w:p w14:paraId="10948E57"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rPr>
              <w:t>If yes, would the parent company be willing to provide a guarantee if necessary?</w:t>
            </w:r>
          </w:p>
        </w:tc>
        <w:tc>
          <w:tcPr>
            <w:tcW w:w="2551" w:type="dxa"/>
          </w:tcPr>
          <w:p w14:paraId="2E255D1F"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6A724CF8"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tc>
      </w:tr>
      <w:tr w:rsidR="0002788A" w:rsidRPr="00D84AF4" w14:paraId="5957FCD3" w14:textId="77777777" w:rsidTr="00276F9B">
        <w:tc>
          <w:tcPr>
            <w:tcW w:w="1257" w:type="dxa"/>
          </w:tcPr>
          <w:p w14:paraId="16113E2F"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b/>
              </w:rPr>
              <w:lastRenderedPageBreak/>
              <w:t>5.3</w:t>
            </w:r>
          </w:p>
        </w:tc>
        <w:tc>
          <w:tcPr>
            <w:tcW w:w="5529" w:type="dxa"/>
          </w:tcPr>
          <w:p w14:paraId="2E8B514A"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rPr>
              <w:t>If no, would you be able to obtain a guarantee elsewhere (e.g. from a bank)?</w:t>
            </w:r>
            <w:r w:rsidRPr="00D84AF4">
              <w:rPr>
                <w:rFonts w:asciiTheme="minorHAnsi" w:hAnsiTheme="minorHAnsi" w:cstheme="minorHAnsi"/>
              </w:rPr>
              <w:t xml:space="preserve"> </w:t>
            </w:r>
          </w:p>
        </w:tc>
        <w:tc>
          <w:tcPr>
            <w:tcW w:w="2551" w:type="dxa"/>
          </w:tcPr>
          <w:p w14:paraId="31BA50E9"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53BEC9FE"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tc>
      </w:tr>
    </w:tbl>
    <w:p w14:paraId="1F8B058B" w14:textId="77777777" w:rsidR="0002788A" w:rsidRPr="00D84AF4" w:rsidRDefault="0002788A" w:rsidP="0002788A">
      <w:pPr>
        <w:spacing w:line="276" w:lineRule="auto"/>
        <w:jc w:val="both"/>
        <w:rPr>
          <w:rFonts w:asciiTheme="minorHAnsi" w:hAnsiTheme="minorHAnsi" w:cstheme="minorHAnsi"/>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02788A" w:rsidRPr="00D84AF4" w14:paraId="596D24E6" w14:textId="77777777" w:rsidTr="00276F9B">
        <w:trPr>
          <w:trHeight w:val="400"/>
        </w:trPr>
        <w:tc>
          <w:tcPr>
            <w:tcW w:w="1257" w:type="dxa"/>
            <w:tcBorders>
              <w:top w:val="single" w:sz="8" w:space="0" w:color="000000"/>
              <w:bottom w:val="single" w:sz="6" w:space="0" w:color="000000"/>
            </w:tcBorders>
            <w:shd w:val="clear" w:color="auto" w:fill="CCFFFF"/>
          </w:tcPr>
          <w:p w14:paraId="336065A3" w14:textId="77777777" w:rsidR="0002788A" w:rsidRPr="00D84AF4" w:rsidRDefault="0002788A" w:rsidP="00276F9B">
            <w:pPr>
              <w:spacing w:before="100"/>
              <w:jc w:val="both"/>
              <w:rPr>
                <w:rFonts w:asciiTheme="minorHAnsi" w:hAnsiTheme="minorHAnsi" w:cstheme="minorHAnsi"/>
                <w:b/>
              </w:rPr>
            </w:pPr>
            <w:r w:rsidRPr="00D84AF4">
              <w:rPr>
                <w:rFonts w:asciiTheme="minorHAnsi" w:eastAsia="Arial" w:hAnsiTheme="minorHAnsi" w:cstheme="minorHAnsi"/>
                <w:b/>
              </w:rPr>
              <w:t>Section 6</w:t>
            </w:r>
          </w:p>
        </w:tc>
        <w:tc>
          <w:tcPr>
            <w:tcW w:w="8080" w:type="dxa"/>
            <w:tcBorders>
              <w:top w:val="single" w:sz="8" w:space="0" w:color="000000"/>
              <w:bottom w:val="single" w:sz="6" w:space="0" w:color="000000"/>
            </w:tcBorders>
            <w:shd w:val="clear" w:color="auto" w:fill="CCFFFF"/>
          </w:tcPr>
          <w:p w14:paraId="1427E447"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b/>
              </w:rPr>
              <w:t xml:space="preserve">Technical and Professional Ability </w:t>
            </w:r>
          </w:p>
        </w:tc>
      </w:tr>
      <w:tr w:rsidR="0002788A" w:rsidRPr="00D84AF4" w14:paraId="372578D6" w14:textId="77777777" w:rsidTr="00276F9B">
        <w:tblPrEx>
          <w:tblLook w:val="0600" w:firstRow="0" w:lastRow="0" w:firstColumn="0" w:lastColumn="0" w:noHBand="1" w:noVBand="1"/>
        </w:tblPrEx>
        <w:trPr>
          <w:trHeight w:val="5700"/>
        </w:trPr>
        <w:tc>
          <w:tcPr>
            <w:tcW w:w="1257" w:type="dxa"/>
          </w:tcPr>
          <w:p w14:paraId="4B2D72BB"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b/>
              </w:rPr>
              <w:t>6.1</w:t>
            </w:r>
          </w:p>
        </w:tc>
        <w:tc>
          <w:tcPr>
            <w:tcW w:w="8080" w:type="dxa"/>
          </w:tcPr>
          <w:p w14:paraId="29974E58" w14:textId="77777777" w:rsidR="0002788A" w:rsidRPr="00D84AF4" w:rsidRDefault="0002788A" w:rsidP="00276F9B">
            <w:pPr>
              <w:widowControl w:val="0"/>
              <w:rPr>
                <w:rFonts w:asciiTheme="minorHAnsi" w:hAnsiTheme="minorHAnsi" w:cstheme="minorHAnsi"/>
              </w:rPr>
            </w:pPr>
            <w:r w:rsidRPr="00D84AF4">
              <w:rPr>
                <w:rFonts w:asciiTheme="minorHAnsi" w:eastAsia="Arial" w:hAnsiTheme="minorHAnsi" w:cstheme="minorHAnsi"/>
                <w:b/>
              </w:rPr>
              <w:t>Relevant experience and contract examples</w:t>
            </w:r>
            <w:r w:rsidRPr="00D84AF4">
              <w:rPr>
                <w:rFonts w:asciiTheme="minorHAnsi" w:eastAsia="Arial" w:hAnsiTheme="minorHAnsi" w:cstheme="minorHAnsi"/>
              </w:rPr>
              <w:br/>
            </w:r>
            <w:r w:rsidRPr="00D84AF4">
              <w:rPr>
                <w:rFonts w:asciiTheme="minorHAnsi" w:eastAsia="Arial" w:hAnsiTheme="minorHAnsi" w:cstheme="minorHAnsi"/>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D84AF4">
              <w:rPr>
                <w:rFonts w:asciiTheme="minorHAnsi" w:eastAsia="Arial" w:hAnsiTheme="minorHAnsi" w:cstheme="minorHAnsi"/>
              </w:rPr>
              <w:br/>
            </w:r>
            <w:r w:rsidRPr="00D84AF4">
              <w:rPr>
                <w:rFonts w:asciiTheme="minorHAnsi" w:eastAsia="Arial" w:hAnsiTheme="minorHAnsi" w:cstheme="minorHAnsi"/>
              </w:rPr>
              <w:br/>
              <w:t>The named contact provided should be able to provide written evidence to confirm the accuracy of the information provided below.</w:t>
            </w:r>
            <w:r w:rsidRPr="00D84AF4">
              <w:rPr>
                <w:rFonts w:asciiTheme="minorHAnsi" w:eastAsia="Arial" w:hAnsiTheme="minorHAnsi" w:cstheme="minorHAnsi"/>
              </w:rPr>
              <w:br/>
            </w:r>
            <w:r w:rsidRPr="00D84AF4">
              <w:rPr>
                <w:rFonts w:asciiTheme="minorHAnsi" w:eastAsia="Arial" w:hAnsiTheme="minorHAnsi" w:cstheme="minorHAnsi"/>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D84AF4">
              <w:rPr>
                <w:rFonts w:asciiTheme="minorHAnsi" w:eastAsia="Arial" w:hAnsiTheme="minorHAnsi" w:cstheme="minorHAnsi"/>
              </w:rPr>
              <w:br/>
            </w:r>
            <w:r w:rsidRPr="00D84AF4">
              <w:rPr>
                <w:rFonts w:asciiTheme="minorHAnsi" w:eastAsia="Arial" w:hAnsiTheme="minorHAnsi" w:cstheme="minorHAnsi"/>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2CA55AB7" w14:textId="77777777" w:rsidR="0002788A" w:rsidRPr="00D84AF4" w:rsidRDefault="0002788A" w:rsidP="00276F9B">
            <w:pPr>
              <w:widowControl w:val="0"/>
              <w:rPr>
                <w:rFonts w:asciiTheme="minorHAnsi" w:hAnsiTheme="minorHAnsi" w:cstheme="minorHAnsi"/>
              </w:rPr>
            </w:pPr>
          </w:p>
          <w:p w14:paraId="5E95E2AA" w14:textId="77777777" w:rsidR="0002788A" w:rsidRPr="00D84AF4" w:rsidRDefault="0002788A" w:rsidP="00276F9B">
            <w:pPr>
              <w:widowControl w:val="0"/>
              <w:rPr>
                <w:rFonts w:asciiTheme="minorHAnsi" w:hAnsiTheme="minorHAnsi" w:cstheme="minorHAnsi"/>
              </w:rPr>
            </w:pPr>
            <w:r w:rsidRPr="00D84AF4">
              <w:rPr>
                <w:rFonts w:asciiTheme="minorHAnsi" w:eastAsia="Arial" w:hAnsiTheme="minorHAnsi" w:cstheme="minorHAnsi"/>
              </w:rPr>
              <w:t>If you cannot provide examples see question 6.3</w:t>
            </w:r>
          </w:p>
        </w:tc>
      </w:tr>
    </w:tbl>
    <w:p w14:paraId="339984DB" w14:textId="77777777" w:rsidR="0002788A" w:rsidRPr="00D84AF4" w:rsidRDefault="0002788A" w:rsidP="0002788A">
      <w:pPr>
        <w:jc w:val="both"/>
        <w:rPr>
          <w:rFonts w:asciiTheme="minorHAnsi" w:hAnsiTheme="minorHAnsi" w:cstheme="minorHAnsi"/>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02788A" w:rsidRPr="00D84AF4" w14:paraId="722CA35A" w14:textId="77777777" w:rsidTr="00276F9B">
        <w:trPr>
          <w:trHeight w:val="420"/>
        </w:trPr>
        <w:tc>
          <w:tcPr>
            <w:tcW w:w="2334" w:type="dxa"/>
          </w:tcPr>
          <w:p w14:paraId="238A9A9B" w14:textId="77777777" w:rsidR="0002788A" w:rsidRPr="00D84AF4" w:rsidRDefault="0002788A" w:rsidP="00276F9B">
            <w:pPr>
              <w:widowControl w:val="0"/>
              <w:jc w:val="both"/>
              <w:rPr>
                <w:rFonts w:asciiTheme="minorHAnsi" w:hAnsiTheme="minorHAnsi" w:cstheme="minorHAnsi"/>
              </w:rPr>
            </w:pPr>
          </w:p>
        </w:tc>
        <w:tc>
          <w:tcPr>
            <w:tcW w:w="2334" w:type="dxa"/>
          </w:tcPr>
          <w:p w14:paraId="1759E602"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b/>
              </w:rPr>
              <w:t>Contract 1</w:t>
            </w:r>
          </w:p>
        </w:tc>
        <w:tc>
          <w:tcPr>
            <w:tcW w:w="2334" w:type="dxa"/>
          </w:tcPr>
          <w:p w14:paraId="6ED988F4"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b/>
              </w:rPr>
              <w:t>Contract 2</w:t>
            </w:r>
          </w:p>
        </w:tc>
        <w:tc>
          <w:tcPr>
            <w:tcW w:w="2335" w:type="dxa"/>
          </w:tcPr>
          <w:p w14:paraId="2A67FB9E"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b/>
              </w:rPr>
              <w:t>Contract 3</w:t>
            </w:r>
          </w:p>
        </w:tc>
      </w:tr>
      <w:tr w:rsidR="0002788A" w:rsidRPr="00D84AF4" w14:paraId="02FA3B77" w14:textId="77777777" w:rsidTr="00276F9B">
        <w:trPr>
          <w:trHeight w:val="840"/>
        </w:trPr>
        <w:tc>
          <w:tcPr>
            <w:tcW w:w="2334" w:type="dxa"/>
          </w:tcPr>
          <w:p w14:paraId="3583B46C"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b/>
              </w:rPr>
              <w:t>Name of customer organisation</w:t>
            </w:r>
          </w:p>
        </w:tc>
        <w:tc>
          <w:tcPr>
            <w:tcW w:w="2334" w:type="dxa"/>
          </w:tcPr>
          <w:p w14:paraId="18AD6F79" w14:textId="77777777" w:rsidR="0002788A" w:rsidRPr="00D84AF4" w:rsidRDefault="0002788A" w:rsidP="00276F9B">
            <w:pPr>
              <w:widowControl w:val="0"/>
              <w:jc w:val="both"/>
              <w:rPr>
                <w:rFonts w:asciiTheme="minorHAnsi" w:hAnsiTheme="minorHAnsi" w:cstheme="minorHAnsi"/>
              </w:rPr>
            </w:pPr>
          </w:p>
        </w:tc>
        <w:tc>
          <w:tcPr>
            <w:tcW w:w="2334" w:type="dxa"/>
          </w:tcPr>
          <w:p w14:paraId="509A3F6F" w14:textId="77777777" w:rsidR="0002788A" w:rsidRPr="00D84AF4" w:rsidRDefault="0002788A" w:rsidP="00276F9B">
            <w:pPr>
              <w:widowControl w:val="0"/>
              <w:jc w:val="both"/>
              <w:rPr>
                <w:rFonts w:asciiTheme="minorHAnsi" w:hAnsiTheme="minorHAnsi" w:cstheme="minorHAnsi"/>
              </w:rPr>
            </w:pPr>
          </w:p>
        </w:tc>
        <w:tc>
          <w:tcPr>
            <w:tcW w:w="2335" w:type="dxa"/>
          </w:tcPr>
          <w:p w14:paraId="4880744B" w14:textId="77777777" w:rsidR="0002788A" w:rsidRPr="00D84AF4" w:rsidRDefault="0002788A" w:rsidP="00276F9B">
            <w:pPr>
              <w:widowControl w:val="0"/>
              <w:jc w:val="both"/>
              <w:rPr>
                <w:rFonts w:asciiTheme="minorHAnsi" w:hAnsiTheme="minorHAnsi" w:cstheme="minorHAnsi"/>
              </w:rPr>
            </w:pPr>
          </w:p>
        </w:tc>
      </w:tr>
      <w:tr w:rsidR="0002788A" w:rsidRPr="00D84AF4" w14:paraId="49CD1B56" w14:textId="77777777" w:rsidTr="00276F9B">
        <w:trPr>
          <w:trHeight w:val="420"/>
        </w:trPr>
        <w:tc>
          <w:tcPr>
            <w:tcW w:w="2334" w:type="dxa"/>
          </w:tcPr>
          <w:p w14:paraId="54C7EC04"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b/>
              </w:rPr>
              <w:t>Point of contact in the organisation</w:t>
            </w:r>
          </w:p>
        </w:tc>
        <w:tc>
          <w:tcPr>
            <w:tcW w:w="2334" w:type="dxa"/>
          </w:tcPr>
          <w:p w14:paraId="14B6409B" w14:textId="77777777" w:rsidR="0002788A" w:rsidRPr="00D84AF4" w:rsidRDefault="0002788A" w:rsidP="00276F9B">
            <w:pPr>
              <w:widowControl w:val="0"/>
              <w:jc w:val="both"/>
              <w:rPr>
                <w:rFonts w:asciiTheme="minorHAnsi" w:hAnsiTheme="minorHAnsi" w:cstheme="minorHAnsi"/>
              </w:rPr>
            </w:pPr>
          </w:p>
        </w:tc>
        <w:tc>
          <w:tcPr>
            <w:tcW w:w="2334" w:type="dxa"/>
          </w:tcPr>
          <w:p w14:paraId="2ED93B0C" w14:textId="77777777" w:rsidR="0002788A" w:rsidRPr="00D84AF4" w:rsidRDefault="0002788A" w:rsidP="00276F9B">
            <w:pPr>
              <w:widowControl w:val="0"/>
              <w:jc w:val="both"/>
              <w:rPr>
                <w:rFonts w:asciiTheme="minorHAnsi" w:hAnsiTheme="minorHAnsi" w:cstheme="minorHAnsi"/>
              </w:rPr>
            </w:pPr>
          </w:p>
        </w:tc>
        <w:tc>
          <w:tcPr>
            <w:tcW w:w="2335" w:type="dxa"/>
          </w:tcPr>
          <w:p w14:paraId="5EBB12CD" w14:textId="77777777" w:rsidR="0002788A" w:rsidRPr="00D84AF4" w:rsidRDefault="0002788A" w:rsidP="00276F9B">
            <w:pPr>
              <w:widowControl w:val="0"/>
              <w:jc w:val="both"/>
              <w:rPr>
                <w:rFonts w:asciiTheme="minorHAnsi" w:hAnsiTheme="minorHAnsi" w:cstheme="minorHAnsi"/>
              </w:rPr>
            </w:pPr>
          </w:p>
        </w:tc>
      </w:tr>
      <w:tr w:rsidR="0002788A" w:rsidRPr="00D84AF4" w14:paraId="3238856F" w14:textId="77777777" w:rsidTr="00276F9B">
        <w:trPr>
          <w:trHeight w:val="420"/>
        </w:trPr>
        <w:tc>
          <w:tcPr>
            <w:tcW w:w="2334" w:type="dxa"/>
          </w:tcPr>
          <w:p w14:paraId="5C9E9C6A"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b/>
              </w:rPr>
              <w:t>Position in the organisation</w:t>
            </w:r>
          </w:p>
        </w:tc>
        <w:tc>
          <w:tcPr>
            <w:tcW w:w="2334" w:type="dxa"/>
          </w:tcPr>
          <w:p w14:paraId="4BE3771B" w14:textId="77777777" w:rsidR="0002788A" w:rsidRPr="00D84AF4" w:rsidRDefault="0002788A" w:rsidP="00276F9B">
            <w:pPr>
              <w:widowControl w:val="0"/>
              <w:jc w:val="both"/>
              <w:rPr>
                <w:rFonts w:asciiTheme="minorHAnsi" w:hAnsiTheme="minorHAnsi" w:cstheme="minorHAnsi"/>
              </w:rPr>
            </w:pPr>
          </w:p>
        </w:tc>
        <w:tc>
          <w:tcPr>
            <w:tcW w:w="2334" w:type="dxa"/>
          </w:tcPr>
          <w:p w14:paraId="705D3686" w14:textId="77777777" w:rsidR="0002788A" w:rsidRPr="00D84AF4" w:rsidRDefault="0002788A" w:rsidP="00276F9B">
            <w:pPr>
              <w:widowControl w:val="0"/>
              <w:jc w:val="both"/>
              <w:rPr>
                <w:rFonts w:asciiTheme="minorHAnsi" w:hAnsiTheme="minorHAnsi" w:cstheme="minorHAnsi"/>
              </w:rPr>
            </w:pPr>
          </w:p>
        </w:tc>
        <w:tc>
          <w:tcPr>
            <w:tcW w:w="2335" w:type="dxa"/>
          </w:tcPr>
          <w:p w14:paraId="4301AC37" w14:textId="77777777" w:rsidR="0002788A" w:rsidRPr="00D84AF4" w:rsidRDefault="0002788A" w:rsidP="00276F9B">
            <w:pPr>
              <w:widowControl w:val="0"/>
              <w:jc w:val="both"/>
              <w:rPr>
                <w:rFonts w:asciiTheme="minorHAnsi" w:hAnsiTheme="minorHAnsi" w:cstheme="minorHAnsi"/>
              </w:rPr>
            </w:pPr>
          </w:p>
        </w:tc>
      </w:tr>
      <w:tr w:rsidR="0002788A" w:rsidRPr="00D84AF4" w14:paraId="6654D861" w14:textId="77777777" w:rsidTr="00276F9B">
        <w:trPr>
          <w:trHeight w:val="420"/>
        </w:trPr>
        <w:tc>
          <w:tcPr>
            <w:tcW w:w="2334" w:type="dxa"/>
          </w:tcPr>
          <w:p w14:paraId="3D63C9CB"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b/>
              </w:rPr>
              <w:t>E-mail address</w:t>
            </w:r>
          </w:p>
        </w:tc>
        <w:tc>
          <w:tcPr>
            <w:tcW w:w="2334" w:type="dxa"/>
          </w:tcPr>
          <w:p w14:paraId="38413BC0" w14:textId="77777777" w:rsidR="0002788A" w:rsidRPr="00D84AF4" w:rsidRDefault="0002788A" w:rsidP="00276F9B">
            <w:pPr>
              <w:widowControl w:val="0"/>
              <w:jc w:val="both"/>
              <w:rPr>
                <w:rFonts w:asciiTheme="minorHAnsi" w:hAnsiTheme="minorHAnsi" w:cstheme="minorHAnsi"/>
              </w:rPr>
            </w:pPr>
          </w:p>
        </w:tc>
        <w:tc>
          <w:tcPr>
            <w:tcW w:w="2334" w:type="dxa"/>
          </w:tcPr>
          <w:p w14:paraId="399E07C5" w14:textId="77777777" w:rsidR="0002788A" w:rsidRPr="00D84AF4" w:rsidRDefault="0002788A" w:rsidP="00276F9B">
            <w:pPr>
              <w:widowControl w:val="0"/>
              <w:jc w:val="both"/>
              <w:rPr>
                <w:rFonts w:asciiTheme="minorHAnsi" w:hAnsiTheme="minorHAnsi" w:cstheme="minorHAnsi"/>
              </w:rPr>
            </w:pPr>
          </w:p>
        </w:tc>
        <w:tc>
          <w:tcPr>
            <w:tcW w:w="2335" w:type="dxa"/>
          </w:tcPr>
          <w:p w14:paraId="7E9CF44B" w14:textId="77777777" w:rsidR="0002788A" w:rsidRPr="00D84AF4" w:rsidRDefault="0002788A" w:rsidP="00276F9B">
            <w:pPr>
              <w:widowControl w:val="0"/>
              <w:jc w:val="both"/>
              <w:rPr>
                <w:rFonts w:asciiTheme="minorHAnsi" w:hAnsiTheme="minorHAnsi" w:cstheme="minorHAnsi"/>
              </w:rPr>
            </w:pPr>
          </w:p>
        </w:tc>
      </w:tr>
      <w:tr w:rsidR="0002788A" w:rsidRPr="00D84AF4" w14:paraId="33972F87" w14:textId="77777777" w:rsidTr="00276F9B">
        <w:trPr>
          <w:trHeight w:val="420"/>
        </w:trPr>
        <w:tc>
          <w:tcPr>
            <w:tcW w:w="2334" w:type="dxa"/>
          </w:tcPr>
          <w:p w14:paraId="5FFDFA3F"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b/>
              </w:rPr>
              <w:t xml:space="preserve">Description of contract </w:t>
            </w:r>
          </w:p>
        </w:tc>
        <w:tc>
          <w:tcPr>
            <w:tcW w:w="2334" w:type="dxa"/>
          </w:tcPr>
          <w:p w14:paraId="2D762A24" w14:textId="77777777" w:rsidR="0002788A" w:rsidRPr="00D84AF4" w:rsidRDefault="0002788A" w:rsidP="00276F9B">
            <w:pPr>
              <w:widowControl w:val="0"/>
              <w:jc w:val="both"/>
              <w:rPr>
                <w:rFonts w:asciiTheme="minorHAnsi" w:hAnsiTheme="minorHAnsi" w:cstheme="minorHAnsi"/>
              </w:rPr>
            </w:pPr>
          </w:p>
        </w:tc>
        <w:tc>
          <w:tcPr>
            <w:tcW w:w="2334" w:type="dxa"/>
          </w:tcPr>
          <w:p w14:paraId="293B6618" w14:textId="77777777" w:rsidR="0002788A" w:rsidRPr="00D84AF4" w:rsidRDefault="0002788A" w:rsidP="00276F9B">
            <w:pPr>
              <w:widowControl w:val="0"/>
              <w:jc w:val="both"/>
              <w:rPr>
                <w:rFonts w:asciiTheme="minorHAnsi" w:hAnsiTheme="minorHAnsi" w:cstheme="minorHAnsi"/>
              </w:rPr>
            </w:pPr>
          </w:p>
        </w:tc>
        <w:tc>
          <w:tcPr>
            <w:tcW w:w="2335" w:type="dxa"/>
          </w:tcPr>
          <w:p w14:paraId="66C87757" w14:textId="77777777" w:rsidR="0002788A" w:rsidRPr="00D84AF4" w:rsidRDefault="0002788A" w:rsidP="00276F9B">
            <w:pPr>
              <w:widowControl w:val="0"/>
              <w:jc w:val="both"/>
              <w:rPr>
                <w:rFonts w:asciiTheme="minorHAnsi" w:hAnsiTheme="minorHAnsi" w:cstheme="minorHAnsi"/>
              </w:rPr>
            </w:pPr>
          </w:p>
        </w:tc>
      </w:tr>
      <w:tr w:rsidR="0002788A" w:rsidRPr="00D84AF4" w14:paraId="392E7337" w14:textId="77777777" w:rsidTr="00276F9B">
        <w:trPr>
          <w:trHeight w:val="420"/>
        </w:trPr>
        <w:tc>
          <w:tcPr>
            <w:tcW w:w="2334" w:type="dxa"/>
          </w:tcPr>
          <w:p w14:paraId="4A072F99"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b/>
              </w:rPr>
              <w:t>Contract Start date</w:t>
            </w:r>
          </w:p>
        </w:tc>
        <w:tc>
          <w:tcPr>
            <w:tcW w:w="2334" w:type="dxa"/>
          </w:tcPr>
          <w:p w14:paraId="10B9ED75" w14:textId="77777777" w:rsidR="0002788A" w:rsidRPr="00D84AF4" w:rsidRDefault="0002788A" w:rsidP="00276F9B">
            <w:pPr>
              <w:widowControl w:val="0"/>
              <w:jc w:val="both"/>
              <w:rPr>
                <w:rFonts w:asciiTheme="minorHAnsi" w:hAnsiTheme="minorHAnsi" w:cstheme="minorHAnsi"/>
              </w:rPr>
            </w:pPr>
          </w:p>
        </w:tc>
        <w:tc>
          <w:tcPr>
            <w:tcW w:w="2334" w:type="dxa"/>
          </w:tcPr>
          <w:p w14:paraId="47D7520F" w14:textId="77777777" w:rsidR="0002788A" w:rsidRPr="00D84AF4" w:rsidRDefault="0002788A" w:rsidP="00276F9B">
            <w:pPr>
              <w:widowControl w:val="0"/>
              <w:jc w:val="both"/>
              <w:rPr>
                <w:rFonts w:asciiTheme="minorHAnsi" w:hAnsiTheme="minorHAnsi" w:cstheme="minorHAnsi"/>
              </w:rPr>
            </w:pPr>
          </w:p>
        </w:tc>
        <w:tc>
          <w:tcPr>
            <w:tcW w:w="2335" w:type="dxa"/>
          </w:tcPr>
          <w:p w14:paraId="2A73D7E7" w14:textId="77777777" w:rsidR="0002788A" w:rsidRPr="00D84AF4" w:rsidRDefault="0002788A" w:rsidP="00276F9B">
            <w:pPr>
              <w:widowControl w:val="0"/>
              <w:jc w:val="both"/>
              <w:rPr>
                <w:rFonts w:asciiTheme="minorHAnsi" w:hAnsiTheme="minorHAnsi" w:cstheme="minorHAnsi"/>
              </w:rPr>
            </w:pPr>
          </w:p>
        </w:tc>
      </w:tr>
      <w:tr w:rsidR="0002788A" w:rsidRPr="00D84AF4" w14:paraId="72F04324" w14:textId="77777777" w:rsidTr="00276F9B">
        <w:trPr>
          <w:trHeight w:val="420"/>
        </w:trPr>
        <w:tc>
          <w:tcPr>
            <w:tcW w:w="2334" w:type="dxa"/>
          </w:tcPr>
          <w:p w14:paraId="4606C498"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b/>
              </w:rPr>
              <w:t>Contract completion date</w:t>
            </w:r>
          </w:p>
        </w:tc>
        <w:tc>
          <w:tcPr>
            <w:tcW w:w="2334" w:type="dxa"/>
          </w:tcPr>
          <w:p w14:paraId="0CB0DD3A" w14:textId="77777777" w:rsidR="0002788A" w:rsidRPr="00D84AF4" w:rsidRDefault="0002788A" w:rsidP="00276F9B">
            <w:pPr>
              <w:widowControl w:val="0"/>
              <w:jc w:val="both"/>
              <w:rPr>
                <w:rFonts w:asciiTheme="minorHAnsi" w:hAnsiTheme="minorHAnsi" w:cstheme="minorHAnsi"/>
              </w:rPr>
            </w:pPr>
          </w:p>
        </w:tc>
        <w:tc>
          <w:tcPr>
            <w:tcW w:w="2334" w:type="dxa"/>
          </w:tcPr>
          <w:p w14:paraId="7823C405" w14:textId="77777777" w:rsidR="0002788A" w:rsidRPr="00D84AF4" w:rsidRDefault="0002788A" w:rsidP="00276F9B">
            <w:pPr>
              <w:widowControl w:val="0"/>
              <w:jc w:val="both"/>
              <w:rPr>
                <w:rFonts w:asciiTheme="minorHAnsi" w:hAnsiTheme="minorHAnsi" w:cstheme="minorHAnsi"/>
              </w:rPr>
            </w:pPr>
          </w:p>
        </w:tc>
        <w:tc>
          <w:tcPr>
            <w:tcW w:w="2335" w:type="dxa"/>
          </w:tcPr>
          <w:p w14:paraId="0F23FEBD" w14:textId="77777777" w:rsidR="0002788A" w:rsidRPr="00D84AF4" w:rsidRDefault="0002788A" w:rsidP="00276F9B">
            <w:pPr>
              <w:widowControl w:val="0"/>
              <w:jc w:val="both"/>
              <w:rPr>
                <w:rFonts w:asciiTheme="minorHAnsi" w:hAnsiTheme="minorHAnsi" w:cstheme="minorHAnsi"/>
              </w:rPr>
            </w:pPr>
          </w:p>
        </w:tc>
      </w:tr>
      <w:tr w:rsidR="0002788A" w:rsidRPr="00D84AF4" w14:paraId="772F6909" w14:textId="77777777" w:rsidTr="00276F9B">
        <w:trPr>
          <w:trHeight w:val="420"/>
        </w:trPr>
        <w:tc>
          <w:tcPr>
            <w:tcW w:w="2334" w:type="dxa"/>
          </w:tcPr>
          <w:p w14:paraId="064CBBE9"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b/>
              </w:rPr>
              <w:t>Estimated contract value</w:t>
            </w:r>
          </w:p>
        </w:tc>
        <w:tc>
          <w:tcPr>
            <w:tcW w:w="2334" w:type="dxa"/>
          </w:tcPr>
          <w:p w14:paraId="48D188A0" w14:textId="77777777" w:rsidR="0002788A" w:rsidRPr="00D84AF4" w:rsidRDefault="0002788A" w:rsidP="00276F9B">
            <w:pPr>
              <w:widowControl w:val="0"/>
              <w:jc w:val="both"/>
              <w:rPr>
                <w:rFonts w:asciiTheme="minorHAnsi" w:hAnsiTheme="minorHAnsi" w:cstheme="minorHAnsi"/>
              </w:rPr>
            </w:pPr>
          </w:p>
        </w:tc>
        <w:tc>
          <w:tcPr>
            <w:tcW w:w="2334" w:type="dxa"/>
          </w:tcPr>
          <w:p w14:paraId="297337B2" w14:textId="77777777" w:rsidR="0002788A" w:rsidRPr="00D84AF4" w:rsidRDefault="0002788A" w:rsidP="00276F9B">
            <w:pPr>
              <w:widowControl w:val="0"/>
              <w:jc w:val="both"/>
              <w:rPr>
                <w:rFonts w:asciiTheme="minorHAnsi" w:hAnsiTheme="minorHAnsi" w:cstheme="minorHAnsi"/>
              </w:rPr>
            </w:pPr>
          </w:p>
        </w:tc>
        <w:tc>
          <w:tcPr>
            <w:tcW w:w="2335" w:type="dxa"/>
          </w:tcPr>
          <w:p w14:paraId="442C6BC6" w14:textId="77777777" w:rsidR="0002788A" w:rsidRPr="00D84AF4" w:rsidRDefault="0002788A" w:rsidP="00276F9B">
            <w:pPr>
              <w:widowControl w:val="0"/>
              <w:jc w:val="both"/>
              <w:rPr>
                <w:rFonts w:asciiTheme="minorHAnsi" w:hAnsiTheme="minorHAnsi" w:cstheme="minorHAnsi"/>
              </w:rPr>
            </w:pPr>
          </w:p>
        </w:tc>
      </w:tr>
    </w:tbl>
    <w:p w14:paraId="70DD83DD" w14:textId="77777777" w:rsidR="0002788A" w:rsidRPr="00D84AF4" w:rsidRDefault="0002788A" w:rsidP="0002788A">
      <w:pPr>
        <w:spacing w:line="276" w:lineRule="auto"/>
        <w:jc w:val="both"/>
        <w:rPr>
          <w:rFonts w:asciiTheme="minorHAnsi" w:hAnsiTheme="minorHAnsi" w:cstheme="minorHAnsi"/>
        </w:rPr>
      </w:pPr>
    </w:p>
    <w:p w14:paraId="7D18B064" w14:textId="77777777" w:rsidR="0002788A" w:rsidRPr="00D84AF4" w:rsidRDefault="0002788A" w:rsidP="0002788A">
      <w:pPr>
        <w:spacing w:line="276" w:lineRule="auto"/>
        <w:jc w:val="both"/>
        <w:rPr>
          <w:rFonts w:asciiTheme="minorHAnsi" w:hAnsiTheme="minorHAnsi" w:cstheme="minorHAnsi"/>
        </w:rPr>
      </w:pPr>
    </w:p>
    <w:p w14:paraId="3733D6F4" w14:textId="77777777" w:rsidR="0002788A" w:rsidRPr="00D84AF4" w:rsidRDefault="0002788A" w:rsidP="0002788A">
      <w:pPr>
        <w:spacing w:line="276" w:lineRule="auto"/>
        <w:jc w:val="both"/>
        <w:rPr>
          <w:rFonts w:asciiTheme="minorHAnsi" w:hAnsiTheme="minorHAnsi" w:cstheme="minorHAnsi"/>
        </w:rPr>
      </w:pPr>
    </w:p>
    <w:p w14:paraId="5ACA1466" w14:textId="77777777" w:rsidR="0002788A" w:rsidRPr="00D84AF4" w:rsidRDefault="0002788A" w:rsidP="0002788A">
      <w:pPr>
        <w:spacing w:line="276" w:lineRule="auto"/>
        <w:jc w:val="both"/>
        <w:rPr>
          <w:rFonts w:asciiTheme="minorHAnsi" w:hAnsiTheme="minorHAnsi" w:cstheme="minorHAnsi"/>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02788A" w:rsidRPr="00D84AF4" w14:paraId="6C6543E4" w14:textId="77777777" w:rsidTr="00276F9B">
        <w:trPr>
          <w:trHeight w:val="2100"/>
        </w:trPr>
        <w:tc>
          <w:tcPr>
            <w:tcW w:w="1257" w:type="dxa"/>
          </w:tcPr>
          <w:p w14:paraId="157D6B05" w14:textId="77777777" w:rsidR="0002788A" w:rsidRPr="00D84AF4" w:rsidRDefault="0002788A" w:rsidP="00276F9B">
            <w:pPr>
              <w:widowControl w:val="0"/>
              <w:jc w:val="both"/>
              <w:rPr>
                <w:rFonts w:asciiTheme="minorHAnsi" w:hAnsiTheme="minorHAnsi" w:cstheme="minorHAnsi"/>
              </w:rPr>
            </w:pPr>
          </w:p>
          <w:p w14:paraId="077F49C1"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b/>
              </w:rPr>
              <w:t>6.2</w:t>
            </w:r>
          </w:p>
          <w:p w14:paraId="393D27A9" w14:textId="77777777" w:rsidR="0002788A" w:rsidRPr="00D84AF4" w:rsidRDefault="0002788A" w:rsidP="00276F9B">
            <w:pPr>
              <w:widowControl w:val="0"/>
              <w:jc w:val="both"/>
              <w:rPr>
                <w:rFonts w:asciiTheme="minorHAnsi" w:hAnsiTheme="minorHAnsi" w:cstheme="minorHAnsi"/>
              </w:rPr>
            </w:pPr>
          </w:p>
          <w:p w14:paraId="7A276139" w14:textId="77777777" w:rsidR="0002788A" w:rsidRPr="00D84AF4" w:rsidRDefault="0002788A" w:rsidP="00276F9B">
            <w:pPr>
              <w:widowControl w:val="0"/>
              <w:jc w:val="both"/>
              <w:rPr>
                <w:rFonts w:asciiTheme="minorHAnsi" w:hAnsiTheme="minorHAnsi" w:cstheme="minorHAnsi"/>
              </w:rPr>
            </w:pPr>
          </w:p>
        </w:tc>
        <w:tc>
          <w:tcPr>
            <w:tcW w:w="8080" w:type="dxa"/>
          </w:tcPr>
          <w:p w14:paraId="53C9B7F3"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rPr>
              <w:t>Where you intend to sub-contract a proportion of the contract, please demonstrate how you have previously maintained healthy supply chains with your sub-contractor(s)</w:t>
            </w:r>
          </w:p>
          <w:p w14:paraId="7CA2C302" w14:textId="77777777" w:rsidR="0002788A" w:rsidRPr="00D84AF4" w:rsidRDefault="0002788A" w:rsidP="00276F9B">
            <w:pPr>
              <w:widowControl w:val="0"/>
              <w:jc w:val="both"/>
              <w:rPr>
                <w:rFonts w:asciiTheme="minorHAnsi" w:hAnsiTheme="minorHAnsi" w:cstheme="minorHAnsi"/>
              </w:rPr>
            </w:pPr>
          </w:p>
          <w:p w14:paraId="0B202CD9"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02788A" w:rsidRPr="00D84AF4" w14:paraId="0428E310" w14:textId="77777777" w:rsidTr="00276F9B">
        <w:trPr>
          <w:trHeight w:val="2560"/>
        </w:trPr>
        <w:tc>
          <w:tcPr>
            <w:tcW w:w="1257" w:type="dxa"/>
          </w:tcPr>
          <w:p w14:paraId="03EA717A" w14:textId="77777777" w:rsidR="0002788A" w:rsidRPr="00D84AF4" w:rsidRDefault="0002788A" w:rsidP="00276F9B">
            <w:pPr>
              <w:widowControl w:val="0"/>
              <w:jc w:val="both"/>
              <w:rPr>
                <w:rFonts w:asciiTheme="minorHAnsi" w:hAnsiTheme="minorHAnsi" w:cstheme="minorHAnsi"/>
              </w:rPr>
            </w:pPr>
          </w:p>
        </w:tc>
        <w:tc>
          <w:tcPr>
            <w:tcW w:w="8080" w:type="dxa"/>
          </w:tcPr>
          <w:p w14:paraId="540FFB4F" w14:textId="77777777" w:rsidR="0002788A" w:rsidRPr="00D84AF4" w:rsidRDefault="0002788A" w:rsidP="00276F9B">
            <w:pPr>
              <w:widowControl w:val="0"/>
              <w:jc w:val="both"/>
              <w:rPr>
                <w:rFonts w:asciiTheme="minorHAnsi" w:hAnsiTheme="minorHAnsi" w:cstheme="minorHAnsi"/>
              </w:rPr>
            </w:pPr>
          </w:p>
        </w:tc>
      </w:tr>
    </w:tbl>
    <w:p w14:paraId="2F9B9CBA" w14:textId="77777777" w:rsidR="0002788A" w:rsidRPr="00D84AF4" w:rsidRDefault="0002788A" w:rsidP="0002788A">
      <w:pPr>
        <w:spacing w:line="276" w:lineRule="auto"/>
        <w:jc w:val="both"/>
        <w:rPr>
          <w:rFonts w:asciiTheme="minorHAnsi" w:hAnsiTheme="minorHAnsi" w:cstheme="minorHAnsi"/>
        </w:rPr>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7854"/>
      </w:tblGrid>
      <w:tr w:rsidR="0002788A" w:rsidRPr="00D84AF4" w14:paraId="556ADEC7" w14:textId="77777777" w:rsidTr="00276F9B">
        <w:tc>
          <w:tcPr>
            <w:tcW w:w="681" w:type="pct"/>
          </w:tcPr>
          <w:p w14:paraId="7FD86315" w14:textId="77777777" w:rsidR="0002788A" w:rsidRPr="00D84AF4" w:rsidRDefault="0002788A" w:rsidP="00276F9B">
            <w:pPr>
              <w:contextualSpacing/>
              <w:jc w:val="both"/>
              <w:rPr>
                <w:rFonts w:asciiTheme="minorHAnsi" w:eastAsia="Arial" w:hAnsiTheme="minorHAnsi" w:cstheme="minorHAnsi"/>
                <w:b/>
              </w:rPr>
            </w:pPr>
            <w:r w:rsidRPr="00D84AF4">
              <w:rPr>
                <w:rFonts w:asciiTheme="minorHAnsi" w:eastAsia="Arial" w:hAnsiTheme="minorHAnsi" w:cstheme="minorHAnsi"/>
                <w:b/>
              </w:rPr>
              <w:t xml:space="preserve">6.3  </w:t>
            </w:r>
          </w:p>
        </w:tc>
        <w:tc>
          <w:tcPr>
            <w:tcW w:w="4319" w:type="pct"/>
            <w:vAlign w:val="center"/>
          </w:tcPr>
          <w:p w14:paraId="2B5E22D4"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If you cannot provide at least one example for questions 6.1, in no more than 500 words please provide an explanation for this e.g. your organisation is a new start-up or you have provided services in the past but not under a contract.</w:t>
            </w:r>
          </w:p>
        </w:tc>
      </w:tr>
      <w:tr w:rsidR="0002788A" w:rsidRPr="00D84AF4" w14:paraId="0E6314CD" w14:textId="77777777" w:rsidTr="00276F9B">
        <w:tc>
          <w:tcPr>
            <w:tcW w:w="681" w:type="pct"/>
          </w:tcPr>
          <w:p w14:paraId="7FF1683B" w14:textId="77777777" w:rsidR="0002788A" w:rsidRPr="00D84AF4" w:rsidRDefault="0002788A" w:rsidP="00276F9B">
            <w:pPr>
              <w:contextualSpacing/>
              <w:jc w:val="both"/>
              <w:rPr>
                <w:rFonts w:asciiTheme="minorHAnsi" w:hAnsiTheme="minorHAnsi" w:cstheme="minorHAnsi"/>
              </w:rPr>
            </w:pPr>
          </w:p>
        </w:tc>
        <w:tc>
          <w:tcPr>
            <w:tcW w:w="4319" w:type="pct"/>
          </w:tcPr>
          <w:p w14:paraId="6B38ADDF" w14:textId="77777777" w:rsidR="0002788A" w:rsidRPr="00D84AF4" w:rsidRDefault="0002788A" w:rsidP="00276F9B">
            <w:pPr>
              <w:jc w:val="both"/>
              <w:rPr>
                <w:rFonts w:asciiTheme="minorHAnsi" w:hAnsiTheme="minorHAnsi" w:cstheme="minorHAnsi"/>
              </w:rPr>
            </w:pPr>
          </w:p>
          <w:p w14:paraId="78732963" w14:textId="77777777" w:rsidR="0002788A" w:rsidRPr="00D84AF4" w:rsidRDefault="0002788A" w:rsidP="00276F9B">
            <w:pPr>
              <w:jc w:val="both"/>
              <w:rPr>
                <w:rFonts w:asciiTheme="minorHAnsi" w:hAnsiTheme="minorHAnsi" w:cstheme="minorHAnsi"/>
              </w:rPr>
            </w:pPr>
          </w:p>
          <w:p w14:paraId="7507B206" w14:textId="77777777" w:rsidR="0002788A" w:rsidRPr="00D84AF4" w:rsidRDefault="0002788A" w:rsidP="00276F9B">
            <w:pPr>
              <w:jc w:val="both"/>
              <w:rPr>
                <w:rFonts w:asciiTheme="minorHAnsi" w:hAnsiTheme="minorHAnsi" w:cstheme="minorHAnsi"/>
              </w:rPr>
            </w:pPr>
          </w:p>
          <w:p w14:paraId="43458225" w14:textId="77777777" w:rsidR="0002788A" w:rsidRPr="00D84AF4" w:rsidRDefault="0002788A" w:rsidP="00276F9B">
            <w:pPr>
              <w:jc w:val="both"/>
              <w:rPr>
                <w:rFonts w:asciiTheme="minorHAnsi" w:hAnsiTheme="minorHAnsi" w:cstheme="minorHAnsi"/>
              </w:rPr>
            </w:pPr>
          </w:p>
          <w:p w14:paraId="5C9EA9EB" w14:textId="77777777" w:rsidR="0002788A" w:rsidRPr="00D84AF4" w:rsidRDefault="0002788A" w:rsidP="00276F9B">
            <w:pPr>
              <w:jc w:val="both"/>
              <w:rPr>
                <w:rFonts w:asciiTheme="minorHAnsi" w:hAnsiTheme="minorHAnsi" w:cstheme="minorHAnsi"/>
              </w:rPr>
            </w:pPr>
          </w:p>
          <w:p w14:paraId="4DE98C77" w14:textId="77777777" w:rsidR="0002788A" w:rsidRPr="00D84AF4" w:rsidRDefault="0002788A" w:rsidP="00276F9B">
            <w:pPr>
              <w:jc w:val="both"/>
              <w:rPr>
                <w:rFonts w:asciiTheme="minorHAnsi" w:hAnsiTheme="minorHAnsi" w:cstheme="minorHAnsi"/>
              </w:rPr>
            </w:pPr>
          </w:p>
          <w:p w14:paraId="13BE80E2" w14:textId="77777777" w:rsidR="0002788A" w:rsidRPr="00D84AF4" w:rsidRDefault="0002788A" w:rsidP="00276F9B">
            <w:pPr>
              <w:jc w:val="both"/>
              <w:rPr>
                <w:rFonts w:asciiTheme="minorHAnsi" w:hAnsiTheme="minorHAnsi" w:cstheme="minorHAnsi"/>
              </w:rPr>
            </w:pPr>
          </w:p>
        </w:tc>
      </w:tr>
    </w:tbl>
    <w:p w14:paraId="0A21C6E1" w14:textId="77777777" w:rsidR="0002788A" w:rsidRPr="00D84AF4" w:rsidRDefault="0002788A" w:rsidP="0002788A">
      <w:pPr>
        <w:spacing w:line="276" w:lineRule="auto"/>
        <w:jc w:val="both"/>
        <w:rPr>
          <w:rFonts w:asciiTheme="minorHAnsi" w:hAnsiTheme="minorHAnsi" w:cstheme="minorHAnsi"/>
        </w:rPr>
      </w:pPr>
    </w:p>
    <w:p w14:paraId="4CD76760" w14:textId="77777777" w:rsidR="0002788A" w:rsidRPr="00D84AF4" w:rsidRDefault="0002788A" w:rsidP="0002788A">
      <w:pPr>
        <w:jc w:val="both"/>
        <w:rPr>
          <w:rFonts w:asciiTheme="minorHAnsi" w:hAnsiTheme="minorHAnsi" w:cstheme="minorHAnsi"/>
        </w:rPr>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02788A" w:rsidRPr="00D84AF4" w14:paraId="1FC12826" w14:textId="77777777" w:rsidTr="00276F9B">
        <w:trPr>
          <w:trHeight w:val="400"/>
        </w:trPr>
        <w:tc>
          <w:tcPr>
            <w:tcW w:w="1276" w:type="dxa"/>
            <w:shd w:val="clear" w:color="auto" w:fill="CCFFFF"/>
          </w:tcPr>
          <w:p w14:paraId="7EA5AC35" w14:textId="77777777" w:rsidR="0002788A" w:rsidRPr="00D84AF4" w:rsidRDefault="0002788A" w:rsidP="00276F9B">
            <w:pPr>
              <w:spacing w:before="100"/>
              <w:jc w:val="both"/>
              <w:rPr>
                <w:rFonts w:asciiTheme="minorHAnsi" w:hAnsiTheme="minorHAnsi" w:cstheme="minorHAnsi"/>
                <w:b/>
              </w:rPr>
            </w:pPr>
            <w:r w:rsidRPr="00D84AF4">
              <w:rPr>
                <w:rFonts w:asciiTheme="minorHAnsi" w:eastAsia="Arial" w:hAnsiTheme="minorHAnsi" w:cstheme="minorHAnsi"/>
                <w:b/>
              </w:rPr>
              <w:t>Section 7</w:t>
            </w:r>
          </w:p>
        </w:tc>
        <w:tc>
          <w:tcPr>
            <w:tcW w:w="8080" w:type="dxa"/>
            <w:gridSpan w:val="2"/>
            <w:shd w:val="clear" w:color="auto" w:fill="CCFFFF"/>
          </w:tcPr>
          <w:p w14:paraId="34CC6165"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b/>
              </w:rPr>
              <w:t>Modern Slavery Act 2015:</w:t>
            </w:r>
            <w:r w:rsidRPr="00D84AF4">
              <w:rPr>
                <w:rFonts w:asciiTheme="minorHAnsi" w:eastAsia="Arial" w:hAnsiTheme="minorHAnsi" w:cstheme="minorHAnsi"/>
              </w:rPr>
              <w:t xml:space="preserve"> </w:t>
            </w:r>
            <w:r w:rsidRPr="00D84AF4">
              <w:rPr>
                <w:rFonts w:asciiTheme="minorHAnsi" w:eastAsia="Arial" w:hAnsiTheme="minorHAnsi" w:cstheme="minorHAnsi"/>
                <w:b/>
              </w:rPr>
              <w:t>Requirements under Modern Slavery Act 2015</w:t>
            </w:r>
          </w:p>
        </w:tc>
      </w:tr>
      <w:tr w:rsidR="0002788A" w:rsidRPr="00D84AF4" w14:paraId="2F41759E" w14:textId="77777777" w:rsidTr="00276F9B">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502E0615"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b/>
              </w:rPr>
              <w:t>7.1</w:t>
            </w:r>
          </w:p>
        </w:tc>
        <w:tc>
          <w:tcPr>
            <w:tcW w:w="5674" w:type="dxa"/>
            <w:tcMar>
              <w:left w:w="120" w:type="dxa"/>
              <w:right w:w="120" w:type="dxa"/>
            </w:tcMar>
          </w:tcPr>
          <w:p w14:paraId="10AC2A06" w14:textId="77777777" w:rsidR="0002788A" w:rsidRPr="00D84AF4" w:rsidRDefault="0002788A" w:rsidP="00276F9B">
            <w:pPr>
              <w:rPr>
                <w:rFonts w:asciiTheme="minorHAnsi" w:hAnsiTheme="minorHAnsi" w:cstheme="minorHAnsi"/>
              </w:rPr>
            </w:pPr>
            <w:r w:rsidRPr="00D84AF4">
              <w:rPr>
                <w:rFonts w:asciiTheme="minorHAnsi" w:eastAsia="Arial" w:hAnsiTheme="minorHAnsi" w:cstheme="minorHAnsi"/>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37D4EC37" w14:textId="77777777" w:rsidR="0002788A" w:rsidRPr="00D84AF4" w:rsidRDefault="0002788A" w:rsidP="00276F9B">
            <w:pPr>
              <w:jc w:val="both"/>
              <w:rPr>
                <w:rFonts w:asciiTheme="minorHAnsi" w:hAnsiTheme="minorHAnsi" w:cstheme="minorHAnsi"/>
              </w:rPr>
            </w:pPr>
            <w:r w:rsidRPr="00D84AF4">
              <w:rPr>
                <w:rFonts w:asciiTheme="minorHAnsi" w:hAnsiTheme="minorHAnsi" w:cstheme="minorHAnsi"/>
              </w:rPr>
              <w:br/>
            </w:r>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7E76D11E" w14:textId="77777777" w:rsidR="0002788A" w:rsidRPr="00D84AF4" w:rsidRDefault="0002788A" w:rsidP="00276F9B">
            <w:pPr>
              <w:spacing w:after="240"/>
              <w:rPr>
                <w:rFonts w:asciiTheme="minorHAnsi" w:hAnsiTheme="minorHAnsi" w:cstheme="minorHAnsi"/>
              </w:rPr>
            </w:pPr>
            <w:r w:rsidRPr="00D84AF4">
              <w:rPr>
                <w:rFonts w:asciiTheme="minorHAnsi" w:eastAsia="Arial" w:hAnsiTheme="minorHAnsi" w:cstheme="minorHAnsi"/>
              </w:rPr>
              <w:t xml:space="preserve">N/A   </w:t>
            </w:r>
            <w:r w:rsidRPr="00D84AF4">
              <w:rPr>
                <w:rFonts w:ascii="Segoe UI Symbol" w:eastAsia="Menlo Regular" w:hAnsi="Segoe UI Symbol" w:cs="Segoe UI Symbol"/>
              </w:rPr>
              <w:t>☐</w:t>
            </w:r>
            <w:r w:rsidRPr="00D84AF4">
              <w:rPr>
                <w:rFonts w:asciiTheme="minorHAnsi" w:hAnsiTheme="minorHAnsi" w:cstheme="minorHAnsi"/>
              </w:rPr>
              <w:br/>
            </w:r>
          </w:p>
        </w:tc>
      </w:tr>
      <w:tr w:rsidR="0002788A" w:rsidRPr="00D84AF4" w14:paraId="0CCE2987" w14:textId="77777777" w:rsidTr="00276F9B">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7D4A02D7"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b/>
              </w:rPr>
              <w:t>7.2</w:t>
            </w:r>
          </w:p>
        </w:tc>
        <w:tc>
          <w:tcPr>
            <w:tcW w:w="5674" w:type="dxa"/>
            <w:tcMar>
              <w:left w:w="120" w:type="dxa"/>
              <w:right w:w="120" w:type="dxa"/>
            </w:tcMar>
          </w:tcPr>
          <w:p w14:paraId="1B5BE725" w14:textId="77777777" w:rsidR="0002788A" w:rsidRPr="00D84AF4" w:rsidRDefault="0002788A" w:rsidP="00276F9B">
            <w:pPr>
              <w:rPr>
                <w:rFonts w:asciiTheme="minorHAnsi" w:hAnsiTheme="minorHAnsi" w:cstheme="minorHAnsi"/>
              </w:rPr>
            </w:pPr>
            <w:r w:rsidRPr="00D84AF4">
              <w:rPr>
                <w:rFonts w:asciiTheme="minorHAnsi" w:eastAsia="Arial" w:hAnsiTheme="minorHAnsi" w:cstheme="minorHAnsi"/>
                <w:color w:val="222222"/>
                <w:highlight w:val="white"/>
              </w:rPr>
              <w:t>If you have answered yes to question 7.1 are you compliant with the annual reporting requirements contained within Section 54 of the Act 2015?</w:t>
            </w:r>
          </w:p>
          <w:p w14:paraId="2FBF45CB" w14:textId="77777777" w:rsidR="0002788A" w:rsidRPr="00D84AF4" w:rsidRDefault="0002788A" w:rsidP="00276F9B">
            <w:pPr>
              <w:jc w:val="both"/>
              <w:rPr>
                <w:rFonts w:asciiTheme="minorHAnsi" w:hAnsiTheme="minorHAnsi" w:cstheme="minorHAnsi"/>
              </w:rPr>
            </w:pPr>
          </w:p>
        </w:tc>
        <w:tc>
          <w:tcPr>
            <w:tcW w:w="2406" w:type="dxa"/>
            <w:tcMar>
              <w:left w:w="120" w:type="dxa"/>
              <w:right w:w="120" w:type="dxa"/>
            </w:tcMar>
          </w:tcPr>
          <w:p w14:paraId="57E53DEF" w14:textId="77777777" w:rsidR="0002788A" w:rsidRPr="00D84AF4" w:rsidRDefault="0002788A" w:rsidP="00276F9B">
            <w:pPr>
              <w:rPr>
                <w:rFonts w:asciiTheme="minorHAnsi" w:hAnsiTheme="minorHAnsi" w:cstheme="minorHAnsi"/>
              </w:rPr>
            </w:pPr>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1085D4B7" w14:textId="77777777" w:rsidR="0002788A" w:rsidRPr="00D84AF4" w:rsidRDefault="0002788A" w:rsidP="00276F9B">
            <w:pPr>
              <w:rPr>
                <w:rFonts w:asciiTheme="minorHAnsi" w:hAnsiTheme="minorHAnsi" w:cstheme="minorHAnsi"/>
              </w:rPr>
            </w:pPr>
            <w:r w:rsidRPr="00D84AF4">
              <w:rPr>
                <w:rFonts w:asciiTheme="minorHAnsi" w:eastAsia="Menlo Regular" w:hAnsiTheme="minorHAnsi" w:cstheme="minorHAnsi"/>
              </w:rPr>
              <w:t>Please provide the relevant url …</w:t>
            </w:r>
          </w:p>
          <w:p w14:paraId="793E309E" w14:textId="77777777" w:rsidR="0002788A" w:rsidRPr="00D84AF4" w:rsidRDefault="0002788A" w:rsidP="00276F9B">
            <w:pPr>
              <w:rPr>
                <w:rFonts w:asciiTheme="minorHAnsi" w:hAnsiTheme="minorHAnsi" w:cstheme="minorHAnsi"/>
              </w:rPr>
            </w:pPr>
          </w:p>
          <w:p w14:paraId="61DC09D1" w14:textId="77777777" w:rsidR="0002788A" w:rsidRPr="00D84AF4" w:rsidRDefault="0002788A" w:rsidP="00276F9B">
            <w:pPr>
              <w:rPr>
                <w:rFonts w:asciiTheme="minorHAnsi" w:eastAsia="Menlo Regular" w:hAnsiTheme="minorHAnsi" w:cstheme="minorHAnsi"/>
              </w:rPr>
            </w:pPr>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p w14:paraId="517190D5" w14:textId="77777777" w:rsidR="0002788A" w:rsidRPr="00D84AF4" w:rsidRDefault="0002788A" w:rsidP="00276F9B">
            <w:pPr>
              <w:rPr>
                <w:rFonts w:asciiTheme="minorHAnsi" w:hAnsiTheme="minorHAnsi" w:cstheme="minorHAnsi"/>
              </w:rPr>
            </w:pPr>
            <w:r w:rsidRPr="00D84AF4">
              <w:rPr>
                <w:rFonts w:asciiTheme="minorHAnsi" w:eastAsia="Menlo Regular" w:hAnsiTheme="minorHAnsi" w:cstheme="minorHAnsi"/>
              </w:rPr>
              <w:t>Please provide an explanation</w:t>
            </w:r>
          </w:p>
        </w:tc>
      </w:tr>
    </w:tbl>
    <w:p w14:paraId="5C1BD3F8" w14:textId="77777777" w:rsidR="0002788A" w:rsidRPr="00D84AF4" w:rsidRDefault="0002788A" w:rsidP="0002788A">
      <w:pPr>
        <w:jc w:val="both"/>
        <w:rPr>
          <w:rFonts w:asciiTheme="minorHAnsi" w:hAnsiTheme="minorHAnsi" w:cstheme="minorHAnsi"/>
        </w:rPr>
      </w:pPr>
    </w:p>
    <w:p w14:paraId="329FA637" w14:textId="77777777" w:rsidR="0002788A" w:rsidRPr="00D84AF4" w:rsidRDefault="0002788A" w:rsidP="0002788A">
      <w:pPr>
        <w:rPr>
          <w:rFonts w:asciiTheme="minorHAnsi" w:hAnsiTheme="minorHAnsi" w:cstheme="minorHAnsi"/>
        </w:rPr>
      </w:pPr>
      <w:r w:rsidRPr="00D84AF4">
        <w:rPr>
          <w:rFonts w:asciiTheme="minorHAnsi" w:hAnsiTheme="minorHAnsi" w:cstheme="minorHAnsi"/>
        </w:rPr>
        <w:br w:type="page"/>
      </w:r>
    </w:p>
    <w:p w14:paraId="31B84CA5" w14:textId="77777777" w:rsidR="0002788A" w:rsidRPr="00D84AF4" w:rsidRDefault="0002788A" w:rsidP="0002788A">
      <w:pPr>
        <w:spacing w:line="276" w:lineRule="auto"/>
        <w:ind w:left="-525"/>
        <w:jc w:val="both"/>
        <w:rPr>
          <w:rFonts w:asciiTheme="minorHAnsi" w:hAnsiTheme="minorHAnsi" w:cstheme="minorHAnsi"/>
        </w:rPr>
      </w:pPr>
      <w:r w:rsidRPr="00D84AF4">
        <w:rPr>
          <w:rFonts w:asciiTheme="minorHAnsi" w:eastAsia="Arial" w:hAnsiTheme="minorHAnsi" w:cstheme="minorHAnsi"/>
          <w:b/>
        </w:rPr>
        <w:lastRenderedPageBreak/>
        <w:t>8. Additional Questions</w:t>
      </w:r>
    </w:p>
    <w:p w14:paraId="0661266B" w14:textId="77777777" w:rsidR="0002788A" w:rsidRPr="00D84AF4" w:rsidRDefault="0002788A" w:rsidP="0002788A">
      <w:pPr>
        <w:spacing w:line="276" w:lineRule="auto"/>
        <w:jc w:val="both"/>
        <w:rPr>
          <w:rFonts w:asciiTheme="minorHAnsi" w:hAnsiTheme="minorHAnsi" w:cstheme="minorHAnsi"/>
        </w:rPr>
      </w:pPr>
    </w:p>
    <w:p w14:paraId="580B8D7E" w14:textId="77777777" w:rsidR="0002788A" w:rsidRPr="00D84AF4" w:rsidRDefault="0002788A" w:rsidP="0002788A">
      <w:pPr>
        <w:spacing w:line="276" w:lineRule="auto"/>
        <w:ind w:left="-567"/>
        <w:jc w:val="both"/>
        <w:rPr>
          <w:rFonts w:asciiTheme="minorHAnsi" w:hAnsiTheme="minorHAnsi" w:cstheme="minorHAnsi"/>
        </w:rPr>
      </w:pPr>
      <w:r w:rsidRPr="00D84AF4">
        <w:rPr>
          <w:rFonts w:asciiTheme="minorHAnsi" w:eastAsia="Arial" w:hAnsiTheme="minorHAnsi" w:cstheme="minorHAnsi"/>
        </w:rPr>
        <w:t>Suppliers who self-certify that they meet the requirements to these additional questions will be required to provide evidence of this if they are successful at contract award stage.</w:t>
      </w:r>
    </w:p>
    <w:p w14:paraId="4E400492" w14:textId="77777777" w:rsidR="0002788A" w:rsidRPr="00D84AF4" w:rsidRDefault="0002788A" w:rsidP="0002788A">
      <w:pPr>
        <w:spacing w:line="276" w:lineRule="auto"/>
        <w:jc w:val="both"/>
        <w:rPr>
          <w:rFonts w:asciiTheme="minorHAnsi" w:hAnsiTheme="minorHAnsi" w:cstheme="minorHAnsi"/>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02788A" w:rsidRPr="00D84AF4" w14:paraId="0C6D65DC" w14:textId="77777777" w:rsidTr="00276F9B">
        <w:trPr>
          <w:trHeight w:val="400"/>
        </w:trPr>
        <w:tc>
          <w:tcPr>
            <w:tcW w:w="1257" w:type="dxa"/>
            <w:tcBorders>
              <w:top w:val="single" w:sz="8" w:space="0" w:color="000000"/>
              <w:bottom w:val="single" w:sz="6" w:space="0" w:color="000000"/>
            </w:tcBorders>
            <w:shd w:val="clear" w:color="auto" w:fill="CCFFFF"/>
          </w:tcPr>
          <w:p w14:paraId="08FC412A" w14:textId="77777777" w:rsidR="0002788A" w:rsidRPr="00D84AF4" w:rsidRDefault="0002788A" w:rsidP="00276F9B">
            <w:pPr>
              <w:spacing w:before="100"/>
              <w:jc w:val="both"/>
              <w:rPr>
                <w:rFonts w:asciiTheme="minorHAnsi" w:hAnsiTheme="minorHAnsi" w:cstheme="minorHAnsi"/>
                <w:b/>
              </w:rPr>
            </w:pPr>
            <w:r w:rsidRPr="00D84AF4">
              <w:rPr>
                <w:rFonts w:asciiTheme="minorHAnsi" w:eastAsia="Arial" w:hAnsiTheme="minorHAnsi" w:cstheme="minorHAnsi"/>
                <w:b/>
              </w:rPr>
              <w:t>Section 8</w:t>
            </w:r>
          </w:p>
        </w:tc>
        <w:tc>
          <w:tcPr>
            <w:tcW w:w="8080" w:type="dxa"/>
            <w:tcBorders>
              <w:top w:val="single" w:sz="8" w:space="0" w:color="000000"/>
              <w:bottom w:val="single" w:sz="6" w:space="0" w:color="000000"/>
            </w:tcBorders>
            <w:shd w:val="clear" w:color="auto" w:fill="CCFFFF"/>
          </w:tcPr>
          <w:p w14:paraId="505C9FDB" w14:textId="77777777" w:rsidR="0002788A" w:rsidRPr="00D84AF4" w:rsidRDefault="0002788A" w:rsidP="00276F9B">
            <w:pPr>
              <w:spacing w:before="100"/>
              <w:jc w:val="both"/>
              <w:rPr>
                <w:rFonts w:asciiTheme="minorHAnsi" w:hAnsiTheme="minorHAnsi" w:cstheme="minorHAnsi"/>
              </w:rPr>
            </w:pPr>
            <w:r w:rsidRPr="00D84AF4">
              <w:rPr>
                <w:rFonts w:asciiTheme="minorHAnsi" w:eastAsia="Arial" w:hAnsiTheme="minorHAnsi" w:cstheme="minorHAnsi"/>
                <w:b/>
              </w:rPr>
              <w:t>Additional Questions</w:t>
            </w:r>
            <w:r w:rsidRPr="00D84AF4">
              <w:rPr>
                <w:rFonts w:asciiTheme="minorHAnsi" w:eastAsia="Arial" w:hAnsiTheme="minorHAnsi" w:cstheme="minorHAnsi"/>
              </w:rPr>
              <w:t xml:space="preserve"> </w:t>
            </w:r>
          </w:p>
        </w:tc>
      </w:tr>
      <w:tr w:rsidR="0002788A" w:rsidRPr="00D84AF4" w14:paraId="60A65C7A" w14:textId="77777777" w:rsidTr="00276F9B">
        <w:trPr>
          <w:trHeight w:val="400"/>
        </w:trPr>
        <w:tc>
          <w:tcPr>
            <w:tcW w:w="1257" w:type="dxa"/>
            <w:tcBorders>
              <w:top w:val="single" w:sz="8" w:space="0" w:color="000000"/>
              <w:bottom w:val="single" w:sz="6" w:space="0" w:color="000000"/>
            </w:tcBorders>
            <w:shd w:val="clear" w:color="auto" w:fill="CCFFFF"/>
          </w:tcPr>
          <w:p w14:paraId="5BE95F78" w14:textId="77777777" w:rsidR="0002788A" w:rsidRPr="00D84AF4" w:rsidRDefault="0002788A" w:rsidP="00276F9B">
            <w:pPr>
              <w:spacing w:before="100"/>
              <w:jc w:val="both"/>
              <w:rPr>
                <w:rFonts w:asciiTheme="minorHAnsi" w:eastAsia="Arial" w:hAnsiTheme="minorHAnsi" w:cstheme="minorHAnsi"/>
                <w:b/>
              </w:rPr>
            </w:pPr>
            <w:r w:rsidRPr="00D84AF4">
              <w:rPr>
                <w:rFonts w:asciiTheme="minorHAnsi" w:eastAsia="Arial" w:hAnsiTheme="minorHAnsi" w:cstheme="minorHAnsi"/>
                <w:b/>
              </w:rPr>
              <w:t>8.1</w:t>
            </w:r>
          </w:p>
        </w:tc>
        <w:tc>
          <w:tcPr>
            <w:tcW w:w="8080" w:type="dxa"/>
            <w:tcBorders>
              <w:top w:val="single" w:sz="8" w:space="0" w:color="000000"/>
              <w:bottom w:val="single" w:sz="6" w:space="0" w:color="000000"/>
            </w:tcBorders>
            <w:shd w:val="clear" w:color="auto" w:fill="CCFFFF"/>
          </w:tcPr>
          <w:p w14:paraId="2300616D" w14:textId="77777777" w:rsidR="0002788A" w:rsidRPr="00D84AF4" w:rsidRDefault="0002788A" w:rsidP="00276F9B">
            <w:pPr>
              <w:spacing w:before="100"/>
              <w:jc w:val="both"/>
              <w:rPr>
                <w:rFonts w:asciiTheme="minorHAnsi" w:eastAsia="Arial" w:hAnsiTheme="minorHAnsi" w:cstheme="minorHAnsi"/>
                <w:b/>
              </w:rPr>
            </w:pPr>
            <w:r w:rsidRPr="00D84AF4">
              <w:rPr>
                <w:rFonts w:asciiTheme="minorHAnsi" w:eastAsia="Arial" w:hAnsiTheme="minorHAnsi" w:cstheme="minorHAnsi"/>
                <w:b/>
              </w:rPr>
              <w:t>Insurance</w:t>
            </w:r>
          </w:p>
        </w:tc>
      </w:tr>
      <w:tr w:rsidR="0002788A" w:rsidRPr="00D84AF4" w14:paraId="5A4F1240" w14:textId="77777777" w:rsidTr="00276F9B">
        <w:tblPrEx>
          <w:tblLook w:val="0600" w:firstRow="0" w:lastRow="0" w:firstColumn="0" w:lastColumn="0" w:noHBand="1" w:noVBand="1"/>
        </w:tblPrEx>
        <w:tc>
          <w:tcPr>
            <w:tcW w:w="1257" w:type="dxa"/>
          </w:tcPr>
          <w:p w14:paraId="693691E7" w14:textId="77777777" w:rsidR="0002788A" w:rsidRPr="00D84AF4" w:rsidRDefault="0002788A" w:rsidP="00276F9B">
            <w:pPr>
              <w:widowControl w:val="0"/>
              <w:jc w:val="both"/>
              <w:rPr>
                <w:rFonts w:asciiTheme="minorHAnsi" w:hAnsiTheme="minorHAnsi" w:cstheme="minorHAnsi"/>
              </w:rPr>
            </w:pPr>
            <w:r w:rsidRPr="00D84AF4">
              <w:rPr>
                <w:rFonts w:asciiTheme="minorHAnsi" w:hAnsiTheme="minorHAnsi" w:cstheme="minorHAnsi"/>
              </w:rPr>
              <w:t>a.</w:t>
            </w:r>
          </w:p>
        </w:tc>
        <w:tc>
          <w:tcPr>
            <w:tcW w:w="8080" w:type="dxa"/>
          </w:tcPr>
          <w:p w14:paraId="6D884619"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rPr>
              <w:t xml:space="preserve">Please self-certify whether you already have, or can commit to obtain, prior to the commencement of the contract, the levels of insurance cover indicated below:  </w:t>
            </w:r>
          </w:p>
          <w:p w14:paraId="1FF61E9A"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rPr>
              <w:t xml:space="preserve">Y/N  </w:t>
            </w:r>
          </w:p>
          <w:p w14:paraId="4000B49D"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rPr>
              <w:br/>
              <w:t>Employer’s (Compulsory) Liability Insurance = £x</w:t>
            </w:r>
          </w:p>
          <w:p w14:paraId="761DCD7D" w14:textId="77777777" w:rsidR="0002788A" w:rsidRPr="00D84AF4" w:rsidRDefault="0002788A" w:rsidP="00276F9B">
            <w:pPr>
              <w:widowControl w:val="0"/>
              <w:rPr>
                <w:rFonts w:asciiTheme="minorHAnsi" w:hAnsiTheme="minorHAnsi" w:cstheme="minorHAnsi"/>
              </w:rPr>
            </w:pPr>
            <w:r w:rsidRPr="00D84AF4">
              <w:rPr>
                <w:rFonts w:asciiTheme="minorHAnsi" w:eastAsia="Arial" w:hAnsiTheme="minorHAnsi" w:cstheme="minorHAnsi"/>
              </w:rPr>
              <w:br/>
              <w:t>Public Liability Insurance = £x</w:t>
            </w:r>
            <w:r w:rsidRPr="00D84AF4">
              <w:rPr>
                <w:rFonts w:asciiTheme="minorHAnsi" w:eastAsia="Arial" w:hAnsiTheme="minorHAnsi" w:cstheme="minorHAnsi"/>
              </w:rPr>
              <w:br/>
              <w:t>Professional Indemnity Insurance = £x</w:t>
            </w:r>
          </w:p>
          <w:p w14:paraId="7061282C" w14:textId="77777777" w:rsidR="0002788A" w:rsidRPr="00D84AF4" w:rsidRDefault="0002788A" w:rsidP="00276F9B">
            <w:pPr>
              <w:widowControl w:val="0"/>
              <w:rPr>
                <w:rFonts w:asciiTheme="minorHAnsi" w:hAnsiTheme="minorHAnsi" w:cstheme="minorHAnsi"/>
              </w:rPr>
            </w:pPr>
            <w:r w:rsidRPr="00D84AF4">
              <w:rPr>
                <w:rFonts w:asciiTheme="minorHAnsi" w:eastAsia="Arial" w:hAnsiTheme="minorHAnsi" w:cstheme="minorHAnsi"/>
              </w:rPr>
              <w:br/>
              <w:t>Product Liability Insurance = £x</w:t>
            </w:r>
            <w:r w:rsidRPr="00D84AF4">
              <w:rPr>
                <w:rFonts w:asciiTheme="minorHAnsi" w:eastAsia="Arial" w:hAnsiTheme="minorHAnsi" w:cstheme="minorHAnsi"/>
              </w:rPr>
              <w:br/>
            </w:r>
            <w:r w:rsidRPr="00D84AF4">
              <w:rPr>
                <w:rFonts w:asciiTheme="minorHAnsi" w:eastAsia="Arial" w:hAnsiTheme="minorHAnsi" w:cstheme="minorHAnsi"/>
              </w:rPr>
              <w:br/>
              <w:t>*It is a legal requirement that all companies hold Employer’s (Compulsory) Liability Insurance of £5 million as a minimum. Please note this requirement is not applicable to Sole Traders.</w:t>
            </w:r>
          </w:p>
        </w:tc>
      </w:tr>
    </w:tbl>
    <w:p w14:paraId="267BFB3E" w14:textId="77777777" w:rsidR="0002788A" w:rsidRPr="00D84AF4" w:rsidRDefault="0002788A" w:rsidP="0002788A">
      <w:pPr>
        <w:rPr>
          <w:rFonts w:asciiTheme="minorHAnsi" w:hAnsiTheme="minorHAnsi" w:cstheme="minorHAnsi"/>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02788A" w:rsidRPr="00D84AF4" w14:paraId="0150BB89" w14:textId="77777777" w:rsidTr="00276F9B">
        <w:trPr>
          <w:trHeight w:val="400"/>
        </w:trPr>
        <w:tc>
          <w:tcPr>
            <w:tcW w:w="1257" w:type="dxa"/>
            <w:tcBorders>
              <w:top w:val="single" w:sz="8" w:space="0" w:color="000000"/>
              <w:bottom w:val="single" w:sz="6" w:space="0" w:color="000000"/>
            </w:tcBorders>
            <w:shd w:val="clear" w:color="auto" w:fill="CCFFFF"/>
          </w:tcPr>
          <w:p w14:paraId="7D6232C4" w14:textId="77777777" w:rsidR="0002788A" w:rsidRPr="00D84AF4" w:rsidRDefault="0002788A" w:rsidP="00276F9B">
            <w:pPr>
              <w:spacing w:before="100"/>
              <w:jc w:val="both"/>
              <w:rPr>
                <w:rFonts w:asciiTheme="minorHAnsi" w:eastAsia="Arial" w:hAnsiTheme="minorHAnsi" w:cstheme="minorHAnsi"/>
                <w:b/>
              </w:rPr>
            </w:pPr>
            <w:r w:rsidRPr="00D84AF4">
              <w:rPr>
                <w:rFonts w:asciiTheme="minorHAnsi" w:eastAsia="Arial" w:hAnsiTheme="minorHAnsi" w:cstheme="minorHAnsi"/>
                <w:b/>
              </w:rPr>
              <w:t>8.2</w:t>
            </w:r>
          </w:p>
        </w:tc>
        <w:tc>
          <w:tcPr>
            <w:tcW w:w="8080" w:type="dxa"/>
            <w:gridSpan w:val="2"/>
            <w:tcBorders>
              <w:top w:val="single" w:sz="8" w:space="0" w:color="000000"/>
              <w:bottom w:val="single" w:sz="6" w:space="0" w:color="000000"/>
            </w:tcBorders>
            <w:shd w:val="clear" w:color="auto" w:fill="CCFFFF"/>
          </w:tcPr>
          <w:p w14:paraId="3B4280B7" w14:textId="77777777" w:rsidR="0002788A" w:rsidRPr="00D84AF4" w:rsidRDefault="0002788A" w:rsidP="00276F9B">
            <w:pPr>
              <w:spacing w:before="100"/>
              <w:jc w:val="both"/>
              <w:rPr>
                <w:rFonts w:asciiTheme="minorHAnsi" w:eastAsia="Arial" w:hAnsiTheme="minorHAnsi" w:cstheme="minorHAnsi"/>
                <w:b/>
              </w:rPr>
            </w:pPr>
            <w:r w:rsidRPr="00D84AF4">
              <w:rPr>
                <w:rFonts w:asciiTheme="minorHAnsi" w:eastAsia="Arial" w:hAnsiTheme="minorHAnsi" w:cstheme="minorHAnsi"/>
                <w:b/>
              </w:rPr>
              <w:t>Skills and Apprentices</w:t>
            </w:r>
            <w:r w:rsidRPr="00D84AF4">
              <w:rPr>
                <w:rFonts w:asciiTheme="minorHAnsi" w:eastAsia="Arial" w:hAnsiTheme="minorHAnsi" w:cstheme="minorHAnsi"/>
                <w:b/>
                <w:vertAlign w:val="superscript"/>
              </w:rPr>
              <w:footnoteReference w:id="6"/>
            </w:r>
            <w:r w:rsidRPr="00D84AF4">
              <w:rPr>
                <w:rFonts w:asciiTheme="minorHAnsi" w:eastAsia="Arial" w:hAnsiTheme="minorHAnsi" w:cstheme="minorHAnsi"/>
                <w:b/>
              </w:rPr>
              <w:t xml:space="preserve"> – (please refer to supplier selection guidance)</w:t>
            </w:r>
          </w:p>
        </w:tc>
      </w:tr>
      <w:tr w:rsidR="0002788A" w:rsidRPr="00D84AF4" w14:paraId="501ADFA2" w14:textId="77777777" w:rsidTr="00276F9B">
        <w:tblPrEx>
          <w:tblLook w:val="0600" w:firstRow="0" w:lastRow="0" w:firstColumn="0" w:lastColumn="0" w:noHBand="1" w:noVBand="1"/>
        </w:tblPrEx>
        <w:tc>
          <w:tcPr>
            <w:tcW w:w="1257" w:type="dxa"/>
          </w:tcPr>
          <w:p w14:paraId="11371C16"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b/>
              </w:rPr>
              <w:t>a.</w:t>
            </w:r>
          </w:p>
        </w:tc>
        <w:tc>
          <w:tcPr>
            <w:tcW w:w="5954" w:type="dxa"/>
          </w:tcPr>
          <w:p w14:paraId="0A3D3D02"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sidRPr="00D84AF4">
              <w:rPr>
                <w:rFonts w:asciiTheme="minorHAnsi" w:eastAsia="Arial" w:hAnsiTheme="minorHAnsi" w:cstheme="minorHAnsi"/>
                <w:b/>
              </w:rPr>
              <w:br/>
            </w:r>
            <w:r w:rsidRPr="00D84AF4">
              <w:rPr>
                <w:rFonts w:asciiTheme="minorHAnsi" w:eastAsia="Arial" w:hAnsiTheme="minorHAnsi" w:cstheme="minorHAnsi"/>
                <w:b/>
              </w:rPr>
              <w:br/>
            </w:r>
            <w:r w:rsidRPr="00D84AF4">
              <w:rPr>
                <w:rFonts w:asciiTheme="minorHAnsi" w:eastAsia="Arial" w:hAnsiTheme="minorHAnsi" w:cstheme="minorHAnsi"/>
              </w:rPr>
              <w:t>Please confirm if you will be supporting apprenticeships and skills development through this contract.</w:t>
            </w:r>
            <w:r w:rsidRPr="00D84AF4">
              <w:rPr>
                <w:rFonts w:asciiTheme="minorHAnsi" w:eastAsia="Arial" w:hAnsiTheme="minorHAnsi" w:cstheme="minorHAnsi"/>
              </w:rPr>
              <w:br/>
            </w:r>
          </w:p>
        </w:tc>
        <w:tc>
          <w:tcPr>
            <w:tcW w:w="2126" w:type="dxa"/>
          </w:tcPr>
          <w:p w14:paraId="6A5A1981" w14:textId="77777777" w:rsidR="0002788A" w:rsidRPr="00D84AF4" w:rsidRDefault="0002788A" w:rsidP="00276F9B">
            <w:pPr>
              <w:widowControl w:val="0"/>
              <w:jc w:val="both"/>
              <w:rPr>
                <w:rFonts w:asciiTheme="minorHAnsi" w:hAnsiTheme="minorHAnsi" w:cstheme="minorHAnsi"/>
              </w:rPr>
            </w:pPr>
          </w:p>
          <w:p w14:paraId="1D914CA9" w14:textId="77777777" w:rsidR="0002788A" w:rsidRPr="00D84AF4" w:rsidRDefault="0002788A" w:rsidP="00276F9B">
            <w:pPr>
              <w:widowControl w:val="0"/>
              <w:jc w:val="both"/>
              <w:rPr>
                <w:rFonts w:asciiTheme="minorHAnsi" w:hAnsiTheme="minorHAnsi" w:cstheme="minorHAnsi"/>
              </w:rPr>
            </w:pPr>
          </w:p>
          <w:p w14:paraId="6A36A2A5" w14:textId="77777777" w:rsidR="0002788A" w:rsidRPr="00D84AF4" w:rsidRDefault="0002788A" w:rsidP="00276F9B">
            <w:pPr>
              <w:widowControl w:val="0"/>
              <w:jc w:val="both"/>
              <w:rPr>
                <w:rFonts w:asciiTheme="minorHAnsi" w:hAnsiTheme="minorHAnsi" w:cstheme="minorHAnsi"/>
              </w:rPr>
            </w:pPr>
          </w:p>
          <w:p w14:paraId="4D0A7712" w14:textId="77777777" w:rsidR="0002788A" w:rsidRPr="00D84AF4" w:rsidRDefault="0002788A" w:rsidP="00276F9B">
            <w:pPr>
              <w:widowControl w:val="0"/>
              <w:jc w:val="both"/>
              <w:rPr>
                <w:rFonts w:asciiTheme="minorHAnsi" w:hAnsiTheme="minorHAnsi" w:cstheme="minorHAnsi"/>
              </w:rPr>
            </w:pPr>
          </w:p>
          <w:p w14:paraId="2586D34B" w14:textId="77777777" w:rsidR="0002788A" w:rsidRPr="00D84AF4" w:rsidRDefault="0002788A" w:rsidP="00276F9B">
            <w:pPr>
              <w:widowControl w:val="0"/>
              <w:jc w:val="both"/>
              <w:rPr>
                <w:rFonts w:asciiTheme="minorHAnsi" w:hAnsiTheme="minorHAnsi" w:cstheme="minorHAnsi"/>
              </w:rPr>
            </w:pPr>
          </w:p>
          <w:p w14:paraId="4064B159"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71F479A6"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p w14:paraId="4AEBB8BC" w14:textId="77777777" w:rsidR="0002788A" w:rsidRPr="00D84AF4" w:rsidRDefault="0002788A" w:rsidP="00276F9B">
            <w:pPr>
              <w:widowControl w:val="0"/>
              <w:jc w:val="both"/>
              <w:rPr>
                <w:rFonts w:asciiTheme="minorHAnsi" w:hAnsiTheme="minorHAnsi" w:cstheme="minorHAnsi"/>
              </w:rPr>
            </w:pPr>
          </w:p>
        </w:tc>
      </w:tr>
      <w:tr w:rsidR="0002788A" w:rsidRPr="00D84AF4" w14:paraId="48248989" w14:textId="77777777" w:rsidTr="00276F9B">
        <w:tblPrEx>
          <w:tblLook w:val="0600" w:firstRow="0" w:lastRow="0" w:firstColumn="0" w:lastColumn="0" w:noHBand="1" w:noVBand="1"/>
        </w:tblPrEx>
        <w:tc>
          <w:tcPr>
            <w:tcW w:w="1257" w:type="dxa"/>
          </w:tcPr>
          <w:p w14:paraId="320233CD" w14:textId="77777777" w:rsidR="0002788A" w:rsidRPr="00D84AF4" w:rsidRDefault="0002788A" w:rsidP="00276F9B">
            <w:pPr>
              <w:widowControl w:val="0"/>
              <w:ind w:right="-100"/>
              <w:jc w:val="both"/>
              <w:rPr>
                <w:rFonts w:asciiTheme="minorHAnsi" w:hAnsiTheme="minorHAnsi" w:cstheme="minorHAnsi"/>
              </w:rPr>
            </w:pPr>
            <w:r w:rsidRPr="00D84AF4">
              <w:rPr>
                <w:rFonts w:asciiTheme="minorHAnsi" w:eastAsia="Arial" w:hAnsiTheme="minorHAnsi" w:cstheme="minorHAnsi"/>
                <w:b/>
              </w:rPr>
              <w:t>b.</w:t>
            </w:r>
          </w:p>
        </w:tc>
        <w:tc>
          <w:tcPr>
            <w:tcW w:w="5954" w:type="dxa"/>
          </w:tcPr>
          <w:p w14:paraId="198A132C"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14:paraId="610E2E56"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781491A6"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tc>
      </w:tr>
      <w:tr w:rsidR="0002788A" w:rsidRPr="00D84AF4" w14:paraId="3F90430E" w14:textId="77777777" w:rsidTr="00276F9B">
        <w:tblPrEx>
          <w:tblLook w:val="0600" w:firstRow="0" w:lastRow="0" w:firstColumn="0" w:lastColumn="0" w:noHBand="1" w:noVBand="1"/>
        </w:tblPrEx>
        <w:tc>
          <w:tcPr>
            <w:tcW w:w="1257" w:type="dxa"/>
          </w:tcPr>
          <w:p w14:paraId="3CBD2CE7"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b/>
              </w:rPr>
              <w:t>c.</w:t>
            </w:r>
          </w:p>
        </w:tc>
        <w:tc>
          <w:tcPr>
            <w:tcW w:w="5954" w:type="dxa"/>
          </w:tcPr>
          <w:p w14:paraId="4070757B"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rPr>
              <w:t>Do you have a process in place to ensure that your supply chain supports skills, development and apprenticeships in line with PPN 14/15 (see guidance) and can provide evidence if requested?</w:t>
            </w:r>
          </w:p>
        </w:tc>
        <w:tc>
          <w:tcPr>
            <w:tcW w:w="2126" w:type="dxa"/>
          </w:tcPr>
          <w:p w14:paraId="3557C82D"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03A72DAF" w14:textId="77777777" w:rsidR="0002788A" w:rsidRPr="00D84AF4" w:rsidRDefault="0002788A" w:rsidP="00276F9B">
            <w:pPr>
              <w:widowControl w:val="0"/>
              <w:jc w:val="both"/>
              <w:rPr>
                <w:rFonts w:asciiTheme="minorHAnsi" w:hAnsiTheme="minorHAnsi" w:cstheme="minorHAnsi"/>
              </w:rPr>
            </w:pPr>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tc>
      </w:tr>
    </w:tbl>
    <w:p w14:paraId="1C693792" w14:textId="77777777" w:rsidR="0002788A" w:rsidRPr="00D84AF4" w:rsidRDefault="0002788A" w:rsidP="0002788A">
      <w:pPr>
        <w:spacing w:line="276" w:lineRule="auto"/>
        <w:jc w:val="both"/>
        <w:rPr>
          <w:rFonts w:asciiTheme="minorHAnsi" w:hAnsiTheme="minorHAnsi" w:cstheme="minorHAnsi"/>
        </w:rPr>
      </w:pPr>
    </w:p>
    <w:p w14:paraId="0B859A75" w14:textId="77777777" w:rsidR="0002788A" w:rsidRPr="00D84AF4" w:rsidRDefault="0002788A" w:rsidP="0002788A">
      <w:pPr>
        <w:spacing w:line="276" w:lineRule="auto"/>
        <w:jc w:val="both"/>
        <w:rPr>
          <w:rFonts w:asciiTheme="minorHAnsi" w:hAnsiTheme="minorHAnsi" w:cstheme="minorHAnsi"/>
        </w:rPr>
      </w:pPr>
    </w:p>
    <w:p w14:paraId="1F8339BF" w14:textId="77777777" w:rsidR="0002788A" w:rsidRPr="00D84AF4" w:rsidRDefault="0002788A" w:rsidP="0002788A">
      <w:pPr>
        <w:spacing w:line="276" w:lineRule="auto"/>
        <w:jc w:val="both"/>
        <w:rPr>
          <w:rFonts w:asciiTheme="minorHAnsi" w:hAnsiTheme="minorHAnsi" w:cstheme="minorHAnsi"/>
        </w:rPr>
      </w:pPr>
    </w:p>
    <w:p w14:paraId="084B138E" w14:textId="77777777" w:rsidR="0002788A" w:rsidRPr="00D84AF4" w:rsidRDefault="0002788A" w:rsidP="0002788A">
      <w:pPr>
        <w:spacing w:line="276" w:lineRule="auto"/>
        <w:jc w:val="both"/>
        <w:rPr>
          <w:rFonts w:asciiTheme="minorHAnsi" w:hAnsiTheme="minorHAnsi" w:cstheme="minorHAnsi"/>
        </w:rPr>
      </w:pPr>
    </w:p>
    <w:p w14:paraId="4339E6C8" w14:textId="77777777" w:rsidR="0002788A" w:rsidRPr="00D84AF4" w:rsidRDefault="0002788A" w:rsidP="0002788A">
      <w:pPr>
        <w:spacing w:line="276" w:lineRule="auto"/>
        <w:jc w:val="both"/>
        <w:rPr>
          <w:rFonts w:asciiTheme="minorHAnsi" w:hAnsiTheme="minorHAnsi" w:cstheme="minorHAnsi"/>
        </w:rPr>
      </w:pPr>
    </w:p>
    <w:p w14:paraId="1F576957" w14:textId="77777777" w:rsidR="0002788A" w:rsidRPr="00D84AF4" w:rsidRDefault="0002788A" w:rsidP="0002788A">
      <w:pPr>
        <w:spacing w:line="276" w:lineRule="auto"/>
        <w:jc w:val="both"/>
        <w:rPr>
          <w:rFonts w:asciiTheme="minorHAnsi" w:hAnsiTheme="minorHAnsi" w:cstheme="minorHAnsi"/>
        </w:rPr>
      </w:pPr>
    </w:p>
    <w:p w14:paraId="7770EA8C" w14:textId="77777777" w:rsidR="0002788A" w:rsidRPr="00D84AF4" w:rsidRDefault="0002788A" w:rsidP="0002788A">
      <w:pPr>
        <w:jc w:val="both"/>
        <w:rPr>
          <w:rFonts w:asciiTheme="minorHAnsi" w:hAnsiTheme="minorHAnsi" w:cstheme="minorHAnsi"/>
        </w:rPr>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02788A" w:rsidRPr="00D84AF4" w14:paraId="240354CC" w14:textId="77777777" w:rsidTr="00276F9B">
        <w:trPr>
          <w:trHeight w:val="400"/>
        </w:trPr>
        <w:tc>
          <w:tcPr>
            <w:tcW w:w="1276" w:type="dxa"/>
            <w:tcBorders>
              <w:top w:val="single" w:sz="8" w:space="0" w:color="000000"/>
              <w:bottom w:val="single" w:sz="6" w:space="0" w:color="000000"/>
            </w:tcBorders>
            <w:shd w:val="clear" w:color="auto" w:fill="CCFFFF"/>
          </w:tcPr>
          <w:p w14:paraId="41E2E2B0" w14:textId="77777777" w:rsidR="0002788A" w:rsidRPr="00D84AF4" w:rsidRDefault="0002788A" w:rsidP="00276F9B">
            <w:pPr>
              <w:spacing w:before="100"/>
              <w:jc w:val="both"/>
              <w:rPr>
                <w:rFonts w:asciiTheme="minorHAnsi" w:eastAsia="Arial" w:hAnsiTheme="minorHAnsi" w:cstheme="minorHAnsi"/>
                <w:b/>
              </w:rPr>
            </w:pPr>
            <w:r w:rsidRPr="00D84AF4">
              <w:rPr>
                <w:rFonts w:asciiTheme="minorHAnsi" w:eastAsia="Arial" w:hAnsiTheme="minorHAnsi" w:cstheme="minorHAnsi"/>
                <w:b/>
              </w:rPr>
              <w:t>8.3</w:t>
            </w:r>
          </w:p>
        </w:tc>
        <w:tc>
          <w:tcPr>
            <w:tcW w:w="8080" w:type="dxa"/>
            <w:gridSpan w:val="2"/>
            <w:tcBorders>
              <w:top w:val="single" w:sz="8" w:space="0" w:color="000000"/>
              <w:bottom w:val="single" w:sz="6" w:space="0" w:color="000000"/>
            </w:tcBorders>
            <w:shd w:val="clear" w:color="auto" w:fill="CCFFFF"/>
          </w:tcPr>
          <w:p w14:paraId="381F4E15" w14:textId="77777777" w:rsidR="0002788A" w:rsidRPr="00D84AF4" w:rsidRDefault="0002788A" w:rsidP="00276F9B">
            <w:pPr>
              <w:spacing w:before="100"/>
              <w:jc w:val="both"/>
              <w:rPr>
                <w:rFonts w:asciiTheme="minorHAnsi" w:eastAsia="Arial" w:hAnsiTheme="minorHAnsi" w:cstheme="minorHAnsi"/>
                <w:b/>
              </w:rPr>
            </w:pPr>
            <w:r w:rsidRPr="00D84AF4">
              <w:rPr>
                <w:rFonts w:asciiTheme="minorHAnsi" w:eastAsia="Arial" w:hAnsiTheme="minorHAnsi" w:cstheme="minorHAnsi"/>
                <w:b/>
              </w:rPr>
              <w:t>Suppliers’ Past Performance</w:t>
            </w:r>
            <w:r w:rsidRPr="00D84AF4">
              <w:rPr>
                <w:rFonts w:asciiTheme="minorHAnsi" w:eastAsia="Arial" w:hAnsiTheme="minorHAnsi" w:cstheme="minorHAnsi"/>
                <w:b/>
                <w:vertAlign w:val="superscript"/>
              </w:rPr>
              <w:footnoteReference w:id="7"/>
            </w:r>
            <w:r w:rsidRPr="00D84AF4">
              <w:rPr>
                <w:rFonts w:asciiTheme="minorHAnsi" w:eastAsia="Arial" w:hAnsiTheme="minorHAnsi" w:cstheme="minorHAnsi"/>
                <w:b/>
              </w:rPr>
              <w:t xml:space="preserve"> - (please refer to supplier selection guidance - this question should only be included by central government contracting authorities) </w:t>
            </w:r>
          </w:p>
        </w:tc>
      </w:tr>
      <w:tr w:rsidR="0002788A" w:rsidRPr="00D84AF4" w14:paraId="2B2DDAF1" w14:textId="77777777" w:rsidTr="00276F9B">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2ED8CF6E" w14:textId="77777777" w:rsidR="0002788A" w:rsidRPr="00D84AF4" w:rsidRDefault="0002788A" w:rsidP="00276F9B">
            <w:pPr>
              <w:jc w:val="both"/>
              <w:rPr>
                <w:rFonts w:asciiTheme="minorHAnsi" w:hAnsiTheme="minorHAnsi" w:cstheme="minorHAnsi"/>
                <w:b/>
              </w:rPr>
            </w:pPr>
            <w:r w:rsidRPr="00D84AF4">
              <w:rPr>
                <w:rFonts w:asciiTheme="minorHAnsi" w:eastAsia="Arial" w:hAnsiTheme="minorHAnsi" w:cstheme="minorHAnsi"/>
                <w:b/>
              </w:rPr>
              <w:t>a.</w:t>
            </w:r>
          </w:p>
        </w:tc>
        <w:tc>
          <w:tcPr>
            <w:tcW w:w="5289" w:type="dxa"/>
            <w:tcMar>
              <w:left w:w="120" w:type="dxa"/>
              <w:right w:w="120" w:type="dxa"/>
            </w:tcMar>
          </w:tcPr>
          <w:p w14:paraId="4E9A8713"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Can you supply a list of your relevant principal contracts for goods and/or services provided in the last three years?</w:t>
            </w:r>
          </w:p>
        </w:tc>
        <w:tc>
          <w:tcPr>
            <w:tcW w:w="2791" w:type="dxa"/>
            <w:tcMar>
              <w:left w:w="120" w:type="dxa"/>
              <w:right w:w="120" w:type="dxa"/>
            </w:tcMar>
          </w:tcPr>
          <w:p w14:paraId="193CD51F"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4DC8CB58"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tc>
      </w:tr>
      <w:tr w:rsidR="0002788A" w:rsidRPr="00D84AF4" w14:paraId="72941FFF" w14:textId="77777777" w:rsidTr="00276F9B">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19351F94" w14:textId="77777777" w:rsidR="0002788A" w:rsidRPr="00D84AF4" w:rsidRDefault="0002788A" w:rsidP="00276F9B">
            <w:pPr>
              <w:jc w:val="both"/>
              <w:rPr>
                <w:rFonts w:asciiTheme="minorHAnsi" w:hAnsiTheme="minorHAnsi" w:cstheme="minorHAnsi"/>
                <w:b/>
              </w:rPr>
            </w:pPr>
            <w:r w:rsidRPr="00D84AF4">
              <w:rPr>
                <w:rFonts w:asciiTheme="minorHAnsi" w:eastAsia="Arial" w:hAnsiTheme="minorHAnsi" w:cstheme="minorHAnsi"/>
                <w:b/>
              </w:rPr>
              <w:t>b.</w:t>
            </w:r>
          </w:p>
        </w:tc>
        <w:tc>
          <w:tcPr>
            <w:tcW w:w="5289" w:type="dxa"/>
            <w:tcMar>
              <w:left w:w="120" w:type="dxa"/>
              <w:right w:w="120" w:type="dxa"/>
            </w:tcMar>
          </w:tcPr>
          <w:p w14:paraId="260923F2"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On request can you provide a certificate from those customers on the list? </w:t>
            </w:r>
          </w:p>
        </w:tc>
        <w:tc>
          <w:tcPr>
            <w:tcW w:w="2791" w:type="dxa"/>
            <w:tcMar>
              <w:left w:w="120" w:type="dxa"/>
              <w:right w:w="120" w:type="dxa"/>
            </w:tcMar>
          </w:tcPr>
          <w:p w14:paraId="47B4B0B6"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79EC1FFD"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tc>
      </w:tr>
      <w:tr w:rsidR="0002788A" w:rsidRPr="00D84AF4" w14:paraId="4DC5986D" w14:textId="77777777" w:rsidTr="00276F9B">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379C79D7" w14:textId="77777777" w:rsidR="0002788A" w:rsidRPr="00D84AF4" w:rsidRDefault="0002788A" w:rsidP="00276F9B">
            <w:pPr>
              <w:jc w:val="both"/>
              <w:rPr>
                <w:rFonts w:asciiTheme="minorHAnsi" w:hAnsiTheme="minorHAnsi" w:cstheme="minorHAnsi"/>
                <w:b/>
              </w:rPr>
            </w:pPr>
            <w:r w:rsidRPr="00D84AF4">
              <w:rPr>
                <w:rFonts w:asciiTheme="minorHAnsi" w:eastAsia="Arial" w:hAnsiTheme="minorHAnsi" w:cstheme="minorHAnsi"/>
                <w:b/>
              </w:rPr>
              <w:t>c.</w:t>
            </w:r>
          </w:p>
        </w:tc>
        <w:tc>
          <w:tcPr>
            <w:tcW w:w="5289" w:type="dxa"/>
            <w:tcMar>
              <w:left w:w="120" w:type="dxa"/>
              <w:right w:w="120" w:type="dxa"/>
            </w:tcMar>
          </w:tcPr>
          <w:p w14:paraId="08FAFEDB"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If you cannot obtain a certificate from a customer can you explain the reasons why?</w:t>
            </w:r>
          </w:p>
        </w:tc>
        <w:tc>
          <w:tcPr>
            <w:tcW w:w="2791" w:type="dxa"/>
            <w:tcMar>
              <w:left w:w="120" w:type="dxa"/>
              <w:right w:w="120" w:type="dxa"/>
            </w:tcMar>
          </w:tcPr>
          <w:p w14:paraId="200FD18E"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19E6FEB1"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tc>
      </w:tr>
      <w:tr w:rsidR="0002788A" w:rsidRPr="00D84AF4" w14:paraId="52B76074" w14:textId="77777777" w:rsidTr="00276F9B">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30757C6B" w14:textId="77777777" w:rsidR="0002788A" w:rsidRPr="00D84AF4" w:rsidRDefault="0002788A" w:rsidP="00276F9B">
            <w:pPr>
              <w:jc w:val="both"/>
              <w:rPr>
                <w:rFonts w:asciiTheme="minorHAnsi" w:hAnsiTheme="minorHAnsi" w:cstheme="minorHAnsi"/>
                <w:b/>
              </w:rPr>
            </w:pPr>
            <w:r w:rsidRPr="00D84AF4">
              <w:rPr>
                <w:rFonts w:asciiTheme="minorHAnsi" w:eastAsia="Arial" w:hAnsiTheme="minorHAnsi" w:cstheme="minorHAnsi"/>
                <w:b/>
              </w:rPr>
              <w:t>d.</w:t>
            </w:r>
          </w:p>
        </w:tc>
        <w:tc>
          <w:tcPr>
            <w:tcW w:w="5289" w:type="dxa"/>
            <w:tcMar>
              <w:left w:w="120" w:type="dxa"/>
              <w:right w:w="120" w:type="dxa"/>
            </w:tcMar>
          </w:tcPr>
          <w:p w14:paraId="2632E126"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If the certificate states that goods and/or services supplied were not satisfactory are you able to supply information which shows why this will not recur in this contract if you are awarded it? </w:t>
            </w:r>
          </w:p>
        </w:tc>
        <w:tc>
          <w:tcPr>
            <w:tcW w:w="2791" w:type="dxa"/>
            <w:tcMar>
              <w:left w:w="120" w:type="dxa"/>
              <w:right w:w="120" w:type="dxa"/>
            </w:tcMar>
          </w:tcPr>
          <w:p w14:paraId="08F44533"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1E0F7991"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tc>
      </w:tr>
      <w:tr w:rsidR="0002788A" w:rsidRPr="00D84AF4" w14:paraId="3B13FB7B" w14:textId="77777777" w:rsidTr="00276F9B">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5FFC257E" w14:textId="77777777" w:rsidR="0002788A" w:rsidRPr="00D84AF4" w:rsidRDefault="0002788A" w:rsidP="00276F9B">
            <w:pPr>
              <w:jc w:val="both"/>
              <w:rPr>
                <w:rFonts w:asciiTheme="minorHAnsi" w:hAnsiTheme="minorHAnsi" w:cstheme="minorHAnsi"/>
                <w:b/>
              </w:rPr>
            </w:pPr>
            <w:r w:rsidRPr="00D84AF4">
              <w:rPr>
                <w:rFonts w:asciiTheme="minorHAnsi" w:eastAsia="Arial" w:hAnsiTheme="minorHAnsi" w:cstheme="minorHAnsi"/>
                <w:b/>
              </w:rPr>
              <w:t>e.</w:t>
            </w:r>
          </w:p>
        </w:tc>
        <w:tc>
          <w:tcPr>
            <w:tcW w:w="5289" w:type="dxa"/>
            <w:tcMar>
              <w:left w:w="120" w:type="dxa"/>
              <w:right w:w="120" w:type="dxa"/>
            </w:tcMar>
          </w:tcPr>
          <w:p w14:paraId="67374D6E"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Can you supply the information in questions a. to d. above for any sub-contractors [or consortium members] who you are relying upon to perform this contract? </w:t>
            </w:r>
          </w:p>
        </w:tc>
        <w:tc>
          <w:tcPr>
            <w:tcW w:w="2791" w:type="dxa"/>
            <w:tcMar>
              <w:left w:w="120" w:type="dxa"/>
              <w:right w:w="120" w:type="dxa"/>
            </w:tcMar>
          </w:tcPr>
          <w:p w14:paraId="4FA25C10"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Yes </w:t>
            </w:r>
            <w:r w:rsidRPr="00D84AF4">
              <w:rPr>
                <w:rFonts w:ascii="Segoe UI Symbol" w:eastAsia="Menlo Regular" w:hAnsi="Segoe UI Symbol" w:cs="Segoe UI Symbol"/>
              </w:rPr>
              <w:t>☐</w:t>
            </w:r>
          </w:p>
          <w:p w14:paraId="22B2A942" w14:textId="77777777" w:rsidR="0002788A" w:rsidRPr="00D84AF4" w:rsidRDefault="0002788A" w:rsidP="00276F9B">
            <w:pPr>
              <w:jc w:val="both"/>
              <w:rPr>
                <w:rFonts w:asciiTheme="minorHAnsi" w:hAnsiTheme="minorHAnsi" w:cstheme="minorHAnsi"/>
              </w:rPr>
            </w:pPr>
            <w:r w:rsidRPr="00D84AF4">
              <w:rPr>
                <w:rFonts w:asciiTheme="minorHAnsi" w:eastAsia="Arial" w:hAnsiTheme="minorHAnsi" w:cstheme="minorHAnsi"/>
              </w:rPr>
              <w:t xml:space="preserve">No   </w:t>
            </w:r>
            <w:r w:rsidRPr="00D84AF4">
              <w:rPr>
                <w:rFonts w:ascii="Segoe UI Symbol" w:eastAsia="Menlo Regular" w:hAnsi="Segoe UI Symbol" w:cs="Segoe UI Symbol"/>
              </w:rPr>
              <w:t>☐</w:t>
            </w:r>
          </w:p>
        </w:tc>
      </w:tr>
    </w:tbl>
    <w:p w14:paraId="08A3617F" w14:textId="77777777" w:rsidR="0002788A" w:rsidRPr="00D84AF4" w:rsidRDefault="0002788A" w:rsidP="0002788A">
      <w:pPr>
        <w:rPr>
          <w:rFonts w:asciiTheme="minorHAnsi" w:hAnsiTheme="minorHAnsi" w:cstheme="minorHAnsi"/>
        </w:rPr>
        <w:sectPr w:rsidR="0002788A" w:rsidRPr="00D84AF4" w:rsidSect="00D84AF4">
          <w:headerReference w:type="even" r:id="rId11"/>
          <w:headerReference w:type="default" r:id="rId12"/>
          <w:footerReference w:type="default" r:id="rId13"/>
          <w:headerReference w:type="first" r:id="rId14"/>
          <w:pgSz w:w="11900" w:h="16840"/>
          <w:pgMar w:top="709" w:right="1800" w:bottom="709" w:left="1800" w:header="113" w:footer="0" w:gutter="0"/>
          <w:pgNumType w:start="1"/>
          <w:cols w:space="720"/>
          <w:titlePg/>
          <w:docGrid w:linePitch="326"/>
        </w:sectPr>
      </w:pPr>
    </w:p>
    <w:p w14:paraId="7EE0075F" w14:textId="77777777" w:rsidR="0002788A" w:rsidRPr="00D84AF4" w:rsidRDefault="0002788A" w:rsidP="0002788A">
      <w:pPr>
        <w:rPr>
          <w:rFonts w:asciiTheme="minorHAnsi" w:hAnsiTheme="minorHAnsi" w:cstheme="minorHAnsi"/>
        </w:rPr>
      </w:pPr>
    </w:p>
    <w:p w14:paraId="7387B73A" w14:textId="77777777" w:rsidR="0002788A" w:rsidRPr="00D84AF4" w:rsidRDefault="0002788A" w:rsidP="0002788A">
      <w:pPr>
        <w:jc w:val="right"/>
        <w:rPr>
          <w:rFonts w:asciiTheme="minorHAnsi" w:hAnsiTheme="minorHAnsi" w:cstheme="minorHAnsi"/>
        </w:rPr>
      </w:pPr>
      <w:r w:rsidRPr="00D84AF4">
        <w:rPr>
          <w:rFonts w:asciiTheme="minorHAnsi" w:eastAsia="Arial" w:hAnsiTheme="minorHAnsi" w:cstheme="minorHAnsi"/>
          <w:b/>
        </w:rPr>
        <w:t>Annex C</w:t>
      </w:r>
    </w:p>
    <w:p w14:paraId="388D25AE"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b/>
          <w:sz w:val="36"/>
          <w:szCs w:val="36"/>
        </w:rPr>
        <w:t>Mandatory Exclusion Grounds</w:t>
      </w:r>
    </w:p>
    <w:p w14:paraId="19EB568F"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b/>
        </w:rPr>
        <w:t xml:space="preserve">Public Contract Regulations 2015 </w:t>
      </w:r>
      <w:proofErr w:type="gramStart"/>
      <w:r w:rsidRPr="00D84AF4">
        <w:rPr>
          <w:rFonts w:asciiTheme="minorHAnsi" w:eastAsia="Arial" w:hAnsiTheme="minorHAnsi" w:cstheme="minorHAnsi"/>
          <w:b/>
        </w:rPr>
        <w:t>R57(</w:t>
      </w:r>
      <w:proofErr w:type="gramEnd"/>
      <w:r w:rsidRPr="00D84AF4">
        <w:rPr>
          <w:rFonts w:asciiTheme="minorHAnsi" w:eastAsia="Arial" w:hAnsiTheme="minorHAnsi" w:cstheme="minorHAnsi"/>
          <w:b/>
        </w:rPr>
        <w:t>1), (2) and (3)</w:t>
      </w:r>
    </w:p>
    <w:p w14:paraId="74647753"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b/>
        </w:rPr>
        <w:t>Public Contract Directives 2014/24/EU Article 57(1)</w:t>
      </w:r>
    </w:p>
    <w:p w14:paraId="4D42A104"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b/>
        </w:rPr>
        <w:t>Participation in a criminal organisation</w:t>
      </w:r>
    </w:p>
    <w:p w14:paraId="1027E5A8" w14:textId="77777777" w:rsidR="0002788A" w:rsidRPr="00D84AF4" w:rsidRDefault="0002788A" w:rsidP="0002788A">
      <w:pPr>
        <w:jc w:val="both"/>
        <w:rPr>
          <w:rFonts w:asciiTheme="minorHAnsi" w:hAnsiTheme="minorHAnsi" w:cstheme="minorHAnsi"/>
        </w:rPr>
      </w:pPr>
    </w:p>
    <w:p w14:paraId="65A21148"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rPr>
        <w:t>Participation offence as defined by section 45 of the Serious Crime Act 2015</w:t>
      </w:r>
    </w:p>
    <w:p w14:paraId="157DDA4A"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rPr>
        <w:t xml:space="preserve">Conspiracy within the meaning of </w:t>
      </w:r>
    </w:p>
    <w:p w14:paraId="182C0846" w14:textId="77777777" w:rsidR="0002788A" w:rsidRPr="00D84AF4" w:rsidRDefault="0002788A" w:rsidP="0085769B">
      <w:pPr>
        <w:numPr>
          <w:ilvl w:val="0"/>
          <w:numId w:val="26"/>
        </w:numPr>
        <w:suppressAutoHyphens w:val="0"/>
        <w:spacing w:after="120"/>
        <w:ind w:left="1797" w:hanging="356"/>
        <w:jc w:val="both"/>
        <w:rPr>
          <w:rFonts w:asciiTheme="minorHAnsi" w:hAnsiTheme="minorHAnsi" w:cstheme="minorHAnsi"/>
        </w:rPr>
      </w:pPr>
      <w:r w:rsidRPr="00D84AF4">
        <w:rPr>
          <w:rFonts w:asciiTheme="minorHAnsi" w:eastAsia="Arial" w:hAnsiTheme="minorHAnsi" w:cstheme="minorHAnsi"/>
        </w:rPr>
        <w:t xml:space="preserve">section 1 or 1A of the Criminal Law Act 1977 or </w:t>
      </w:r>
    </w:p>
    <w:p w14:paraId="6C463287" w14:textId="77777777" w:rsidR="0002788A" w:rsidRPr="00D84AF4" w:rsidRDefault="0002788A" w:rsidP="0085769B">
      <w:pPr>
        <w:numPr>
          <w:ilvl w:val="0"/>
          <w:numId w:val="26"/>
        </w:numPr>
        <w:suppressAutoHyphens w:val="0"/>
        <w:spacing w:after="120"/>
        <w:ind w:left="1797" w:hanging="356"/>
        <w:jc w:val="both"/>
        <w:rPr>
          <w:rFonts w:asciiTheme="minorHAnsi" w:hAnsiTheme="minorHAnsi" w:cstheme="minorHAnsi"/>
        </w:rPr>
      </w:pPr>
      <w:r w:rsidRPr="00D84AF4">
        <w:rPr>
          <w:rFonts w:asciiTheme="minorHAnsi" w:eastAsia="Arial" w:hAnsiTheme="minorHAnsi" w:cstheme="minorHAnsi"/>
        </w:rPr>
        <w:t xml:space="preserve">article 9 or 9A of the Criminal Attempts and Conspiracy (Northern Ireland) Order 1983 </w:t>
      </w:r>
    </w:p>
    <w:p w14:paraId="5C0D61B9"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rPr>
        <w:t>Where that conspiracy relates to participation in a criminal organisation as defined in Article 2 of Council Framework Decision 2008/841/JHA on the fight against organised crime;</w:t>
      </w:r>
    </w:p>
    <w:p w14:paraId="086AD9A4" w14:textId="77777777" w:rsidR="0002788A" w:rsidRPr="00D84AF4" w:rsidRDefault="0002788A" w:rsidP="0002788A">
      <w:pPr>
        <w:jc w:val="both"/>
        <w:rPr>
          <w:rFonts w:asciiTheme="minorHAnsi" w:hAnsiTheme="minorHAnsi" w:cstheme="minorHAnsi"/>
        </w:rPr>
      </w:pPr>
    </w:p>
    <w:p w14:paraId="062C1D7B"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b/>
        </w:rPr>
        <w:t>Corruption</w:t>
      </w:r>
    </w:p>
    <w:p w14:paraId="6573B44C" w14:textId="77777777" w:rsidR="0002788A" w:rsidRPr="00D84AF4" w:rsidRDefault="0002788A" w:rsidP="0002788A">
      <w:pPr>
        <w:jc w:val="both"/>
        <w:rPr>
          <w:rFonts w:asciiTheme="minorHAnsi" w:hAnsiTheme="minorHAnsi" w:cstheme="minorHAnsi"/>
        </w:rPr>
      </w:pPr>
    </w:p>
    <w:p w14:paraId="22D8C5CA"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rPr>
        <w:t>Corruption within the meaning of section 1(2) of the Public Bodies Corrupt Practices Act 1889 or section 1 of the Prevention of Corruption Act 1906;</w:t>
      </w:r>
    </w:p>
    <w:p w14:paraId="7128ABB9"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rPr>
        <w:t>The common law offence of bribery;</w:t>
      </w:r>
    </w:p>
    <w:p w14:paraId="4050D424"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rPr>
        <w:t>Bribery within the meaning of sections 1, 2 or 6 of the Bribery Act 2010, or section 113 of the Representation of the People Act 1983;</w:t>
      </w:r>
    </w:p>
    <w:p w14:paraId="77E72D56"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b/>
        </w:rPr>
        <w:t>Fraud</w:t>
      </w:r>
    </w:p>
    <w:p w14:paraId="7AC32849" w14:textId="77777777" w:rsidR="0002788A" w:rsidRPr="00D84AF4" w:rsidRDefault="0002788A" w:rsidP="0002788A">
      <w:pPr>
        <w:jc w:val="both"/>
        <w:rPr>
          <w:rFonts w:asciiTheme="minorHAnsi" w:hAnsiTheme="minorHAnsi" w:cstheme="minorHAnsi"/>
        </w:rPr>
      </w:pPr>
    </w:p>
    <w:p w14:paraId="2BED7607"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rPr>
        <w:t>Any of the following offences, where the offence relates to fraud affecting the European Communities’ financial interests as defined by Article 1 of the convention on the protection of the financial interests of the European Communities:</w:t>
      </w:r>
    </w:p>
    <w:p w14:paraId="4FD5A79C" w14:textId="77777777" w:rsidR="0002788A" w:rsidRPr="00D84AF4" w:rsidRDefault="0002788A" w:rsidP="0085769B">
      <w:pPr>
        <w:numPr>
          <w:ilvl w:val="0"/>
          <w:numId w:val="26"/>
        </w:numPr>
        <w:suppressAutoHyphens w:val="0"/>
        <w:spacing w:after="120"/>
        <w:ind w:left="1797" w:hanging="356"/>
        <w:jc w:val="both"/>
        <w:rPr>
          <w:rFonts w:asciiTheme="minorHAnsi" w:hAnsiTheme="minorHAnsi" w:cstheme="minorHAnsi"/>
        </w:rPr>
      </w:pPr>
      <w:r w:rsidRPr="00D84AF4">
        <w:rPr>
          <w:rFonts w:asciiTheme="minorHAnsi" w:eastAsia="Arial" w:hAnsiTheme="minorHAnsi" w:cstheme="minorHAnsi"/>
        </w:rPr>
        <w:t>the common law offence of cheating the Revenue;</w:t>
      </w:r>
    </w:p>
    <w:p w14:paraId="528BE6EF" w14:textId="77777777" w:rsidR="0002788A" w:rsidRPr="00D84AF4" w:rsidRDefault="0002788A" w:rsidP="0085769B">
      <w:pPr>
        <w:numPr>
          <w:ilvl w:val="0"/>
          <w:numId w:val="26"/>
        </w:numPr>
        <w:suppressAutoHyphens w:val="0"/>
        <w:spacing w:after="120"/>
        <w:ind w:left="1797" w:hanging="356"/>
        <w:jc w:val="both"/>
        <w:rPr>
          <w:rFonts w:asciiTheme="minorHAnsi" w:hAnsiTheme="minorHAnsi" w:cstheme="minorHAnsi"/>
        </w:rPr>
      </w:pPr>
      <w:r w:rsidRPr="00D84AF4">
        <w:rPr>
          <w:rFonts w:asciiTheme="minorHAnsi" w:eastAsia="Arial" w:hAnsiTheme="minorHAnsi" w:cstheme="minorHAnsi"/>
        </w:rPr>
        <w:t xml:space="preserve">the common law offence of conspiracy to defraud; </w:t>
      </w:r>
    </w:p>
    <w:p w14:paraId="5C2741CE" w14:textId="77777777" w:rsidR="0002788A" w:rsidRPr="00D84AF4" w:rsidRDefault="0002788A" w:rsidP="0085769B">
      <w:pPr>
        <w:numPr>
          <w:ilvl w:val="0"/>
          <w:numId w:val="30"/>
        </w:numPr>
        <w:suppressAutoHyphens w:val="0"/>
        <w:spacing w:after="120"/>
        <w:ind w:left="1797" w:hanging="356"/>
        <w:jc w:val="both"/>
        <w:rPr>
          <w:rFonts w:asciiTheme="minorHAnsi" w:hAnsiTheme="minorHAnsi" w:cstheme="minorHAnsi"/>
        </w:rPr>
      </w:pPr>
      <w:r w:rsidRPr="00D84AF4">
        <w:rPr>
          <w:rFonts w:asciiTheme="minorHAnsi" w:eastAsia="Arial" w:hAnsiTheme="minorHAnsi" w:cstheme="minorHAnsi"/>
        </w:rPr>
        <w:t>fraud or theft within the meaning of the Theft Act 1968, the Theft Act (Northern Ireland) 1969, the Theft Act 1978 or the Theft (Northern Ireland) Order 1978;</w:t>
      </w:r>
    </w:p>
    <w:p w14:paraId="691453A6" w14:textId="77777777" w:rsidR="0002788A" w:rsidRPr="00D84AF4" w:rsidRDefault="0002788A" w:rsidP="0085769B">
      <w:pPr>
        <w:numPr>
          <w:ilvl w:val="0"/>
          <w:numId w:val="30"/>
        </w:numPr>
        <w:suppressAutoHyphens w:val="0"/>
        <w:spacing w:after="120"/>
        <w:ind w:left="1797" w:hanging="356"/>
        <w:jc w:val="both"/>
        <w:rPr>
          <w:rFonts w:asciiTheme="minorHAnsi" w:hAnsiTheme="minorHAnsi" w:cstheme="minorHAnsi"/>
        </w:rPr>
      </w:pPr>
      <w:r w:rsidRPr="00D84AF4">
        <w:rPr>
          <w:rFonts w:asciiTheme="minorHAnsi" w:eastAsia="Arial" w:hAnsiTheme="minorHAnsi" w:cstheme="minorHAnsi"/>
        </w:rPr>
        <w:t>fraudulent trading within the meaning of section 458 of the Companies Act 1985, article 451 of the Companies (Northern Ireland) Order 1986 or section 993 of the Companies Act 2006;</w:t>
      </w:r>
    </w:p>
    <w:p w14:paraId="4BDA0303" w14:textId="77777777" w:rsidR="0002788A" w:rsidRPr="00D84AF4" w:rsidRDefault="0002788A" w:rsidP="0085769B">
      <w:pPr>
        <w:numPr>
          <w:ilvl w:val="0"/>
          <w:numId w:val="30"/>
        </w:numPr>
        <w:suppressAutoHyphens w:val="0"/>
        <w:spacing w:after="120"/>
        <w:ind w:left="1797" w:hanging="356"/>
        <w:jc w:val="both"/>
        <w:rPr>
          <w:rFonts w:asciiTheme="minorHAnsi" w:hAnsiTheme="minorHAnsi" w:cstheme="minorHAnsi"/>
        </w:rPr>
      </w:pPr>
      <w:r w:rsidRPr="00D84AF4">
        <w:rPr>
          <w:rFonts w:asciiTheme="minorHAnsi" w:eastAsia="Arial" w:hAnsiTheme="minorHAnsi" w:cstheme="minorHAnsi"/>
        </w:rPr>
        <w:t>fraudulent evasion within the meaning of section 170 of the Customs and Excise Management Act 1979 or section 72 of the Value Added Tax Act 1994;</w:t>
      </w:r>
    </w:p>
    <w:p w14:paraId="05B25FA9" w14:textId="77777777" w:rsidR="0002788A" w:rsidRPr="00D84AF4" w:rsidRDefault="0002788A" w:rsidP="0085769B">
      <w:pPr>
        <w:numPr>
          <w:ilvl w:val="0"/>
          <w:numId w:val="30"/>
        </w:numPr>
        <w:suppressAutoHyphens w:val="0"/>
        <w:spacing w:after="120"/>
        <w:ind w:left="1797" w:hanging="356"/>
        <w:jc w:val="both"/>
        <w:rPr>
          <w:rFonts w:asciiTheme="minorHAnsi" w:hAnsiTheme="minorHAnsi" w:cstheme="minorHAnsi"/>
        </w:rPr>
      </w:pPr>
      <w:r w:rsidRPr="00D84AF4">
        <w:rPr>
          <w:rFonts w:asciiTheme="minorHAnsi" w:eastAsia="Arial" w:hAnsiTheme="minorHAnsi" w:cstheme="minorHAnsi"/>
        </w:rPr>
        <w:t>an offence in connection with taxation in the European Union within the meaning of section 71 of the Criminal Justice Act 1993;</w:t>
      </w:r>
    </w:p>
    <w:p w14:paraId="270C9A82" w14:textId="77777777" w:rsidR="0002788A" w:rsidRPr="00D84AF4" w:rsidRDefault="0002788A" w:rsidP="0085769B">
      <w:pPr>
        <w:numPr>
          <w:ilvl w:val="0"/>
          <w:numId w:val="30"/>
        </w:numPr>
        <w:suppressAutoHyphens w:val="0"/>
        <w:spacing w:after="120"/>
        <w:ind w:left="1797" w:hanging="356"/>
        <w:jc w:val="both"/>
        <w:rPr>
          <w:rFonts w:asciiTheme="minorHAnsi" w:hAnsiTheme="minorHAnsi" w:cstheme="minorHAnsi"/>
        </w:rPr>
      </w:pPr>
      <w:r w:rsidRPr="00D84AF4">
        <w:rPr>
          <w:rFonts w:asciiTheme="minorHAnsi" w:eastAsia="Arial" w:hAnsiTheme="minorHAnsi" w:cstheme="minorHAnsi"/>
        </w:rPr>
        <w:lastRenderedPageBreak/>
        <w:t>destroying, defacing or concealing of documents or procuring the execution of a valuable security within the meaning of section 20 of the Theft Act 1968 or section 19 of the Theft Act (Northern Ireland) 1969;</w:t>
      </w:r>
    </w:p>
    <w:p w14:paraId="299024FA" w14:textId="77777777" w:rsidR="0002788A" w:rsidRPr="00D84AF4" w:rsidRDefault="0002788A" w:rsidP="0085769B">
      <w:pPr>
        <w:numPr>
          <w:ilvl w:val="0"/>
          <w:numId w:val="30"/>
        </w:numPr>
        <w:suppressAutoHyphens w:val="0"/>
        <w:spacing w:after="120"/>
        <w:ind w:left="1797" w:hanging="356"/>
        <w:jc w:val="both"/>
        <w:rPr>
          <w:rFonts w:asciiTheme="minorHAnsi" w:hAnsiTheme="minorHAnsi" w:cstheme="minorHAnsi"/>
        </w:rPr>
      </w:pPr>
      <w:r w:rsidRPr="00D84AF4">
        <w:rPr>
          <w:rFonts w:asciiTheme="minorHAnsi" w:eastAsia="Arial" w:hAnsiTheme="minorHAnsi" w:cstheme="minorHAnsi"/>
        </w:rPr>
        <w:t>fraud within the meaning of section 2, 3 or 4 of the Fraud Act 2006;</w:t>
      </w:r>
    </w:p>
    <w:p w14:paraId="19E743B2" w14:textId="77777777" w:rsidR="0002788A" w:rsidRPr="00D84AF4" w:rsidRDefault="0002788A" w:rsidP="0085769B">
      <w:pPr>
        <w:numPr>
          <w:ilvl w:val="0"/>
          <w:numId w:val="30"/>
        </w:numPr>
        <w:suppressAutoHyphens w:val="0"/>
        <w:ind w:left="1797" w:hanging="356"/>
        <w:contextualSpacing/>
        <w:jc w:val="both"/>
        <w:rPr>
          <w:rFonts w:asciiTheme="minorHAnsi" w:hAnsiTheme="minorHAnsi" w:cstheme="minorHAnsi"/>
        </w:rPr>
      </w:pPr>
      <w:r w:rsidRPr="00D84AF4">
        <w:rPr>
          <w:rFonts w:asciiTheme="minorHAnsi" w:eastAsia="Arial" w:hAnsiTheme="minorHAnsi" w:cstheme="minorHAnsi"/>
        </w:rPr>
        <w:t>the possession of articles for use in frauds within the meaning of section 6 of the Fraud Act 2006, or the making, adapting, supplying or offering to supply articles for use in frauds within the meaning of section 7 of that Act;</w:t>
      </w:r>
    </w:p>
    <w:p w14:paraId="581CB1F8" w14:textId="77777777" w:rsidR="0002788A" w:rsidRPr="00D84AF4" w:rsidRDefault="0002788A" w:rsidP="0002788A">
      <w:pPr>
        <w:ind w:left="720"/>
        <w:jc w:val="both"/>
        <w:rPr>
          <w:rFonts w:asciiTheme="minorHAnsi" w:hAnsiTheme="minorHAnsi" w:cstheme="minorHAnsi"/>
        </w:rPr>
      </w:pPr>
    </w:p>
    <w:p w14:paraId="5FE45AAC"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b/>
        </w:rPr>
        <w:t>Terrorist offences or offences linked to terrorist activities</w:t>
      </w:r>
    </w:p>
    <w:p w14:paraId="567761AF" w14:textId="77777777" w:rsidR="0002788A" w:rsidRPr="00D84AF4" w:rsidRDefault="0002788A" w:rsidP="0002788A">
      <w:pPr>
        <w:jc w:val="both"/>
        <w:rPr>
          <w:rFonts w:asciiTheme="minorHAnsi" w:hAnsiTheme="minorHAnsi" w:cstheme="minorHAnsi"/>
        </w:rPr>
      </w:pPr>
    </w:p>
    <w:p w14:paraId="3CEB5150"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rPr>
        <w:t>Any offence:</w:t>
      </w:r>
    </w:p>
    <w:p w14:paraId="2A9B42A1" w14:textId="77777777" w:rsidR="0002788A" w:rsidRPr="00D84AF4" w:rsidRDefault="0002788A" w:rsidP="0085769B">
      <w:pPr>
        <w:numPr>
          <w:ilvl w:val="0"/>
          <w:numId w:val="30"/>
        </w:numPr>
        <w:suppressAutoHyphens w:val="0"/>
        <w:spacing w:after="120"/>
        <w:ind w:left="1797" w:hanging="356"/>
        <w:jc w:val="both"/>
        <w:rPr>
          <w:rFonts w:asciiTheme="minorHAnsi" w:hAnsiTheme="minorHAnsi" w:cstheme="minorHAnsi"/>
        </w:rPr>
      </w:pPr>
      <w:r w:rsidRPr="00D84AF4">
        <w:rPr>
          <w:rFonts w:asciiTheme="minorHAnsi" w:eastAsia="Arial" w:hAnsiTheme="minorHAnsi" w:cstheme="minorHAnsi"/>
        </w:rPr>
        <w:t>listed in section 41 of the Counter Terrorism Act 2008;</w:t>
      </w:r>
    </w:p>
    <w:p w14:paraId="2157E8CA" w14:textId="77777777" w:rsidR="0002788A" w:rsidRPr="00D84AF4" w:rsidRDefault="0002788A" w:rsidP="0085769B">
      <w:pPr>
        <w:numPr>
          <w:ilvl w:val="0"/>
          <w:numId w:val="30"/>
        </w:numPr>
        <w:suppressAutoHyphens w:val="0"/>
        <w:spacing w:after="120"/>
        <w:ind w:left="1797" w:hanging="356"/>
        <w:jc w:val="both"/>
        <w:rPr>
          <w:rFonts w:asciiTheme="minorHAnsi" w:hAnsiTheme="minorHAnsi" w:cstheme="minorHAnsi"/>
        </w:rPr>
      </w:pPr>
      <w:r w:rsidRPr="00D84AF4">
        <w:rPr>
          <w:rFonts w:asciiTheme="minorHAnsi" w:eastAsia="Arial" w:hAnsiTheme="minorHAnsi" w:cstheme="minorHAnsi"/>
        </w:rPr>
        <w:t>listed in schedule 2 to that Act where the court has determined that there is a terrorist connection;</w:t>
      </w:r>
    </w:p>
    <w:p w14:paraId="448A601B" w14:textId="77777777" w:rsidR="0002788A" w:rsidRPr="00D84AF4" w:rsidRDefault="0002788A" w:rsidP="0085769B">
      <w:pPr>
        <w:numPr>
          <w:ilvl w:val="0"/>
          <w:numId w:val="30"/>
        </w:numPr>
        <w:suppressAutoHyphens w:val="0"/>
        <w:ind w:left="1797" w:hanging="356"/>
        <w:contextualSpacing/>
        <w:jc w:val="both"/>
        <w:rPr>
          <w:rFonts w:asciiTheme="minorHAnsi" w:hAnsiTheme="minorHAnsi" w:cstheme="minorHAnsi"/>
        </w:rPr>
      </w:pPr>
      <w:r w:rsidRPr="00D84AF4">
        <w:rPr>
          <w:rFonts w:asciiTheme="minorHAnsi" w:eastAsia="Arial" w:hAnsiTheme="minorHAnsi" w:cstheme="minorHAnsi"/>
        </w:rPr>
        <w:t>under sections 44 to 46 of the Serious Crime Act 2007 which relates to an offence covered by the previous two points;</w:t>
      </w:r>
    </w:p>
    <w:p w14:paraId="0B95B3AB" w14:textId="77777777" w:rsidR="0002788A" w:rsidRPr="00D84AF4" w:rsidRDefault="0002788A" w:rsidP="0002788A">
      <w:pPr>
        <w:jc w:val="both"/>
        <w:rPr>
          <w:rFonts w:asciiTheme="minorHAnsi" w:hAnsiTheme="minorHAnsi" w:cstheme="minorHAnsi"/>
        </w:rPr>
      </w:pPr>
    </w:p>
    <w:p w14:paraId="091A6205"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b/>
        </w:rPr>
        <w:t>Money laundering or terrorist financing</w:t>
      </w:r>
    </w:p>
    <w:p w14:paraId="542F0473" w14:textId="77777777" w:rsidR="0002788A" w:rsidRPr="00D84AF4" w:rsidRDefault="0002788A" w:rsidP="0002788A">
      <w:pPr>
        <w:jc w:val="both"/>
        <w:rPr>
          <w:rFonts w:asciiTheme="minorHAnsi" w:hAnsiTheme="minorHAnsi" w:cstheme="minorHAnsi"/>
        </w:rPr>
      </w:pPr>
    </w:p>
    <w:p w14:paraId="2ACA972E"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rPr>
        <w:t>Money laundering within the meaning of sections 340(11) and 415 of the Proceeds of Crime Act 2002</w:t>
      </w:r>
    </w:p>
    <w:p w14:paraId="39168CAA"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rPr>
        <w:t>An offence in connection with the proceeds of criminal conduct within the meaning of section 93A, 93B or 93C of the Criminal Justice Act 1988 or article 45, 46 or 47 of the Proceeds of Crime (Northern Ireland) Order 1996</w:t>
      </w:r>
    </w:p>
    <w:p w14:paraId="311F1E24"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b/>
        </w:rPr>
        <w:t>Child labour and other forms of trafficking human beings</w:t>
      </w:r>
    </w:p>
    <w:p w14:paraId="11D41064" w14:textId="77777777" w:rsidR="0002788A" w:rsidRPr="00D84AF4" w:rsidRDefault="0002788A" w:rsidP="0002788A">
      <w:pPr>
        <w:jc w:val="both"/>
        <w:rPr>
          <w:rFonts w:asciiTheme="minorHAnsi" w:hAnsiTheme="minorHAnsi" w:cstheme="minorHAnsi"/>
        </w:rPr>
      </w:pPr>
    </w:p>
    <w:p w14:paraId="0F85807B"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rPr>
        <w:t>An offence under section 4 of the Asylum and Immigration (Treatment of Claimants etc.) Act 2004;</w:t>
      </w:r>
    </w:p>
    <w:p w14:paraId="0F9EB259"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rPr>
        <w:t>An offence under section 59A of the Sexual Offences Act 2003</w:t>
      </w:r>
    </w:p>
    <w:p w14:paraId="562CB4A2"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rPr>
        <w:t>An offence under section 71 of the Coroners and Justice Act 2009;</w:t>
      </w:r>
    </w:p>
    <w:p w14:paraId="0C1A7C74"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rPr>
        <w:t>An offence in connection with the proceeds of drug trafficking within the meaning of section 49, 50 or 51 of the Drug Trafficking Act 1994</w:t>
      </w:r>
    </w:p>
    <w:p w14:paraId="6F251A32"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rPr>
        <w:t>An offence under section 2 or section 4 of the Modern Slavery Act 2015</w:t>
      </w:r>
    </w:p>
    <w:p w14:paraId="7D6AE8DF"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b/>
        </w:rPr>
        <w:t xml:space="preserve">Non-payment of tax and social security contributions </w:t>
      </w:r>
    </w:p>
    <w:p w14:paraId="0974A4D5" w14:textId="77777777" w:rsidR="0002788A" w:rsidRPr="00D84AF4" w:rsidRDefault="0002788A" w:rsidP="0002788A">
      <w:pPr>
        <w:jc w:val="both"/>
        <w:rPr>
          <w:rFonts w:asciiTheme="minorHAnsi" w:hAnsiTheme="minorHAnsi" w:cstheme="minorHAnsi"/>
        </w:rPr>
      </w:pPr>
    </w:p>
    <w:p w14:paraId="5AE42F8E"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rPr>
        <w:t>Breach of obligations relating to the payment of taxes or social security contributions that has been established by a judicial or administrative decision.</w:t>
      </w:r>
    </w:p>
    <w:p w14:paraId="7F0152EB"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rPr>
        <w:t>Where any tax returns submitted on or after 1 October 2012 have been found to be incorrect as a result of:</w:t>
      </w:r>
    </w:p>
    <w:p w14:paraId="70D6F6A2" w14:textId="77777777" w:rsidR="0002788A" w:rsidRPr="00D84AF4" w:rsidRDefault="0002788A" w:rsidP="0085769B">
      <w:pPr>
        <w:numPr>
          <w:ilvl w:val="0"/>
          <w:numId w:val="31"/>
        </w:numPr>
        <w:suppressAutoHyphens w:val="0"/>
        <w:spacing w:after="120"/>
        <w:ind w:left="2154" w:hanging="357"/>
        <w:jc w:val="both"/>
        <w:rPr>
          <w:rFonts w:asciiTheme="minorHAnsi" w:hAnsiTheme="minorHAnsi" w:cstheme="minorHAnsi"/>
        </w:rPr>
      </w:pPr>
      <w:r w:rsidRPr="00D84AF4">
        <w:rPr>
          <w:rFonts w:asciiTheme="minorHAnsi" w:eastAsia="Arial" w:hAnsiTheme="minorHAnsi" w:cstheme="minorHAnsi"/>
        </w:rPr>
        <w:t>HMRC successfully challenging the potential supplier under the General Anti – Abuse Rule (GAAR) or the “Halifax” abuse principle; or</w:t>
      </w:r>
    </w:p>
    <w:p w14:paraId="01C08909" w14:textId="77777777" w:rsidR="0002788A" w:rsidRPr="00D84AF4" w:rsidRDefault="0002788A" w:rsidP="0085769B">
      <w:pPr>
        <w:numPr>
          <w:ilvl w:val="0"/>
          <w:numId w:val="31"/>
        </w:numPr>
        <w:suppressAutoHyphens w:val="0"/>
        <w:spacing w:after="120"/>
        <w:ind w:left="2154" w:hanging="357"/>
        <w:jc w:val="both"/>
        <w:rPr>
          <w:rFonts w:asciiTheme="minorHAnsi" w:hAnsiTheme="minorHAnsi" w:cstheme="minorHAnsi"/>
        </w:rPr>
      </w:pPr>
      <w:r w:rsidRPr="00D84AF4">
        <w:rPr>
          <w:rFonts w:asciiTheme="minorHAnsi" w:eastAsia="Arial" w:hAnsiTheme="minorHAnsi" w:cstheme="minorHAnsi"/>
        </w:rPr>
        <w:t xml:space="preserve">a tax authority in a jurisdiction in which the potential supplier is established successfully challenging it under any tax rules or legislation </w:t>
      </w:r>
      <w:r w:rsidRPr="00D84AF4">
        <w:rPr>
          <w:rFonts w:asciiTheme="minorHAnsi" w:eastAsia="Arial" w:hAnsiTheme="minorHAnsi" w:cstheme="minorHAnsi"/>
        </w:rPr>
        <w:lastRenderedPageBreak/>
        <w:t xml:space="preserve">that have an effect equivalent or similar to the GAAR or “Halifax” abuse principle; </w:t>
      </w:r>
    </w:p>
    <w:p w14:paraId="5255CC33" w14:textId="77777777" w:rsidR="0002788A" w:rsidRPr="00D84AF4" w:rsidRDefault="0002788A" w:rsidP="0085769B">
      <w:pPr>
        <w:numPr>
          <w:ilvl w:val="0"/>
          <w:numId w:val="31"/>
        </w:numPr>
        <w:suppressAutoHyphens w:val="0"/>
        <w:ind w:left="2154" w:hanging="357"/>
        <w:contextualSpacing/>
        <w:jc w:val="both"/>
        <w:rPr>
          <w:rFonts w:asciiTheme="minorHAnsi" w:hAnsiTheme="minorHAnsi" w:cstheme="minorHAnsi"/>
        </w:rPr>
      </w:pPr>
      <w:r w:rsidRPr="00D84AF4">
        <w:rPr>
          <w:rFonts w:asciiTheme="minorHAnsi" w:eastAsia="Arial" w:hAnsiTheme="minorHAnsi" w:cstheme="minorHAnsi"/>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4087A7A2" w14:textId="77777777" w:rsidR="0002788A" w:rsidRPr="00D84AF4" w:rsidRDefault="0002788A" w:rsidP="0002788A">
      <w:pPr>
        <w:ind w:left="2154"/>
        <w:jc w:val="both"/>
        <w:rPr>
          <w:rFonts w:asciiTheme="minorHAnsi" w:hAnsiTheme="minorHAnsi" w:cstheme="minorHAnsi"/>
        </w:rPr>
      </w:pPr>
    </w:p>
    <w:p w14:paraId="2F36B9EF"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b/>
        </w:rPr>
        <w:t xml:space="preserve">Other offences </w:t>
      </w:r>
    </w:p>
    <w:p w14:paraId="6187D59F" w14:textId="77777777" w:rsidR="0002788A" w:rsidRPr="00D84AF4" w:rsidRDefault="0002788A" w:rsidP="0002788A">
      <w:pPr>
        <w:jc w:val="both"/>
        <w:rPr>
          <w:rFonts w:asciiTheme="minorHAnsi" w:hAnsiTheme="minorHAnsi" w:cstheme="minorHAnsi"/>
        </w:rPr>
      </w:pPr>
    </w:p>
    <w:p w14:paraId="331B1FC3"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rPr>
        <w:t>Any other offence within the meaning of Article 57(1) of the Directive as defined by the law of any jurisdiction outside England, Wales and Northern Ireland</w:t>
      </w:r>
    </w:p>
    <w:p w14:paraId="329E3E01"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rPr>
        <w:t>Any other offence within the meaning of Article 57(1) of the Directive created after 26</w:t>
      </w:r>
      <w:r w:rsidRPr="00D84AF4">
        <w:rPr>
          <w:rFonts w:asciiTheme="minorHAnsi" w:eastAsia="Arial" w:hAnsiTheme="minorHAnsi" w:cstheme="minorHAnsi"/>
          <w:vertAlign w:val="superscript"/>
        </w:rPr>
        <w:t>th</w:t>
      </w:r>
      <w:r w:rsidRPr="00D84AF4">
        <w:rPr>
          <w:rFonts w:asciiTheme="minorHAnsi" w:eastAsia="Arial" w:hAnsiTheme="minorHAnsi" w:cstheme="minorHAnsi"/>
        </w:rPr>
        <w:t xml:space="preserve"> February 2015 in England, Wales or Northern Ireland</w:t>
      </w:r>
    </w:p>
    <w:p w14:paraId="7BBD6EBF" w14:textId="77777777" w:rsidR="0002788A" w:rsidRPr="00D84AF4" w:rsidRDefault="0002788A" w:rsidP="0002788A">
      <w:pPr>
        <w:rPr>
          <w:rFonts w:asciiTheme="minorHAnsi" w:hAnsiTheme="minorHAnsi" w:cstheme="minorHAnsi"/>
        </w:rPr>
      </w:pPr>
      <w:r w:rsidRPr="00D84AF4">
        <w:rPr>
          <w:rFonts w:asciiTheme="minorHAnsi" w:hAnsiTheme="minorHAnsi" w:cstheme="minorHAnsi"/>
        </w:rPr>
        <w:br w:type="page"/>
      </w:r>
    </w:p>
    <w:p w14:paraId="2D4E930B" w14:textId="77777777" w:rsidR="0002788A" w:rsidRPr="00D84AF4" w:rsidRDefault="0002788A" w:rsidP="0002788A">
      <w:pPr>
        <w:rPr>
          <w:rFonts w:asciiTheme="minorHAnsi" w:hAnsiTheme="minorHAnsi" w:cstheme="minorHAnsi"/>
        </w:rPr>
      </w:pPr>
    </w:p>
    <w:p w14:paraId="3A6BD800" w14:textId="77777777" w:rsidR="0002788A" w:rsidRPr="00D84AF4" w:rsidRDefault="0002788A" w:rsidP="0002788A">
      <w:pPr>
        <w:jc w:val="both"/>
        <w:rPr>
          <w:rFonts w:asciiTheme="minorHAnsi" w:hAnsiTheme="minorHAnsi" w:cstheme="minorHAnsi"/>
        </w:rPr>
      </w:pPr>
    </w:p>
    <w:p w14:paraId="564A4B05"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b/>
          <w:sz w:val="32"/>
          <w:szCs w:val="32"/>
        </w:rPr>
        <w:t xml:space="preserve">Discretionary exclusions </w:t>
      </w:r>
    </w:p>
    <w:p w14:paraId="7B2CE28B" w14:textId="77777777" w:rsidR="0002788A" w:rsidRPr="00D84AF4" w:rsidRDefault="0002788A" w:rsidP="0002788A">
      <w:pPr>
        <w:jc w:val="both"/>
        <w:rPr>
          <w:rFonts w:asciiTheme="minorHAnsi" w:hAnsiTheme="minorHAnsi" w:cstheme="minorHAnsi"/>
        </w:rPr>
      </w:pPr>
    </w:p>
    <w:p w14:paraId="03FBE5A3"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b/>
        </w:rPr>
        <w:t>Obligations in the field of environment, social and labour law.</w:t>
      </w:r>
    </w:p>
    <w:p w14:paraId="71A54A7F" w14:textId="77777777" w:rsidR="0002788A" w:rsidRPr="00D84AF4" w:rsidRDefault="0002788A" w:rsidP="0002788A">
      <w:pPr>
        <w:jc w:val="both"/>
        <w:rPr>
          <w:rFonts w:asciiTheme="minorHAnsi" w:hAnsiTheme="minorHAnsi" w:cstheme="minorHAnsi"/>
        </w:rPr>
      </w:pPr>
    </w:p>
    <w:p w14:paraId="6D27D163"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2B98A87F" w14:textId="77777777" w:rsidR="0002788A" w:rsidRPr="00D84AF4" w:rsidRDefault="0002788A" w:rsidP="0085769B">
      <w:pPr>
        <w:numPr>
          <w:ilvl w:val="0"/>
          <w:numId w:val="32"/>
        </w:numPr>
        <w:suppressAutoHyphens w:val="0"/>
        <w:spacing w:after="120"/>
        <w:ind w:left="1434" w:hanging="357"/>
        <w:jc w:val="both"/>
        <w:rPr>
          <w:rFonts w:asciiTheme="minorHAnsi" w:hAnsiTheme="minorHAnsi" w:cstheme="minorHAnsi"/>
        </w:rPr>
      </w:pPr>
      <w:r w:rsidRPr="00D84AF4">
        <w:rPr>
          <w:rFonts w:asciiTheme="minorHAnsi" w:eastAsia="Arial" w:hAnsiTheme="minorHAnsi" w:cstheme="minorHAnsi"/>
        </w:rPr>
        <w:t>Where the organisation or any of its Directors or Executive Officers has been in receipt of enforcement/remedial orders in relation to the Health and Safety Executive (or equivalent body) in the last 3 years.</w:t>
      </w:r>
    </w:p>
    <w:p w14:paraId="1A84C869" w14:textId="77777777" w:rsidR="0002788A" w:rsidRPr="00D84AF4" w:rsidRDefault="0002788A" w:rsidP="0085769B">
      <w:pPr>
        <w:numPr>
          <w:ilvl w:val="0"/>
          <w:numId w:val="32"/>
        </w:numPr>
        <w:suppressAutoHyphens w:val="0"/>
        <w:spacing w:after="120"/>
        <w:ind w:left="1434" w:hanging="357"/>
        <w:jc w:val="both"/>
        <w:rPr>
          <w:rFonts w:asciiTheme="minorHAnsi" w:hAnsiTheme="minorHAnsi" w:cstheme="minorHAnsi"/>
        </w:rPr>
      </w:pPr>
      <w:r w:rsidRPr="00D84AF4">
        <w:rPr>
          <w:rFonts w:asciiTheme="minorHAnsi" w:eastAsia="Arial" w:hAnsiTheme="minorHAnsi" w:cstheme="minorHAnsi"/>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7309276D" w14:textId="77777777" w:rsidR="0002788A" w:rsidRPr="00D84AF4" w:rsidRDefault="0002788A" w:rsidP="0085769B">
      <w:pPr>
        <w:numPr>
          <w:ilvl w:val="0"/>
          <w:numId w:val="32"/>
        </w:numPr>
        <w:suppressAutoHyphens w:val="0"/>
        <w:spacing w:after="120"/>
        <w:ind w:left="1434" w:hanging="357"/>
        <w:jc w:val="both"/>
        <w:rPr>
          <w:rFonts w:asciiTheme="minorHAnsi" w:hAnsiTheme="minorHAnsi" w:cstheme="minorHAnsi"/>
        </w:rPr>
      </w:pPr>
      <w:r w:rsidRPr="00D84AF4">
        <w:rPr>
          <w:rFonts w:asciiTheme="minorHAnsi" w:eastAsia="Arial" w:hAnsiTheme="minorHAnsi" w:cstheme="minorHAnsi"/>
        </w:rPr>
        <w:t>In the last three years, where any finding of unlawful discrimination has been made against the organisation by an Employment Tribunal, an Employment Appeal Tribunal or any other court (or incomparable proceedings in any jurisdiction other than the UK).</w:t>
      </w:r>
    </w:p>
    <w:p w14:paraId="413A8525" w14:textId="77777777" w:rsidR="0002788A" w:rsidRPr="00D84AF4" w:rsidRDefault="0002788A" w:rsidP="0085769B">
      <w:pPr>
        <w:numPr>
          <w:ilvl w:val="0"/>
          <w:numId w:val="32"/>
        </w:numPr>
        <w:suppressAutoHyphens w:val="0"/>
        <w:spacing w:after="120"/>
        <w:ind w:left="1434" w:hanging="357"/>
        <w:jc w:val="both"/>
        <w:rPr>
          <w:rFonts w:asciiTheme="minorHAnsi" w:hAnsiTheme="minorHAnsi" w:cstheme="minorHAnsi"/>
        </w:rPr>
      </w:pPr>
      <w:r w:rsidRPr="00D84AF4">
        <w:rPr>
          <w:rFonts w:asciiTheme="minorHAnsi" w:eastAsia="Arial" w:hAnsiTheme="minorHAnsi" w:cstheme="minorHAnsi"/>
        </w:rPr>
        <w:t>Where the organisation has been in breach of section 15 of the Immigration, Asylum, and Nationality Act 2006;</w:t>
      </w:r>
    </w:p>
    <w:p w14:paraId="7D12C2B7" w14:textId="77777777" w:rsidR="0002788A" w:rsidRPr="00D84AF4" w:rsidRDefault="0002788A" w:rsidP="0085769B">
      <w:pPr>
        <w:numPr>
          <w:ilvl w:val="0"/>
          <w:numId w:val="32"/>
        </w:numPr>
        <w:suppressAutoHyphens w:val="0"/>
        <w:spacing w:after="120"/>
        <w:ind w:left="1434" w:hanging="357"/>
        <w:jc w:val="both"/>
        <w:rPr>
          <w:rFonts w:asciiTheme="minorHAnsi" w:hAnsiTheme="minorHAnsi" w:cstheme="minorHAnsi"/>
        </w:rPr>
      </w:pPr>
      <w:r w:rsidRPr="00D84AF4">
        <w:rPr>
          <w:rFonts w:asciiTheme="minorHAnsi" w:eastAsia="Arial" w:hAnsiTheme="minorHAnsi" w:cstheme="minorHAnsi"/>
        </w:rPr>
        <w:t>Where the organisation has a conviction under section 21 of the Immigration, Asylum, and Nationality Act 2006;</w:t>
      </w:r>
    </w:p>
    <w:p w14:paraId="53C4E45C" w14:textId="77777777" w:rsidR="0002788A" w:rsidRPr="00D84AF4" w:rsidRDefault="0002788A" w:rsidP="0085769B">
      <w:pPr>
        <w:numPr>
          <w:ilvl w:val="0"/>
          <w:numId w:val="32"/>
        </w:numPr>
        <w:suppressAutoHyphens w:val="0"/>
        <w:ind w:hanging="360"/>
        <w:contextualSpacing/>
        <w:jc w:val="both"/>
        <w:rPr>
          <w:rFonts w:asciiTheme="minorHAnsi" w:hAnsiTheme="minorHAnsi" w:cstheme="minorHAnsi"/>
        </w:rPr>
      </w:pPr>
      <w:r w:rsidRPr="00D84AF4">
        <w:rPr>
          <w:rFonts w:asciiTheme="minorHAnsi" w:eastAsia="Arial" w:hAnsiTheme="minorHAnsi" w:cstheme="minorHAnsi"/>
        </w:rPr>
        <w:t>Where the organisation has been in breach of the National Minimum Wage Act 1998.</w:t>
      </w:r>
    </w:p>
    <w:p w14:paraId="43797D41"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b/>
        </w:rPr>
        <w:t>Bankruptcy, insolvency</w:t>
      </w:r>
    </w:p>
    <w:p w14:paraId="26C70CAB" w14:textId="77777777" w:rsidR="0002788A" w:rsidRPr="00D84AF4" w:rsidRDefault="0002788A" w:rsidP="0002788A">
      <w:pPr>
        <w:jc w:val="both"/>
        <w:rPr>
          <w:rFonts w:asciiTheme="minorHAnsi" w:hAnsiTheme="minorHAnsi" w:cstheme="minorHAnsi"/>
        </w:rPr>
      </w:pPr>
    </w:p>
    <w:p w14:paraId="3D3DBEBC"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04CAF822"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b/>
        </w:rPr>
        <w:t>Grave professional misconduct</w:t>
      </w:r>
    </w:p>
    <w:p w14:paraId="799DEEEA" w14:textId="77777777" w:rsidR="0002788A" w:rsidRPr="00D84AF4" w:rsidRDefault="0002788A" w:rsidP="0002788A">
      <w:pPr>
        <w:jc w:val="both"/>
        <w:rPr>
          <w:rFonts w:asciiTheme="minorHAnsi" w:hAnsiTheme="minorHAnsi" w:cstheme="minorHAnsi"/>
        </w:rPr>
      </w:pPr>
    </w:p>
    <w:p w14:paraId="3AE37A8C"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rPr>
        <w:t xml:space="preserve">Guilty of grave professional misconduct </w:t>
      </w:r>
    </w:p>
    <w:p w14:paraId="43E12A4C"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b/>
        </w:rPr>
        <w:t xml:space="preserve">Distortion of competition </w:t>
      </w:r>
    </w:p>
    <w:p w14:paraId="30206C7E" w14:textId="77777777" w:rsidR="0002788A" w:rsidRPr="00D84AF4" w:rsidRDefault="0002788A" w:rsidP="0002788A">
      <w:pPr>
        <w:jc w:val="both"/>
        <w:rPr>
          <w:rFonts w:asciiTheme="minorHAnsi" w:hAnsiTheme="minorHAnsi" w:cstheme="minorHAnsi"/>
        </w:rPr>
      </w:pPr>
    </w:p>
    <w:p w14:paraId="66EEF12B"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rPr>
        <w:t>Entered into agreements with other economic operators aimed at distorting competition</w:t>
      </w:r>
    </w:p>
    <w:p w14:paraId="77A6DED3"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b/>
        </w:rPr>
        <w:t>Conflict of interest</w:t>
      </w:r>
    </w:p>
    <w:p w14:paraId="57BF4D8C" w14:textId="77777777" w:rsidR="0002788A" w:rsidRPr="00D84AF4" w:rsidRDefault="0002788A" w:rsidP="0002788A">
      <w:pPr>
        <w:jc w:val="both"/>
        <w:rPr>
          <w:rFonts w:asciiTheme="minorHAnsi" w:hAnsiTheme="minorHAnsi" w:cstheme="minorHAnsi"/>
        </w:rPr>
      </w:pPr>
    </w:p>
    <w:p w14:paraId="610EC84D"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rPr>
        <w:t>Aware of any conflict of interest within the meaning of regulation 24 due to the participation in the procurement procedure</w:t>
      </w:r>
    </w:p>
    <w:p w14:paraId="0F272704"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b/>
        </w:rPr>
        <w:lastRenderedPageBreak/>
        <w:t>Been involved in the preparation of the procurement procedure.</w:t>
      </w:r>
    </w:p>
    <w:p w14:paraId="6C106D49"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b/>
        </w:rPr>
        <w:t>Prior performance issues</w:t>
      </w:r>
    </w:p>
    <w:p w14:paraId="4D3D897F" w14:textId="77777777" w:rsidR="0002788A" w:rsidRPr="00D84AF4" w:rsidRDefault="0002788A" w:rsidP="0002788A">
      <w:pPr>
        <w:jc w:val="both"/>
        <w:rPr>
          <w:rFonts w:asciiTheme="minorHAnsi" w:hAnsiTheme="minorHAnsi" w:cstheme="minorHAnsi"/>
        </w:rPr>
      </w:pPr>
    </w:p>
    <w:p w14:paraId="4CD0B044"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7D070674"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b/>
        </w:rPr>
        <w:t xml:space="preserve">Misrepresentation and undue influence </w:t>
      </w:r>
    </w:p>
    <w:p w14:paraId="118F839C" w14:textId="77777777" w:rsidR="0002788A" w:rsidRPr="00D84AF4" w:rsidRDefault="0002788A" w:rsidP="0002788A">
      <w:pPr>
        <w:jc w:val="both"/>
        <w:rPr>
          <w:rFonts w:asciiTheme="minorHAnsi" w:hAnsiTheme="minorHAnsi" w:cstheme="minorHAnsi"/>
        </w:rPr>
      </w:pPr>
    </w:p>
    <w:p w14:paraId="49B8A7B3"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p w14:paraId="4C06686D" w14:textId="77777777" w:rsidR="0002788A" w:rsidRPr="00D84AF4" w:rsidRDefault="0002788A" w:rsidP="0002788A">
      <w:pPr>
        <w:jc w:val="both"/>
        <w:rPr>
          <w:rFonts w:asciiTheme="minorHAnsi" w:hAnsiTheme="minorHAnsi" w:cstheme="minorHAnsi"/>
        </w:rPr>
      </w:pPr>
    </w:p>
    <w:p w14:paraId="2CE0F4BE"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sz w:val="32"/>
          <w:szCs w:val="32"/>
        </w:rPr>
        <w:t xml:space="preserve">Additional exclusion grounds </w:t>
      </w:r>
    </w:p>
    <w:p w14:paraId="4D19DA04" w14:textId="77777777" w:rsidR="0002788A" w:rsidRPr="00D84AF4" w:rsidRDefault="0002788A" w:rsidP="0002788A">
      <w:pPr>
        <w:jc w:val="both"/>
        <w:rPr>
          <w:rFonts w:asciiTheme="minorHAnsi" w:hAnsiTheme="minorHAnsi" w:cstheme="minorHAnsi"/>
        </w:rPr>
      </w:pPr>
    </w:p>
    <w:p w14:paraId="73CD9FBF"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b/>
        </w:rPr>
        <w:t xml:space="preserve">Breach of obligations relating to the payment of taxes or social security contributions. </w:t>
      </w:r>
    </w:p>
    <w:p w14:paraId="3276497D" w14:textId="77777777" w:rsidR="0002788A" w:rsidRPr="00D84AF4" w:rsidRDefault="0002788A" w:rsidP="0002788A">
      <w:pPr>
        <w:spacing w:before="240" w:after="120"/>
        <w:jc w:val="both"/>
        <w:rPr>
          <w:rFonts w:asciiTheme="minorHAnsi" w:hAnsiTheme="minorHAnsi" w:cstheme="minorHAnsi"/>
        </w:rPr>
      </w:pPr>
      <w:r w:rsidRPr="00D84AF4">
        <w:rPr>
          <w:rFonts w:asciiTheme="minorHAnsi" w:eastAsia="Arial" w:hAnsiTheme="minorHAnsi" w:cstheme="minorHAnsi"/>
          <w:b/>
        </w:rPr>
        <w:t>ANNEX X Extract from Public Procurement Directive 2014/24/EU</w:t>
      </w:r>
    </w:p>
    <w:p w14:paraId="7EEE17D9" w14:textId="77777777" w:rsidR="0002788A" w:rsidRPr="00D84AF4" w:rsidRDefault="0002788A" w:rsidP="0002788A">
      <w:pPr>
        <w:spacing w:before="240" w:after="120"/>
        <w:jc w:val="both"/>
        <w:rPr>
          <w:rFonts w:asciiTheme="minorHAnsi" w:hAnsiTheme="minorHAnsi" w:cstheme="minorHAnsi"/>
        </w:rPr>
      </w:pPr>
      <w:r w:rsidRPr="00D84AF4">
        <w:rPr>
          <w:rFonts w:asciiTheme="minorHAnsi" w:eastAsia="Arial" w:hAnsiTheme="minorHAnsi" w:cstheme="minorHAnsi"/>
          <w:b/>
        </w:rPr>
        <w:t>LIST OF INTERNATIONAL SOCIAL AND ENVIRONMENTAL CONVENTIONS REFERRED TO IN ARTICLE 18(2) —</w:t>
      </w:r>
    </w:p>
    <w:p w14:paraId="0F15DF10" w14:textId="77777777" w:rsidR="0002788A" w:rsidRPr="00D84AF4" w:rsidRDefault="0002788A" w:rsidP="0085769B">
      <w:pPr>
        <w:numPr>
          <w:ilvl w:val="0"/>
          <w:numId w:val="24"/>
        </w:numPr>
        <w:suppressAutoHyphens w:val="0"/>
        <w:spacing w:after="120"/>
        <w:ind w:left="1434" w:hanging="357"/>
        <w:jc w:val="both"/>
        <w:rPr>
          <w:rFonts w:asciiTheme="minorHAnsi" w:hAnsiTheme="minorHAnsi" w:cstheme="minorHAnsi"/>
        </w:rPr>
      </w:pPr>
      <w:r w:rsidRPr="00D84AF4">
        <w:rPr>
          <w:rFonts w:asciiTheme="minorHAnsi" w:eastAsia="Arial" w:hAnsiTheme="minorHAnsi" w:cstheme="minorHAnsi"/>
        </w:rPr>
        <w:t>ILO Convention 87 on Freedom of Association and the Protection of the Right to Organise;</w:t>
      </w:r>
    </w:p>
    <w:p w14:paraId="551B2CC6" w14:textId="77777777" w:rsidR="0002788A" w:rsidRPr="00D84AF4" w:rsidRDefault="0002788A" w:rsidP="0085769B">
      <w:pPr>
        <w:numPr>
          <w:ilvl w:val="0"/>
          <w:numId w:val="24"/>
        </w:numPr>
        <w:suppressAutoHyphens w:val="0"/>
        <w:spacing w:after="120"/>
        <w:ind w:left="1434" w:hanging="357"/>
        <w:jc w:val="both"/>
        <w:rPr>
          <w:rFonts w:asciiTheme="minorHAnsi" w:hAnsiTheme="minorHAnsi" w:cstheme="minorHAnsi"/>
        </w:rPr>
      </w:pPr>
      <w:r w:rsidRPr="00D84AF4">
        <w:rPr>
          <w:rFonts w:asciiTheme="minorHAnsi" w:eastAsia="Arial" w:hAnsiTheme="minorHAnsi" w:cstheme="minorHAnsi"/>
        </w:rPr>
        <w:t>ILO Convention 98 on the Right to Organise and Collective Bargaining;</w:t>
      </w:r>
    </w:p>
    <w:p w14:paraId="0E91781B" w14:textId="77777777" w:rsidR="0002788A" w:rsidRPr="00D84AF4" w:rsidRDefault="0002788A" w:rsidP="0085769B">
      <w:pPr>
        <w:numPr>
          <w:ilvl w:val="0"/>
          <w:numId w:val="24"/>
        </w:numPr>
        <w:suppressAutoHyphens w:val="0"/>
        <w:spacing w:after="120"/>
        <w:ind w:left="1434" w:hanging="357"/>
        <w:jc w:val="both"/>
        <w:rPr>
          <w:rFonts w:asciiTheme="minorHAnsi" w:hAnsiTheme="minorHAnsi" w:cstheme="minorHAnsi"/>
        </w:rPr>
      </w:pPr>
      <w:r w:rsidRPr="00D84AF4">
        <w:rPr>
          <w:rFonts w:asciiTheme="minorHAnsi" w:eastAsia="Arial" w:hAnsiTheme="minorHAnsi" w:cstheme="minorHAnsi"/>
        </w:rPr>
        <w:t>ILO Convention 29 on Forced Labour;</w:t>
      </w:r>
    </w:p>
    <w:p w14:paraId="7DB964EB" w14:textId="77777777" w:rsidR="0002788A" w:rsidRPr="00D84AF4" w:rsidRDefault="0002788A" w:rsidP="0085769B">
      <w:pPr>
        <w:numPr>
          <w:ilvl w:val="0"/>
          <w:numId w:val="24"/>
        </w:numPr>
        <w:suppressAutoHyphens w:val="0"/>
        <w:spacing w:after="120"/>
        <w:ind w:left="1434" w:hanging="357"/>
        <w:jc w:val="both"/>
        <w:rPr>
          <w:rFonts w:asciiTheme="minorHAnsi" w:hAnsiTheme="minorHAnsi" w:cstheme="minorHAnsi"/>
        </w:rPr>
      </w:pPr>
      <w:r w:rsidRPr="00D84AF4">
        <w:rPr>
          <w:rFonts w:asciiTheme="minorHAnsi" w:eastAsia="Arial" w:hAnsiTheme="minorHAnsi" w:cstheme="minorHAnsi"/>
        </w:rPr>
        <w:t>ILO Convention 105 on the Abolition of Forced Labour;</w:t>
      </w:r>
    </w:p>
    <w:p w14:paraId="4C6185A7" w14:textId="77777777" w:rsidR="0002788A" w:rsidRPr="00D84AF4" w:rsidRDefault="0002788A" w:rsidP="0085769B">
      <w:pPr>
        <w:numPr>
          <w:ilvl w:val="0"/>
          <w:numId w:val="24"/>
        </w:numPr>
        <w:suppressAutoHyphens w:val="0"/>
        <w:spacing w:after="120"/>
        <w:ind w:left="1434" w:hanging="357"/>
        <w:jc w:val="both"/>
        <w:rPr>
          <w:rFonts w:asciiTheme="minorHAnsi" w:hAnsiTheme="minorHAnsi" w:cstheme="minorHAnsi"/>
        </w:rPr>
      </w:pPr>
      <w:r w:rsidRPr="00D84AF4">
        <w:rPr>
          <w:rFonts w:asciiTheme="minorHAnsi" w:eastAsia="Arial" w:hAnsiTheme="minorHAnsi" w:cstheme="minorHAnsi"/>
        </w:rPr>
        <w:t>ILO Convention 138 on Minimum Age;</w:t>
      </w:r>
    </w:p>
    <w:p w14:paraId="5451424A" w14:textId="77777777" w:rsidR="0002788A" w:rsidRPr="00D84AF4" w:rsidRDefault="0002788A" w:rsidP="0085769B">
      <w:pPr>
        <w:numPr>
          <w:ilvl w:val="0"/>
          <w:numId w:val="24"/>
        </w:numPr>
        <w:suppressAutoHyphens w:val="0"/>
        <w:spacing w:after="120"/>
        <w:ind w:left="1434" w:hanging="357"/>
        <w:jc w:val="both"/>
        <w:rPr>
          <w:rFonts w:asciiTheme="minorHAnsi" w:hAnsiTheme="minorHAnsi" w:cstheme="minorHAnsi"/>
        </w:rPr>
      </w:pPr>
      <w:r w:rsidRPr="00D84AF4">
        <w:rPr>
          <w:rFonts w:asciiTheme="minorHAnsi" w:eastAsia="Arial" w:hAnsiTheme="minorHAnsi" w:cstheme="minorHAnsi"/>
        </w:rPr>
        <w:t>ILO Convention 111 on Discrimination (Employment and Occupation);</w:t>
      </w:r>
    </w:p>
    <w:p w14:paraId="4C68FCEE" w14:textId="77777777" w:rsidR="0002788A" w:rsidRPr="00D84AF4" w:rsidRDefault="0002788A" w:rsidP="0085769B">
      <w:pPr>
        <w:numPr>
          <w:ilvl w:val="0"/>
          <w:numId w:val="24"/>
        </w:numPr>
        <w:suppressAutoHyphens w:val="0"/>
        <w:spacing w:after="120"/>
        <w:ind w:left="1434" w:hanging="357"/>
        <w:jc w:val="both"/>
        <w:rPr>
          <w:rFonts w:asciiTheme="minorHAnsi" w:hAnsiTheme="minorHAnsi" w:cstheme="minorHAnsi"/>
        </w:rPr>
      </w:pPr>
      <w:r w:rsidRPr="00D84AF4">
        <w:rPr>
          <w:rFonts w:asciiTheme="minorHAnsi" w:eastAsia="Arial" w:hAnsiTheme="minorHAnsi" w:cstheme="minorHAnsi"/>
        </w:rPr>
        <w:t>ILO Convention 100 on Equal Remuneration;</w:t>
      </w:r>
    </w:p>
    <w:p w14:paraId="72BC0D73" w14:textId="77777777" w:rsidR="0002788A" w:rsidRPr="00D84AF4" w:rsidRDefault="0002788A" w:rsidP="0085769B">
      <w:pPr>
        <w:numPr>
          <w:ilvl w:val="0"/>
          <w:numId w:val="24"/>
        </w:numPr>
        <w:suppressAutoHyphens w:val="0"/>
        <w:spacing w:after="120"/>
        <w:ind w:left="1434" w:hanging="357"/>
        <w:jc w:val="both"/>
        <w:rPr>
          <w:rFonts w:asciiTheme="minorHAnsi" w:hAnsiTheme="minorHAnsi" w:cstheme="minorHAnsi"/>
        </w:rPr>
      </w:pPr>
      <w:r w:rsidRPr="00D84AF4">
        <w:rPr>
          <w:rFonts w:asciiTheme="minorHAnsi" w:eastAsia="Arial" w:hAnsiTheme="minorHAnsi" w:cstheme="minorHAnsi"/>
        </w:rPr>
        <w:t>ILO Convention 182 on Worst Forms of Child Labour;</w:t>
      </w:r>
    </w:p>
    <w:p w14:paraId="335CF08F" w14:textId="77777777" w:rsidR="0002788A" w:rsidRPr="00D84AF4" w:rsidRDefault="0002788A" w:rsidP="0085769B">
      <w:pPr>
        <w:numPr>
          <w:ilvl w:val="0"/>
          <w:numId w:val="24"/>
        </w:numPr>
        <w:suppressAutoHyphens w:val="0"/>
        <w:spacing w:after="120"/>
        <w:ind w:left="1434" w:hanging="357"/>
        <w:jc w:val="both"/>
        <w:rPr>
          <w:rFonts w:asciiTheme="minorHAnsi" w:hAnsiTheme="minorHAnsi" w:cstheme="minorHAnsi"/>
        </w:rPr>
      </w:pPr>
      <w:r w:rsidRPr="00D84AF4">
        <w:rPr>
          <w:rFonts w:asciiTheme="minorHAnsi" w:eastAsia="Arial" w:hAnsiTheme="minorHAnsi" w:cstheme="minorHAnsi"/>
        </w:rPr>
        <w:t>Vienna Convention for the protection of the Ozone Layer and its Montreal Protocol on substances that deplete the Ozone Layer;</w:t>
      </w:r>
    </w:p>
    <w:p w14:paraId="0F857A7D" w14:textId="77777777" w:rsidR="0002788A" w:rsidRPr="00D84AF4" w:rsidRDefault="0002788A" w:rsidP="0085769B">
      <w:pPr>
        <w:numPr>
          <w:ilvl w:val="0"/>
          <w:numId w:val="24"/>
        </w:numPr>
        <w:suppressAutoHyphens w:val="0"/>
        <w:spacing w:after="120"/>
        <w:ind w:left="1434" w:hanging="357"/>
        <w:jc w:val="both"/>
        <w:rPr>
          <w:rFonts w:asciiTheme="minorHAnsi" w:hAnsiTheme="minorHAnsi" w:cstheme="minorHAnsi"/>
        </w:rPr>
      </w:pPr>
      <w:r w:rsidRPr="00D84AF4">
        <w:rPr>
          <w:rFonts w:asciiTheme="minorHAnsi" w:eastAsia="Arial" w:hAnsiTheme="minorHAnsi" w:cstheme="minorHAnsi"/>
        </w:rPr>
        <w:t>Basel Convention on the Control of Transboundary Movements of Hazardous Wastes and their Disposal (Basel Convention);</w:t>
      </w:r>
    </w:p>
    <w:p w14:paraId="0EB8CD67" w14:textId="77777777" w:rsidR="0002788A" w:rsidRPr="00D84AF4" w:rsidRDefault="0002788A" w:rsidP="0085769B">
      <w:pPr>
        <w:numPr>
          <w:ilvl w:val="0"/>
          <w:numId w:val="24"/>
        </w:numPr>
        <w:suppressAutoHyphens w:val="0"/>
        <w:spacing w:after="120"/>
        <w:ind w:left="1434" w:hanging="357"/>
        <w:jc w:val="both"/>
        <w:rPr>
          <w:rFonts w:asciiTheme="minorHAnsi" w:hAnsiTheme="minorHAnsi" w:cstheme="minorHAnsi"/>
        </w:rPr>
      </w:pPr>
      <w:r w:rsidRPr="00D84AF4">
        <w:rPr>
          <w:rFonts w:asciiTheme="minorHAnsi" w:eastAsia="Arial" w:hAnsiTheme="minorHAnsi" w:cstheme="minorHAnsi"/>
        </w:rPr>
        <w:t>Stockholm Convention on Persistent Organic Pollutants (Stockholm POPs Convention)</w:t>
      </w:r>
    </w:p>
    <w:p w14:paraId="62ACA08A" w14:textId="77777777" w:rsidR="0002788A" w:rsidRPr="00D84AF4" w:rsidRDefault="0002788A" w:rsidP="0085769B">
      <w:pPr>
        <w:numPr>
          <w:ilvl w:val="0"/>
          <w:numId w:val="24"/>
        </w:numPr>
        <w:suppressAutoHyphens w:val="0"/>
        <w:ind w:hanging="360"/>
        <w:contextualSpacing/>
        <w:jc w:val="both"/>
        <w:rPr>
          <w:rFonts w:asciiTheme="minorHAnsi" w:hAnsiTheme="minorHAnsi" w:cstheme="minorHAnsi"/>
        </w:rPr>
      </w:pPr>
      <w:r w:rsidRPr="00D84AF4">
        <w:rPr>
          <w:rFonts w:asciiTheme="minorHAnsi" w:eastAsia="Arial" w:hAnsiTheme="minorHAnsi" w:cstheme="minorHAnsi"/>
        </w:rPr>
        <w:t>Convention on the Prior Informed Consent Procedure for Certain Hazardous Chemicals and Pesticides in International Trade (UNEP/FAO) (The PIC Convention) Rotterdam, 10 September 1998, and its 3 regional Protocols.</w:t>
      </w:r>
    </w:p>
    <w:p w14:paraId="1397A9D9" w14:textId="77777777" w:rsidR="0002788A" w:rsidRPr="00D84AF4" w:rsidRDefault="0002788A" w:rsidP="0002788A">
      <w:pPr>
        <w:contextualSpacing/>
        <w:jc w:val="both"/>
        <w:rPr>
          <w:rFonts w:asciiTheme="minorHAnsi" w:hAnsiTheme="minorHAnsi" w:cstheme="minorHAnsi"/>
        </w:rPr>
      </w:pPr>
    </w:p>
    <w:p w14:paraId="3C5BA9E5" w14:textId="77777777" w:rsidR="0002788A" w:rsidRPr="00D84AF4" w:rsidRDefault="0002788A" w:rsidP="0002788A">
      <w:pPr>
        <w:contextualSpacing/>
        <w:jc w:val="both"/>
        <w:rPr>
          <w:rFonts w:asciiTheme="minorHAnsi" w:hAnsiTheme="minorHAnsi" w:cstheme="minorHAnsi"/>
        </w:rPr>
      </w:pPr>
    </w:p>
    <w:p w14:paraId="23919BA5" w14:textId="77777777" w:rsidR="0002788A" w:rsidRPr="00D84AF4" w:rsidRDefault="0002788A" w:rsidP="0002788A">
      <w:pPr>
        <w:contextualSpacing/>
        <w:jc w:val="both"/>
        <w:rPr>
          <w:rFonts w:asciiTheme="minorHAnsi" w:hAnsiTheme="minorHAnsi" w:cstheme="minorHAnsi"/>
        </w:rPr>
      </w:pPr>
    </w:p>
    <w:p w14:paraId="240CE089" w14:textId="77777777" w:rsidR="0002788A" w:rsidRPr="00D84AF4" w:rsidRDefault="0002788A" w:rsidP="0002788A">
      <w:pPr>
        <w:contextualSpacing/>
        <w:jc w:val="both"/>
        <w:rPr>
          <w:rFonts w:asciiTheme="minorHAnsi" w:hAnsiTheme="minorHAnsi" w:cstheme="minorHAnsi"/>
        </w:rPr>
      </w:pPr>
    </w:p>
    <w:p w14:paraId="1D0EA836" w14:textId="77777777" w:rsidR="0002788A" w:rsidRPr="00D84AF4" w:rsidRDefault="0002788A" w:rsidP="0002788A">
      <w:pPr>
        <w:ind w:left="714"/>
        <w:jc w:val="both"/>
        <w:rPr>
          <w:rFonts w:asciiTheme="minorHAnsi" w:hAnsiTheme="minorHAnsi" w:cstheme="minorHAnsi"/>
        </w:rPr>
      </w:pPr>
    </w:p>
    <w:p w14:paraId="5657DB2F" w14:textId="77777777" w:rsidR="0002788A" w:rsidRPr="00D84AF4" w:rsidRDefault="0002788A" w:rsidP="0002788A">
      <w:pPr>
        <w:ind w:left="714"/>
        <w:jc w:val="both"/>
        <w:rPr>
          <w:rFonts w:asciiTheme="minorHAnsi" w:hAnsiTheme="minorHAnsi" w:cstheme="minorHAnsi"/>
        </w:rPr>
      </w:pPr>
    </w:p>
    <w:p w14:paraId="0380836D"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b/>
        </w:rPr>
        <w:t>Consequences of misrepresentation</w:t>
      </w:r>
    </w:p>
    <w:p w14:paraId="743EAEE8" w14:textId="77777777" w:rsidR="0002788A" w:rsidRPr="00D84AF4" w:rsidRDefault="0002788A" w:rsidP="0002788A">
      <w:pPr>
        <w:jc w:val="both"/>
        <w:rPr>
          <w:rFonts w:asciiTheme="minorHAnsi" w:hAnsiTheme="minorHAnsi" w:cstheme="minorHAnsi"/>
        </w:rPr>
      </w:pPr>
      <w:r w:rsidRPr="00D84AF4">
        <w:rPr>
          <w:rFonts w:asciiTheme="minorHAnsi" w:eastAsia="Arial" w:hAnsiTheme="minorHAnsi" w:cstheme="minorHAnsi"/>
          <w:color w:val="222222"/>
        </w:rPr>
        <w:t>A serious misrepresentation which induces a contracting authority to enter into a contract may have the following consequences for the signatory that made the misrepresentation:-</w:t>
      </w:r>
    </w:p>
    <w:p w14:paraId="23C8F0F8" w14:textId="77777777" w:rsidR="0002788A" w:rsidRPr="00D84AF4" w:rsidRDefault="0002788A" w:rsidP="0085769B">
      <w:pPr>
        <w:numPr>
          <w:ilvl w:val="0"/>
          <w:numId w:val="25"/>
        </w:numPr>
        <w:suppressAutoHyphens w:val="0"/>
        <w:spacing w:after="120"/>
        <w:ind w:left="1797" w:hanging="356"/>
        <w:jc w:val="both"/>
        <w:rPr>
          <w:rFonts w:asciiTheme="minorHAnsi" w:hAnsiTheme="minorHAnsi" w:cstheme="minorHAnsi"/>
        </w:rPr>
      </w:pPr>
      <w:r w:rsidRPr="00D84AF4">
        <w:rPr>
          <w:rFonts w:asciiTheme="minorHAnsi" w:eastAsia="Arial" w:hAnsiTheme="minorHAnsi" w:cstheme="minorHAnsi"/>
          <w:color w:val="222222"/>
        </w:rPr>
        <w:t xml:space="preserve">The </w:t>
      </w:r>
      <w:r w:rsidRPr="00D84AF4">
        <w:rPr>
          <w:rFonts w:asciiTheme="minorHAnsi" w:eastAsia="Arial" w:hAnsiTheme="minorHAnsi" w:cstheme="minorHAnsi"/>
        </w:rPr>
        <w:t>potential supplier</w:t>
      </w:r>
      <w:r w:rsidRPr="00D84AF4">
        <w:rPr>
          <w:rFonts w:asciiTheme="minorHAnsi" w:eastAsia="Arial" w:hAnsiTheme="minorHAnsi" w:cstheme="minorHAnsi"/>
          <w:color w:val="222222"/>
        </w:rPr>
        <w:t xml:space="preserve"> may be excluded from bidding for contracts for three years, under regulation 57(8)(h)(</w:t>
      </w:r>
      <w:proofErr w:type="spellStart"/>
      <w:r w:rsidRPr="00D84AF4">
        <w:rPr>
          <w:rFonts w:asciiTheme="minorHAnsi" w:eastAsia="Arial" w:hAnsiTheme="minorHAnsi" w:cstheme="minorHAnsi"/>
          <w:color w:val="222222"/>
        </w:rPr>
        <w:t>i</w:t>
      </w:r>
      <w:proofErr w:type="spellEnd"/>
      <w:r w:rsidRPr="00D84AF4">
        <w:rPr>
          <w:rFonts w:asciiTheme="minorHAnsi" w:eastAsia="Arial" w:hAnsiTheme="minorHAnsi" w:cstheme="minorHAnsi"/>
          <w:color w:val="222222"/>
        </w:rPr>
        <w:t>) of the PCR 2015;</w:t>
      </w:r>
    </w:p>
    <w:p w14:paraId="6ED12924" w14:textId="77777777" w:rsidR="0002788A" w:rsidRPr="00D84AF4" w:rsidRDefault="0002788A" w:rsidP="0085769B">
      <w:pPr>
        <w:numPr>
          <w:ilvl w:val="0"/>
          <w:numId w:val="25"/>
        </w:numPr>
        <w:suppressAutoHyphens w:val="0"/>
        <w:spacing w:after="120"/>
        <w:ind w:left="1797" w:hanging="356"/>
        <w:jc w:val="both"/>
        <w:rPr>
          <w:rFonts w:asciiTheme="minorHAnsi" w:hAnsiTheme="minorHAnsi" w:cstheme="minorHAnsi"/>
        </w:rPr>
      </w:pPr>
      <w:r w:rsidRPr="00D84AF4">
        <w:rPr>
          <w:rFonts w:asciiTheme="minorHAnsi" w:eastAsia="Arial" w:hAnsiTheme="minorHAnsi" w:cstheme="minorHAnsi"/>
          <w:color w:val="222222"/>
        </w:rPr>
        <w:t xml:space="preserve">The contracting authority may sue the </w:t>
      </w:r>
      <w:r w:rsidRPr="00D84AF4">
        <w:rPr>
          <w:rFonts w:asciiTheme="minorHAnsi" w:eastAsia="Arial" w:hAnsiTheme="minorHAnsi" w:cstheme="minorHAnsi"/>
        </w:rPr>
        <w:t>supplier</w:t>
      </w:r>
      <w:r w:rsidRPr="00D84AF4">
        <w:rPr>
          <w:rFonts w:asciiTheme="minorHAnsi" w:eastAsia="Arial" w:hAnsiTheme="minorHAnsi" w:cstheme="minorHAnsi"/>
          <w:color w:val="222222"/>
        </w:rPr>
        <w:t xml:space="preserve"> for damages and may rescind the contract under the Misrepresentation Act 1967.</w:t>
      </w:r>
    </w:p>
    <w:p w14:paraId="69243C1E" w14:textId="77777777" w:rsidR="0002788A" w:rsidRPr="00D84AF4" w:rsidRDefault="0002788A" w:rsidP="0085769B">
      <w:pPr>
        <w:numPr>
          <w:ilvl w:val="0"/>
          <w:numId w:val="25"/>
        </w:numPr>
        <w:suppressAutoHyphens w:val="0"/>
        <w:spacing w:after="120"/>
        <w:ind w:left="1797" w:hanging="356"/>
        <w:jc w:val="both"/>
        <w:rPr>
          <w:rFonts w:asciiTheme="minorHAnsi" w:hAnsiTheme="minorHAnsi" w:cstheme="minorHAnsi"/>
        </w:rPr>
      </w:pPr>
      <w:r w:rsidRPr="00D84AF4">
        <w:rPr>
          <w:rFonts w:asciiTheme="minorHAnsi" w:eastAsia="Arial" w:hAnsiTheme="minorHAnsi" w:cstheme="minorHAnsi"/>
          <w:color w:val="222222"/>
        </w:rPr>
        <w:t xml:space="preserve">If fraud, or fraudulent intent, can be proved, the </w:t>
      </w:r>
      <w:r w:rsidRPr="00D84AF4">
        <w:rPr>
          <w:rFonts w:asciiTheme="minorHAnsi" w:eastAsia="Arial" w:hAnsiTheme="minorHAnsi" w:cstheme="minorHAnsi"/>
        </w:rPr>
        <w:t>potential supplier</w:t>
      </w:r>
      <w:r w:rsidRPr="00D84AF4">
        <w:rPr>
          <w:rFonts w:asciiTheme="minorHAnsi" w:eastAsia="Arial" w:hAnsiTheme="minorHAnsi" w:cstheme="minorHAnsi"/>
          <w:color w:val="222222"/>
        </w:rPr>
        <w:t xml:space="preserve"> or the responsible officers of the </w:t>
      </w:r>
      <w:r w:rsidRPr="00D84AF4">
        <w:rPr>
          <w:rFonts w:asciiTheme="minorHAnsi" w:eastAsia="Arial" w:hAnsiTheme="minorHAnsi" w:cstheme="minorHAnsi"/>
        </w:rPr>
        <w:t>potential supplier</w:t>
      </w:r>
      <w:r w:rsidRPr="00D84AF4">
        <w:rPr>
          <w:rFonts w:asciiTheme="minorHAnsi" w:eastAsia="Arial" w:hAnsiTheme="minorHAnsi" w:cstheme="minorHAnsi"/>
          <w:color w:val="222222"/>
        </w:rPr>
        <w:t xml:space="preserve"> may be prosecuted and convicted of the offence of fraud by false representation under s.2 of the Fraud Act 2006, which can carry a sentence of up to 10 years or a fine (or both). </w:t>
      </w:r>
    </w:p>
    <w:p w14:paraId="2E23366C" w14:textId="77777777" w:rsidR="0002788A" w:rsidRPr="00D84AF4" w:rsidRDefault="0002788A" w:rsidP="0085769B">
      <w:pPr>
        <w:numPr>
          <w:ilvl w:val="0"/>
          <w:numId w:val="25"/>
        </w:numPr>
        <w:suppressAutoHyphens w:val="0"/>
        <w:ind w:left="1797" w:hanging="356"/>
        <w:contextualSpacing/>
        <w:jc w:val="both"/>
        <w:rPr>
          <w:rFonts w:asciiTheme="minorHAnsi" w:hAnsiTheme="minorHAnsi" w:cstheme="minorHAnsi"/>
        </w:rPr>
      </w:pPr>
      <w:r w:rsidRPr="00D84AF4">
        <w:rPr>
          <w:rFonts w:asciiTheme="minorHAnsi" w:eastAsia="Arial" w:hAnsiTheme="minorHAnsi" w:cstheme="minorHAnsi"/>
          <w:color w:val="222222"/>
        </w:rPr>
        <w:t>If there is a conviction, then the company must be excluded from procurement for five years under reg. 57(1) of the PCR (subject to self-cleaning).</w:t>
      </w:r>
    </w:p>
    <w:p w14:paraId="17EB99D0" w14:textId="77777777" w:rsidR="0002788A" w:rsidRPr="00D84AF4" w:rsidRDefault="0002788A" w:rsidP="0002788A">
      <w:pPr>
        <w:rPr>
          <w:rFonts w:asciiTheme="minorHAnsi" w:hAnsiTheme="minorHAnsi" w:cstheme="minorHAnsi"/>
        </w:rPr>
      </w:pPr>
    </w:p>
    <w:p w14:paraId="44788C77" w14:textId="77777777" w:rsidR="00664BAF" w:rsidRPr="00D84AF4" w:rsidRDefault="00664BAF">
      <w:pPr>
        <w:pStyle w:val="BodyText"/>
        <w:jc w:val="center"/>
        <w:rPr>
          <w:rFonts w:asciiTheme="minorHAnsi" w:hAnsiTheme="minorHAnsi" w:cstheme="minorHAnsi"/>
        </w:rPr>
      </w:pPr>
      <w:r w:rsidRPr="00D84AF4">
        <w:rPr>
          <w:rFonts w:asciiTheme="minorHAnsi" w:hAnsiTheme="minorHAnsi" w:cstheme="minorHAnsi"/>
        </w:rPr>
        <w:t xml:space="preserve"> </w:t>
      </w:r>
      <w:r w:rsidRPr="00D84AF4">
        <w:rPr>
          <w:rFonts w:asciiTheme="minorHAnsi" w:hAnsiTheme="minorHAnsi" w:cstheme="minorHAnsi"/>
          <w:color w:val="333399"/>
          <w:sz w:val="56"/>
          <w:szCs w:val="56"/>
        </w:rPr>
        <w:t xml:space="preserve"> </w:t>
      </w:r>
    </w:p>
    <w:p w14:paraId="5FB18B25" w14:textId="77777777" w:rsidR="00664BAF" w:rsidRPr="00D84AF4" w:rsidRDefault="00664BAF">
      <w:pPr>
        <w:pStyle w:val="Heading1"/>
        <w:jc w:val="center"/>
        <w:rPr>
          <w:rFonts w:asciiTheme="minorHAnsi" w:hAnsiTheme="minorHAnsi" w:cstheme="minorHAnsi"/>
        </w:rPr>
      </w:pPr>
    </w:p>
    <w:p w14:paraId="3933E315" w14:textId="77777777" w:rsidR="00664BAF" w:rsidRPr="00D84AF4" w:rsidRDefault="00664BAF">
      <w:pPr>
        <w:pStyle w:val="Heading1"/>
        <w:jc w:val="center"/>
        <w:rPr>
          <w:rFonts w:asciiTheme="minorHAnsi" w:hAnsiTheme="minorHAnsi" w:cstheme="minorHAnsi"/>
        </w:rPr>
      </w:pPr>
    </w:p>
    <w:p w14:paraId="169B71E6" w14:textId="77777777" w:rsidR="00664BAF" w:rsidRPr="00D84AF4" w:rsidRDefault="00664BAF">
      <w:pPr>
        <w:pStyle w:val="Heading1"/>
        <w:jc w:val="center"/>
        <w:rPr>
          <w:rFonts w:asciiTheme="minorHAnsi" w:hAnsiTheme="minorHAnsi" w:cstheme="minorHAnsi"/>
        </w:rPr>
      </w:pPr>
    </w:p>
    <w:p w14:paraId="646D5327" w14:textId="77777777" w:rsidR="00276F21" w:rsidRPr="00D84AF4" w:rsidRDefault="00276F21" w:rsidP="00276F21">
      <w:pPr>
        <w:pStyle w:val="BodyText"/>
        <w:rPr>
          <w:rFonts w:asciiTheme="minorHAnsi" w:hAnsiTheme="minorHAnsi" w:cstheme="minorHAnsi"/>
        </w:rPr>
      </w:pPr>
    </w:p>
    <w:p w14:paraId="511BEDC3" w14:textId="77777777" w:rsidR="00276F21" w:rsidRPr="00D84AF4" w:rsidRDefault="00276F21" w:rsidP="00276F21">
      <w:pPr>
        <w:pStyle w:val="BodyText"/>
        <w:rPr>
          <w:rFonts w:asciiTheme="minorHAnsi" w:hAnsiTheme="minorHAnsi" w:cstheme="minorHAnsi"/>
        </w:rPr>
      </w:pPr>
    </w:p>
    <w:p w14:paraId="377D2F93" w14:textId="77777777" w:rsidR="00276F21" w:rsidRPr="00D84AF4" w:rsidRDefault="00276F21" w:rsidP="00276F21">
      <w:pPr>
        <w:pStyle w:val="BodyText"/>
        <w:rPr>
          <w:rFonts w:asciiTheme="minorHAnsi" w:hAnsiTheme="minorHAnsi" w:cstheme="minorHAnsi"/>
        </w:rPr>
      </w:pPr>
    </w:p>
    <w:p w14:paraId="5896FD28" w14:textId="77777777" w:rsidR="00276F21" w:rsidRPr="00D84AF4" w:rsidRDefault="00276F21" w:rsidP="00276F21">
      <w:pPr>
        <w:pStyle w:val="BodyText"/>
        <w:rPr>
          <w:rFonts w:asciiTheme="minorHAnsi" w:hAnsiTheme="minorHAnsi" w:cstheme="minorHAnsi"/>
        </w:rPr>
      </w:pPr>
    </w:p>
    <w:p w14:paraId="337AD0CE" w14:textId="77777777" w:rsidR="00276F21" w:rsidRPr="00D84AF4" w:rsidRDefault="00276F21" w:rsidP="00276F21">
      <w:pPr>
        <w:pStyle w:val="BodyText"/>
        <w:rPr>
          <w:rFonts w:asciiTheme="minorHAnsi" w:hAnsiTheme="minorHAnsi" w:cstheme="minorHAnsi"/>
        </w:rPr>
      </w:pPr>
    </w:p>
    <w:p w14:paraId="09A9508C" w14:textId="77777777" w:rsidR="00276F21" w:rsidRPr="00D84AF4" w:rsidRDefault="00276F21" w:rsidP="00276F21">
      <w:pPr>
        <w:pStyle w:val="BodyText"/>
        <w:rPr>
          <w:rFonts w:asciiTheme="minorHAnsi" w:hAnsiTheme="minorHAnsi" w:cstheme="minorHAnsi"/>
        </w:rPr>
      </w:pPr>
    </w:p>
    <w:p w14:paraId="3F83B8F1" w14:textId="77777777" w:rsidR="00276F21" w:rsidRPr="00D84AF4" w:rsidRDefault="00276F21" w:rsidP="00276F21">
      <w:pPr>
        <w:pStyle w:val="BodyText"/>
        <w:rPr>
          <w:rFonts w:asciiTheme="minorHAnsi" w:hAnsiTheme="minorHAnsi" w:cstheme="minorHAnsi"/>
        </w:rPr>
      </w:pPr>
    </w:p>
    <w:p w14:paraId="3B5AC43A" w14:textId="77777777" w:rsidR="00276F21" w:rsidRPr="00D84AF4" w:rsidRDefault="00276F21" w:rsidP="00276F21">
      <w:pPr>
        <w:pStyle w:val="BodyText"/>
        <w:rPr>
          <w:rFonts w:asciiTheme="minorHAnsi" w:hAnsiTheme="minorHAnsi" w:cstheme="minorHAnsi"/>
        </w:rPr>
      </w:pPr>
    </w:p>
    <w:p w14:paraId="2426B446" w14:textId="77777777" w:rsidR="00276F21" w:rsidRPr="00D84AF4" w:rsidRDefault="00276F21" w:rsidP="00276F21">
      <w:pPr>
        <w:pStyle w:val="BodyText"/>
        <w:rPr>
          <w:rFonts w:asciiTheme="minorHAnsi" w:hAnsiTheme="minorHAnsi" w:cstheme="minorHAnsi"/>
        </w:rPr>
      </w:pPr>
    </w:p>
    <w:p w14:paraId="7BDE94AD" w14:textId="77777777" w:rsidR="00276F21" w:rsidRPr="00D84AF4" w:rsidRDefault="00276F21" w:rsidP="00276F21">
      <w:pPr>
        <w:pStyle w:val="BodyText"/>
        <w:rPr>
          <w:rFonts w:asciiTheme="minorHAnsi" w:hAnsiTheme="minorHAnsi" w:cstheme="minorHAnsi"/>
        </w:rPr>
      </w:pPr>
    </w:p>
    <w:p w14:paraId="24FABA58" w14:textId="77777777" w:rsidR="00276F21" w:rsidRPr="00D84AF4" w:rsidRDefault="00276F21">
      <w:pPr>
        <w:pStyle w:val="Heading1"/>
        <w:jc w:val="center"/>
        <w:rPr>
          <w:rFonts w:asciiTheme="minorHAnsi" w:hAnsiTheme="minorHAnsi" w:cstheme="minorHAnsi"/>
          <w:color w:val="002060"/>
          <w:sz w:val="56"/>
          <w:szCs w:val="56"/>
        </w:rPr>
      </w:pPr>
    </w:p>
    <w:p w14:paraId="41CB816F" w14:textId="77777777" w:rsidR="00276F21" w:rsidRPr="00D84AF4" w:rsidRDefault="00276F21">
      <w:pPr>
        <w:pStyle w:val="Heading1"/>
        <w:jc w:val="center"/>
        <w:rPr>
          <w:rFonts w:asciiTheme="minorHAnsi" w:hAnsiTheme="minorHAnsi" w:cstheme="minorHAnsi"/>
          <w:color w:val="002060"/>
          <w:sz w:val="56"/>
          <w:szCs w:val="56"/>
        </w:rPr>
      </w:pPr>
    </w:p>
    <w:p w14:paraId="37315365" w14:textId="77777777" w:rsidR="00276F21" w:rsidRPr="00D84AF4" w:rsidRDefault="00276F21">
      <w:pPr>
        <w:pStyle w:val="Heading1"/>
        <w:jc w:val="center"/>
        <w:rPr>
          <w:rFonts w:asciiTheme="minorHAnsi" w:hAnsiTheme="minorHAnsi" w:cstheme="minorHAnsi"/>
          <w:color w:val="002060"/>
          <w:sz w:val="56"/>
          <w:szCs w:val="56"/>
        </w:rPr>
      </w:pPr>
    </w:p>
    <w:p w14:paraId="7A591BE2" w14:textId="77777777" w:rsidR="00CF00FF" w:rsidRPr="00D84AF4" w:rsidRDefault="007805E7">
      <w:pPr>
        <w:pStyle w:val="Heading1"/>
        <w:jc w:val="center"/>
        <w:rPr>
          <w:rFonts w:asciiTheme="minorHAnsi" w:hAnsiTheme="minorHAnsi" w:cstheme="minorHAnsi"/>
          <w:color w:val="002060"/>
          <w:sz w:val="56"/>
          <w:szCs w:val="56"/>
        </w:rPr>
      </w:pPr>
      <w:r w:rsidRPr="00D84AF4">
        <w:rPr>
          <w:rFonts w:asciiTheme="minorHAnsi" w:hAnsiTheme="minorHAnsi" w:cstheme="minorHAnsi"/>
          <w:color w:val="002060"/>
          <w:sz w:val="56"/>
          <w:szCs w:val="56"/>
        </w:rPr>
        <w:t>TAUHEEDUL EDUCATION TRUST</w:t>
      </w:r>
      <w:r w:rsidR="00FE35A9" w:rsidRPr="00D84AF4">
        <w:rPr>
          <w:rFonts w:asciiTheme="minorHAnsi" w:hAnsiTheme="minorHAnsi" w:cstheme="minorHAnsi"/>
          <w:color w:val="002060"/>
          <w:sz w:val="56"/>
          <w:szCs w:val="56"/>
        </w:rPr>
        <w:t xml:space="preserve">, </w:t>
      </w:r>
    </w:p>
    <w:p w14:paraId="478FB745" w14:textId="13158A56" w:rsidR="00664BAF" w:rsidRPr="001E2FBF" w:rsidRDefault="00F63838">
      <w:pPr>
        <w:pStyle w:val="Heading1"/>
        <w:jc w:val="center"/>
        <w:rPr>
          <w:rFonts w:asciiTheme="minorHAnsi" w:hAnsiTheme="minorHAnsi" w:cstheme="minorHAnsi"/>
          <w:color w:val="auto"/>
          <w:sz w:val="32"/>
          <w:szCs w:val="32"/>
        </w:rPr>
      </w:pPr>
      <w:r w:rsidRPr="001E2FBF">
        <w:rPr>
          <w:rFonts w:asciiTheme="minorHAnsi" w:hAnsiTheme="minorHAnsi" w:cstheme="minorHAnsi"/>
          <w:color w:val="auto"/>
          <w:sz w:val="32"/>
          <w:szCs w:val="32"/>
        </w:rPr>
        <w:t>PROPERTY SERVICES</w:t>
      </w:r>
    </w:p>
    <w:p w14:paraId="6F76A9CE" w14:textId="77777777" w:rsidR="00765491" w:rsidRPr="001E2FBF" w:rsidRDefault="002D79D6" w:rsidP="002D79D6">
      <w:pPr>
        <w:pStyle w:val="BodyText"/>
        <w:jc w:val="center"/>
        <w:rPr>
          <w:rFonts w:asciiTheme="minorHAnsi" w:hAnsiTheme="minorHAnsi" w:cstheme="minorHAnsi"/>
          <w:b/>
          <w:color w:val="auto"/>
          <w:sz w:val="32"/>
          <w:szCs w:val="32"/>
        </w:rPr>
      </w:pPr>
      <w:r w:rsidRPr="001E2FBF">
        <w:rPr>
          <w:rFonts w:asciiTheme="minorHAnsi" w:hAnsiTheme="minorHAnsi" w:cstheme="minorHAnsi"/>
          <w:b/>
          <w:color w:val="auto"/>
          <w:sz w:val="32"/>
          <w:szCs w:val="32"/>
        </w:rPr>
        <w:t>Part B</w:t>
      </w:r>
    </w:p>
    <w:p w14:paraId="365D3893" w14:textId="03521466" w:rsidR="00A07DCC" w:rsidRPr="001E2FBF" w:rsidRDefault="00A07DCC" w:rsidP="001E2FBF">
      <w:pPr>
        <w:pStyle w:val="BodyText"/>
        <w:jc w:val="center"/>
        <w:rPr>
          <w:rFonts w:asciiTheme="minorHAnsi" w:hAnsiTheme="minorHAnsi" w:cstheme="minorHAnsi"/>
          <w:b/>
          <w:color w:val="auto"/>
          <w:sz w:val="32"/>
          <w:szCs w:val="32"/>
        </w:rPr>
      </w:pPr>
      <w:r w:rsidRPr="001E2FBF">
        <w:rPr>
          <w:rFonts w:asciiTheme="minorHAnsi" w:hAnsiTheme="minorHAnsi" w:cstheme="minorHAnsi"/>
          <w:b/>
          <w:color w:val="auto"/>
          <w:sz w:val="32"/>
          <w:szCs w:val="32"/>
        </w:rPr>
        <w:t xml:space="preserve">OJEU </w:t>
      </w:r>
      <w:proofErr w:type="gramStart"/>
      <w:r w:rsidR="002D79D6" w:rsidRPr="001E2FBF">
        <w:rPr>
          <w:rFonts w:asciiTheme="minorHAnsi" w:hAnsiTheme="minorHAnsi" w:cstheme="minorHAnsi"/>
          <w:b/>
          <w:color w:val="auto"/>
          <w:sz w:val="32"/>
          <w:szCs w:val="32"/>
        </w:rPr>
        <w:t xml:space="preserve">Notice </w:t>
      </w:r>
      <w:r w:rsidR="002D79D6" w:rsidRPr="002A0D28">
        <w:rPr>
          <w:rFonts w:asciiTheme="minorHAnsi" w:hAnsiTheme="minorHAnsi" w:cstheme="minorHAnsi"/>
          <w:b/>
          <w:color w:val="auto"/>
          <w:sz w:val="32"/>
          <w:szCs w:val="32"/>
        </w:rPr>
        <w:t>:</w:t>
      </w:r>
      <w:proofErr w:type="gramEnd"/>
      <w:r w:rsidR="002D79D6" w:rsidRPr="002A0D28">
        <w:rPr>
          <w:rFonts w:asciiTheme="minorHAnsi" w:hAnsiTheme="minorHAnsi" w:cstheme="minorHAnsi"/>
          <w:b/>
          <w:color w:val="auto"/>
          <w:sz w:val="32"/>
          <w:szCs w:val="32"/>
        </w:rPr>
        <w:t xml:space="preserve"> </w:t>
      </w:r>
      <w:r w:rsidR="002A0D28" w:rsidRPr="002A0D28">
        <w:rPr>
          <w:rFonts w:asciiTheme="minorHAnsi" w:hAnsiTheme="minorHAnsi" w:cstheme="minorHAnsi"/>
          <w:b/>
          <w:sz w:val="32"/>
          <w:szCs w:val="32"/>
        </w:rPr>
        <w:t>17-233750-001</w:t>
      </w:r>
    </w:p>
    <w:p w14:paraId="409DDC30" w14:textId="77777777" w:rsidR="00664BAF" w:rsidRPr="00D84AF4" w:rsidRDefault="00664BAF">
      <w:pPr>
        <w:rPr>
          <w:rFonts w:asciiTheme="minorHAnsi" w:hAnsiTheme="minorHAnsi" w:cstheme="minorHAnsi"/>
          <w:i/>
          <w:iCs/>
          <w:color w:val="FF0000"/>
          <w:sz w:val="18"/>
        </w:rPr>
      </w:pPr>
    </w:p>
    <w:p w14:paraId="0314E54C" w14:textId="77777777" w:rsidR="00664BAF" w:rsidRPr="00D84AF4" w:rsidRDefault="00664BAF">
      <w:pPr>
        <w:ind w:left="284"/>
        <w:rPr>
          <w:rFonts w:asciiTheme="minorHAnsi" w:hAnsiTheme="minorHAnsi" w:cstheme="minorHAnsi"/>
          <w:sz w:val="18"/>
          <w:szCs w:val="18"/>
        </w:rPr>
      </w:pPr>
    </w:p>
    <w:p w14:paraId="160FCB99"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r w:rsidRPr="00A24D06">
        <w:rPr>
          <w:color w:val="auto"/>
          <w:kern w:val="0"/>
          <w:sz w:val="22"/>
          <w:szCs w:val="22"/>
          <w:lang w:eastAsia="en-GB"/>
        </w:rPr>
        <w:t>This timetable is indicative only and TET reserves the right to change it at its discretion.  You will be notified of any changes we make to the timetable.</w:t>
      </w:r>
    </w:p>
    <w:p w14:paraId="7702751C"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p>
    <w:tbl>
      <w:tblPr>
        <w:tblW w:w="8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7"/>
        <w:gridCol w:w="3823"/>
      </w:tblGrid>
      <w:tr w:rsidR="002F1D06" w:rsidRPr="00A24D06" w14:paraId="0368BCBF" w14:textId="77777777" w:rsidTr="00A24D06">
        <w:trPr>
          <w:tblHeader/>
        </w:trPr>
        <w:tc>
          <w:tcPr>
            <w:tcW w:w="4277" w:type="dxa"/>
          </w:tcPr>
          <w:p w14:paraId="3453ACC8" w14:textId="6E3CDD60" w:rsidR="002F1D06" w:rsidRPr="00A24D06" w:rsidRDefault="002F1D06" w:rsidP="002F1D06">
            <w:pPr>
              <w:widowControl w:val="0"/>
              <w:suppressAutoHyphens w:val="0"/>
              <w:adjustRightInd w:val="0"/>
              <w:jc w:val="center"/>
              <w:textAlignment w:val="baseline"/>
              <w:rPr>
                <w:color w:val="auto"/>
                <w:kern w:val="0"/>
                <w:sz w:val="20"/>
                <w:szCs w:val="20"/>
                <w:lang w:eastAsia="en-GB"/>
              </w:rPr>
            </w:pPr>
            <w:r w:rsidRPr="00A24D06">
              <w:rPr>
                <w:b/>
                <w:color w:val="auto"/>
                <w:kern w:val="0"/>
                <w:sz w:val="20"/>
                <w:szCs w:val="20"/>
                <w:lang w:eastAsia="en-GB"/>
              </w:rPr>
              <w:t>Stage</w:t>
            </w:r>
          </w:p>
        </w:tc>
        <w:tc>
          <w:tcPr>
            <w:tcW w:w="3823" w:type="dxa"/>
          </w:tcPr>
          <w:p w14:paraId="09184702" w14:textId="64CF8B33" w:rsidR="002F1D06" w:rsidRPr="00A24D06" w:rsidRDefault="002F1D06" w:rsidP="002F1D06">
            <w:pPr>
              <w:widowControl w:val="0"/>
              <w:suppressAutoHyphens w:val="0"/>
              <w:adjustRightInd w:val="0"/>
              <w:jc w:val="center"/>
              <w:textAlignment w:val="baseline"/>
              <w:rPr>
                <w:color w:val="auto"/>
                <w:kern w:val="0"/>
                <w:sz w:val="20"/>
                <w:szCs w:val="20"/>
                <w:lang w:eastAsia="en-GB"/>
              </w:rPr>
            </w:pPr>
            <w:r w:rsidRPr="003E144B">
              <w:rPr>
                <w:b/>
                <w:color w:val="auto"/>
                <w:kern w:val="0"/>
                <w:sz w:val="20"/>
                <w:szCs w:val="20"/>
                <w:lang w:eastAsia="en-GB"/>
              </w:rPr>
              <w:t>Date(s)/time</w:t>
            </w:r>
          </w:p>
        </w:tc>
      </w:tr>
      <w:tr w:rsidR="002F1D06" w:rsidRPr="00A24D06" w14:paraId="73E1C1EF" w14:textId="77777777" w:rsidTr="001E2FBF">
        <w:tc>
          <w:tcPr>
            <w:tcW w:w="4277" w:type="dxa"/>
          </w:tcPr>
          <w:p w14:paraId="5DD7A7CD" w14:textId="091C16EC" w:rsidR="002F1D06" w:rsidRPr="00A24D06" w:rsidRDefault="002F1D06" w:rsidP="002F1D06">
            <w:pPr>
              <w:widowControl w:val="0"/>
              <w:suppressAutoHyphens w:val="0"/>
              <w:adjustRightInd w:val="0"/>
              <w:jc w:val="both"/>
              <w:textAlignment w:val="baseline"/>
              <w:rPr>
                <w:color w:val="auto"/>
                <w:kern w:val="0"/>
                <w:sz w:val="20"/>
                <w:szCs w:val="20"/>
                <w:lang w:eastAsia="en-GB"/>
              </w:rPr>
            </w:pPr>
            <w:r>
              <w:rPr>
                <w:color w:val="auto"/>
                <w:kern w:val="0"/>
                <w:sz w:val="20"/>
                <w:szCs w:val="20"/>
                <w:lang w:eastAsia="en-GB"/>
              </w:rPr>
              <w:t>OJEU Notice Published</w:t>
            </w:r>
          </w:p>
        </w:tc>
        <w:tc>
          <w:tcPr>
            <w:tcW w:w="3823" w:type="dxa"/>
            <w:shd w:val="clear" w:color="auto" w:fill="auto"/>
          </w:tcPr>
          <w:p w14:paraId="354D5C7C" w14:textId="15A804B9" w:rsidR="002F1D06" w:rsidRPr="00A24D06" w:rsidRDefault="002F1D06" w:rsidP="002F1D06">
            <w:pPr>
              <w:widowControl w:val="0"/>
              <w:suppressAutoHyphens w:val="0"/>
              <w:adjustRightInd w:val="0"/>
              <w:jc w:val="both"/>
              <w:textAlignment w:val="baseline"/>
              <w:rPr>
                <w:b/>
                <w:color w:val="auto"/>
                <w:kern w:val="0"/>
                <w:sz w:val="20"/>
                <w:szCs w:val="20"/>
                <w:highlight w:val="darkRed"/>
                <w:lang w:eastAsia="en-GB"/>
              </w:rPr>
            </w:pPr>
            <w:r w:rsidRPr="003E144B">
              <w:rPr>
                <w:b/>
                <w:color w:val="auto"/>
                <w:kern w:val="0"/>
                <w:sz w:val="20"/>
                <w:szCs w:val="20"/>
                <w:lang w:eastAsia="en-GB"/>
              </w:rPr>
              <w:t>7</w:t>
            </w:r>
            <w:r w:rsidRPr="003E144B">
              <w:rPr>
                <w:b/>
                <w:color w:val="auto"/>
                <w:kern w:val="0"/>
                <w:sz w:val="20"/>
                <w:szCs w:val="20"/>
                <w:vertAlign w:val="superscript"/>
                <w:lang w:eastAsia="en-GB"/>
              </w:rPr>
              <w:t>th</w:t>
            </w:r>
            <w:r w:rsidRPr="003E144B">
              <w:rPr>
                <w:b/>
                <w:color w:val="auto"/>
                <w:kern w:val="0"/>
                <w:sz w:val="20"/>
                <w:szCs w:val="20"/>
                <w:lang w:eastAsia="en-GB"/>
              </w:rPr>
              <w:t xml:space="preserve"> June 2017</w:t>
            </w:r>
          </w:p>
        </w:tc>
      </w:tr>
      <w:tr w:rsidR="002F1D06" w:rsidRPr="00A24D06" w14:paraId="4F6F6662" w14:textId="77777777" w:rsidTr="00A24D06">
        <w:tc>
          <w:tcPr>
            <w:tcW w:w="4277" w:type="dxa"/>
          </w:tcPr>
          <w:p w14:paraId="02CB7395" w14:textId="77777777" w:rsidR="002F1D06" w:rsidRPr="00A24D06" w:rsidRDefault="002F1D06" w:rsidP="002F1D06">
            <w:pPr>
              <w:widowControl w:val="0"/>
              <w:suppressAutoHyphens w:val="0"/>
              <w:adjustRightInd w:val="0"/>
              <w:jc w:val="both"/>
              <w:textAlignment w:val="baseline"/>
              <w:rPr>
                <w:color w:val="auto"/>
                <w:kern w:val="0"/>
                <w:sz w:val="20"/>
                <w:szCs w:val="20"/>
                <w:lang w:eastAsia="en-GB"/>
              </w:rPr>
            </w:pPr>
            <w:r w:rsidRPr="00A24D06">
              <w:rPr>
                <w:color w:val="auto"/>
                <w:kern w:val="0"/>
                <w:sz w:val="20"/>
                <w:szCs w:val="20"/>
                <w:lang w:eastAsia="en-GB"/>
              </w:rPr>
              <w:t>Issue of Invitation to Tender</w:t>
            </w:r>
          </w:p>
          <w:p w14:paraId="36D9D334" w14:textId="69C9EE64" w:rsidR="002F1D06" w:rsidRPr="00A24D06" w:rsidRDefault="002F1D06" w:rsidP="002F1D06">
            <w:pPr>
              <w:widowControl w:val="0"/>
              <w:suppressAutoHyphens w:val="0"/>
              <w:adjustRightInd w:val="0"/>
              <w:jc w:val="both"/>
              <w:textAlignment w:val="baseline"/>
              <w:rPr>
                <w:color w:val="auto"/>
                <w:kern w:val="0"/>
                <w:sz w:val="20"/>
                <w:szCs w:val="20"/>
                <w:lang w:eastAsia="en-GB"/>
              </w:rPr>
            </w:pPr>
          </w:p>
        </w:tc>
        <w:tc>
          <w:tcPr>
            <w:tcW w:w="3823" w:type="dxa"/>
          </w:tcPr>
          <w:p w14:paraId="5D884296" w14:textId="521DDB44" w:rsidR="002F1D06" w:rsidRPr="00A24D06" w:rsidRDefault="002F1D06" w:rsidP="002F1D06">
            <w:pPr>
              <w:widowControl w:val="0"/>
              <w:suppressAutoHyphens w:val="0"/>
              <w:adjustRightInd w:val="0"/>
              <w:jc w:val="both"/>
              <w:textAlignment w:val="baseline"/>
              <w:rPr>
                <w:b/>
                <w:color w:val="auto"/>
                <w:kern w:val="0"/>
                <w:sz w:val="20"/>
                <w:szCs w:val="20"/>
                <w:highlight w:val="darkRed"/>
                <w:lang w:eastAsia="en-GB"/>
              </w:rPr>
            </w:pPr>
            <w:r w:rsidRPr="003E144B">
              <w:rPr>
                <w:b/>
                <w:color w:val="auto"/>
                <w:kern w:val="0"/>
                <w:sz w:val="20"/>
                <w:szCs w:val="20"/>
                <w:lang w:eastAsia="en-GB"/>
              </w:rPr>
              <w:t>8</w:t>
            </w:r>
            <w:r w:rsidRPr="003E144B">
              <w:rPr>
                <w:b/>
                <w:color w:val="auto"/>
                <w:kern w:val="0"/>
                <w:sz w:val="20"/>
                <w:szCs w:val="20"/>
                <w:vertAlign w:val="superscript"/>
                <w:lang w:eastAsia="en-GB"/>
              </w:rPr>
              <w:t>th</w:t>
            </w:r>
            <w:r w:rsidRPr="003E144B">
              <w:rPr>
                <w:b/>
                <w:color w:val="auto"/>
                <w:kern w:val="0"/>
                <w:sz w:val="20"/>
                <w:szCs w:val="20"/>
                <w:lang w:eastAsia="en-GB"/>
              </w:rPr>
              <w:t xml:space="preserve"> June 2017</w:t>
            </w:r>
          </w:p>
        </w:tc>
      </w:tr>
      <w:tr w:rsidR="002F1D06" w:rsidRPr="00A24D06" w14:paraId="074BBC81" w14:textId="77777777" w:rsidTr="00A24D06">
        <w:tc>
          <w:tcPr>
            <w:tcW w:w="4277" w:type="dxa"/>
          </w:tcPr>
          <w:p w14:paraId="7FB79B09" w14:textId="49E53219" w:rsidR="002F1D06" w:rsidRPr="00A24D06" w:rsidRDefault="002F1D06" w:rsidP="002F1D06">
            <w:pPr>
              <w:widowControl w:val="0"/>
              <w:suppressAutoHyphens w:val="0"/>
              <w:adjustRightInd w:val="0"/>
              <w:jc w:val="both"/>
              <w:textAlignment w:val="baseline"/>
              <w:rPr>
                <w:color w:val="auto"/>
                <w:kern w:val="0"/>
                <w:sz w:val="20"/>
                <w:szCs w:val="20"/>
                <w:lang w:eastAsia="en-GB"/>
              </w:rPr>
            </w:pPr>
            <w:r w:rsidRPr="00A24D06">
              <w:rPr>
                <w:color w:val="auto"/>
                <w:kern w:val="0"/>
                <w:sz w:val="20"/>
                <w:szCs w:val="20"/>
                <w:lang w:eastAsia="en-GB"/>
              </w:rPr>
              <w:t>Deadline for Receipt of Tenderers Questions, including any proposed changes to the Terms and Conditions issued.</w:t>
            </w:r>
          </w:p>
        </w:tc>
        <w:tc>
          <w:tcPr>
            <w:tcW w:w="3823" w:type="dxa"/>
          </w:tcPr>
          <w:p w14:paraId="41C39584" w14:textId="78BFC730" w:rsidR="002F1D06" w:rsidRPr="00A24D06" w:rsidRDefault="002F1D06" w:rsidP="002F1D06">
            <w:pPr>
              <w:widowControl w:val="0"/>
              <w:suppressAutoHyphens w:val="0"/>
              <w:adjustRightInd w:val="0"/>
              <w:jc w:val="both"/>
              <w:textAlignment w:val="baseline"/>
              <w:rPr>
                <w:b/>
                <w:color w:val="auto"/>
                <w:kern w:val="0"/>
                <w:sz w:val="20"/>
                <w:szCs w:val="20"/>
                <w:highlight w:val="darkRed"/>
                <w:lang w:eastAsia="en-GB"/>
              </w:rPr>
            </w:pPr>
            <w:r>
              <w:rPr>
                <w:b/>
                <w:color w:val="auto"/>
                <w:kern w:val="0"/>
                <w:sz w:val="20"/>
                <w:szCs w:val="20"/>
                <w:lang w:eastAsia="en-GB"/>
              </w:rPr>
              <w:t>5</w:t>
            </w:r>
            <w:r w:rsidRPr="003E144B">
              <w:rPr>
                <w:b/>
                <w:color w:val="auto"/>
                <w:kern w:val="0"/>
                <w:sz w:val="20"/>
                <w:szCs w:val="20"/>
                <w:vertAlign w:val="superscript"/>
                <w:lang w:eastAsia="en-GB"/>
              </w:rPr>
              <w:t>th</w:t>
            </w:r>
            <w:r>
              <w:rPr>
                <w:b/>
                <w:color w:val="auto"/>
                <w:kern w:val="0"/>
                <w:sz w:val="20"/>
                <w:szCs w:val="20"/>
                <w:lang w:eastAsia="en-GB"/>
              </w:rPr>
              <w:t xml:space="preserve"> July 2017</w:t>
            </w:r>
          </w:p>
        </w:tc>
      </w:tr>
      <w:tr w:rsidR="002F1D06" w:rsidRPr="00A24D06" w14:paraId="2AAA384E" w14:textId="77777777" w:rsidTr="00A24D06">
        <w:tc>
          <w:tcPr>
            <w:tcW w:w="4277" w:type="dxa"/>
          </w:tcPr>
          <w:p w14:paraId="1C7A9E73" w14:textId="70498208" w:rsidR="002F1D06" w:rsidRPr="00A24D06" w:rsidRDefault="002F1D06" w:rsidP="002F1D06">
            <w:pPr>
              <w:widowControl w:val="0"/>
              <w:suppressAutoHyphens w:val="0"/>
              <w:adjustRightInd w:val="0"/>
              <w:jc w:val="both"/>
              <w:textAlignment w:val="baseline"/>
              <w:rPr>
                <w:color w:val="auto"/>
                <w:kern w:val="0"/>
                <w:sz w:val="20"/>
                <w:szCs w:val="20"/>
                <w:lang w:eastAsia="en-GB"/>
              </w:rPr>
            </w:pPr>
            <w:r w:rsidRPr="00A24D06">
              <w:rPr>
                <w:color w:val="auto"/>
                <w:kern w:val="0"/>
                <w:sz w:val="20"/>
                <w:szCs w:val="20"/>
                <w:lang w:eastAsia="en-GB"/>
              </w:rPr>
              <w:t>Deadline for Response to Tenderers Questions</w:t>
            </w:r>
          </w:p>
        </w:tc>
        <w:tc>
          <w:tcPr>
            <w:tcW w:w="3823" w:type="dxa"/>
          </w:tcPr>
          <w:p w14:paraId="271D509C" w14:textId="4F0E6803" w:rsidR="002F1D06" w:rsidRPr="00A24D06" w:rsidRDefault="002F1D06" w:rsidP="002F1D06">
            <w:pPr>
              <w:widowControl w:val="0"/>
              <w:suppressAutoHyphens w:val="0"/>
              <w:adjustRightInd w:val="0"/>
              <w:jc w:val="both"/>
              <w:textAlignment w:val="baseline"/>
              <w:rPr>
                <w:b/>
                <w:color w:val="auto"/>
                <w:kern w:val="0"/>
                <w:sz w:val="20"/>
                <w:szCs w:val="20"/>
                <w:highlight w:val="darkRed"/>
                <w:lang w:eastAsia="en-GB"/>
              </w:rPr>
            </w:pPr>
            <w:r>
              <w:rPr>
                <w:b/>
                <w:color w:val="auto"/>
                <w:kern w:val="0"/>
                <w:sz w:val="20"/>
                <w:szCs w:val="20"/>
                <w:lang w:eastAsia="en-GB"/>
              </w:rPr>
              <w:t>7</w:t>
            </w:r>
            <w:r w:rsidRPr="003E144B">
              <w:rPr>
                <w:b/>
                <w:color w:val="auto"/>
                <w:kern w:val="0"/>
                <w:sz w:val="20"/>
                <w:szCs w:val="20"/>
                <w:vertAlign w:val="superscript"/>
                <w:lang w:eastAsia="en-GB"/>
              </w:rPr>
              <w:t>th</w:t>
            </w:r>
            <w:r>
              <w:rPr>
                <w:b/>
                <w:color w:val="auto"/>
                <w:kern w:val="0"/>
                <w:sz w:val="20"/>
                <w:szCs w:val="20"/>
                <w:lang w:eastAsia="en-GB"/>
              </w:rPr>
              <w:t xml:space="preserve"> July 2017</w:t>
            </w:r>
          </w:p>
        </w:tc>
      </w:tr>
      <w:tr w:rsidR="002F1D06" w:rsidRPr="00A24D06" w14:paraId="088969FC" w14:textId="77777777" w:rsidTr="00A24D06">
        <w:tc>
          <w:tcPr>
            <w:tcW w:w="4277" w:type="dxa"/>
          </w:tcPr>
          <w:p w14:paraId="76B925B6" w14:textId="77777777" w:rsidR="002F1D06" w:rsidRPr="00A24D06" w:rsidRDefault="002F1D06" w:rsidP="002F1D06">
            <w:pPr>
              <w:widowControl w:val="0"/>
              <w:suppressAutoHyphens w:val="0"/>
              <w:adjustRightInd w:val="0"/>
              <w:jc w:val="both"/>
              <w:textAlignment w:val="baseline"/>
              <w:rPr>
                <w:color w:val="auto"/>
                <w:kern w:val="0"/>
                <w:sz w:val="20"/>
                <w:szCs w:val="20"/>
                <w:lang w:eastAsia="en-GB"/>
              </w:rPr>
            </w:pPr>
            <w:r w:rsidRPr="00A24D06">
              <w:rPr>
                <w:color w:val="auto"/>
                <w:kern w:val="0"/>
                <w:sz w:val="20"/>
                <w:szCs w:val="20"/>
                <w:lang w:eastAsia="en-GB"/>
              </w:rPr>
              <w:t>Submission of Tenders</w:t>
            </w:r>
          </w:p>
          <w:p w14:paraId="0872414D" w14:textId="77777777" w:rsidR="002F1D06" w:rsidRPr="00A24D06" w:rsidRDefault="002F1D06" w:rsidP="002F1D06">
            <w:pPr>
              <w:widowControl w:val="0"/>
              <w:suppressAutoHyphens w:val="0"/>
              <w:adjustRightInd w:val="0"/>
              <w:jc w:val="both"/>
              <w:textAlignment w:val="baseline"/>
              <w:rPr>
                <w:color w:val="auto"/>
                <w:kern w:val="0"/>
                <w:sz w:val="20"/>
                <w:szCs w:val="20"/>
                <w:lang w:eastAsia="en-GB"/>
              </w:rPr>
            </w:pPr>
          </w:p>
        </w:tc>
        <w:tc>
          <w:tcPr>
            <w:tcW w:w="3823" w:type="dxa"/>
          </w:tcPr>
          <w:p w14:paraId="223FE6E3" w14:textId="37E8A32A" w:rsidR="002F1D06" w:rsidRPr="00A24D06" w:rsidRDefault="002F1D06" w:rsidP="002F1D06">
            <w:pPr>
              <w:widowControl w:val="0"/>
              <w:suppressAutoHyphens w:val="0"/>
              <w:adjustRightInd w:val="0"/>
              <w:jc w:val="both"/>
              <w:textAlignment w:val="baseline"/>
              <w:rPr>
                <w:b/>
                <w:color w:val="auto"/>
                <w:kern w:val="0"/>
                <w:sz w:val="20"/>
                <w:szCs w:val="20"/>
                <w:highlight w:val="darkRed"/>
                <w:lang w:eastAsia="en-GB"/>
              </w:rPr>
            </w:pPr>
            <w:r>
              <w:rPr>
                <w:b/>
                <w:color w:val="auto"/>
                <w:kern w:val="0"/>
                <w:sz w:val="20"/>
                <w:szCs w:val="20"/>
                <w:lang w:eastAsia="en-GB"/>
              </w:rPr>
              <w:t>13</w:t>
            </w:r>
            <w:r w:rsidRPr="003E144B">
              <w:rPr>
                <w:b/>
                <w:color w:val="auto"/>
                <w:kern w:val="0"/>
                <w:sz w:val="20"/>
                <w:szCs w:val="20"/>
                <w:vertAlign w:val="superscript"/>
                <w:lang w:eastAsia="en-GB"/>
              </w:rPr>
              <w:t>th</w:t>
            </w:r>
            <w:r>
              <w:rPr>
                <w:b/>
                <w:color w:val="auto"/>
                <w:kern w:val="0"/>
                <w:sz w:val="20"/>
                <w:szCs w:val="20"/>
                <w:lang w:eastAsia="en-GB"/>
              </w:rPr>
              <w:t xml:space="preserve"> July 2017</w:t>
            </w:r>
          </w:p>
        </w:tc>
      </w:tr>
      <w:tr w:rsidR="002F1D06" w:rsidRPr="00A24D06" w14:paraId="165F0804" w14:textId="77777777" w:rsidTr="00A24D06">
        <w:tc>
          <w:tcPr>
            <w:tcW w:w="4277" w:type="dxa"/>
          </w:tcPr>
          <w:p w14:paraId="72C85966" w14:textId="77777777" w:rsidR="002F1D06" w:rsidRPr="00A24D06" w:rsidRDefault="002F1D06" w:rsidP="002F1D06">
            <w:pPr>
              <w:widowControl w:val="0"/>
              <w:suppressAutoHyphens w:val="0"/>
              <w:adjustRightInd w:val="0"/>
              <w:jc w:val="both"/>
              <w:textAlignment w:val="baseline"/>
              <w:rPr>
                <w:color w:val="auto"/>
                <w:kern w:val="0"/>
                <w:sz w:val="20"/>
                <w:szCs w:val="20"/>
                <w:lang w:eastAsia="en-GB"/>
              </w:rPr>
            </w:pPr>
            <w:r w:rsidRPr="00A24D06">
              <w:rPr>
                <w:color w:val="auto"/>
                <w:kern w:val="0"/>
                <w:sz w:val="20"/>
                <w:szCs w:val="20"/>
                <w:lang w:eastAsia="en-GB"/>
              </w:rPr>
              <w:t>Evaluation of Tenders</w:t>
            </w:r>
          </w:p>
          <w:p w14:paraId="785B5981" w14:textId="77777777" w:rsidR="002F1D06" w:rsidRPr="00A24D06" w:rsidRDefault="002F1D06" w:rsidP="002F1D06">
            <w:pPr>
              <w:widowControl w:val="0"/>
              <w:suppressAutoHyphens w:val="0"/>
              <w:adjustRightInd w:val="0"/>
              <w:jc w:val="both"/>
              <w:textAlignment w:val="baseline"/>
              <w:rPr>
                <w:color w:val="auto"/>
                <w:kern w:val="0"/>
                <w:sz w:val="20"/>
                <w:szCs w:val="20"/>
                <w:lang w:eastAsia="en-GB"/>
              </w:rPr>
            </w:pPr>
          </w:p>
        </w:tc>
        <w:tc>
          <w:tcPr>
            <w:tcW w:w="3823" w:type="dxa"/>
          </w:tcPr>
          <w:p w14:paraId="638592D6" w14:textId="0B1A816A" w:rsidR="002F1D06" w:rsidRPr="00A24D06" w:rsidRDefault="002F1D06" w:rsidP="002F1D06">
            <w:pPr>
              <w:widowControl w:val="0"/>
              <w:suppressAutoHyphens w:val="0"/>
              <w:adjustRightInd w:val="0"/>
              <w:jc w:val="both"/>
              <w:textAlignment w:val="baseline"/>
              <w:rPr>
                <w:b/>
                <w:color w:val="auto"/>
                <w:kern w:val="0"/>
                <w:sz w:val="20"/>
                <w:szCs w:val="20"/>
                <w:highlight w:val="darkRed"/>
                <w:lang w:eastAsia="en-GB"/>
              </w:rPr>
            </w:pPr>
            <w:r>
              <w:rPr>
                <w:b/>
                <w:color w:val="auto"/>
                <w:kern w:val="0"/>
                <w:sz w:val="20"/>
                <w:szCs w:val="20"/>
                <w:lang w:eastAsia="en-GB"/>
              </w:rPr>
              <w:t>27</w:t>
            </w:r>
            <w:r w:rsidRPr="003E144B">
              <w:rPr>
                <w:b/>
                <w:color w:val="auto"/>
                <w:kern w:val="0"/>
                <w:sz w:val="20"/>
                <w:szCs w:val="20"/>
                <w:vertAlign w:val="superscript"/>
                <w:lang w:eastAsia="en-GB"/>
              </w:rPr>
              <w:t>th</w:t>
            </w:r>
            <w:r>
              <w:rPr>
                <w:b/>
                <w:color w:val="auto"/>
                <w:kern w:val="0"/>
                <w:sz w:val="20"/>
                <w:szCs w:val="20"/>
                <w:lang w:eastAsia="en-GB"/>
              </w:rPr>
              <w:t xml:space="preserve"> July 2017</w:t>
            </w:r>
          </w:p>
        </w:tc>
      </w:tr>
      <w:tr w:rsidR="002F1D06" w:rsidRPr="00A24D06" w14:paraId="6C58B51D" w14:textId="77777777" w:rsidTr="00A24D06">
        <w:tc>
          <w:tcPr>
            <w:tcW w:w="4277" w:type="dxa"/>
          </w:tcPr>
          <w:p w14:paraId="12E36D97" w14:textId="77777777" w:rsidR="002F1D06" w:rsidRPr="00A24D06" w:rsidRDefault="002F1D06" w:rsidP="002F1D06">
            <w:pPr>
              <w:widowControl w:val="0"/>
              <w:suppressAutoHyphens w:val="0"/>
              <w:adjustRightInd w:val="0"/>
              <w:jc w:val="both"/>
              <w:textAlignment w:val="baseline"/>
              <w:rPr>
                <w:color w:val="auto"/>
                <w:kern w:val="0"/>
                <w:sz w:val="20"/>
                <w:szCs w:val="20"/>
                <w:lang w:eastAsia="en-GB"/>
              </w:rPr>
            </w:pPr>
            <w:r w:rsidRPr="00A24D06">
              <w:rPr>
                <w:color w:val="auto"/>
                <w:kern w:val="0"/>
                <w:sz w:val="20"/>
                <w:szCs w:val="20"/>
                <w:lang w:eastAsia="en-GB"/>
              </w:rPr>
              <w:t>Tenderer Presentation/clarification</w:t>
            </w:r>
          </w:p>
          <w:p w14:paraId="1C8720F8" w14:textId="77777777" w:rsidR="002F1D06" w:rsidRPr="00A24D06" w:rsidRDefault="002F1D06" w:rsidP="002F1D06">
            <w:pPr>
              <w:widowControl w:val="0"/>
              <w:suppressAutoHyphens w:val="0"/>
              <w:adjustRightInd w:val="0"/>
              <w:jc w:val="both"/>
              <w:textAlignment w:val="baseline"/>
              <w:rPr>
                <w:color w:val="auto"/>
                <w:kern w:val="0"/>
                <w:sz w:val="20"/>
                <w:szCs w:val="20"/>
                <w:lang w:eastAsia="en-GB"/>
              </w:rPr>
            </w:pPr>
          </w:p>
        </w:tc>
        <w:tc>
          <w:tcPr>
            <w:tcW w:w="3823" w:type="dxa"/>
          </w:tcPr>
          <w:p w14:paraId="07088165" w14:textId="39F00888" w:rsidR="002F1D06" w:rsidRPr="00A24D06" w:rsidRDefault="002F1D06" w:rsidP="002F1D06">
            <w:pPr>
              <w:widowControl w:val="0"/>
              <w:suppressAutoHyphens w:val="0"/>
              <w:adjustRightInd w:val="0"/>
              <w:jc w:val="both"/>
              <w:textAlignment w:val="baseline"/>
              <w:rPr>
                <w:b/>
                <w:color w:val="auto"/>
                <w:kern w:val="0"/>
                <w:sz w:val="20"/>
                <w:szCs w:val="20"/>
                <w:highlight w:val="darkRed"/>
                <w:lang w:eastAsia="en-GB"/>
              </w:rPr>
            </w:pPr>
            <w:r>
              <w:rPr>
                <w:b/>
                <w:color w:val="auto"/>
                <w:kern w:val="0"/>
                <w:sz w:val="20"/>
                <w:szCs w:val="20"/>
                <w:lang w:eastAsia="en-GB"/>
              </w:rPr>
              <w:t>Week Commencing 20</w:t>
            </w:r>
            <w:r w:rsidRPr="003E144B">
              <w:rPr>
                <w:b/>
                <w:color w:val="auto"/>
                <w:kern w:val="0"/>
                <w:sz w:val="20"/>
                <w:szCs w:val="20"/>
                <w:vertAlign w:val="superscript"/>
                <w:lang w:eastAsia="en-GB"/>
              </w:rPr>
              <w:t>th</w:t>
            </w:r>
            <w:r>
              <w:rPr>
                <w:b/>
                <w:color w:val="auto"/>
                <w:kern w:val="0"/>
                <w:sz w:val="20"/>
                <w:szCs w:val="20"/>
                <w:lang w:eastAsia="en-GB"/>
              </w:rPr>
              <w:t xml:space="preserve"> July 2017</w:t>
            </w:r>
          </w:p>
        </w:tc>
      </w:tr>
      <w:tr w:rsidR="002F1D06" w:rsidRPr="00A24D06" w14:paraId="740AC165" w14:textId="77777777" w:rsidTr="00A24D06">
        <w:tc>
          <w:tcPr>
            <w:tcW w:w="4277" w:type="dxa"/>
          </w:tcPr>
          <w:p w14:paraId="4884189B" w14:textId="77777777" w:rsidR="002F1D06" w:rsidRPr="00A24D06" w:rsidRDefault="002F1D06" w:rsidP="002F1D06">
            <w:pPr>
              <w:widowControl w:val="0"/>
              <w:suppressAutoHyphens w:val="0"/>
              <w:adjustRightInd w:val="0"/>
              <w:jc w:val="both"/>
              <w:textAlignment w:val="baseline"/>
              <w:rPr>
                <w:color w:val="auto"/>
                <w:kern w:val="0"/>
                <w:sz w:val="20"/>
                <w:szCs w:val="20"/>
                <w:lang w:eastAsia="en-GB"/>
              </w:rPr>
            </w:pPr>
            <w:r w:rsidRPr="00A24D06">
              <w:rPr>
                <w:color w:val="auto"/>
                <w:kern w:val="0"/>
                <w:sz w:val="20"/>
                <w:szCs w:val="20"/>
                <w:lang w:eastAsia="en-GB"/>
              </w:rPr>
              <w:t>Notification of result of evaluation</w:t>
            </w:r>
          </w:p>
          <w:p w14:paraId="1AFBB9CC" w14:textId="77777777" w:rsidR="002F1D06" w:rsidRPr="00A24D06" w:rsidRDefault="002F1D06" w:rsidP="002F1D06">
            <w:pPr>
              <w:widowControl w:val="0"/>
              <w:suppressAutoHyphens w:val="0"/>
              <w:adjustRightInd w:val="0"/>
              <w:jc w:val="both"/>
              <w:textAlignment w:val="baseline"/>
              <w:rPr>
                <w:color w:val="auto"/>
                <w:kern w:val="0"/>
                <w:sz w:val="20"/>
                <w:szCs w:val="20"/>
                <w:lang w:eastAsia="en-GB"/>
              </w:rPr>
            </w:pPr>
          </w:p>
        </w:tc>
        <w:tc>
          <w:tcPr>
            <w:tcW w:w="3823" w:type="dxa"/>
          </w:tcPr>
          <w:p w14:paraId="461378B6" w14:textId="0EB0CBED" w:rsidR="002F1D06" w:rsidRPr="00A24D06" w:rsidRDefault="002F1D06" w:rsidP="002F1D06">
            <w:pPr>
              <w:widowControl w:val="0"/>
              <w:suppressAutoHyphens w:val="0"/>
              <w:adjustRightInd w:val="0"/>
              <w:jc w:val="both"/>
              <w:textAlignment w:val="baseline"/>
              <w:rPr>
                <w:b/>
                <w:color w:val="auto"/>
                <w:kern w:val="0"/>
                <w:sz w:val="20"/>
                <w:szCs w:val="20"/>
                <w:highlight w:val="darkRed"/>
                <w:lang w:eastAsia="en-GB"/>
              </w:rPr>
            </w:pPr>
            <w:r>
              <w:rPr>
                <w:b/>
                <w:color w:val="auto"/>
                <w:kern w:val="0"/>
                <w:sz w:val="20"/>
                <w:szCs w:val="20"/>
                <w:lang w:eastAsia="en-GB"/>
              </w:rPr>
              <w:t>28</w:t>
            </w:r>
            <w:r w:rsidRPr="003E144B">
              <w:rPr>
                <w:b/>
                <w:color w:val="auto"/>
                <w:kern w:val="0"/>
                <w:sz w:val="20"/>
                <w:szCs w:val="20"/>
                <w:vertAlign w:val="superscript"/>
                <w:lang w:eastAsia="en-GB"/>
              </w:rPr>
              <w:t>th</w:t>
            </w:r>
            <w:r>
              <w:rPr>
                <w:b/>
                <w:color w:val="auto"/>
                <w:kern w:val="0"/>
                <w:sz w:val="20"/>
                <w:szCs w:val="20"/>
                <w:lang w:eastAsia="en-GB"/>
              </w:rPr>
              <w:t xml:space="preserve"> July 2017</w:t>
            </w:r>
          </w:p>
        </w:tc>
      </w:tr>
      <w:tr w:rsidR="002F1D06" w:rsidRPr="00A24D06" w14:paraId="61621136" w14:textId="77777777" w:rsidTr="00A24D06">
        <w:tc>
          <w:tcPr>
            <w:tcW w:w="4277" w:type="dxa"/>
          </w:tcPr>
          <w:p w14:paraId="2F8BFFDE" w14:textId="77777777" w:rsidR="002F1D06" w:rsidRPr="00A24D06" w:rsidRDefault="002F1D06" w:rsidP="002F1D06">
            <w:pPr>
              <w:widowControl w:val="0"/>
              <w:suppressAutoHyphens w:val="0"/>
              <w:adjustRightInd w:val="0"/>
              <w:jc w:val="both"/>
              <w:textAlignment w:val="baseline"/>
              <w:rPr>
                <w:color w:val="auto"/>
                <w:kern w:val="0"/>
                <w:sz w:val="20"/>
                <w:szCs w:val="20"/>
                <w:lang w:eastAsia="en-GB"/>
              </w:rPr>
            </w:pPr>
            <w:r w:rsidRPr="00A24D06">
              <w:rPr>
                <w:color w:val="auto"/>
                <w:kern w:val="0"/>
                <w:sz w:val="20"/>
                <w:szCs w:val="20"/>
                <w:lang w:eastAsia="en-GB"/>
              </w:rPr>
              <w:t>Standstill period</w:t>
            </w:r>
          </w:p>
          <w:p w14:paraId="2B81FB76" w14:textId="77777777" w:rsidR="002F1D06" w:rsidRPr="00A24D06" w:rsidRDefault="002F1D06" w:rsidP="002F1D06">
            <w:pPr>
              <w:widowControl w:val="0"/>
              <w:suppressAutoHyphens w:val="0"/>
              <w:adjustRightInd w:val="0"/>
              <w:jc w:val="both"/>
              <w:textAlignment w:val="baseline"/>
              <w:rPr>
                <w:color w:val="auto"/>
                <w:kern w:val="0"/>
                <w:sz w:val="20"/>
                <w:szCs w:val="20"/>
                <w:lang w:eastAsia="en-GB"/>
              </w:rPr>
            </w:pPr>
          </w:p>
        </w:tc>
        <w:tc>
          <w:tcPr>
            <w:tcW w:w="3823" w:type="dxa"/>
          </w:tcPr>
          <w:p w14:paraId="3498B4EF" w14:textId="28E3A70A" w:rsidR="002F1D06" w:rsidRPr="00A24D06" w:rsidRDefault="002F1D06" w:rsidP="002F1D06">
            <w:pPr>
              <w:widowControl w:val="0"/>
              <w:suppressAutoHyphens w:val="0"/>
              <w:adjustRightInd w:val="0"/>
              <w:jc w:val="both"/>
              <w:textAlignment w:val="baseline"/>
              <w:rPr>
                <w:b/>
                <w:color w:val="auto"/>
                <w:kern w:val="0"/>
                <w:sz w:val="20"/>
                <w:szCs w:val="20"/>
                <w:highlight w:val="darkRed"/>
                <w:lang w:eastAsia="en-GB"/>
              </w:rPr>
            </w:pPr>
            <w:r>
              <w:rPr>
                <w:b/>
                <w:color w:val="auto"/>
                <w:kern w:val="0"/>
                <w:sz w:val="20"/>
                <w:szCs w:val="20"/>
                <w:lang w:eastAsia="en-GB"/>
              </w:rPr>
              <w:t>8</w:t>
            </w:r>
            <w:r w:rsidRPr="003E144B">
              <w:rPr>
                <w:b/>
                <w:color w:val="auto"/>
                <w:kern w:val="0"/>
                <w:sz w:val="20"/>
                <w:szCs w:val="20"/>
                <w:vertAlign w:val="superscript"/>
                <w:lang w:eastAsia="en-GB"/>
              </w:rPr>
              <w:t>th</w:t>
            </w:r>
            <w:r>
              <w:rPr>
                <w:b/>
                <w:color w:val="auto"/>
                <w:kern w:val="0"/>
                <w:sz w:val="20"/>
                <w:szCs w:val="20"/>
                <w:lang w:eastAsia="en-GB"/>
              </w:rPr>
              <w:t xml:space="preserve"> August 2017</w:t>
            </w:r>
          </w:p>
        </w:tc>
      </w:tr>
      <w:tr w:rsidR="002F1D06" w:rsidRPr="00A24D06" w14:paraId="10E54809" w14:textId="77777777" w:rsidTr="001E2FBF">
        <w:tc>
          <w:tcPr>
            <w:tcW w:w="4277" w:type="dxa"/>
          </w:tcPr>
          <w:p w14:paraId="408BF7BC" w14:textId="77777777" w:rsidR="002F1D06" w:rsidRPr="00A24D06" w:rsidRDefault="002F1D06" w:rsidP="002F1D06">
            <w:pPr>
              <w:widowControl w:val="0"/>
              <w:suppressAutoHyphens w:val="0"/>
              <w:adjustRightInd w:val="0"/>
              <w:jc w:val="both"/>
              <w:textAlignment w:val="baseline"/>
              <w:rPr>
                <w:color w:val="auto"/>
                <w:kern w:val="0"/>
                <w:sz w:val="20"/>
                <w:szCs w:val="20"/>
                <w:lang w:eastAsia="en-GB"/>
              </w:rPr>
            </w:pPr>
            <w:r w:rsidRPr="00A24D06">
              <w:rPr>
                <w:color w:val="auto"/>
                <w:kern w:val="0"/>
                <w:sz w:val="20"/>
                <w:szCs w:val="20"/>
                <w:lang w:eastAsia="en-GB"/>
              </w:rPr>
              <w:t>Anticipated date of award of Contract(s)</w:t>
            </w:r>
          </w:p>
          <w:p w14:paraId="18D5A2A3" w14:textId="77777777" w:rsidR="002F1D06" w:rsidRPr="00A24D06" w:rsidRDefault="002F1D06" w:rsidP="002F1D06">
            <w:pPr>
              <w:widowControl w:val="0"/>
              <w:suppressAutoHyphens w:val="0"/>
              <w:adjustRightInd w:val="0"/>
              <w:jc w:val="both"/>
              <w:textAlignment w:val="baseline"/>
              <w:rPr>
                <w:color w:val="auto"/>
                <w:kern w:val="0"/>
                <w:sz w:val="20"/>
                <w:szCs w:val="20"/>
                <w:lang w:eastAsia="en-GB"/>
              </w:rPr>
            </w:pPr>
          </w:p>
        </w:tc>
        <w:tc>
          <w:tcPr>
            <w:tcW w:w="3823" w:type="dxa"/>
          </w:tcPr>
          <w:p w14:paraId="56CCFBD0" w14:textId="54ABBD9D" w:rsidR="002F1D06" w:rsidRPr="00A24D06" w:rsidRDefault="002F1D06" w:rsidP="002F1D06">
            <w:pPr>
              <w:widowControl w:val="0"/>
              <w:suppressAutoHyphens w:val="0"/>
              <w:adjustRightInd w:val="0"/>
              <w:jc w:val="both"/>
              <w:textAlignment w:val="baseline"/>
              <w:rPr>
                <w:b/>
                <w:color w:val="auto"/>
                <w:kern w:val="0"/>
                <w:sz w:val="20"/>
                <w:szCs w:val="20"/>
                <w:highlight w:val="darkRed"/>
                <w:lang w:eastAsia="en-GB"/>
              </w:rPr>
            </w:pPr>
            <w:r>
              <w:rPr>
                <w:b/>
                <w:color w:val="auto"/>
                <w:kern w:val="0"/>
                <w:sz w:val="20"/>
                <w:szCs w:val="20"/>
                <w:lang w:eastAsia="en-GB"/>
              </w:rPr>
              <w:t>9</w:t>
            </w:r>
            <w:r w:rsidRPr="003E144B">
              <w:rPr>
                <w:b/>
                <w:color w:val="auto"/>
                <w:kern w:val="0"/>
                <w:sz w:val="20"/>
                <w:szCs w:val="20"/>
                <w:vertAlign w:val="superscript"/>
                <w:lang w:eastAsia="en-GB"/>
              </w:rPr>
              <w:t>th</w:t>
            </w:r>
            <w:r>
              <w:rPr>
                <w:b/>
                <w:color w:val="auto"/>
                <w:kern w:val="0"/>
                <w:sz w:val="20"/>
                <w:szCs w:val="20"/>
                <w:lang w:eastAsia="en-GB"/>
              </w:rPr>
              <w:t xml:space="preserve"> August 2017</w:t>
            </w:r>
          </w:p>
        </w:tc>
      </w:tr>
    </w:tbl>
    <w:p w14:paraId="53AD4F81" w14:textId="77777777" w:rsidR="00664BAF" w:rsidRPr="00D84AF4" w:rsidRDefault="00664BAF">
      <w:pPr>
        <w:ind w:left="284"/>
        <w:rPr>
          <w:rFonts w:asciiTheme="minorHAnsi" w:hAnsiTheme="minorHAnsi" w:cstheme="minorHAnsi"/>
          <w:sz w:val="18"/>
          <w:szCs w:val="18"/>
        </w:rPr>
      </w:pPr>
    </w:p>
    <w:p w14:paraId="3ACFD8DD" w14:textId="77777777" w:rsidR="00664BAF" w:rsidRPr="00D84AF4" w:rsidRDefault="00664BAF">
      <w:pPr>
        <w:ind w:left="284"/>
        <w:rPr>
          <w:rFonts w:asciiTheme="minorHAnsi" w:hAnsiTheme="minorHAnsi" w:cstheme="minorHAnsi"/>
          <w:sz w:val="18"/>
          <w:szCs w:val="18"/>
        </w:rPr>
      </w:pPr>
    </w:p>
    <w:p w14:paraId="52BF6E53" w14:textId="77777777" w:rsidR="00664BAF" w:rsidRPr="00D84AF4" w:rsidRDefault="00664BAF">
      <w:pPr>
        <w:ind w:left="284"/>
        <w:rPr>
          <w:rFonts w:asciiTheme="minorHAnsi" w:hAnsiTheme="minorHAnsi" w:cstheme="minorHAnsi"/>
          <w:sz w:val="18"/>
          <w:szCs w:val="18"/>
        </w:rPr>
      </w:pPr>
    </w:p>
    <w:p w14:paraId="14F85067" w14:textId="77777777" w:rsidR="00664BAF" w:rsidRPr="00D84AF4" w:rsidRDefault="00664BAF">
      <w:pPr>
        <w:ind w:left="284"/>
        <w:rPr>
          <w:rFonts w:asciiTheme="minorHAnsi" w:hAnsiTheme="minorHAnsi" w:cstheme="minorHAnsi"/>
          <w:sz w:val="18"/>
          <w:szCs w:val="18"/>
        </w:rPr>
      </w:pPr>
    </w:p>
    <w:p w14:paraId="153148A0" w14:textId="77777777" w:rsidR="00664BAF" w:rsidRPr="00D84AF4" w:rsidRDefault="00664BAF">
      <w:pPr>
        <w:ind w:left="284"/>
        <w:rPr>
          <w:rFonts w:asciiTheme="minorHAnsi" w:hAnsiTheme="minorHAnsi" w:cstheme="minorHAnsi"/>
          <w:sz w:val="18"/>
          <w:szCs w:val="18"/>
        </w:rPr>
      </w:pPr>
    </w:p>
    <w:p w14:paraId="1EBBE75C" w14:textId="77777777" w:rsidR="00664BAF" w:rsidRPr="00D84AF4" w:rsidRDefault="00664BAF">
      <w:pPr>
        <w:ind w:left="284"/>
        <w:rPr>
          <w:rFonts w:asciiTheme="minorHAnsi" w:hAnsiTheme="minorHAnsi" w:cstheme="minorHAnsi"/>
          <w:sz w:val="18"/>
          <w:szCs w:val="18"/>
        </w:rPr>
      </w:pPr>
    </w:p>
    <w:p w14:paraId="29A787F8" w14:textId="77777777" w:rsidR="00664BAF" w:rsidRPr="00D84AF4" w:rsidRDefault="00664BAF">
      <w:pPr>
        <w:ind w:left="284"/>
        <w:rPr>
          <w:rFonts w:asciiTheme="minorHAnsi" w:hAnsiTheme="minorHAnsi" w:cstheme="minorHAnsi"/>
          <w:sz w:val="18"/>
          <w:szCs w:val="18"/>
        </w:rPr>
      </w:pPr>
    </w:p>
    <w:p w14:paraId="1B17FCE1" w14:textId="77777777" w:rsidR="00664BAF" w:rsidRPr="00D84AF4" w:rsidRDefault="00664BAF">
      <w:pPr>
        <w:ind w:left="284"/>
        <w:rPr>
          <w:rFonts w:asciiTheme="minorHAnsi" w:hAnsiTheme="minorHAnsi" w:cstheme="minorHAnsi"/>
          <w:sz w:val="18"/>
          <w:szCs w:val="18"/>
        </w:rPr>
      </w:pPr>
    </w:p>
    <w:p w14:paraId="024CF7AB" w14:textId="77777777" w:rsidR="00664BAF" w:rsidRPr="00D84AF4" w:rsidRDefault="00664BAF">
      <w:pPr>
        <w:ind w:left="284"/>
        <w:rPr>
          <w:rFonts w:asciiTheme="minorHAnsi" w:hAnsiTheme="minorHAnsi" w:cstheme="minorHAnsi"/>
          <w:sz w:val="18"/>
          <w:szCs w:val="18"/>
        </w:rPr>
      </w:pPr>
    </w:p>
    <w:p w14:paraId="5DC609E0" w14:textId="77777777" w:rsidR="00664BAF" w:rsidRPr="00D84AF4" w:rsidRDefault="00664BAF">
      <w:pPr>
        <w:ind w:left="284"/>
        <w:rPr>
          <w:rFonts w:asciiTheme="minorHAnsi" w:hAnsiTheme="minorHAnsi" w:cstheme="minorHAnsi"/>
          <w:sz w:val="18"/>
          <w:szCs w:val="18"/>
        </w:rPr>
      </w:pPr>
    </w:p>
    <w:p w14:paraId="1175BD68" w14:textId="77777777" w:rsidR="00664BAF" w:rsidRPr="00D84AF4" w:rsidRDefault="00664BAF">
      <w:pPr>
        <w:ind w:left="284"/>
        <w:rPr>
          <w:rFonts w:asciiTheme="minorHAnsi" w:hAnsiTheme="minorHAnsi" w:cstheme="minorHAnsi"/>
          <w:sz w:val="18"/>
          <w:szCs w:val="18"/>
        </w:rPr>
      </w:pPr>
    </w:p>
    <w:p w14:paraId="6CEFFFE4" w14:textId="77777777" w:rsidR="00664BAF" w:rsidRPr="00D84AF4" w:rsidRDefault="00664BAF">
      <w:pPr>
        <w:ind w:left="284"/>
        <w:rPr>
          <w:rFonts w:asciiTheme="minorHAnsi" w:hAnsiTheme="minorHAnsi" w:cstheme="minorHAnsi"/>
          <w:sz w:val="18"/>
          <w:szCs w:val="18"/>
        </w:rPr>
      </w:pPr>
    </w:p>
    <w:p w14:paraId="4E38C81C" w14:textId="77777777" w:rsidR="002B192A" w:rsidRPr="00D84AF4" w:rsidRDefault="002B192A">
      <w:pPr>
        <w:ind w:left="284"/>
        <w:rPr>
          <w:rFonts w:asciiTheme="minorHAnsi" w:hAnsiTheme="minorHAnsi" w:cstheme="minorHAnsi"/>
          <w:sz w:val="18"/>
          <w:szCs w:val="18"/>
        </w:rPr>
      </w:pPr>
    </w:p>
    <w:p w14:paraId="7361C4CB" w14:textId="77777777" w:rsidR="002B192A" w:rsidRPr="00D84AF4" w:rsidRDefault="002B192A">
      <w:pPr>
        <w:ind w:left="284"/>
        <w:rPr>
          <w:rFonts w:asciiTheme="minorHAnsi" w:hAnsiTheme="minorHAnsi" w:cstheme="minorHAnsi"/>
          <w:sz w:val="18"/>
          <w:szCs w:val="18"/>
        </w:rPr>
      </w:pPr>
    </w:p>
    <w:p w14:paraId="08C78BCC" w14:textId="77777777" w:rsidR="002B192A" w:rsidRPr="00D84AF4" w:rsidRDefault="002B192A">
      <w:pPr>
        <w:ind w:left="284"/>
        <w:rPr>
          <w:rFonts w:asciiTheme="minorHAnsi" w:hAnsiTheme="minorHAnsi" w:cstheme="minorHAnsi"/>
          <w:sz w:val="18"/>
          <w:szCs w:val="18"/>
        </w:rPr>
      </w:pPr>
    </w:p>
    <w:p w14:paraId="6A4AC1E3" w14:textId="77777777" w:rsidR="002B192A" w:rsidRPr="00D84AF4" w:rsidRDefault="002B192A">
      <w:pPr>
        <w:ind w:left="284"/>
        <w:rPr>
          <w:rFonts w:asciiTheme="minorHAnsi" w:hAnsiTheme="minorHAnsi" w:cstheme="minorHAnsi"/>
          <w:sz w:val="18"/>
          <w:szCs w:val="18"/>
        </w:rPr>
      </w:pPr>
    </w:p>
    <w:p w14:paraId="534893FE" w14:textId="77777777" w:rsidR="00664BAF" w:rsidRPr="00D84AF4" w:rsidRDefault="00664BAF">
      <w:pPr>
        <w:jc w:val="center"/>
        <w:rPr>
          <w:rFonts w:asciiTheme="minorHAnsi" w:hAnsiTheme="minorHAnsi" w:cstheme="minorHAnsi"/>
          <w:b/>
        </w:rPr>
      </w:pPr>
      <w:r w:rsidRPr="00D84AF4">
        <w:rPr>
          <w:rFonts w:asciiTheme="minorHAnsi" w:hAnsiTheme="minorHAnsi" w:cstheme="minorHAnsi"/>
          <w:b/>
          <w:color w:val="333399"/>
        </w:rPr>
        <w:t>CONTENTS</w:t>
      </w:r>
    </w:p>
    <w:p w14:paraId="22626A5E" w14:textId="77777777" w:rsidR="00664BAF" w:rsidRPr="00D84AF4" w:rsidRDefault="00664BAF">
      <w:pPr>
        <w:rPr>
          <w:rFonts w:asciiTheme="minorHAnsi" w:hAnsiTheme="minorHAnsi" w:cstheme="minorHAnsi"/>
          <w:b/>
        </w:rPr>
      </w:pPr>
    </w:p>
    <w:p w14:paraId="34974BA0" w14:textId="77777777" w:rsidR="00664BAF" w:rsidRPr="00D84AF4" w:rsidRDefault="00664BAF">
      <w:pPr>
        <w:rPr>
          <w:rFonts w:asciiTheme="minorHAnsi" w:hAnsiTheme="minorHAnsi" w:cstheme="minorHAnsi"/>
        </w:rPr>
      </w:pPr>
    </w:p>
    <w:p w14:paraId="2B3D0ACC" w14:textId="77777777" w:rsidR="00664BAF" w:rsidRPr="00D84AF4" w:rsidRDefault="00664BAF">
      <w:pPr>
        <w:ind w:left="1440" w:hanging="1440"/>
        <w:rPr>
          <w:rFonts w:asciiTheme="minorHAnsi" w:hAnsiTheme="minorHAnsi" w:cstheme="minorHAnsi"/>
        </w:rPr>
      </w:pPr>
      <w:r w:rsidRPr="00D84AF4">
        <w:rPr>
          <w:rFonts w:asciiTheme="minorHAnsi" w:hAnsiTheme="minorHAnsi" w:cstheme="minorHAnsi"/>
          <w:b/>
          <w:bCs/>
        </w:rPr>
        <w:t>SECTION 1</w:t>
      </w:r>
      <w:r w:rsidRPr="00D84AF4">
        <w:rPr>
          <w:rFonts w:asciiTheme="minorHAnsi" w:hAnsiTheme="minorHAnsi" w:cstheme="minorHAnsi"/>
          <w:b/>
          <w:bCs/>
        </w:rPr>
        <w:tab/>
        <w:t xml:space="preserve">INTRODUCTION </w:t>
      </w:r>
    </w:p>
    <w:p w14:paraId="5FD40D7F" w14:textId="77777777" w:rsidR="00664BAF" w:rsidRPr="00D84AF4" w:rsidRDefault="00664BAF">
      <w:pPr>
        <w:rPr>
          <w:rFonts w:asciiTheme="minorHAnsi" w:hAnsiTheme="minorHAnsi" w:cstheme="minorHAnsi"/>
        </w:rPr>
      </w:pPr>
    </w:p>
    <w:p w14:paraId="6516B5B9" w14:textId="77777777" w:rsidR="00664BAF" w:rsidRPr="00D84AF4" w:rsidRDefault="00664BAF">
      <w:pPr>
        <w:tabs>
          <w:tab w:val="left" w:pos="1418"/>
          <w:tab w:val="center" w:pos="4153"/>
          <w:tab w:val="right" w:pos="8306"/>
        </w:tabs>
        <w:rPr>
          <w:rFonts w:asciiTheme="minorHAnsi" w:hAnsiTheme="minorHAnsi" w:cstheme="minorHAnsi"/>
          <w:b/>
        </w:rPr>
      </w:pPr>
      <w:r w:rsidRPr="00D84AF4">
        <w:rPr>
          <w:rFonts w:asciiTheme="minorHAnsi" w:hAnsiTheme="minorHAnsi" w:cstheme="minorHAnsi"/>
          <w:b/>
        </w:rPr>
        <w:t>SECTION 2</w:t>
      </w:r>
      <w:r w:rsidRPr="00D84AF4">
        <w:rPr>
          <w:rFonts w:asciiTheme="minorHAnsi" w:hAnsiTheme="minorHAnsi" w:cstheme="minorHAnsi"/>
          <w:b/>
        </w:rPr>
        <w:tab/>
        <w:t>INSTRUCTIONS TO TENDER</w:t>
      </w:r>
    </w:p>
    <w:p w14:paraId="33466C53" w14:textId="77777777" w:rsidR="00664BAF" w:rsidRPr="00D84AF4" w:rsidRDefault="00664BAF">
      <w:pPr>
        <w:rPr>
          <w:rFonts w:asciiTheme="minorHAnsi" w:hAnsiTheme="minorHAnsi" w:cstheme="minorHAnsi"/>
          <w:b/>
        </w:rPr>
      </w:pPr>
    </w:p>
    <w:p w14:paraId="2FB67822" w14:textId="77777777" w:rsidR="00664BAF" w:rsidRPr="00D84AF4" w:rsidRDefault="00664BAF">
      <w:pPr>
        <w:tabs>
          <w:tab w:val="left" w:pos="1418"/>
          <w:tab w:val="center" w:pos="4153"/>
          <w:tab w:val="right" w:pos="8306"/>
        </w:tabs>
        <w:rPr>
          <w:rFonts w:asciiTheme="minorHAnsi" w:hAnsiTheme="minorHAnsi" w:cstheme="minorHAnsi"/>
          <w:b/>
        </w:rPr>
      </w:pPr>
      <w:r w:rsidRPr="00D84AF4">
        <w:rPr>
          <w:rFonts w:asciiTheme="minorHAnsi" w:hAnsiTheme="minorHAnsi" w:cstheme="minorHAnsi"/>
          <w:b/>
        </w:rPr>
        <w:t>SECTION 3</w:t>
      </w:r>
      <w:r w:rsidRPr="00D84AF4">
        <w:rPr>
          <w:rFonts w:asciiTheme="minorHAnsi" w:hAnsiTheme="minorHAnsi" w:cstheme="minorHAnsi"/>
          <w:b/>
        </w:rPr>
        <w:tab/>
        <w:t xml:space="preserve">TENDER AND RESOURCE/PRICE SCHEDULE </w:t>
      </w:r>
    </w:p>
    <w:p w14:paraId="062B6AE0" w14:textId="77777777" w:rsidR="00664BAF" w:rsidRPr="00D84AF4" w:rsidRDefault="00664BAF">
      <w:pPr>
        <w:rPr>
          <w:rFonts w:asciiTheme="minorHAnsi" w:hAnsiTheme="minorHAnsi" w:cstheme="minorHAnsi"/>
          <w:b/>
        </w:rPr>
      </w:pPr>
    </w:p>
    <w:p w14:paraId="4AAFC188" w14:textId="77777777" w:rsidR="00664BAF" w:rsidRPr="00D84AF4" w:rsidRDefault="00664BAF">
      <w:pPr>
        <w:tabs>
          <w:tab w:val="left" w:pos="1418"/>
          <w:tab w:val="center" w:pos="4153"/>
          <w:tab w:val="right" w:pos="8306"/>
        </w:tabs>
        <w:rPr>
          <w:rFonts w:asciiTheme="minorHAnsi" w:hAnsiTheme="minorHAnsi" w:cstheme="minorHAnsi"/>
          <w:b/>
        </w:rPr>
      </w:pPr>
      <w:r w:rsidRPr="00D84AF4">
        <w:rPr>
          <w:rFonts w:asciiTheme="minorHAnsi" w:hAnsiTheme="minorHAnsi" w:cstheme="minorHAnsi"/>
          <w:b/>
        </w:rPr>
        <w:t>SECTION 4</w:t>
      </w:r>
      <w:r w:rsidRPr="00D84AF4">
        <w:rPr>
          <w:rFonts w:asciiTheme="minorHAnsi" w:hAnsiTheme="minorHAnsi" w:cstheme="minorHAnsi"/>
          <w:b/>
        </w:rPr>
        <w:tab/>
        <w:t>STATEMENT OF REQUIREMENTS</w:t>
      </w:r>
      <w:r w:rsidRPr="00D84AF4">
        <w:rPr>
          <w:rFonts w:asciiTheme="minorHAnsi" w:hAnsiTheme="minorHAnsi" w:cstheme="minorHAnsi"/>
          <w:b/>
        </w:rPr>
        <w:tab/>
      </w:r>
    </w:p>
    <w:p w14:paraId="53A0540C" w14:textId="77777777" w:rsidR="00664BAF" w:rsidRPr="00D84AF4" w:rsidRDefault="00664BAF">
      <w:pPr>
        <w:rPr>
          <w:rFonts w:asciiTheme="minorHAnsi" w:hAnsiTheme="minorHAnsi" w:cstheme="minorHAnsi"/>
          <w:b/>
        </w:rPr>
      </w:pPr>
    </w:p>
    <w:p w14:paraId="48C541CD" w14:textId="77777777" w:rsidR="00664BAF" w:rsidRPr="00D84AF4" w:rsidRDefault="00664BAF">
      <w:pPr>
        <w:tabs>
          <w:tab w:val="left" w:pos="1418"/>
          <w:tab w:val="center" w:pos="4153"/>
          <w:tab w:val="left" w:pos="6096"/>
          <w:tab w:val="left" w:pos="6663"/>
          <w:tab w:val="right" w:pos="8306"/>
        </w:tabs>
        <w:rPr>
          <w:rFonts w:asciiTheme="minorHAnsi" w:hAnsiTheme="minorHAnsi" w:cstheme="minorHAnsi"/>
          <w:b/>
        </w:rPr>
      </w:pPr>
      <w:r w:rsidRPr="00D84AF4">
        <w:rPr>
          <w:rFonts w:asciiTheme="minorHAnsi" w:hAnsiTheme="minorHAnsi" w:cstheme="minorHAnsi"/>
          <w:b/>
        </w:rPr>
        <w:t>SECTION 5</w:t>
      </w:r>
      <w:r w:rsidRPr="00D84AF4">
        <w:rPr>
          <w:rFonts w:asciiTheme="minorHAnsi" w:hAnsiTheme="minorHAnsi" w:cstheme="minorHAnsi"/>
          <w:b/>
        </w:rPr>
        <w:tab/>
        <w:t>TERMS AND CONDITION OF CONTRACT</w:t>
      </w:r>
    </w:p>
    <w:p w14:paraId="527A2F76" w14:textId="77777777" w:rsidR="00664BAF" w:rsidRPr="00D84AF4" w:rsidRDefault="00664BAF">
      <w:pPr>
        <w:tabs>
          <w:tab w:val="left" w:pos="1418"/>
          <w:tab w:val="center" w:pos="4153"/>
          <w:tab w:val="left" w:pos="6096"/>
          <w:tab w:val="left" w:pos="6663"/>
          <w:tab w:val="right" w:pos="8306"/>
        </w:tabs>
        <w:rPr>
          <w:rFonts w:asciiTheme="minorHAnsi" w:hAnsiTheme="minorHAnsi" w:cstheme="minorHAnsi"/>
          <w:b/>
        </w:rPr>
      </w:pPr>
    </w:p>
    <w:p w14:paraId="347BA17A" w14:textId="77777777" w:rsidR="00664BAF" w:rsidRPr="00D84AF4" w:rsidRDefault="00664BAF">
      <w:pPr>
        <w:tabs>
          <w:tab w:val="left" w:pos="1418"/>
          <w:tab w:val="center" w:pos="4153"/>
          <w:tab w:val="left" w:pos="6096"/>
          <w:tab w:val="left" w:pos="6663"/>
          <w:tab w:val="right" w:pos="8306"/>
        </w:tabs>
        <w:rPr>
          <w:rFonts w:asciiTheme="minorHAnsi" w:hAnsiTheme="minorHAnsi" w:cstheme="minorHAnsi"/>
          <w:b/>
        </w:rPr>
      </w:pPr>
      <w:r w:rsidRPr="00D84AF4">
        <w:rPr>
          <w:rFonts w:asciiTheme="minorHAnsi" w:hAnsiTheme="minorHAnsi" w:cstheme="minorHAnsi"/>
          <w:b/>
        </w:rPr>
        <w:t>SECTION 6</w:t>
      </w:r>
      <w:r w:rsidRPr="00D84AF4">
        <w:rPr>
          <w:rFonts w:asciiTheme="minorHAnsi" w:hAnsiTheme="minorHAnsi" w:cstheme="minorHAnsi"/>
          <w:b/>
        </w:rPr>
        <w:tab/>
        <w:t>C</w:t>
      </w:r>
      <w:r w:rsidR="00CB6F58" w:rsidRPr="00D84AF4">
        <w:rPr>
          <w:rFonts w:asciiTheme="minorHAnsi" w:hAnsiTheme="minorHAnsi" w:cstheme="minorHAnsi"/>
          <w:b/>
        </w:rPr>
        <w:t>OMPANY INFORMATION</w:t>
      </w:r>
    </w:p>
    <w:p w14:paraId="05EE9679" w14:textId="77777777" w:rsidR="00664BAF" w:rsidRPr="00D84AF4" w:rsidRDefault="00664BAF">
      <w:pPr>
        <w:tabs>
          <w:tab w:val="left" w:pos="1418"/>
          <w:tab w:val="center" w:pos="4153"/>
          <w:tab w:val="left" w:pos="6096"/>
          <w:tab w:val="left" w:pos="6663"/>
          <w:tab w:val="right" w:pos="8306"/>
        </w:tabs>
        <w:rPr>
          <w:rFonts w:asciiTheme="minorHAnsi" w:hAnsiTheme="minorHAnsi" w:cstheme="minorHAnsi"/>
          <w:b/>
        </w:rPr>
      </w:pPr>
    </w:p>
    <w:p w14:paraId="2D0F4892" w14:textId="77777777" w:rsidR="00664BAF" w:rsidRPr="00D84AF4" w:rsidRDefault="00664BAF">
      <w:pPr>
        <w:tabs>
          <w:tab w:val="left" w:pos="1418"/>
          <w:tab w:val="center" w:pos="4153"/>
          <w:tab w:val="left" w:pos="6096"/>
          <w:tab w:val="left" w:pos="6663"/>
          <w:tab w:val="right" w:pos="8306"/>
        </w:tabs>
        <w:rPr>
          <w:rFonts w:asciiTheme="minorHAnsi" w:hAnsiTheme="minorHAnsi" w:cstheme="minorHAnsi"/>
          <w:b/>
        </w:rPr>
      </w:pPr>
      <w:r w:rsidRPr="00D84AF4">
        <w:rPr>
          <w:rFonts w:asciiTheme="minorHAnsi" w:hAnsiTheme="minorHAnsi" w:cstheme="minorHAnsi"/>
          <w:b/>
        </w:rPr>
        <w:t>SECTION 7</w:t>
      </w:r>
      <w:r w:rsidRPr="00D84AF4">
        <w:rPr>
          <w:rFonts w:asciiTheme="minorHAnsi" w:hAnsiTheme="minorHAnsi" w:cstheme="minorHAnsi"/>
          <w:b/>
        </w:rPr>
        <w:tab/>
        <w:t>EVALUATION</w:t>
      </w:r>
      <w:r w:rsidR="00317E2D" w:rsidRPr="00D84AF4">
        <w:rPr>
          <w:rFonts w:asciiTheme="minorHAnsi" w:hAnsiTheme="minorHAnsi" w:cstheme="minorHAnsi"/>
          <w:b/>
        </w:rPr>
        <w:t xml:space="preserve"> CRITERIA</w:t>
      </w:r>
    </w:p>
    <w:p w14:paraId="3E5FCDC0" w14:textId="77777777" w:rsidR="00664BAF" w:rsidRPr="00D84AF4" w:rsidRDefault="00664BAF">
      <w:pPr>
        <w:tabs>
          <w:tab w:val="left" w:pos="1418"/>
          <w:tab w:val="center" w:pos="4153"/>
          <w:tab w:val="left" w:pos="6096"/>
          <w:tab w:val="left" w:pos="6663"/>
          <w:tab w:val="right" w:pos="8306"/>
        </w:tabs>
        <w:rPr>
          <w:rFonts w:asciiTheme="minorHAnsi" w:hAnsiTheme="minorHAnsi" w:cstheme="minorHAnsi"/>
          <w:b/>
          <w:color w:val="FF0000"/>
        </w:rPr>
      </w:pPr>
    </w:p>
    <w:p w14:paraId="7C6507E0" w14:textId="77777777" w:rsidR="00664BAF" w:rsidRPr="00D84AF4" w:rsidRDefault="00664BAF">
      <w:pPr>
        <w:tabs>
          <w:tab w:val="left" w:pos="1418"/>
          <w:tab w:val="center" w:pos="4153"/>
          <w:tab w:val="left" w:pos="6096"/>
          <w:tab w:val="left" w:pos="6663"/>
          <w:tab w:val="right" w:pos="8306"/>
        </w:tabs>
        <w:rPr>
          <w:rFonts w:asciiTheme="minorHAnsi" w:hAnsiTheme="minorHAnsi" w:cstheme="minorHAnsi"/>
          <w:b/>
          <w:color w:val="FF0000"/>
        </w:rPr>
      </w:pPr>
    </w:p>
    <w:p w14:paraId="4AEC275E" w14:textId="77777777" w:rsidR="00664BAF" w:rsidRPr="00D84AF4" w:rsidRDefault="00664BAF">
      <w:pPr>
        <w:tabs>
          <w:tab w:val="left" w:pos="1418"/>
          <w:tab w:val="center" w:pos="4153"/>
          <w:tab w:val="left" w:pos="6096"/>
          <w:tab w:val="left" w:pos="6663"/>
          <w:tab w:val="right" w:pos="8306"/>
        </w:tabs>
        <w:rPr>
          <w:rFonts w:asciiTheme="minorHAnsi" w:hAnsiTheme="minorHAnsi" w:cstheme="minorHAnsi"/>
          <w:b/>
        </w:rPr>
      </w:pPr>
    </w:p>
    <w:p w14:paraId="60AF18E3" w14:textId="77777777" w:rsidR="00664BAF" w:rsidRPr="00D84AF4" w:rsidRDefault="00664BAF">
      <w:pPr>
        <w:jc w:val="right"/>
        <w:rPr>
          <w:rFonts w:asciiTheme="minorHAnsi" w:hAnsiTheme="minorHAnsi" w:cstheme="minorHAnsi"/>
          <w:color w:val="FF0000"/>
        </w:rPr>
      </w:pPr>
    </w:p>
    <w:p w14:paraId="385AB134" w14:textId="77777777" w:rsidR="00664BAF" w:rsidRPr="00D84AF4" w:rsidRDefault="00664BAF">
      <w:pPr>
        <w:rPr>
          <w:rFonts w:asciiTheme="minorHAnsi" w:hAnsiTheme="minorHAnsi" w:cstheme="minorHAnsi"/>
        </w:rPr>
      </w:pPr>
    </w:p>
    <w:p w14:paraId="0A4CF195" w14:textId="77777777" w:rsidR="00664BAF" w:rsidRPr="00D84AF4" w:rsidRDefault="00664BAF">
      <w:pPr>
        <w:rPr>
          <w:rFonts w:asciiTheme="minorHAnsi" w:hAnsiTheme="minorHAnsi" w:cstheme="minorHAnsi"/>
        </w:rPr>
        <w:sectPr w:rsidR="00664BAF" w:rsidRPr="00D84AF4">
          <w:headerReference w:type="even" r:id="rId15"/>
          <w:headerReference w:type="default" r:id="rId16"/>
          <w:footerReference w:type="even" r:id="rId17"/>
          <w:footerReference w:type="default" r:id="rId18"/>
          <w:pgSz w:w="11906" w:h="16838"/>
          <w:pgMar w:top="1440" w:right="1440" w:bottom="1440" w:left="1440" w:header="720" w:footer="720" w:gutter="0"/>
          <w:cols w:space="720"/>
          <w:docGrid w:linePitch="600" w:charSpace="-6145"/>
        </w:sectPr>
      </w:pPr>
    </w:p>
    <w:p w14:paraId="2952F412" w14:textId="77777777" w:rsidR="00793E11" w:rsidRDefault="00793E11">
      <w:pPr>
        <w:pStyle w:val="SectionHeading"/>
        <w:jc w:val="left"/>
        <w:rPr>
          <w:rFonts w:asciiTheme="minorHAnsi" w:hAnsiTheme="minorHAnsi" w:cstheme="minorHAnsi"/>
          <w:color w:val="333399"/>
        </w:rPr>
      </w:pPr>
    </w:p>
    <w:p w14:paraId="44DCA4DD" w14:textId="681283B0" w:rsidR="00664BAF" w:rsidRPr="00D84AF4" w:rsidRDefault="00664BAF">
      <w:pPr>
        <w:pStyle w:val="SectionHeading"/>
        <w:jc w:val="left"/>
        <w:rPr>
          <w:rFonts w:asciiTheme="minorHAnsi" w:hAnsiTheme="minorHAnsi" w:cstheme="minorHAnsi"/>
        </w:rPr>
      </w:pPr>
      <w:r w:rsidRPr="00D84AF4">
        <w:rPr>
          <w:rFonts w:asciiTheme="minorHAnsi" w:hAnsiTheme="minorHAnsi" w:cstheme="minorHAnsi"/>
          <w:color w:val="333399"/>
        </w:rPr>
        <w:t xml:space="preserve">SECTION 1: INTRODUCTION </w:t>
      </w:r>
    </w:p>
    <w:p w14:paraId="44EB7970" w14:textId="77777777" w:rsidR="00A24D06" w:rsidRPr="00A24D06" w:rsidRDefault="00A24D06" w:rsidP="00A24D06">
      <w:pPr>
        <w:widowControl w:val="0"/>
        <w:suppressAutoHyphens w:val="0"/>
        <w:adjustRightInd w:val="0"/>
        <w:jc w:val="center"/>
        <w:textAlignment w:val="baseline"/>
        <w:rPr>
          <w:b/>
          <w:color w:val="auto"/>
          <w:kern w:val="0"/>
          <w:sz w:val="28"/>
          <w:szCs w:val="28"/>
          <w:lang w:eastAsia="en-GB"/>
        </w:rPr>
      </w:pPr>
    </w:p>
    <w:p w14:paraId="197AECF2"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8"/>
        <w:gridCol w:w="4914"/>
      </w:tblGrid>
      <w:tr w:rsidR="00A24D06" w:rsidRPr="00A24D06" w14:paraId="6EE77A9E" w14:textId="77777777" w:rsidTr="00A24D06">
        <w:tc>
          <w:tcPr>
            <w:tcW w:w="3608" w:type="dxa"/>
            <w:shd w:val="clear" w:color="auto" w:fill="auto"/>
          </w:tcPr>
          <w:p w14:paraId="1BE0D03D" w14:textId="77777777" w:rsidR="00A24D06" w:rsidRPr="00A24D06" w:rsidRDefault="00A24D06" w:rsidP="00A24D06">
            <w:pPr>
              <w:widowControl w:val="0"/>
              <w:suppressAutoHyphens w:val="0"/>
              <w:adjustRightInd w:val="0"/>
              <w:jc w:val="both"/>
              <w:textAlignment w:val="baseline"/>
              <w:rPr>
                <w:b/>
                <w:color w:val="auto"/>
                <w:kern w:val="0"/>
                <w:sz w:val="22"/>
                <w:szCs w:val="22"/>
                <w:lang w:eastAsia="en-GB"/>
              </w:rPr>
            </w:pPr>
            <w:r w:rsidRPr="00A24D06">
              <w:rPr>
                <w:b/>
                <w:color w:val="auto"/>
                <w:kern w:val="0"/>
                <w:sz w:val="22"/>
                <w:szCs w:val="22"/>
                <w:lang w:eastAsia="en-GB"/>
              </w:rPr>
              <w:t>TET Person dealing with this process</w:t>
            </w:r>
          </w:p>
        </w:tc>
        <w:tc>
          <w:tcPr>
            <w:tcW w:w="4914" w:type="dxa"/>
            <w:shd w:val="clear" w:color="auto" w:fill="auto"/>
          </w:tcPr>
          <w:p w14:paraId="1AA18336"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r w:rsidRPr="00A24D06">
              <w:rPr>
                <w:color w:val="auto"/>
                <w:kern w:val="0"/>
                <w:sz w:val="22"/>
                <w:szCs w:val="22"/>
                <w:lang w:eastAsia="en-GB"/>
              </w:rPr>
              <w:t>James Durcan – Procurement Manager</w:t>
            </w:r>
          </w:p>
          <w:p w14:paraId="41337A4C"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p>
        </w:tc>
      </w:tr>
      <w:tr w:rsidR="00A24D06" w:rsidRPr="00A24D06" w14:paraId="2736AF69" w14:textId="77777777" w:rsidTr="00A24D06">
        <w:trPr>
          <w:trHeight w:val="1971"/>
        </w:trPr>
        <w:tc>
          <w:tcPr>
            <w:tcW w:w="3608" w:type="dxa"/>
            <w:shd w:val="clear" w:color="auto" w:fill="auto"/>
          </w:tcPr>
          <w:p w14:paraId="4157E467" w14:textId="77777777" w:rsidR="00A24D06" w:rsidRPr="00A24D06" w:rsidRDefault="00A24D06" w:rsidP="00A24D06">
            <w:pPr>
              <w:widowControl w:val="0"/>
              <w:suppressAutoHyphens w:val="0"/>
              <w:adjustRightInd w:val="0"/>
              <w:jc w:val="both"/>
              <w:textAlignment w:val="baseline"/>
              <w:rPr>
                <w:b/>
                <w:color w:val="auto"/>
                <w:kern w:val="0"/>
                <w:sz w:val="22"/>
                <w:szCs w:val="22"/>
                <w:lang w:eastAsia="en-GB"/>
              </w:rPr>
            </w:pPr>
            <w:r w:rsidRPr="00A24D06">
              <w:rPr>
                <w:b/>
                <w:color w:val="auto"/>
                <w:kern w:val="0"/>
                <w:sz w:val="22"/>
                <w:szCs w:val="22"/>
                <w:lang w:eastAsia="en-GB"/>
              </w:rPr>
              <w:t>Contact details</w:t>
            </w:r>
          </w:p>
        </w:tc>
        <w:tc>
          <w:tcPr>
            <w:tcW w:w="4914" w:type="dxa"/>
            <w:shd w:val="clear" w:color="auto" w:fill="auto"/>
          </w:tcPr>
          <w:p w14:paraId="63E21790"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r w:rsidRPr="00A24D06">
              <w:rPr>
                <w:color w:val="auto"/>
                <w:kern w:val="0"/>
                <w:sz w:val="22"/>
                <w:szCs w:val="22"/>
                <w:lang w:eastAsia="en-GB"/>
              </w:rPr>
              <w:t xml:space="preserve">Telephone </w:t>
            </w:r>
            <w:r>
              <w:rPr>
                <w:color w:val="auto"/>
                <w:kern w:val="0"/>
                <w:sz w:val="22"/>
                <w:szCs w:val="22"/>
                <w:lang w:eastAsia="en-GB"/>
              </w:rPr>
              <w:t>03303139859</w:t>
            </w:r>
          </w:p>
          <w:p w14:paraId="73AEC879"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r w:rsidRPr="00A24D06">
              <w:rPr>
                <w:color w:val="auto"/>
                <w:kern w:val="0"/>
                <w:sz w:val="22"/>
                <w:szCs w:val="22"/>
                <w:lang w:eastAsia="en-GB"/>
              </w:rPr>
              <w:t>email:</w:t>
            </w:r>
            <w:r w:rsidRPr="00A24D06">
              <w:rPr>
                <w:color w:val="auto"/>
                <w:kern w:val="0"/>
                <w:sz w:val="20"/>
                <w:szCs w:val="20"/>
                <w:lang w:eastAsia="en-GB"/>
              </w:rPr>
              <w:t xml:space="preserve"> </w:t>
            </w:r>
            <w:hyperlink r:id="rId19" w:history="1">
              <w:r w:rsidRPr="00A24D06">
                <w:rPr>
                  <w:color w:val="0000FF"/>
                  <w:kern w:val="0"/>
                  <w:sz w:val="22"/>
                  <w:szCs w:val="22"/>
                  <w:u w:val="single"/>
                  <w:lang w:eastAsia="en-GB"/>
                </w:rPr>
                <w:t>james.durcan@tetrust.org</w:t>
              </w:r>
            </w:hyperlink>
          </w:p>
          <w:p w14:paraId="134DD002"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p>
          <w:p w14:paraId="2B318E8E" w14:textId="2A94B4AC" w:rsidR="00A24D06" w:rsidRPr="00A24D06" w:rsidRDefault="00A24D06" w:rsidP="002F1D06">
            <w:pPr>
              <w:widowControl w:val="0"/>
              <w:suppressAutoHyphens w:val="0"/>
              <w:adjustRightInd w:val="0"/>
              <w:jc w:val="both"/>
              <w:textAlignment w:val="baseline"/>
              <w:rPr>
                <w:color w:val="auto"/>
                <w:kern w:val="0"/>
                <w:sz w:val="22"/>
                <w:szCs w:val="22"/>
                <w:lang w:eastAsia="en-GB"/>
              </w:rPr>
            </w:pPr>
            <w:r w:rsidRPr="00A24D06">
              <w:rPr>
                <w:color w:val="auto"/>
                <w:kern w:val="0"/>
                <w:sz w:val="22"/>
                <w:szCs w:val="22"/>
                <w:lang w:eastAsia="en-GB"/>
              </w:rPr>
              <w:t xml:space="preserve">All correspondence should be communicated via email to </w:t>
            </w:r>
            <w:hyperlink r:id="rId20" w:history="1">
              <w:r w:rsidRPr="00A24D06">
                <w:rPr>
                  <w:color w:val="0000FF"/>
                  <w:kern w:val="0"/>
                  <w:sz w:val="22"/>
                  <w:szCs w:val="22"/>
                  <w:u w:val="single"/>
                  <w:lang w:eastAsia="en-GB"/>
                </w:rPr>
                <w:t>james.durcan@tetrust.org</w:t>
              </w:r>
            </w:hyperlink>
            <w:r w:rsidRPr="00A24D06">
              <w:rPr>
                <w:color w:val="auto"/>
                <w:kern w:val="0"/>
                <w:sz w:val="22"/>
                <w:szCs w:val="22"/>
                <w:lang w:eastAsia="en-GB"/>
              </w:rPr>
              <w:t xml:space="preserve"> stating the tender reference in the subject line before </w:t>
            </w:r>
            <w:r w:rsidR="002F1D06">
              <w:rPr>
                <w:color w:val="auto"/>
                <w:kern w:val="0"/>
                <w:sz w:val="22"/>
                <w:szCs w:val="22"/>
                <w:lang w:eastAsia="en-GB"/>
              </w:rPr>
              <w:t>5</w:t>
            </w:r>
            <w:r w:rsidR="002F1D06" w:rsidRPr="002F1D06">
              <w:rPr>
                <w:color w:val="auto"/>
                <w:kern w:val="0"/>
                <w:sz w:val="22"/>
                <w:szCs w:val="22"/>
                <w:vertAlign w:val="superscript"/>
                <w:lang w:eastAsia="en-GB"/>
              </w:rPr>
              <w:t>th</w:t>
            </w:r>
            <w:r w:rsidR="002F1D06">
              <w:rPr>
                <w:color w:val="auto"/>
                <w:kern w:val="0"/>
                <w:sz w:val="22"/>
                <w:szCs w:val="22"/>
                <w:lang w:eastAsia="en-GB"/>
              </w:rPr>
              <w:t xml:space="preserve"> July 2017</w:t>
            </w:r>
          </w:p>
        </w:tc>
      </w:tr>
    </w:tbl>
    <w:p w14:paraId="77F4101B" w14:textId="77777777" w:rsidR="00A24D06" w:rsidRPr="00A24D06" w:rsidRDefault="00A24D06" w:rsidP="00A24D06">
      <w:pPr>
        <w:widowControl w:val="0"/>
        <w:suppressAutoHyphens w:val="0"/>
        <w:adjustRightInd w:val="0"/>
        <w:jc w:val="center"/>
        <w:textAlignment w:val="baseline"/>
        <w:rPr>
          <w:color w:val="auto"/>
          <w:kern w:val="0"/>
          <w:sz w:val="22"/>
          <w:szCs w:val="22"/>
          <w:lang w:eastAsia="en-GB"/>
        </w:rPr>
      </w:pPr>
    </w:p>
    <w:p w14:paraId="691AC827" w14:textId="77777777" w:rsidR="00A24D06" w:rsidRPr="00A24D06" w:rsidRDefault="00A24D06" w:rsidP="00A24D06">
      <w:pPr>
        <w:widowControl w:val="0"/>
        <w:suppressAutoHyphens w:val="0"/>
        <w:adjustRightInd w:val="0"/>
        <w:jc w:val="center"/>
        <w:textAlignment w:val="baseline"/>
        <w:rPr>
          <w:color w:val="auto"/>
          <w:kern w:val="0"/>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8"/>
        <w:gridCol w:w="4914"/>
      </w:tblGrid>
      <w:tr w:rsidR="00A24D06" w:rsidRPr="00A24D06" w14:paraId="31C0D1C5" w14:textId="77777777" w:rsidTr="00A24D06">
        <w:tc>
          <w:tcPr>
            <w:tcW w:w="3608" w:type="dxa"/>
            <w:shd w:val="clear" w:color="auto" w:fill="auto"/>
          </w:tcPr>
          <w:p w14:paraId="437D732F" w14:textId="77777777" w:rsidR="00A24D06" w:rsidRPr="00A24D06" w:rsidRDefault="00A24D06" w:rsidP="00A24D06">
            <w:pPr>
              <w:widowControl w:val="0"/>
              <w:suppressAutoHyphens w:val="0"/>
              <w:adjustRightInd w:val="0"/>
              <w:jc w:val="both"/>
              <w:textAlignment w:val="baseline"/>
              <w:rPr>
                <w:b/>
                <w:color w:val="auto"/>
                <w:kern w:val="0"/>
                <w:sz w:val="22"/>
                <w:szCs w:val="22"/>
                <w:lang w:eastAsia="en-GB"/>
              </w:rPr>
            </w:pPr>
            <w:r w:rsidRPr="00A24D06">
              <w:rPr>
                <w:b/>
                <w:color w:val="auto"/>
                <w:kern w:val="0"/>
                <w:sz w:val="22"/>
                <w:szCs w:val="22"/>
                <w:lang w:eastAsia="en-GB"/>
              </w:rPr>
              <w:t>Tender Return Date and Time</w:t>
            </w:r>
          </w:p>
        </w:tc>
        <w:tc>
          <w:tcPr>
            <w:tcW w:w="4914" w:type="dxa"/>
            <w:shd w:val="clear" w:color="auto" w:fill="auto"/>
          </w:tcPr>
          <w:p w14:paraId="3EB8A4F2" w14:textId="290DA7DC" w:rsidR="00A24D06" w:rsidRPr="00A24D06" w:rsidRDefault="00A24D06" w:rsidP="00A24D06">
            <w:pPr>
              <w:widowControl w:val="0"/>
              <w:suppressAutoHyphens w:val="0"/>
              <w:adjustRightInd w:val="0"/>
              <w:jc w:val="both"/>
              <w:textAlignment w:val="baseline"/>
              <w:rPr>
                <w:color w:val="auto"/>
                <w:kern w:val="0"/>
                <w:sz w:val="22"/>
                <w:szCs w:val="22"/>
                <w:lang w:eastAsia="en-GB"/>
              </w:rPr>
            </w:pPr>
            <w:r w:rsidRPr="00A24D06">
              <w:rPr>
                <w:color w:val="auto"/>
                <w:kern w:val="0"/>
                <w:sz w:val="22"/>
                <w:szCs w:val="22"/>
                <w:lang w:eastAsia="en-GB"/>
              </w:rPr>
              <w:t xml:space="preserve">12 pm </w:t>
            </w:r>
            <w:r w:rsidR="002F1D06">
              <w:rPr>
                <w:color w:val="auto"/>
                <w:kern w:val="0"/>
                <w:sz w:val="22"/>
                <w:szCs w:val="22"/>
                <w:lang w:eastAsia="en-GB"/>
              </w:rPr>
              <w:t>13</w:t>
            </w:r>
            <w:r w:rsidR="002F1D06" w:rsidRPr="002F1D06">
              <w:rPr>
                <w:color w:val="auto"/>
                <w:kern w:val="0"/>
                <w:sz w:val="22"/>
                <w:szCs w:val="22"/>
                <w:vertAlign w:val="superscript"/>
                <w:lang w:eastAsia="en-GB"/>
              </w:rPr>
              <w:t>TH</w:t>
            </w:r>
            <w:r w:rsidR="002F1D06">
              <w:rPr>
                <w:color w:val="auto"/>
                <w:kern w:val="0"/>
                <w:sz w:val="22"/>
                <w:szCs w:val="22"/>
                <w:lang w:eastAsia="en-GB"/>
              </w:rPr>
              <w:t xml:space="preserve"> July 2017</w:t>
            </w:r>
          </w:p>
          <w:p w14:paraId="4C9CADB5"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p>
        </w:tc>
      </w:tr>
      <w:tr w:rsidR="00A24D06" w:rsidRPr="00A24D06" w14:paraId="00EF5DBD" w14:textId="77777777" w:rsidTr="00A24D06">
        <w:tc>
          <w:tcPr>
            <w:tcW w:w="3608" w:type="dxa"/>
            <w:shd w:val="clear" w:color="auto" w:fill="auto"/>
          </w:tcPr>
          <w:p w14:paraId="4D3C4450" w14:textId="77777777" w:rsidR="00A24D06" w:rsidRPr="00A24D06" w:rsidRDefault="00A24D06" w:rsidP="00A24D06">
            <w:pPr>
              <w:widowControl w:val="0"/>
              <w:suppressAutoHyphens w:val="0"/>
              <w:adjustRightInd w:val="0"/>
              <w:jc w:val="both"/>
              <w:textAlignment w:val="baseline"/>
              <w:rPr>
                <w:b/>
                <w:color w:val="auto"/>
                <w:kern w:val="0"/>
                <w:sz w:val="22"/>
                <w:szCs w:val="22"/>
                <w:lang w:eastAsia="en-GB"/>
              </w:rPr>
            </w:pPr>
            <w:r w:rsidRPr="00A24D06">
              <w:rPr>
                <w:b/>
                <w:color w:val="auto"/>
                <w:kern w:val="0"/>
                <w:sz w:val="22"/>
                <w:szCs w:val="22"/>
                <w:lang w:eastAsia="en-GB"/>
              </w:rPr>
              <w:t xml:space="preserve">Tenders should be returned </w:t>
            </w:r>
          </w:p>
          <w:p w14:paraId="1C15916C" w14:textId="77777777" w:rsidR="00A24D06" w:rsidRPr="00A24D06" w:rsidRDefault="00A24D06" w:rsidP="00A24D06">
            <w:pPr>
              <w:widowControl w:val="0"/>
              <w:suppressAutoHyphens w:val="0"/>
              <w:adjustRightInd w:val="0"/>
              <w:jc w:val="both"/>
              <w:textAlignment w:val="baseline"/>
              <w:rPr>
                <w:b/>
                <w:color w:val="auto"/>
                <w:kern w:val="0"/>
                <w:sz w:val="22"/>
                <w:szCs w:val="22"/>
                <w:lang w:eastAsia="en-GB"/>
              </w:rPr>
            </w:pPr>
          </w:p>
          <w:p w14:paraId="0278A658" w14:textId="77777777" w:rsidR="00A24D06" w:rsidRPr="00A24D06" w:rsidRDefault="00A24D06" w:rsidP="00A24D06">
            <w:pPr>
              <w:widowControl w:val="0"/>
              <w:suppressAutoHyphens w:val="0"/>
              <w:adjustRightInd w:val="0"/>
              <w:jc w:val="both"/>
              <w:textAlignment w:val="baseline"/>
              <w:rPr>
                <w:b/>
                <w:color w:val="auto"/>
                <w:kern w:val="0"/>
                <w:sz w:val="22"/>
                <w:szCs w:val="22"/>
                <w:lang w:eastAsia="en-GB"/>
              </w:rPr>
            </w:pPr>
          </w:p>
        </w:tc>
        <w:tc>
          <w:tcPr>
            <w:tcW w:w="4914" w:type="dxa"/>
            <w:shd w:val="clear" w:color="auto" w:fill="auto"/>
          </w:tcPr>
          <w:p w14:paraId="699223BB"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r w:rsidRPr="00A24D06">
              <w:rPr>
                <w:color w:val="auto"/>
                <w:kern w:val="0"/>
                <w:sz w:val="22"/>
                <w:szCs w:val="22"/>
                <w:lang w:eastAsia="en-GB"/>
              </w:rPr>
              <w:t>One complete paper and an electronic copy on memory stick  to be returned to :</w:t>
            </w:r>
          </w:p>
          <w:p w14:paraId="2671ABC2"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p>
          <w:p w14:paraId="71D6EE64"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r w:rsidRPr="00A24D06">
              <w:rPr>
                <w:color w:val="auto"/>
                <w:kern w:val="0"/>
                <w:sz w:val="22"/>
                <w:szCs w:val="22"/>
                <w:lang w:eastAsia="en-GB"/>
              </w:rPr>
              <w:t>James Durcan</w:t>
            </w:r>
          </w:p>
          <w:p w14:paraId="5D846604"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r w:rsidRPr="00A24D06">
              <w:rPr>
                <w:color w:val="auto"/>
                <w:kern w:val="0"/>
                <w:sz w:val="22"/>
                <w:szCs w:val="22"/>
                <w:lang w:eastAsia="en-GB"/>
              </w:rPr>
              <w:t>Procurement Manager</w:t>
            </w:r>
          </w:p>
          <w:p w14:paraId="3B4A92AD"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r w:rsidRPr="00A24D06">
              <w:rPr>
                <w:color w:val="auto"/>
                <w:kern w:val="0"/>
                <w:sz w:val="22"/>
                <w:szCs w:val="22"/>
                <w:lang w:eastAsia="en-GB"/>
              </w:rPr>
              <w:t>Tauheedul Education Trust</w:t>
            </w:r>
          </w:p>
          <w:p w14:paraId="36E9CDEA"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r w:rsidRPr="00A24D06">
              <w:rPr>
                <w:color w:val="auto"/>
                <w:kern w:val="0"/>
                <w:sz w:val="22"/>
                <w:szCs w:val="22"/>
                <w:lang w:eastAsia="en-GB"/>
              </w:rPr>
              <w:t>Shadsworth Road</w:t>
            </w:r>
          </w:p>
          <w:p w14:paraId="428D6665"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r w:rsidRPr="00A24D06">
              <w:rPr>
                <w:color w:val="auto"/>
                <w:kern w:val="0"/>
                <w:sz w:val="22"/>
                <w:szCs w:val="22"/>
                <w:lang w:eastAsia="en-GB"/>
              </w:rPr>
              <w:t>Blackburn</w:t>
            </w:r>
          </w:p>
          <w:p w14:paraId="459E091B"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r w:rsidRPr="00A24D06">
              <w:rPr>
                <w:color w:val="auto"/>
                <w:kern w:val="0"/>
                <w:sz w:val="22"/>
                <w:szCs w:val="22"/>
                <w:lang w:eastAsia="en-GB"/>
              </w:rPr>
              <w:t>BB1 2HT</w:t>
            </w:r>
          </w:p>
          <w:p w14:paraId="5AD03789"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p>
        </w:tc>
      </w:tr>
      <w:tr w:rsidR="00A24D06" w:rsidRPr="00A24D06" w14:paraId="3140A93B" w14:textId="77777777" w:rsidTr="00A24D06">
        <w:tc>
          <w:tcPr>
            <w:tcW w:w="3608" w:type="dxa"/>
            <w:shd w:val="clear" w:color="auto" w:fill="auto"/>
          </w:tcPr>
          <w:p w14:paraId="79EBBC67" w14:textId="77777777" w:rsidR="00A24D06" w:rsidRPr="00A24D06" w:rsidRDefault="00A24D06" w:rsidP="00A24D06">
            <w:pPr>
              <w:widowControl w:val="0"/>
              <w:suppressAutoHyphens w:val="0"/>
              <w:adjustRightInd w:val="0"/>
              <w:jc w:val="both"/>
              <w:textAlignment w:val="baseline"/>
              <w:rPr>
                <w:b/>
                <w:color w:val="auto"/>
                <w:kern w:val="0"/>
                <w:sz w:val="22"/>
                <w:szCs w:val="22"/>
                <w:lang w:eastAsia="en-GB"/>
              </w:rPr>
            </w:pPr>
            <w:r w:rsidRPr="00A24D06">
              <w:rPr>
                <w:b/>
                <w:color w:val="auto"/>
                <w:kern w:val="0"/>
                <w:sz w:val="22"/>
                <w:szCs w:val="22"/>
                <w:lang w:eastAsia="en-GB"/>
              </w:rPr>
              <w:t>Other Information</w:t>
            </w:r>
          </w:p>
        </w:tc>
        <w:tc>
          <w:tcPr>
            <w:tcW w:w="4914" w:type="dxa"/>
            <w:shd w:val="clear" w:color="auto" w:fill="auto"/>
          </w:tcPr>
          <w:p w14:paraId="63A7A3B8" w14:textId="4FC8E541" w:rsidR="00A24D06" w:rsidRPr="00A24D06" w:rsidRDefault="00A24D06" w:rsidP="00A24D06">
            <w:pPr>
              <w:widowControl w:val="0"/>
              <w:suppressAutoHyphens w:val="0"/>
              <w:adjustRightInd w:val="0"/>
              <w:jc w:val="both"/>
              <w:textAlignment w:val="baseline"/>
              <w:rPr>
                <w:color w:val="auto"/>
                <w:kern w:val="0"/>
                <w:sz w:val="22"/>
                <w:szCs w:val="22"/>
                <w:lang w:eastAsia="en-GB"/>
              </w:rPr>
            </w:pPr>
            <w:r w:rsidRPr="00A24D06">
              <w:rPr>
                <w:color w:val="auto"/>
                <w:kern w:val="0"/>
                <w:sz w:val="22"/>
                <w:szCs w:val="22"/>
                <w:lang w:eastAsia="en-GB"/>
              </w:rPr>
              <w:t xml:space="preserve">Tender return envelopes must not bear any indication of the sender. Tenders received with such marking will not be accepted. At this time TET do not have an electronic tendering system however all clarifications will be emailed to all Suppliers. In order to ensure that you receive notification of these can you please email </w:t>
            </w:r>
            <w:hyperlink r:id="rId21" w:history="1">
              <w:r w:rsidR="001E2FBF" w:rsidRPr="001E2FBF">
                <w:rPr>
                  <w:rStyle w:val="Hyperlink"/>
                  <w:kern w:val="0"/>
                  <w:sz w:val="22"/>
                  <w:szCs w:val="22"/>
                  <w:lang w:eastAsia="en-GB"/>
                </w:rPr>
                <w:t>TET_Procurement@tetrust.org</w:t>
              </w:r>
            </w:hyperlink>
            <w:r w:rsidR="001E2FBF">
              <w:rPr>
                <w:color w:val="auto"/>
                <w:kern w:val="0"/>
                <w:sz w:val="22"/>
                <w:szCs w:val="22"/>
                <w:lang w:eastAsia="en-GB"/>
              </w:rPr>
              <w:t xml:space="preserve"> </w:t>
            </w:r>
            <w:r w:rsidRPr="00A24D06">
              <w:rPr>
                <w:color w:val="auto"/>
                <w:kern w:val="0"/>
                <w:sz w:val="22"/>
                <w:szCs w:val="22"/>
                <w:lang w:eastAsia="en-GB"/>
              </w:rPr>
              <w:t xml:space="preserve">with your contact details. </w:t>
            </w:r>
          </w:p>
        </w:tc>
      </w:tr>
    </w:tbl>
    <w:p w14:paraId="18A8F8AE"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p>
    <w:tbl>
      <w:tblPr>
        <w:tblStyle w:val="TableGrid3"/>
        <w:tblW w:w="0" w:type="auto"/>
        <w:tblLook w:val="04A0" w:firstRow="1" w:lastRow="0" w:firstColumn="1" w:lastColumn="0" w:noHBand="0" w:noVBand="1"/>
      </w:tblPr>
      <w:tblGrid>
        <w:gridCol w:w="4148"/>
        <w:gridCol w:w="4142"/>
      </w:tblGrid>
      <w:tr w:rsidR="00A24D06" w:rsidRPr="00A24D06" w14:paraId="0BE95919" w14:textId="77777777" w:rsidTr="00A24D06">
        <w:tc>
          <w:tcPr>
            <w:tcW w:w="4148" w:type="dxa"/>
          </w:tcPr>
          <w:p w14:paraId="2558E030"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r w:rsidRPr="00A24D06">
              <w:rPr>
                <w:color w:val="auto"/>
                <w:kern w:val="0"/>
                <w:sz w:val="22"/>
                <w:szCs w:val="22"/>
                <w:lang w:eastAsia="en-GB"/>
              </w:rPr>
              <w:t>Tenderers Information</w:t>
            </w:r>
          </w:p>
          <w:p w14:paraId="5D9D5505"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p>
        </w:tc>
        <w:tc>
          <w:tcPr>
            <w:tcW w:w="4142" w:type="dxa"/>
          </w:tcPr>
          <w:p w14:paraId="77D39ADF"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r w:rsidRPr="00A24D06">
              <w:rPr>
                <w:color w:val="auto"/>
                <w:kern w:val="0"/>
                <w:sz w:val="22"/>
                <w:szCs w:val="22"/>
                <w:lang w:eastAsia="en-GB"/>
              </w:rPr>
              <w:t>[tenderer to complete]</w:t>
            </w:r>
          </w:p>
        </w:tc>
      </w:tr>
      <w:tr w:rsidR="00A24D06" w:rsidRPr="00A24D06" w14:paraId="157ECA86" w14:textId="77777777" w:rsidTr="00A24D06">
        <w:tc>
          <w:tcPr>
            <w:tcW w:w="4148" w:type="dxa"/>
          </w:tcPr>
          <w:p w14:paraId="120BBFC5"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r w:rsidRPr="00A24D06">
              <w:rPr>
                <w:color w:val="auto"/>
                <w:kern w:val="0"/>
                <w:sz w:val="22"/>
                <w:szCs w:val="22"/>
                <w:lang w:eastAsia="en-GB"/>
              </w:rPr>
              <w:t>Company Name</w:t>
            </w:r>
          </w:p>
        </w:tc>
        <w:tc>
          <w:tcPr>
            <w:tcW w:w="4142" w:type="dxa"/>
          </w:tcPr>
          <w:p w14:paraId="67C89812"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p>
        </w:tc>
      </w:tr>
      <w:tr w:rsidR="00A24D06" w:rsidRPr="00A24D06" w14:paraId="41778A1F" w14:textId="77777777" w:rsidTr="00A24D06">
        <w:tc>
          <w:tcPr>
            <w:tcW w:w="4148" w:type="dxa"/>
          </w:tcPr>
          <w:p w14:paraId="3C2C444E"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r w:rsidRPr="00A24D06">
              <w:rPr>
                <w:color w:val="auto"/>
                <w:kern w:val="0"/>
                <w:sz w:val="22"/>
                <w:szCs w:val="22"/>
                <w:lang w:eastAsia="en-GB"/>
              </w:rPr>
              <w:t>Person Submitting Tender</w:t>
            </w:r>
          </w:p>
        </w:tc>
        <w:tc>
          <w:tcPr>
            <w:tcW w:w="4142" w:type="dxa"/>
          </w:tcPr>
          <w:p w14:paraId="09454512"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p>
        </w:tc>
      </w:tr>
      <w:tr w:rsidR="00A24D06" w:rsidRPr="00A24D06" w14:paraId="03CD9263" w14:textId="77777777" w:rsidTr="00A24D06">
        <w:tc>
          <w:tcPr>
            <w:tcW w:w="4148" w:type="dxa"/>
          </w:tcPr>
          <w:p w14:paraId="21FAA526"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r w:rsidRPr="00A24D06">
              <w:rPr>
                <w:color w:val="auto"/>
                <w:kern w:val="0"/>
                <w:sz w:val="22"/>
                <w:szCs w:val="22"/>
                <w:lang w:eastAsia="en-GB"/>
              </w:rPr>
              <w:t>Position</w:t>
            </w:r>
          </w:p>
        </w:tc>
        <w:tc>
          <w:tcPr>
            <w:tcW w:w="4142" w:type="dxa"/>
          </w:tcPr>
          <w:p w14:paraId="279E6D23"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p>
        </w:tc>
      </w:tr>
      <w:tr w:rsidR="00A24D06" w:rsidRPr="00A24D06" w14:paraId="3FF04F06" w14:textId="77777777" w:rsidTr="00A24D06">
        <w:tc>
          <w:tcPr>
            <w:tcW w:w="4148" w:type="dxa"/>
          </w:tcPr>
          <w:p w14:paraId="00759C10"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r w:rsidRPr="00A24D06">
              <w:rPr>
                <w:color w:val="auto"/>
                <w:kern w:val="0"/>
                <w:sz w:val="22"/>
                <w:szCs w:val="22"/>
                <w:lang w:eastAsia="en-GB"/>
              </w:rPr>
              <w:t>Telephone Number</w:t>
            </w:r>
          </w:p>
        </w:tc>
        <w:tc>
          <w:tcPr>
            <w:tcW w:w="4142" w:type="dxa"/>
          </w:tcPr>
          <w:p w14:paraId="3AF0B8DA"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p>
        </w:tc>
      </w:tr>
      <w:tr w:rsidR="00A24D06" w:rsidRPr="00A24D06" w14:paraId="784FC821" w14:textId="77777777" w:rsidTr="00A24D06">
        <w:tc>
          <w:tcPr>
            <w:tcW w:w="4148" w:type="dxa"/>
          </w:tcPr>
          <w:p w14:paraId="01147798"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r w:rsidRPr="00A24D06">
              <w:rPr>
                <w:color w:val="auto"/>
                <w:kern w:val="0"/>
                <w:sz w:val="22"/>
                <w:szCs w:val="22"/>
                <w:lang w:eastAsia="en-GB"/>
              </w:rPr>
              <w:t>Mobile Number</w:t>
            </w:r>
          </w:p>
        </w:tc>
        <w:tc>
          <w:tcPr>
            <w:tcW w:w="4142" w:type="dxa"/>
          </w:tcPr>
          <w:p w14:paraId="093CB09A"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p>
        </w:tc>
      </w:tr>
      <w:tr w:rsidR="00A24D06" w:rsidRPr="00A24D06" w14:paraId="33C2DBF3" w14:textId="77777777" w:rsidTr="00A24D06">
        <w:tc>
          <w:tcPr>
            <w:tcW w:w="4148" w:type="dxa"/>
          </w:tcPr>
          <w:p w14:paraId="27BD8A92"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r w:rsidRPr="00A24D06">
              <w:rPr>
                <w:color w:val="auto"/>
                <w:kern w:val="0"/>
                <w:sz w:val="22"/>
                <w:szCs w:val="22"/>
                <w:lang w:eastAsia="en-GB"/>
              </w:rPr>
              <w:t>Email Address</w:t>
            </w:r>
          </w:p>
        </w:tc>
        <w:tc>
          <w:tcPr>
            <w:tcW w:w="4142" w:type="dxa"/>
          </w:tcPr>
          <w:p w14:paraId="2D79C68D"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p>
        </w:tc>
      </w:tr>
    </w:tbl>
    <w:p w14:paraId="557CD31E" w14:textId="77777777" w:rsidR="00A24D06" w:rsidRPr="00A24D06" w:rsidRDefault="00A24D06" w:rsidP="00A24D06">
      <w:pPr>
        <w:widowControl w:val="0"/>
        <w:suppressAutoHyphens w:val="0"/>
        <w:adjustRightInd w:val="0"/>
        <w:jc w:val="both"/>
        <w:textAlignment w:val="baseline"/>
        <w:rPr>
          <w:b/>
          <w:color w:val="auto"/>
          <w:kern w:val="2"/>
          <w:sz w:val="22"/>
          <w:szCs w:val="22"/>
          <w:lang w:eastAsia="en-GB"/>
        </w:rPr>
      </w:pPr>
      <w:r w:rsidRPr="00A24D06">
        <w:rPr>
          <w:b/>
          <w:color w:val="auto"/>
          <w:kern w:val="0"/>
          <w:sz w:val="20"/>
          <w:szCs w:val="20"/>
          <w:lang w:eastAsia="en-GB"/>
        </w:rPr>
        <w:tab/>
      </w:r>
      <w:r w:rsidRPr="00A24D06">
        <w:rPr>
          <w:b/>
          <w:color w:val="auto"/>
          <w:kern w:val="2"/>
          <w:sz w:val="22"/>
          <w:szCs w:val="22"/>
          <w:lang w:eastAsia="en-GB"/>
        </w:rPr>
        <w:t>Introduction</w:t>
      </w:r>
    </w:p>
    <w:p w14:paraId="30BBF792" w14:textId="77777777" w:rsidR="00A24D06" w:rsidRPr="00A24D06" w:rsidRDefault="00A24D06" w:rsidP="00A24D06">
      <w:pPr>
        <w:widowControl w:val="0"/>
        <w:suppressAutoHyphens w:val="0"/>
        <w:adjustRightInd w:val="0"/>
        <w:jc w:val="both"/>
        <w:textAlignment w:val="baseline"/>
        <w:rPr>
          <w:b/>
          <w:color w:val="auto"/>
          <w:kern w:val="0"/>
          <w:sz w:val="22"/>
          <w:szCs w:val="22"/>
          <w:lang w:eastAsia="en-GB"/>
        </w:rPr>
      </w:pPr>
    </w:p>
    <w:p w14:paraId="58D83548" w14:textId="77777777" w:rsidR="00A24D06" w:rsidRDefault="00A24D06" w:rsidP="00A24D06">
      <w:pPr>
        <w:widowControl w:val="0"/>
        <w:suppressAutoHyphens w:val="0"/>
        <w:adjustRightInd w:val="0"/>
        <w:jc w:val="both"/>
        <w:textAlignment w:val="baseline"/>
        <w:rPr>
          <w:color w:val="auto"/>
          <w:kern w:val="0"/>
          <w:sz w:val="20"/>
          <w:szCs w:val="20"/>
          <w:lang w:eastAsia="en-GB"/>
        </w:rPr>
      </w:pPr>
      <w:bookmarkStart w:id="51" w:name="_Toc211221887"/>
      <w:bookmarkStart w:id="52" w:name="_Toc211223142"/>
      <w:bookmarkStart w:id="53" w:name="_Toc211655422"/>
      <w:bookmarkStart w:id="54" w:name="_Toc211931552"/>
      <w:bookmarkStart w:id="55" w:name="_Toc211934489"/>
    </w:p>
    <w:p w14:paraId="63E039A6" w14:textId="77777777" w:rsidR="00A24D06" w:rsidRDefault="00A24D06" w:rsidP="00A24D06">
      <w:pPr>
        <w:widowControl w:val="0"/>
        <w:suppressAutoHyphens w:val="0"/>
        <w:adjustRightInd w:val="0"/>
        <w:jc w:val="both"/>
        <w:textAlignment w:val="baseline"/>
        <w:rPr>
          <w:color w:val="auto"/>
          <w:kern w:val="0"/>
          <w:sz w:val="20"/>
          <w:szCs w:val="20"/>
          <w:lang w:eastAsia="en-GB"/>
        </w:rPr>
      </w:pPr>
    </w:p>
    <w:p w14:paraId="0EAFA2AB" w14:textId="77777777" w:rsidR="00A24D06" w:rsidRDefault="00A24D06" w:rsidP="00A24D06">
      <w:pPr>
        <w:widowControl w:val="0"/>
        <w:suppressAutoHyphens w:val="0"/>
        <w:adjustRightInd w:val="0"/>
        <w:jc w:val="both"/>
        <w:textAlignment w:val="baseline"/>
        <w:rPr>
          <w:color w:val="auto"/>
          <w:kern w:val="0"/>
          <w:sz w:val="20"/>
          <w:szCs w:val="20"/>
          <w:lang w:eastAsia="en-GB"/>
        </w:rPr>
      </w:pPr>
    </w:p>
    <w:p w14:paraId="37D3E469" w14:textId="77777777" w:rsidR="00A24D06" w:rsidRDefault="00A24D06" w:rsidP="00A24D06">
      <w:pPr>
        <w:widowControl w:val="0"/>
        <w:suppressAutoHyphens w:val="0"/>
        <w:adjustRightInd w:val="0"/>
        <w:jc w:val="both"/>
        <w:textAlignment w:val="baseline"/>
        <w:rPr>
          <w:color w:val="auto"/>
          <w:kern w:val="0"/>
          <w:sz w:val="20"/>
          <w:szCs w:val="20"/>
          <w:lang w:eastAsia="en-GB"/>
        </w:rPr>
      </w:pPr>
    </w:p>
    <w:p w14:paraId="13E34B89" w14:textId="77777777" w:rsidR="00A24D06" w:rsidRDefault="00A24D06" w:rsidP="00A24D06">
      <w:pPr>
        <w:widowControl w:val="0"/>
        <w:suppressAutoHyphens w:val="0"/>
        <w:adjustRightInd w:val="0"/>
        <w:jc w:val="both"/>
        <w:textAlignment w:val="baseline"/>
        <w:rPr>
          <w:color w:val="auto"/>
          <w:kern w:val="0"/>
          <w:sz w:val="20"/>
          <w:szCs w:val="20"/>
          <w:lang w:eastAsia="en-GB"/>
        </w:rPr>
      </w:pPr>
    </w:p>
    <w:p w14:paraId="45E4F2E1" w14:textId="77777777" w:rsidR="00A24D06" w:rsidRDefault="00A24D06" w:rsidP="00A24D06">
      <w:pPr>
        <w:widowControl w:val="0"/>
        <w:suppressAutoHyphens w:val="0"/>
        <w:adjustRightInd w:val="0"/>
        <w:jc w:val="both"/>
        <w:textAlignment w:val="baseline"/>
        <w:rPr>
          <w:color w:val="auto"/>
          <w:kern w:val="0"/>
          <w:sz w:val="20"/>
          <w:szCs w:val="20"/>
          <w:lang w:eastAsia="en-GB"/>
        </w:rPr>
      </w:pPr>
    </w:p>
    <w:p w14:paraId="57A6E977" w14:textId="77777777" w:rsidR="00A24D06" w:rsidRDefault="00A24D06" w:rsidP="00A24D06">
      <w:pPr>
        <w:widowControl w:val="0"/>
        <w:suppressAutoHyphens w:val="0"/>
        <w:adjustRightInd w:val="0"/>
        <w:jc w:val="both"/>
        <w:textAlignment w:val="baseline"/>
        <w:rPr>
          <w:color w:val="auto"/>
          <w:kern w:val="0"/>
          <w:sz w:val="20"/>
          <w:szCs w:val="20"/>
          <w:lang w:eastAsia="en-GB"/>
        </w:rPr>
      </w:pPr>
    </w:p>
    <w:p w14:paraId="68CAAAFB" w14:textId="77777777" w:rsidR="00A24D06" w:rsidRDefault="00A24D06" w:rsidP="00A24D06">
      <w:pPr>
        <w:widowControl w:val="0"/>
        <w:suppressAutoHyphens w:val="0"/>
        <w:adjustRightInd w:val="0"/>
        <w:jc w:val="both"/>
        <w:textAlignment w:val="baseline"/>
        <w:rPr>
          <w:color w:val="auto"/>
          <w:kern w:val="0"/>
          <w:sz w:val="20"/>
          <w:szCs w:val="20"/>
          <w:lang w:eastAsia="en-GB"/>
        </w:rPr>
      </w:pPr>
    </w:p>
    <w:p w14:paraId="3615756E" w14:textId="39576501" w:rsidR="00A24D06" w:rsidRPr="00A24D06" w:rsidRDefault="00A24D06" w:rsidP="00A24D06">
      <w:pPr>
        <w:widowControl w:val="0"/>
        <w:suppressAutoHyphens w:val="0"/>
        <w:adjustRightInd w:val="0"/>
        <w:jc w:val="both"/>
        <w:textAlignment w:val="baseline"/>
        <w:rPr>
          <w:color w:val="auto"/>
          <w:kern w:val="0"/>
          <w:sz w:val="20"/>
          <w:szCs w:val="20"/>
          <w:lang w:eastAsia="en-GB"/>
        </w:rPr>
      </w:pPr>
      <w:r w:rsidRPr="00A24D06">
        <w:rPr>
          <w:color w:val="auto"/>
          <w:kern w:val="0"/>
          <w:sz w:val="20"/>
          <w:szCs w:val="20"/>
          <w:lang w:eastAsia="en-GB"/>
        </w:rPr>
        <w:t>You are invited to submit a tender for the above in accordance with the conditions of contract and requirements of this invitation and any documents, schedules and specifications attached.</w:t>
      </w:r>
      <w:bookmarkEnd w:id="51"/>
      <w:bookmarkEnd w:id="52"/>
      <w:bookmarkEnd w:id="53"/>
      <w:bookmarkEnd w:id="54"/>
      <w:bookmarkEnd w:id="55"/>
      <w:r w:rsidRPr="00A24D06">
        <w:rPr>
          <w:color w:val="auto"/>
          <w:kern w:val="0"/>
          <w:sz w:val="20"/>
          <w:szCs w:val="20"/>
          <w:lang w:eastAsia="en-GB"/>
        </w:rPr>
        <w:t xml:space="preserve">  </w:t>
      </w:r>
    </w:p>
    <w:p w14:paraId="7046CB2F" w14:textId="77777777" w:rsidR="00A24D06" w:rsidRPr="00A24D06" w:rsidRDefault="00A24D06" w:rsidP="00A24D06">
      <w:pPr>
        <w:widowControl w:val="0"/>
        <w:suppressAutoHyphens w:val="0"/>
        <w:adjustRightInd w:val="0"/>
        <w:jc w:val="both"/>
        <w:textAlignment w:val="baseline"/>
        <w:rPr>
          <w:color w:val="auto"/>
          <w:kern w:val="0"/>
          <w:sz w:val="20"/>
          <w:szCs w:val="20"/>
          <w:lang w:eastAsia="en-GB"/>
        </w:rPr>
      </w:pPr>
    </w:p>
    <w:p w14:paraId="66EDBC30" w14:textId="77777777" w:rsidR="00A24D06" w:rsidRPr="00A24D06" w:rsidRDefault="00A24D06" w:rsidP="00A24D06">
      <w:pPr>
        <w:widowControl w:val="0"/>
        <w:suppressAutoHyphens w:val="0"/>
        <w:adjustRightInd w:val="0"/>
        <w:jc w:val="both"/>
        <w:textAlignment w:val="baseline"/>
        <w:rPr>
          <w:color w:val="auto"/>
          <w:kern w:val="0"/>
          <w:sz w:val="20"/>
          <w:szCs w:val="20"/>
          <w:lang w:eastAsia="en-GB"/>
        </w:rPr>
      </w:pPr>
      <w:bookmarkStart w:id="56" w:name="_Toc211221888"/>
      <w:bookmarkStart w:id="57" w:name="_Toc211223143"/>
      <w:bookmarkStart w:id="58" w:name="_Toc211655423"/>
      <w:bookmarkStart w:id="59" w:name="_Toc211931553"/>
      <w:bookmarkStart w:id="60" w:name="_Toc211934490"/>
      <w:r w:rsidRPr="00A24D06">
        <w:rPr>
          <w:color w:val="auto"/>
          <w:kern w:val="0"/>
          <w:sz w:val="20"/>
          <w:szCs w:val="20"/>
          <w:lang w:eastAsia="en-GB"/>
        </w:rPr>
        <w:t xml:space="preserve">Please read the information in this Invitation to </w:t>
      </w:r>
      <w:proofErr w:type="gramStart"/>
      <w:r w:rsidRPr="00A24D06">
        <w:rPr>
          <w:color w:val="auto"/>
          <w:kern w:val="0"/>
          <w:sz w:val="20"/>
          <w:szCs w:val="20"/>
          <w:lang w:eastAsia="en-GB"/>
        </w:rPr>
        <w:t>Tender</w:t>
      </w:r>
      <w:proofErr w:type="gramEnd"/>
      <w:r w:rsidRPr="00A24D06">
        <w:rPr>
          <w:color w:val="auto"/>
          <w:kern w:val="0"/>
          <w:sz w:val="20"/>
          <w:szCs w:val="20"/>
          <w:lang w:eastAsia="en-GB"/>
        </w:rPr>
        <w:t xml:space="preserve"> carefully as it explains what you must do in order to submit your tender to Tauheedul Education Trust.  Failure to fully complete the documentation as instructed may result in your tender not being considered.  Please pay particular attention to the Timetable shown and the Checklist for Tenderers.</w:t>
      </w:r>
      <w:bookmarkEnd w:id="56"/>
      <w:bookmarkEnd w:id="57"/>
      <w:bookmarkEnd w:id="58"/>
      <w:bookmarkEnd w:id="59"/>
      <w:bookmarkEnd w:id="60"/>
    </w:p>
    <w:p w14:paraId="49596FDA" w14:textId="77777777" w:rsidR="00A24D06" w:rsidRPr="00A24D06" w:rsidRDefault="00A24D06" w:rsidP="00A24D06">
      <w:pPr>
        <w:widowControl w:val="0"/>
        <w:suppressAutoHyphens w:val="0"/>
        <w:adjustRightInd w:val="0"/>
        <w:jc w:val="both"/>
        <w:textAlignment w:val="baseline"/>
        <w:rPr>
          <w:color w:val="auto"/>
          <w:kern w:val="0"/>
          <w:sz w:val="20"/>
          <w:szCs w:val="20"/>
          <w:lang w:eastAsia="en-GB"/>
        </w:rPr>
      </w:pPr>
    </w:p>
    <w:p w14:paraId="0724E60D" w14:textId="4640577F" w:rsidR="00A24D06" w:rsidRPr="00A24D06" w:rsidRDefault="00A24D06" w:rsidP="00A24D06">
      <w:pPr>
        <w:widowControl w:val="0"/>
        <w:suppressAutoHyphens w:val="0"/>
        <w:adjustRightInd w:val="0"/>
        <w:jc w:val="both"/>
        <w:textAlignment w:val="baseline"/>
        <w:rPr>
          <w:color w:val="auto"/>
          <w:kern w:val="0"/>
          <w:sz w:val="20"/>
          <w:szCs w:val="20"/>
          <w:lang w:eastAsia="en-GB"/>
        </w:rPr>
      </w:pPr>
      <w:bookmarkStart w:id="61" w:name="_Toc211221889"/>
      <w:bookmarkStart w:id="62" w:name="_Toc211223144"/>
      <w:bookmarkStart w:id="63" w:name="_Toc211655424"/>
      <w:bookmarkStart w:id="64" w:name="_Toc211931554"/>
      <w:bookmarkStart w:id="65" w:name="_Toc211934491"/>
      <w:r w:rsidRPr="00A24D06">
        <w:rPr>
          <w:color w:val="auto"/>
          <w:kern w:val="0"/>
          <w:sz w:val="20"/>
          <w:szCs w:val="20"/>
          <w:lang w:eastAsia="en-GB"/>
        </w:rPr>
        <w:t xml:space="preserve">Should you have any queries regarding the tender process please contact the Procuring </w:t>
      </w:r>
      <w:r w:rsidR="004C3A75">
        <w:rPr>
          <w:color w:val="auto"/>
          <w:kern w:val="0"/>
          <w:sz w:val="20"/>
          <w:szCs w:val="20"/>
          <w:lang w:eastAsia="en-GB"/>
        </w:rPr>
        <w:t>Manager</w:t>
      </w:r>
      <w:r w:rsidRPr="00A24D06">
        <w:rPr>
          <w:color w:val="auto"/>
          <w:kern w:val="0"/>
          <w:sz w:val="20"/>
          <w:szCs w:val="20"/>
          <w:lang w:eastAsia="en-GB"/>
        </w:rPr>
        <w:t xml:space="preserve"> whose details are </w:t>
      </w:r>
      <w:bookmarkEnd w:id="61"/>
      <w:bookmarkEnd w:id="62"/>
      <w:bookmarkEnd w:id="63"/>
      <w:bookmarkEnd w:id="64"/>
      <w:bookmarkEnd w:id="65"/>
      <w:r w:rsidR="004C3A75">
        <w:rPr>
          <w:color w:val="auto"/>
          <w:kern w:val="0"/>
          <w:sz w:val="20"/>
          <w:szCs w:val="20"/>
          <w:lang w:eastAsia="en-GB"/>
        </w:rPr>
        <w:t xml:space="preserve">shown </w:t>
      </w:r>
      <w:proofErr w:type="gramStart"/>
      <w:r w:rsidR="004C3A75">
        <w:rPr>
          <w:color w:val="auto"/>
          <w:kern w:val="0"/>
          <w:sz w:val="20"/>
          <w:szCs w:val="20"/>
          <w:lang w:eastAsia="en-GB"/>
        </w:rPr>
        <w:t>below</w:t>
      </w:r>
      <w:r w:rsidRPr="00A24D06">
        <w:rPr>
          <w:color w:val="auto"/>
          <w:kern w:val="0"/>
          <w:sz w:val="20"/>
          <w:szCs w:val="20"/>
          <w:lang w:eastAsia="en-GB"/>
        </w:rPr>
        <w:t>.</w:t>
      </w:r>
      <w:proofErr w:type="gramEnd"/>
    </w:p>
    <w:p w14:paraId="2D9A2AC2"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p>
    <w:p w14:paraId="0E672A7F" w14:textId="28B150CA" w:rsidR="00A24D06" w:rsidRPr="00A24D06" w:rsidRDefault="00A24D06" w:rsidP="00A24D06">
      <w:pPr>
        <w:widowControl w:val="0"/>
        <w:adjustRightInd w:val="0"/>
        <w:jc w:val="both"/>
        <w:textAlignment w:val="baseline"/>
        <w:rPr>
          <w:b/>
          <w:kern w:val="2"/>
          <w:lang w:eastAsia="en-GB"/>
        </w:rPr>
      </w:pPr>
      <w:bookmarkStart w:id="66" w:name="_Toc211934492"/>
      <w:r w:rsidRPr="00A24D06">
        <w:rPr>
          <w:b/>
          <w:kern w:val="2"/>
          <w:lang w:eastAsia="en-GB"/>
        </w:rPr>
        <w:t>Summary Instructions and Details of Contract</w:t>
      </w:r>
      <w:bookmarkEnd w:id="66"/>
    </w:p>
    <w:p w14:paraId="26D611B2" w14:textId="77777777" w:rsidR="00A24D06" w:rsidRPr="00A24D06" w:rsidRDefault="00A24D06" w:rsidP="00A24D06">
      <w:pPr>
        <w:widowControl w:val="0"/>
        <w:suppressAutoHyphens w:val="0"/>
        <w:adjustRightInd w:val="0"/>
        <w:jc w:val="both"/>
        <w:textAlignment w:val="baseline"/>
        <w:rPr>
          <w:b/>
          <w:color w:val="auto"/>
          <w:kern w:val="0"/>
          <w:sz w:val="22"/>
          <w:szCs w:val="22"/>
          <w:lang w:eastAsia="en-GB"/>
        </w:rPr>
      </w:pPr>
    </w:p>
    <w:tbl>
      <w:tblPr>
        <w:tblW w:w="860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1"/>
        <w:gridCol w:w="5409"/>
      </w:tblGrid>
      <w:tr w:rsidR="00A24D06" w:rsidRPr="004C3A75" w14:paraId="1EC8CE16" w14:textId="77777777" w:rsidTr="00A24D06">
        <w:tc>
          <w:tcPr>
            <w:tcW w:w="3191" w:type="dxa"/>
          </w:tcPr>
          <w:p w14:paraId="7D719F0B" w14:textId="77777777" w:rsidR="00A24D06" w:rsidRPr="004C3A75" w:rsidRDefault="00A24D06" w:rsidP="00A24D06">
            <w:pPr>
              <w:widowControl w:val="0"/>
              <w:suppressAutoHyphens w:val="0"/>
              <w:adjustRightInd w:val="0"/>
              <w:jc w:val="both"/>
              <w:textAlignment w:val="baseline"/>
              <w:rPr>
                <w:rFonts w:asciiTheme="minorHAnsi" w:hAnsiTheme="minorHAnsi" w:cstheme="minorHAnsi"/>
                <w:b/>
                <w:color w:val="auto"/>
                <w:kern w:val="0"/>
                <w:sz w:val="22"/>
                <w:szCs w:val="22"/>
                <w:lang w:eastAsia="en-GB"/>
              </w:rPr>
            </w:pPr>
            <w:r w:rsidRPr="004C3A75">
              <w:rPr>
                <w:rFonts w:asciiTheme="minorHAnsi" w:hAnsiTheme="minorHAnsi" w:cstheme="minorHAnsi"/>
                <w:b/>
                <w:color w:val="auto"/>
                <w:kern w:val="0"/>
                <w:sz w:val="22"/>
                <w:szCs w:val="22"/>
                <w:lang w:eastAsia="en-GB"/>
              </w:rPr>
              <w:t>Item</w:t>
            </w:r>
          </w:p>
        </w:tc>
        <w:tc>
          <w:tcPr>
            <w:tcW w:w="5409" w:type="dxa"/>
          </w:tcPr>
          <w:p w14:paraId="0AEF70D8" w14:textId="77777777" w:rsidR="00A24D06" w:rsidRPr="004C3A75" w:rsidRDefault="00A24D06" w:rsidP="00A24D06">
            <w:pPr>
              <w:widowControl w:val="0"/>
              <w:suppressAutoHyphens w:val="0"/>
              <w:adjustRightInd w:val="0"/>
              <w:jc w:val="both"/>
              <w:textAlignment w:val="baseline"/>
              <w:rPr>
                <w:rFonts w:asciiTheme="minorHAnsi" w:hAnsiTheme="minorHAnsi" w:cstheme="minorHAnsi"/>
                <w:color w:val="auto"/>
                <w:kern w:val="0"/>
                <w:sz w:val="22"/>
                <w:szCs w:val="22"/>
                <w:lang w:eastAsia="en-GB"/>
              </w:rPr>
            </w:pPr>
            <w:r w:rsidRPr="004C3A75">
              <w:rPr>
                <w:rFonts w:asciiTheme="minorHAnsi" w:hAnsiTheme="minorHAnsi" w:cstheme="minorHAnsi"/>
                <w:b/>
                <w:color w:val="auto"/>
                <w:kern w:val="0"/>
                <w:sz w:val="22"/>
                <w:szCs w:val="22"/>
                <w:lang w:eastAsia="en-GB"/>
              </w:rPr>
              <w:t>Contract Details</w:t>
            </w:r>
          </w:p>
        </w:tc>
      </w:tr>
      <w:tr w:rsidR="00A24D06" w:rsidRPr="004C3A75" w14:paraId="105ED62E" w14:textId="77777777" w:rsidTr="00A24D06">
        <w:tc>
          <w:tcPr>
            <w:tcW w:w="3191" w:type="dxa"/>
          </w:tcPr>
          <w:p w14:paraId="1896DDA3" w14:textId="77777777" w:rsidR="00A24D06" w:rsidRPr="004C3A75" w:rsidRDefault="00A24D06" w:rsidP="00A24D06">
            <w:pPr>
              <w:widowControl w:val="0"/>
              <w:suppressAutoHyphens w:val="0"/>
              <w:adjustRightInd w:val="0"/>
              <w:jc w:val="both"/>
              <w:textAlignment w:val="baseline"/>
              <w:rPr>
                <w:rFonts w:asciiTheme="minorHAnsi" w:hAnsiTheme="minorHAnsi" w:cstheme="minorHAnsi"/>
                <w:color w:val="auto"/>
                <w:kern w:val="2"/>
                <w:sz w:val="20"/>
                <w:szCs w:val="20"/>
                <w:lang w:eastAsia="en-GB"/>
              </w:rPr>
            </w:pPr>
            <w:r w:rsidRPr="004C3A75">
              <w:rPr>
                <w:rFonts w:asciiTheme="minorHAnsi" w:hAnsiTheme="minorHAnsi" w:cstheme="minorHAnsi"/>
                <w:color w:val="auto"/>
                <w:kern w:val="2"/>
                <w:sz w:val="20"/>
                <w:szCs w:val="20"/>
                <w:lang w:eastAsia="en-GB"/>
              </w:rPr>
              <w:t>Contract Description:</w:t>
            </w:r>
          </w:p>
        </w:tc>
        <w:tc>
          <w:tcPr>
            <w:tcW w:w="5409" w:type="dxa"/>
          </w:tcPr>
          <w:p w14:paraId="6EC1802B" w14:textId="2E158C9E" w:rsidR="00A24D06" w:rsidRPr="004C3A75" w:rsidRDefault="00A24D06" w:rsidP="009E5403">
            <w:pPr>
              <w:widowControl w:val="0"/>
              <w:suppressAutoHyphens w:val="0"/>
              <w:adjustRightInd w:val="0"/>
              <w:jc w:val="both"/>
              <w:textAlignment w:val="baseline"/>
              <w:rPr>
                <w:rFonts w:asciiTheme="minorHAnsi" w:hAnsiTheme="minorHAnsi" w:cstheme="minorHAnsi"/>
                <w:color w:val="auto"/>
                <w:kern w:val="2"/>
                <w:sz w:val="20"/>
                <w:szCs w:val="20"/>
                <w:lang w:eastAsia="en-GB"/>
              </w:rPr>
            </w:pPr>
            <w:r w:rsidRPr="004C3A75">
              <w:rPr>
                <w:rFonts w:asciiTheme="minorHAnsi" w:hAnsiTheme="minorHAnsi" w:cstheme="minorHAnsi"/>
                <w:color w:val="auto"/>
                <w:kern w:val="2"/>
                <w:sz w:val="20"/>
                <w:szCs w:val="20"/>
                <w:lang w:eastAsia="en-GB"/>
              </w:rPr>
              <w:t xml:space="preserve">Provision of </w:t>
            </w:r>
            <w:r w:rsidR="009E5403">
              <w:rPr>
                <w:rFonts w:asciiTheme="minorHAnsi" w:hAnsiTheme="minorHAnsi" w:cstheme="minorHAnsi"/>
                <w:color w:val="auto"/>
                <w:kern w:val="2"/>
                <w:sz w:val="20"/>
                <w:szCs w:val="20"/>
                <w:lang w:eastAsia="en-GB"/>
              </w:rPr>
              <w:t>Property Services</w:t>
            </w:r>
          </w:p>
        </w:tc>
      </w:tr>
      <w:tr w:rsidR="00A24D06" w:rsidRPr="004C3A75" w14:paraId="256B05AF" w14:textId="77777777" w:rsidTr="00A24D06">
        <w:tc>
          <w:tcPr>
            <w:tcW w:w="3191" w:type="dxa"/>
          </w:tcPr>
          <w:p w14:paraId="214B4D33" w14:textId="77777777" w:rsidR="00A24D06" w:rsidRPr="004C3A75" w:rsidRDefault="00A24D06" w:rsidP="00A24D06">
            <w:pPr>
              <w:widowControl w:val="0"/>
              <w:suppressAutoHyphens w:val="0"/>
              <w:adjustRightInd w:val="0"/>
              <w:jc w:val="both"/>
              <w:textAlignment w:val="baseline"/>
              <w:rPr>
                <w:rFonts w:asciiTheme="minorHAnsi" w:hAnsiTheme="minorHAnsi" w:cstheme="minorHAnsi"/>
                <w:color w:val="auto"/>
                <w:kern w:val="2"/>
                <w:sz w:val="20"/>
                <w:szCs w:val="20"/>
                <w:lang w:eastAsia="en-GB"/>
              </w:rPr>
            </w:pPr>
            <w:r w:rsidRPr="004C3A75">
              <w:rPr>
                <w:rFonts w:asciiTheme="minorHAnsi" w:hAnsiTheme="minorHAnsi" w:cstheme="minorHAnsi"/>
                <w:color w:val="auto"/>
                <w:kern w:val="2"/>
                <w:sz w:val="20"/>
                <w:szCs w:val="20"/>
                <w:lang w:eastAsia="en-GB"/>
              </w:rPr>
              <w:t>Quantity:</w:t>
            </w:r>
          </w:p>
        </w:tc>
        <w:tc>
          <w:tcPr>
            <w:tcW w:w="5409" w:type="dxa"/>
          </w:tcPr>
          <w:p w14:paraId="60DD50A0" w14:textId="77777777" w:rsidR="00A24D06" w:rsidRPr="004C3A75" w:rsidRDefault="00A24D06" w:rsidP="00A24D06">
            <w:pPr>
              <w:widowControl w:val="0"/>
              <w:suppressAutoHyphens w:val="0"/>
              <w:adjustRightInd w:val="0"/>
              <w:jc w:val="both"/>
              <w:textAlignment w:val="baseline"/>
              <w:rPr>
                <w:rFonts w:asciiTheme="minorHAnsi" w:hAnsiTheme="minorHAnsi" w:cstheme="minorHAnsi"/>
                <w:color w:val="auto"/>
                <w:kern w:val="2"/>
                <w:sz w:val="20"/>
                <w:szCs w:val="20"/>
                <w:lang w:eastAsia="en-GB"/>
              </w:rPr>
            </w:pPr>
            <w:r w:rsidRPr="004C3A75">
              <w:rPr>
                <w:rFonts w:asciiTheme="minorHAnsi" w:hAnsiTheme="minorHAnsi" w:cstheme="minorHAnsi"/>
                <w:color w:val="auto"/>
                <w:kern w:val="2"/>
                <w:sz w:val="20"/>
                <w:szCs w:val="20"/>
                <w:lang w:eastAsia="en-GB"/>
              </w:rPr>
              <w:t xml:space="preserve">See specification </w:t>
            </w:r>
          </w:p>
        </w:tc>
      </w:tr>
      <w:tr w:rsidR="00A24D06" w:rsidRPr="004C3A75" w14:paraId="776B6065" w14:textId="77777777" w:rsidTr="00A24D06">
        <w:tc>
          <w:tcPr>
            <w:tcW w:w="3191" w:type="dxa"/>
          </w:tcPr>
          <w:p w14:paraId="15C5D235" w14:textId="77777777" w:rsidR="00A24D06" w:rsidRPr="004C3A75" w:rsidRDefault="00A24D06" w:rsidP="00A24D06">
            <w:pPr>
              <w:widowControl w:val="0"/>
              <w:suppressAutoHyphens w:val="0"/>
              <w:adjustRightInd w:val="0"/>
              <w:jc w:val="both"/>
              <w:textAlignment w:val="baseline"/>
              <w:rPr>
                <w:rFonts w:asciiTheme="minorHAnsi" w:hAnsiTheme="minorHAnsi" w:cstheme="minorHAnsi"/>
                <w:color w:val="auto"/>
                <w:kern w:val="2"/>
                <w:sz w:val="20"/>
                <w:szCs w:val="20"/>
                <w:lang w:eastAsia="en-GB"/>
              </w:rPr>
            </w:pPr>
            <w:r w:rsidRPr="004C3A75">
              <w:rPr>
                <w:rFonts w:asciiTheme="minorHAnsi" w:hAnsiTheme="minorHAnsi" w:cstheme="minorHAnsi"/>
                <w:color w:val="auto"/>
                <w:kern w:val="2"/>
                <w:sz w:val="20"/>
                <w:szCs w:val="20"/>
                <w:lang w:eastAsia="en-GB"/>
              </w:rPr>
              <w:t>Insurance Requirements:</w:t>
            </w:r>
          </w:p>
        </w:tc>
        <w:tc>
          <w:tcPr>
            <w:tcW w:w="5409" w:type="dxa"/>
          </w:tcPr>
          <w:p w14:paraId="611E079B" w14:textId="77777777" w:rsidR="00A24D06" w:rsidRPr="004C3A75" w:rsidRDefault="00A24D06" w:rsidP="00A24D06">
            <w:pPr>
              <w:widowControl w:val="0"/>
              <w:suppressAutoHyphens w:val="0"/>
              <w:adjustRightInd w:val="0"/>
              <w:jc w:val="both"/>
              <w:textAlignment w:val="baseline"/>
              <w:rPr>
                <w:rFonts w:asciiTheme="minorHAnsi" w:hAnsiTheme="minorHAnsi" w:cstheme="minorHAnsi"/>
                <w:color w:val="auto"/>
                <w:kern w:val="2"/>
                <w:sz w:val="20"/>
                <w:szCs w:val="20"/>
                <w:lang w:eastAsia="en-GB"/>
              </w:rPr>
            </w:pPr>
            <w:r w:rsidRPr="004C3A75">
              <w:rPr>
                <w:rFonts w:asciiTheme="minorHAnsi" w:hAnsiTheme="minorHAnsi" w:cstheme="minorHAnsi"/>
                <w:color w:val="auto"/>
                <w:kern w:val="2"/>
                <w:sz w:val="20"/>
                <w:szCs w:val="20"/>
                <w:lang w:eastAsia="en-GB"/>
              </w:rPr>
              <w:t>Employers Liability – minimum value of £5m required</w:t>
            </w:r>
          </w:p>
          <w:p w14:paraId="5816A2AB" w14:textId="77777777" w:rsidR="00A24D06" w:rsidRPr="004C3A75" w:rsidRDefault="00A24D06" w:rsidP="00A24D06">
            <w:pPr>
              <w:widowControl w:val="0"/>
              <w:suppressAutoHyphens w:val="0"/>
              <w:adjustRightInd w:val="0"/>
              <w:jc w:val="both"/>
              <w:textAlignment w:val="baseline"/>
              <w:rPr>
                <w:rFonts w:asciiTheme="minorHAnsi" w:hAnsiTheme="minorHAnsi" w:cstheme="minorHAnsi"/>
                <w:color w:val="auto"/>
                <w:kern w:val="2"/>
                <w:sz w:val="20"/>
                <w:szCs w:val="20"/>
                <w:lang w:eastAsia="en-GB"/>
              </w:rPr>
            </w:pPr>
            <w:r w:rsidRPr="004C3A75">
              <w:rPr>
                <w:rFonts w:asciiTheme="minorHAnsi" w:hAnsiTheme="minorHAnsi" w:cstheme="minorHAnsi"/>
                <w:color w:val="auto"/>
                <w:kern w:val="2"/>
                <w:sz w:val="20"/>
                <w:szCs w:val="20"/>
                <w:lang w:eastAsia="en-GB"/>
              </w:rPr>
              <w:t xml:space="preserve">Public Liability – minimum value of £5m required </w:t>
            </w:r>
          </w:p>
        </w:tc>
      </w:tr>
      <w:tr w:rsidR="00A24D06" w:rsidRPr="004C3A75" w14:paraId="641C1123" w14:textId="77777777" w:rsidTr="00A24D06">
        <w:tc>
          <w:tcPr>
            <w:tcW w:w="3191" w:type="dxa"/>
          </w:tcPr>
          <w:p w14:paraId="6D5E0092" w14:textId="77777777" w:rsidR="00A24D06" w:rsidRPr="004C3A75" w:rsidRDefault="00A24D06" w:rsidP="00A24D06">
            <w:pPr>
              <w:widowControl w:val="0"/>
              <w:suppressAutoHyphens w:val="0"/>
              <w:adjustRightInd w:val="0"/>
              <w:jc w:val="both"/>
              <w:textAlignment w:val="baseline"/>
              <w:rPr>
                <w:rFonts w:asciiTheme="minorHAnsi" w:hAnsiTheme="minorHAnsi" w:cstheme="minorHAnsi"/>
                <w:color w:val="auto"/>
                <w:kern w:val="2"/>
                <w:sz w:val="20"/>
                <w:szCs w:val="20"/>
                <w:lang w:eastAsia="en-GB"/>
              </w:rPr>
            </w:pPr>
            <w:r w:rsidRPr="004C3A75">
              <w:rPr>
                <w:rFonts w:asciiTheme="minorHAnsi" w:hAnsiTheme="minorHAnsi" w:cstheme="minorHAnsi"/>
                <w:color w:val="auto"/>
                <w:kern w:val="2"/>
                <w:sz w:val="20"/>
                <w:szCs w:val="20"/>
                <w:lang w:eastAsia="en-GB"/>
              </w:rPr>
              <w:t>Period of Contract:</w:t>
            </w:r>
          </w:p>
        </w:tc>
        <w:tc>
          <w:tcPr>
            <w:tcW w:w="5409" w:type="dxa"/>
          </w:tcPr>
          <w:p w14:paraId="4A48C0DF" w14:textId="17FFA9AB" w:rsidR="00A24D06" w:rsidRPr="004C3A75" w:rsidRDefault="00966654" w:rsidP="00966654">
            <w:pPr>
              <w:widowControl w:val="0"/>
              <w:suppressAutoHyphens w:val="0"/>
              <w:adjustRightInd w:val="0"/>
              <w:jc w:val="both"/>
              <w:textAlignment w:val="baseline"/>
              <w:rPr>
                <w:rFonts w:asciiTheme="minorHAnsi" w:hAnsiTheme="minorHAnsi" w:cstheme="minorHAnsi"/>
                <w:color w:val="auto"/>
                <w:kern w:val="2"/>
                <w:sz w:val="20"/>
                <w:szCs w:val="20"/>
                <w:lang w:eastAsia="en-GB"/>
              </w:rPr>
            </w:pPr>
            <w:r w:rsidRPr="004C3A75">
              <w:rPr>
                <w:rFonts w:asciiTheme="minorHAnsi" w:hAnsiTheme="minorHAnsi" w:cstheme="minorHAnsi"/>
                <w:color w:val="auto"/>
                <w:kern w:val="2"/>
                <w:sz w:val="20"/>
                <w:szCs w:val="20"/>
                <w:lang w:eastAsia="en-GB"/>
              </w:rPr>
              <w:t>1</w:t>
            </w:r>
            <w:r w:rsidRPr="004C3A75">
              <w:rPr>
                <w:rFonts w:asciiTheme="minorHAnsi" w:hAnsiTheme="minorHAnsi" w:cstheme="minorHAnsi"/>
                <w:color w:val="auto"/>
                <w:kern w:val="2"/>
                <w:sz w:val="20"/>
                <w:szCs w:val="20"/>
                <w:vertAlign w:val="superscript"/>
                <w:lang w:eastAsia="en-GB"/>
              </w:rPr>
              <w:t>st</w:t>
            </w:r>
            <w:r w:rsidRPr="004C3A75">
              <w:rPr>
                <w:rFonts w:asciiTheme="minorHAnsi" w:hAnsiTheme="minorHAnsi" w:cstheme="minorHAnsi"/>
                <w:color w:val="auto"/>
                <w:kern w:val="2"/>
                <w:sz w:val="20"/>
                <w:szCs w:val="20"/>
                <w:lang w:eastAsia="en-GB"/>
              </w:rPr>
              <w:t xml:space="preserve"> September 2017</w:t>
            </w:r>
            <w:r w:rsidR="00A24D06" w:rsidRPr="004C3A75">
              <w:rPr>
                <w:rFonts w:asciiTheme="minorHAnsi" w:hAnsiTheme="minorHAnsi" w:cstheme="minorHAnsi"/>
                <w:color w:val="auto"/>
                <w:kern w:val="2"/>
                <w:sz w:val="20"/>
                <w:szCs w:val="20"/>
                <w:lang w:eastAsia="en-GB"/>
              </w:rPr>
              <w:t xml:space="preserve"> to </w:t>
            </w:r>
            <w:r w:rsidRPr="004C3A75">
              <w:rPr>
                <w:rFonts w:asciiTheme="minorHAnsi" w:hAnsiTheme="minorHAnsi" w:cstheme="minorHAnsi"/>
                <w:color w:val="auto"/>
                <w:kern w:val="2"/>
                <w:sz w:val="20"/>
                <w:szCs w:val="20"/>
                <w:lang w:eastAsia="en-GB"/>
              </w:rPr>
              <w:t>31</w:t>
            </w:r>
            <w:r w:rsidRPr="004C3A75">
              <w:rPr>
                <w:rFonts w:asciiTheme="minorHAnsi" w:hAnsiTheme="minorHAnsi" w:cstheme="minorHAnsi"/>
                <w:color w:val="auto"/>
                <w:kern w:val="2"/>
                <w:sz w:val="20"/>
                <w:szCs w:val="20"/>
                <w:vertAlign w:val="superscript"/>
                <w:lang w:eastAsia="en-GB"/>
              </w:rPr>
              <w:t>st</w:t>
            </w:r>
            <w:r w:rsidRPr="004C3A75">
              <w:rPr>
                <w:rFonts w:asciiTheme="minorHAnsi" w:hAnsiTheme="minorHAnsi" w:cstheme="minorHAnsi"/>
                <w:color w:val="auto"/>
                <w:kern w:val="2"/>
                <w:sz w:val="20"/>
                <w:szCs w:val="20"/>
                <w:lang w:eastAsia="en-GB"/>
              </w:rPr>
              <w:t xml:space="preserve"> August 2019</w:t>
            </w:r>
            <w:r w:rsidR="00A24D06" w:rsidRPr="004C3A75">
              <w:rPr>
                <w:rFonts w:asciiTheme="minorHAnsi" w:hAnsiTheme="minorHAnsi" w:cstheme="minorHAnsi"/>
                <w:color w:val="auto"/>
                <w:kern w:val="2"/>
                <w:sz w:val="20"/>
                <w:szCs w:val="20"/>
                <w:lang w:eastAsia="en-GB"/>
              </w:rPr>
              <w:t xml:space="preserve"> with the option to extend for up to a further 2 years </w:t>
            </w:r>
            <w:r w:rsidRPr="004C3A75">
              <w:rPr>
                <w:rFonts w:asciiTheme="minorHAnsi" w:hAnsiTheme="minorHAnsi" w:cstheme="minorHAnsi"/>
                <w:color w:val="auto"/>
                <w:kern w:val="2"/>
                <w:sz w:val="20"/>
                <w:szCs w:val="20"/>
                <w:lang w:eastAsia="en-GB"/>
              </w:rPr>
              <w:t>(on a 1+1 basis)</w:t>
            </w:r>
          </w:p>
        </w:tc>
      </w:tr>
      <w:tr w:rsidR="00A24D06" w:rsidRPr="004C3A75" w14:paraId="57C0490A" w14:textId="77777777" w:rsidTr="00A24D06">
        <w:tc>
          <w:tcPr>
            <w:tcW w:w="3191" w:type="dxa"/>
          </w:tcPr>
          <w:p w14:paraId="23CA5BA9" w14:textId="77777777" w:rsidR="00A24D06" w:rsidRPr="004C3A75" w:rsidRDefault="00A24D06" w:rsidP="00A24D06">
            <w:pPr>
              <w:widowControl w:val="0"/>
              <w:suppressAutoHyphens w:val="0"/>
              <w:adjustRightInd w:val="0"/>
              <w:jc w:val="both"/>
              <w:textAlignment w:val="baseline"/>
              <w:rPr>
                <w:rFonts w:asciiTheme="minorHAnsi" w:hAnsiTheme="minorHAnsi" w:cstheme="minorHAnsi"/>
                <w:color w:val="auto"/>
                <w:kern w:val="2"/>
                <w:sz w:val="20"/>
                <w:szCs w:val="20"/>
                <w:lang w:eastAsia="en-GB"/>
              </w:rPr>
            </w:pPr>
            <w:r w:rsidRPr="004C3A75">
              <w:rPr>
                <w:rFonts w:asciiTheme="minorHAnsi" w:hAnsiTheme="minorHAnsi" w:cstheme="minorHAnsi"/>
                <w:color w:val="auto"/>
                <w:kern w:val="0"/>
                <w:sz w:val="20"/>
                <w:szCs w:val="20"/>
                <w:lang w:eastAsia="en-GB"/>
              </w:rPr>
              <w:t>Submission instructions:</w:t>
            </w:r>
          </w:p>
        </w:tc>
        <w:tc>
          <w:tcPr>
            <w:tcW w:w="5409" w:type="dxa"/>
          </w:tcPr>
          <w:p w14:paraId="252B241C" w14:textId="77777777" w:rsidR="00A24D06" w:rsidRPr="004C3A75" w:rsidRDefault="00A24D06" w:rsidP="00A24D06">
            <w:pPr>
              <w:widowControl w:val="0"/>
              <w:suppressAutoHyphens w:val="0"/>
              <w:adjustRightInd w:val="0"/>
              <w:jc w:val="both"/>
              <w:textAlignment w:val="baseline"/>
              <w:rPr>
                <w:rFonts w:asciiTheme="minorHAnsi" w:hAnsiTheme="minorHAnsi" w:cstheme="minorHAnsi"/>
                <w:color w:val="auto"/>
                <w:kern w:val="0"/>
                <w:sz w:val="20"/>
                <w:szCs w:val="20"/>
                <w:lang w:eastAsia="en-GB"/>
              </w:rPr>
            </w:pPr>
            <w:r w:rsidRPr="004C3A75">
              <w:rPr>
                <w:rFonts w:asciiTheme="minorHAnsi" w:hAnsiTheme="minorHAnsi" w:cstheme="minorHAnsi"/>
                <w:color w:val="auto"/>
                <w:kern w:val="0"/>
                <w:sz w:val="20"/>
                <w:szCs w:val="20"/>
                <w:lang w:eastAsia="en-GB"/>
              </w:rPr>
              <w:t>One complete paper and an electronic copy on memory stick  to be returned to :</w:t>
            </w:r>
          </w:p>
          <w:p w14:paraId="0315051E" w14:textId="77777777" w:rsidR="00A24D06" w:rsidRPr="004C3A75" w:rsidRDefault="00A24D06" w:rsidP="00A24D06">
            <w:pPr>
              <w:widowControl w:val="0"/>
              <w:suppressAutoHyphens w:val="0"/>
              <w:adjustRightInd w:val="0"/>
              <w:jc w:val="both"/>
              <w:textAlignment w:val="baseline"/>
              <w:rPr>
                <w:rFonts w:asciiTheme="minorHAnsi" w:hAnsiTheme="minorHAnsi" w:cstheme="minorHAnsi"/>
                <w:color w:val="auto"/>
                <w:kern w:val="0"/>
                <w:sz w:val="20"/>
                <w:szCs w:val="20"/>
                <w:lang w:eastAsia="en-GB"/>
              </w:rPr>
            </w:pPr>
          </w:p>
          <w:p w14:paraId="5871F330" w14:textId="77777777" w:rsidR="00A24D06" w:rsidRPr="005A4053" w:rsidRDefault="00A24D06" w:rsidP="00A24D06">
            <w:pPr>
              <w:widowControl w:val="0"/>
              <w:suppressAutoHyphens w:val="0"/>
              <w:adjustRightInd w:val="0"/>
              <w:jc w:val="both"/>
              <w:textAlignment w:val="baseline"/>
              <w:rPr>
                <w:rFonts w:asciiTheme="minorHAnsi" w:hAnsiTheme="minorHAnsi" w:cstheme="minorHAnsi"/>
                <w:color w:val="auto"/>
                <w:kern w:val="0"/>
                <w:sz w:val="20"/>
                <w:szCs w:val="20"/>
                <w:lang w:eastAsia="en-GB"/>
              </w:rPr>
            </w:pPr>
            <w:r w:rsidRPr="005A4053">
              <w:rPr>
                <w:rFonts w:asciiTheme="minorHAnsi" w:hAnsiTheme="minorHAnsi" w:cstheme="minorHAnsi"/>
                <w:color w:val="auto"/>
                <w:kern w:val="0"/>
                <w:sz w:val="20"/>
                <w:szCs w:val="20"/>
                <w:lang w:eastAsia="en-GB"/>
              </w:rPr>
              <w:t>James Durcan</w:t>
            </w:r>
          </w:p>
          <w:p w14:paraId="268B677C" w14:textId="77777777" w:rsidR="00A24D06" w:rsidRPr="005A4053" w:rsidRDefault="00A24D06" w:rsidP="00A24D06">
            <w:pPr>
              <w:widowControl w:val="0"/>
              <w:suppressAutoHyphens w:val="0"/>
              <w:adjustRightInd w:val="0"/>
              <w:jc w:val="both"/>
              <w:textAlignment w:val="baseline"/>
              <w:rPr>
                <w:rFonts w:asciiTheme="minorHAnsi" w:hAnsiTheme="minorHAnsi" w:cstheme="minorHAnsi"/>
                <w:color w:val="auto"/>
                <w:kern w:val="0"/>
                <w:sz w:val="20"/>
                <w:szCs w:val="20"/>
                <w:lang w:eastAsia="en-GB"/>
              </w:rPr>
            </w:pPr>
            <w:r w:rsidRPr="005A4053">
              <w:rPr>
                <w:rFonts w:asciiTheme="minorHAnsi" w:hAnsiTheme="minorHAnsi" w:cstheme="minorHAnsi"/>
                <w:color w:val="auto"/>
                <w:kern w:val="0"/>
                <w:sz w:val="20"/>
                <w:szCs w:val="20"/>
                <w:lang w:eastAsia="en-GB"/>
              </w:rPr>
              <w:t>Procurement Manager</w:t>
            </w:r>
          </w:p>
          <w:p w14:paraId="4D0DD1DE" w14:textId="77777777" w:rsidR="00A24D06" w:rsidRPr="005A4053" w:rsidRDefault="00A24D06" w:rsidP="00A24D06">
            <w:pPr>
              <w:widowControl w:val="0"/>
              <w:suppressAutoHyphens w:val="0"/>
              <w:adjustRightInd w:val="0"/>
              <w:jc w:val="both"/>
              <w:textAlignment w:val="baseline"/>
              <w:rPr>
                <w:rFonts w:asciiTheme="minorHAnsi" w:hAnsiTheme="minorHAnsi" w:cstheme="minorHAnsi"/>
                <w:color w:val="auto"/>
                <w:kern w:val="0"/>
                <w:sz w:val="20"/>
                <w:szCs w:val="20"/>
                <w:lang w:eastAsia="en-GB"/>
              </w:rPr>
            </w:pPr>
            <w:r w:rsidRPr="005A4053">
              <w:rPr>
                <w:rFonts w:asciiTheme="minorHAnsi" w:hAnsiTheme="minorHAnsi" w:cstheme="minorHAnsi"/>
                <w:color w:val="auto"/>
                <w:kern w:val="0"/>
                <w:sz w:val="20"/>
                <w:szCs w:val="20"/>
                <w:lang w:eastAsia="en-GB"/>
              </w:rPr>
              <w:t>Tauheedul Education Trust</w:t>
            </w:r>
          </w:p>
          <w:p w14:paraId="263918FA" w14:textId="77777777" w:rsidR="00A24D06" w:rsidRPr="005A4053" w:rsidRDefault="00A24D06" w:rsidP="00A24D06">
            <w:pPr>
              <w:widowControl w:val="0"/>
              <w:suppressAutoHyphens w:val="0"/>
              <w:adjustRightInd w:val="0"/>
              <w:jc w:val="both"/>
              <w:textAlignment w:val="baseline"/>
              <w:rPr>
                <w:rFonts w:asciiTheme="minorHAnsi" w:hAnsiTheme="minorHAnsi" w:cstheme="minorHAnsi"/>
                <w:color w:val="auto"/>
                <w:kern w:val="0"/>
                <w:sz w:val="20"/>
                <w:szCs w:val="20"/>
                <w:lang w:eastAsia="en-GB"/>
              </w:rPr>
            </w:pPr>
            <w:r w:rsidRPr="005A4053">
              <w:rPr>
                <w:rFonts w:asciiTheme="minorHAnsi" w:hAnsiTheme="minorHAnsi" w:cstheme="minorHAnsi"/>
                <w:color w:val="auto"/>
                <w:kern w:val="0"/>
                <w:sz w:val="20"/>
                <w:szCs w:val="20"/>
                <w:lang w:eastAsia="en-GB"/>
              </w:rPr>
              <w:t>Shadsworth Road</w:t>
            </w:r>
          </w:p>
          <w:p w14:paraId="777FF4CD" w14:textId="77777777" w:rsidR="00A24D06" w:rsidRPr="005A4053" w:rsidRDefault="00A24D06" w:rsidP="00A24D06">
            <w:pPr>
              <w:widowControl w:val="0"/>
              <w:suppressAutoHyphens w:val="0"/>
              <w:adjustRightInd w:val="0"/>
              <w:jc w:val="both"/>
              <w:textAlignment w:val="baseline"/>
              <w:rPr>
                <w:rFonts w:asciiTheme="minorHAnsi" w:hAnsiTheme="minorHAnsi" w:cstheme="minorHAnsi"/>
                <w:color w:val="auto"/>
                <w:kern w:val="0"/>
                <w:sz w:val="20"/>
                <w:szCs w:val="20"/>
                <w:lang w:eastAsia="en-GB"/>
              </w:rPr>
            </w:pPr>
            <w:r w:rsidRPr="005A4053">
              <w:rPr>
                <w:rFonts w:asciiTheme="minorHAnsi" w:hAnsiTheme="minorHAnsi" w:cstheme="minorHAnsi"/>
                <w:color w:val="auto"/>
                <w:kern w:val="0"/>
                <w:sz w:val="20"/>
                <w:szCs w:val="20"/>
                <w:lang w:eastAsia="en-GB"/>
              </w:rPr>
              <w:t>Blackburn</w:t>
            </w:r>
          </w:p>
          <w:p w14:paraId="02DF4F57" w14:textId="77777777" w:rsidR="00A24D06" w:rsidRPr="005A4053" w:rsidRDefault="00A24D06" w:rsidP="00A24D06">
            <w:pPr>
              <w:widowControl w:val="0"/>
              <w:suppressAutoHyphens w:val="0"/>
              <w:adjustRightInd w:val="0"/>
              <w:jc w:val="both"/>
              <w:textAlignment w:val="baseline"/>
              <w:rPr>
                <w:rFonts w:asciiTheme="minorHAnsi" w:hAnsiTheme="minorHAnsi" w:cstheme="minorHAnsi"/>
                <w:color w:val="auto"/>
                <w:kern w:val="0"/>
                <w:sz w:val="20"/>
                <w:szCs w:val="20"/>
                <w:lang w:eastAsia="en-GB"/>
              </w:rPr>
            </w:pPr>
            <w:r w:rsidRPr="005A4053">
              <w:rPr>
                <w:rFonts w:asciiTheme="minorHAnsi" w:hAnsiTheme="minorHAnsi" w:cstheme="minorHAnsi"/>
                <w:color w:val="auto"/>
                <w:kern w:val="0"/>
                <w:sz w:val="20"/>
                <w:szCs w:val="20"/>
                <w:lang w:eastAsia="en-GB"/>
              </w:rPr>
              <w:t>BB1 2HT</w:t>
            </w:r>
          </w:p>
          <w:p w14:paraId="4BF3819D" w14:textId="77777777" w:rsidR="00A24D06" w:rsidRPr="004C3A75" w:rsidRDefault="00A24D06" w:rsidP="00A24D06">
            <w:pPr>
              <w:widowControl w:val="0"/>
              <w:suppressAutoHyphens w:val="0"/>
              <w:adjustRightInd w:val="0"/>
              <w:spacing w:line="360" w:lineRule="atLeast"/>
              <w:jc w:val="both"/>
              <w:textAlignment w:val="baseline"/>
              <w:rPr>
                <w:rFonts w:asciiTheme="minorHAnsi" w:hAnsiTheme="minorHAnsi" w:cstheme="minorHAnsi"/>
                <w:color w:val="auto"/>
                <w:kern w:val="0"/>
                <w:sz w:val="20"/>
                <w:szCs w:val="20"/>
                <w:lang w:eastAsia="en-GB"/>
              </w:rPr>
            </w:pPr>
          </w:p>
        </w:tc>
      </w:tr>
    </w:tbl>
    <w:p w14:paraId="06BEEFC9" w14:textId="77777777" w:rsidR="00A24D06" w:rsidRPr="004C3A75" w:rsidRDefault="00A24D06" w:rsidP="00A24D06">
      <w:pPr>
        <w:widowControl w:val="0"/>
        <w:suppressAutoHyphens w:val="0"/>
        <w:adjustRightInd w:val="0"/>
        <w:spacing w:line="360" w:lineRule="atLeast"/>
        <w:jc w:val="both"/>
        <w:textAlignment w:val="baseline"/>
        <w:rPr>
          <w:rFonts w:asciiTheme="minorHAnsi" w:hAnsiTheme="minorHAnsi" w:cstheme="minorHAnsi"/>
          <w:vanish/>
          <w:color w:val="auto"/>
          <w:kern w:val="0"/>
          <w:sz w:val="20"/>
          <w:szCs w:val="20"/>
          <w:lang w:eastAsia="en-GB"/>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5414"/>
      </w:tblGrid>
      <w:tr w:rsidR="00A24D06" w:rsidRPr="004C3A75" w14:paraId="328D1FC7" w14:textId="77777777" w:rsidTr="00A24D06">
        <w:tc>
          <w:tcPr>
            <w:tcW w:w="3200" w:type="dxa"/>
            <w:shd w:val="clear" w:color="auto" w:fill="auto"/>
          </w:tcPr>
          <w:p w14:paraId="66019BC1" w14:textId="77777777" w:rsidR="00A24D06" w:rsidRPr="004C3A75" w:rsidRDefault="00A24D06" w:rsidP="00A24D06">
            <w:pPr>
              <w:widowControl w:val="0"/>
              <w:suppressAutoHyphens w:val="0"/>
              <w:adjustRightInd w:val="0"/>
              <w:spacing w:line="360" w:lineRule="atLeast"/>
              <w:jc w:val="both"/>
              <w:textAlignment w:val="baseline"/>
              <w:rPr>
                <w:rFonts w:asciiTheme="minorHAnsi" w:hAnsiTheme="minorHAnsi" w:cstheme="minorHAnsi"/>
                <w:color w:val="auto"/>
                <w:kern w:val="0"/>
                <w:sz w:val="20"/>
                <w:szCs w:val="20"/>
                <w:lang w:eastAsia="en-GB"/>
              </w:rPr>
            </w:pPr>
            <w:r w:rsidRPr="004C3A75">
              <w:rPr>
                <w:rFonts w:asciiTheme="minorHAnsi" w:hAnsiTheme="minorHAnsi" w:cstheme="minorHAnsi"/>
                <w:color w:val="auto"/>
                <w:kern w:val="0"/>
                <w:sz w:val="20"/>
                <w:szCs w:val="20"/>
                <w:lang w:eastAsia="en-GB"/>
              </w:rPr>
              <w:t xml:space="preserve">How to return a tender, or </w:t>
            </w:r>
          </w:p>
          <w:p w14:paraId="66C11B9E" w14:textId="77777777" w:rsidR="00A24D06" w:rsidRPr="004C3A75" w:rsidRDefault="00A24D06" w:rsidP="00A24D06">
            <w:pPr>
              <w:widowControl w:val="0"/>
              <w:suppressAutoHyphens w:val="0"/>
              <w:adjustRightInd w:val="0"/>
              <w:spacing w:line="360" w:lineRule="atLeast"/>
              <w:jc w:val="both"/>
              <w:textAlignment w:val="baseline"/>
              <w:rPr>
                <w:rFonts w:asciiTheme="minorHAnsi" w:hAnsiTheme="minorHAnsi" w:cstheme="minorHAnsi"/>
                <w:color w:val="auto"/>
                <w:kern w:val="0"/>
                <w:sz w:val="20"/>
                <w:szCs w:val="20"/>
                <w:lang w:eastAsia="en-GB"/>
              </w:rPr>
            </w:pPr>
          </w:p>
          <w:p w14:paraId="194D7ACE" w14:textId="77777777" w:rsidR="00A24D06" w:rsidRPr="004C3A75" w:rsidRDefault="00A24D06" w:rsidP="00A24D06">
            <w:pPr>
              <w:widowControl w:val="0"/>
              <w:suppressAutoHyphens w:val="0"/>
              <w:adjustRightInd w:val="0"/>
              <w:spacing w:line="360" w:lineRule="atLeast"/>
              <w:jc w:val="both"/>
              <w:textAlignment w:val="baseline"/>
              <w:rPr>
                <w:rFonts w:asciiTheme="minorHAnsi" w:hAnsiTheme="minorHAnsi" w:cstheme="minorHAnsi"/>
                <w:color w:val="auto"/>
                <w:kern w:val="0"/>
                <w:sz w:val="20"/>
                <w:szCs w:val="20"/>
                <w:lang w:eastAsia="en-GB"/>
              </w:rPr>
            </w:pPr>
            <w:r w:rsidRPr="004C3A75">
              <w:rPr>
                <w:rFonts w:asciiTheme="minorHAnsi" w:hAnsiTheme="minorHAnsi" w:cstheme="minorHAnsi"/>
                <w:color w:val="auto"/>
                <w:kern w:val="0"/>
                <w:sz w:val="20"/>
                <w:szCs w:val="20"/>
                <w:lang w:eastAsia="en-GB"/>
              </w:rPr>
              <w:t xml:space="preserve">To raise a tender clarification </w:t>
            </w:r>
          </w:p>
        </w:tc>
        <w:tc>
          <w:tcPr>
            <w:tcW w:w="5414" w:type="dxa"/>
            <w:shd w:val="clear" w:color="auto" w:fill="auto"/>
          </w:tcPr>
          <w:p w14:paraId="4C6CF4B8" w14:textId="77777777" w:rsidR="00A24D06" w:rsidRPr="004C3A75" w:rsidRDefault="00A24D06" w:rsidP="00A24D06">
            <w:pPr>
              <w:suppressAutoHyphens w:val="0"/>
              <w:rPr>
                <w:rFonts w:asciiTheme="minorHAnsi" w:hAnsiTheme="minorHAnsi" w:cstheme="minorHAnsi"/>
                <w:color w:val="auto"/>
                <w:kern w:val="0"/>
                <w:sz w:val="20"/>
                <w:szCs w:val="20"/>
                <w:lang w:eastAsia="en-GB"/>
              </w:rPr>
            </w:pPr>
          </w:p>
          <w:p w14:paraId="0AF5266A" w14:textId="77777777" w:rsidR="00A24D06" w:rsidRPr="004C3A75" w:rsidRDefault="00A24D06" w:rsidP="00A24D06">
            <w:pPr>
              <w:widowControl w:val="0"/>
              <w:suppressAutoHyphens w:val="0"/>
              <w:adjustRightInd w:val="0"/>
              <w:jc w:val="both"/>
              <w:textAlignment w:val="baseline"/>
              <w:rPr>
                <w:rFonts w:asciiTheme="minorHAnsi" w:hAnsiTheme="minorHAnsi" w:cstheme="minorHAnsi"/>
                <w:color w:val="auto"/>
                <w:kern w:val="0"/>
                <w:sz w:val="20"/>
                <w:szCs w:val="20"/>
                <w:lang w:eastAsia="en-GB"/>
              </w:rPr>
            </w:pPr>
            <w:r w:rsidRPr="004C3A75">
              <w:rPr>
                <w:rFonts w:asciiTheme="minorHAnsi" w:hAnsiTheme="minorHAnsi" w:cstheme="minorHAnsi"/>
                <w:color w:val="auto"/>
                <w:kern w:val="0"/>
                <w:sz w:val="20"/>
                <w:szCs w:val="20"/>
                <w:lang w:eastAsia="en-GB"/>
              </w:rPr>
              <w:t xml:space="preserve">Tender return envelopes must not bear any indication of the sender. Tenders received with such marking will not be accepted. </w:t>
            </w:r>
          </w:p>
          <w:p w14:paraId="79CF75BD" w14:textId="6F7CC74A" w:rsidR="00A24D06" w:rsidRPr="004C3A75" w:rsidRDefault="00A24D06" w:rsidP="00A24D06">
            <w:pPr>
              <w:widowControl w:val="0"/>
              <w:suppressAutoHyphens w:val="0"/>
              <w:adjustRightInd w:val="0"/>
              <w:jc w:val="both"/>
              <w:textAlignment w:val="baseline"/>
              <w:rPr>
                <w:rFonts w:asciiTheme="minorHAnsi" w:hAnsiTheme="minorHAnsi" w:cstheme="minorHAnsi"/>
                <w:color w:val="auto"/>
                <w:kern w:val="0"/>
                <w:sz w:val="20"/>
                <w:szCs w:val="20"/>
                <w:lang w:eastAsia="en-GB"/>
              </w:rPr>
            </w:pPr>
            <w:r w:rsidRPr="004C3A75">
              <w:rPr>
                <w:rFonts w:asciiTheme="minorHAnsi" w:hAnsiTheme="minorHAnsi" w:cstheme="minorHAnsi"/>
                <w:color w:val="auto"/>
                <w:kern w:val="0"/>
                <w:sz w:val="20"/>
                <w:szCs w:val="20"/>
                <w:lang w:eastAsia="en-GB"/>
              </w:rPr>
              <w:t xml:space="preserve">All tender clarifications should be communicated via email to </w:t>
            </w:r>
            <w:hyperlink r:id="rId22" w:history="1">
              <w:r w:rsidR="001E2FBF" w:rsidRPr="004C3A75">
                <w:rPr>
                  <w:rStyle w:val="Hyperlink"/>
                  <w:rFonts w:asciiTheme="minorHAnsi" w:hAnsiTheme="minorHAnsi" w:cstheme="minorHAnsi"/>
                  <w:kern w:val="0"/>
                  <w:sz w:val="20"/>
                  <w:szCs w:val="20"/>
                  <w:lang w:eastAsia="en-GB"/>
                </w:rPr>
                <w:t>TET_Procurement@tetrust.org</w:t>
              </w:r>
            </w:hyperlink>
            <w:r w:rsidR="001E2FBF" w:rsidRPr="004C3A75">
              <w:rPr>
                <w:rFonts w:asciiTheme="minorHAnsi" w:hAnsiTheme="minorHAnsi" w:cstheme="minorHAnsi"/>
                <w:color w:val="0000FF"/>
                <w:kern w:val="0"/>
                <w:sz w:val="20"/>
                <w:szCs w:val="20"/>
                <w:u w:val="single"/>
                <w:lang w:eastAsia="en-GB"/>
              </w:rPr>
              <w:t xml:space="preserve"> </w:t>
            </w:r>
            <w:r w:rsidRPr="004C3A75">
              <w:rPr>
                <w:rFonts w:asciiTheme="minorHAnsi" w:hAnsiTheme="minorHAnsi" w:cstheme="minorHAnsi"/>
                <w:color w:val="auto"/>
                <w:kern w:val="0"/>
                <w:sz w:val="20"/>
                <w:szCs w:val="20"/>
                <w:lang w:eastAsia="en-GB"/>
              </w:rPr>
              <w:t xml:space="preserve">stating the tender reference number in the subject field at any time up to and including </w:t>
            </w:r>
            <w:r w:rsidR="00966654" w:rsidRPr="004C3A75">
              <w:rPr>
                <w:rFonts w:asciiTheme="minorHAnsi" w:hAnsiTheme="minorHAnsi" w:cstheme="minorHAnsi"/>
                <w:color w:val="auto"/>
                <w:kern w:val="0"/>
                <w:sz w:val="20"/>
                <w:szCs w:val="20"/>
                <w:lang w:eastAsia="en-GB"/>
              </w:rPr>
              <w:t>5</w:t>
            </w:r>
            <w:r w:rsidR="00966654" w:rsidRPr="004C3A75">
              <w:rPr>
                <w:rFonts w:asciiTheme="minorHAnsi" w:hAnsiTheme="minorHAnsi" w:cstheme="minorHAnsi"/>
                <w:color w:val="auto"/>
                <w:kern w:val="0"/>
                <w:sz w:val="20"/>
                <w:szCs w:val="20"/>
                <w:vertAlign w:val="superscript"/>
                <w:lang w:eastAsia="en-GB"/>
              </w:rPr>
              <w:t>th</w:t>
            </w:r>
            <w:r w:rsidR="00966654" w:rsidRPr="004C3A75">
              <w:rPr>
                <w:rFonts w:asciiTheme="minorHAnsi" w:hAnsiTheme="minorHAnsi" w:cstheme="minorHAnsi"/>
                <w:color w:val="auto"/>
                <w:kern w:val="0"/>
                <w:sz w:val="20"/>
                <w:szCs w:val="20"/>
                <w:lang w:eastAsia="en-GB"/>
              </w:rPr>
              <w:t xml:space="preserve"> July 2017</w:t>
            </w:r>
            <w:r w:rsidRPr="004C3A75">
              <w:rPr>
                <w:rFonts w:asciiTheme="minorHAnsi" w:hAnsiTheme="minorHAnsi" w:cstheme="minorHAnsi"/>
                <w:color w:val="auto"/>
                <w:kern w:val="0"/>
                <w:sz w:val="20"/>
                <w:szCs w:val="20"/>
                <w:lang w:eastAsia="en-GB"/>
              </w:rPr>
              <w:t xml:space="preserve"> Any questions after this date may not be answered.</w:t>
            </w:r>
          </w:p>
          <w:p w14:paraId="26E4CD92" w14:textId="77777777" w:rsidR="00A24D06" w:rsidRPr="004C3A75" w:rsidRDefault="00A24D06" w:rsidP="00A24D06">
            <w:pPr>
              <w:suppressAutoHyphens w:val="0"/>
              <w:rPr>
                <w:rFonts w:asciiTheme="minorHAnsi" w:hAnsiTheme="minorHAnsi" w:cstheme="minorHAnsi"/>
                <w:color w:val="auto"/>
                <w:kern w:val="0"/>
                <w:sz w:val="20"/>
                <w:szCs w:val="20"/>
                <w:lang w:eastAsia="en-GB"/>
              </w:rPr>
            </w:pPr>
          </w:p>
          <w:p w14:paraId="32AF21E5" w14:textId="77777777" w:rsidR="00A24D06" w:rsidRPr="004C3A75" w:rsidRDefault="00A24D06" w:rsidP="00A24D06">
            <w:pPr>
              <w:widowControl w:val="0"/>
              <w:suppressAutoHyphens w:val="0"/>
              <w:adjustRightInd w:val="0"/>
              <w:jc w:val="both"/>
              <w:textAlignment w:val="baseline"/>
              <w:rPr>
                <w:rFonts w:asciiTheme="minorHAnsi" w:hAnsiTheme="minorHAnsi" w:cstheme="minorHAnsi"/>
                <w:color w:val="auto"/>
                <w:kern w:val="0"/>
                <w:sz w:val="20"/>
                <w:szCs w:val="20"/>
                <w:lang w:eastAsia="en-GB"/>
              </w:rPr>
            </w:pPr>
          </w:p>
          <w:p w14:paraId="03B42F74" w14:textId="77777777" w:rsidR="00A24D06" w:rsidRPr="004C3A75" w:rsidRDefault="00A24D06" w:rsidP="00A24D06">
            <w:pPr>
              <w:widowControl w:val="0"/>
              <w:suppressAutoHyphens w:val="0"/>
              <w:adjustRightInd w:val="0"/>
              <w:jc w:val="both"/>
              <w:textAlignment w:val="baseline"/>
              <w:rPr>
                <w:rFonts w:asciiTheme="minorHAnsi" w:hAnsiTheme="minorHAnsi" w:cstheme="minorHAnsi"/>
                <w:color w:val="auto"/>
                <w:kern w:val="0"/>
                <w:sz w:val="20"/>
                <w:szCs w:val="20"/>
                <w:lang w:eastAsia="en-GB"/>
              </w:rPr>
            </w:pPr>
          </w:p>
        </w:tc>
      </w:tr>
    </w:tbl>
    <w:p w14:paraId="6B08D654" w14:textId="77777777" w:rsidR="00A24D06" w:rsidRPr="00A24D06" w:rsidRDefault="00A24D06" w:rsidP="00A24D06">
      <w:pPr>
        <w:widowControl w:val="0"/>
        <w:suppressAutoHyphens w:val="0"/>
        <w:adjustRightInd w:val="0"/>
        <w:spacing w:line="360" w:lineRule="atLeast"/>
        <w:jc w:val="both"/>
        <w:textAlignment w:val="baseline"/>
        <w:rPr>
          <w:vanish/>
          <w:color w:val="auto"/>
          <w:kern w:val="0"/>
          <w:sz w:val="20"/>
          <w:szCs w:val="20"/>
          <w:lang w:eastAsia="en-GB"/>
        </w:rPr>
      </w:pPr>
    </w:p>
    <w:tbl>
      <w:tblPr>
        <w:tblW w:w="860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1"/>
        <w:gridCol w:w="5409"/>
      </w:tblGrid>
      <w:tr w:rsidR="00A24D06" w:rsidRPr="00A24D06" w14:paraId="1C662A5C" w14:textId="77777777" w:rsidTr="00A24D06">
        <w:tc>
          <w:tcPr>
            <w:tcW w:w="3191" w:type="dxa"/>
          </w:tcPr>
          <w:p w14:paraId="4D1347D4" w14:textId="77777777" w:rsidR="00A24D06" w:rsidRPr="00A24D06" w:rsidRDefault="00A24D06" w:rsidP="00A24D06">
            <w:pPr>
              <w:widowControl w:val="0"/>
              <w:suppressAutoHyphens w:val="0"/>
              <w:adjustRightInd w:val="0"/>
              <w:jc w:val="both"/>
              <w:textAlignment w:val="baseline"/>
              <w:rPr>
                <w:color w:val="auto"/>
                <w:kern w:val="0"/>
                <w:sz w:val="20"/>
                <w:szCs w:val="20"/>
                <w:lang w:eastAsia="en-GB"/>
              </w:rPr>
            </w:pPr>
            <w:r w:rsidRPr="00A24D06">
              <w:rPr>
                <w:color w:val="auto"/>
                <w:kern w:val="0"/>
                <w:sz w:val="20"/>
                <w:szCs w:val="20"/>
                <w:lang w:eastAsia="en-GB"/>
              </w:rPr>
              <w:t>Date/time for Tender return:</w:t>
            </w:r>
          </w:p>
          <w:p w14:paraId="77B77ED5" w14:textId="77777777" w:rsidR="00A24D06" w:rsidRPr="00A24D06" w:rsidRDefault="00A24D06" w:rsidP="00A24D06">
            <w:pPr>
              <w:widowControl w:val="0"/>
              <w:suppressAutoHyphens w:val="0"/>
              <w:adjustRightInd w:val="0"/>
              <w:jc w:val="both"/>
              <w:textAlignment w:val="baseline"/>
              <w:rPr>
                <w:color w:val="auto"/>
                <w:kern w:val="0"/>
                <w:sz w:val="20"/>
                <w:szCs w:val="20"/>
                <w:lang w:eastAsia="en-GB"/>
              </w:rPr>
            </w:pPr>
          </w:p>
        </w:tc>
        <w:tc>
          <w:tcPr>
            <w:tcW w:w="5409" w:type="dxa"/>
          </w:tcPr>
          <w:p w14:paraId="5589A405" w14:textId="6AB2E4E8" w:rsidR="00A24D06" w:rsidRPr="00A24D06" w:rsidRDefault="00966654" w:rsidP="00A24D06">
            <w:pPr>
              <w:widowControl w:val="0"/>
              <w:suppressAutoHyphens w:val="0"/>
              <w:adjustRightInd w:val="0"/>
              <w:jc w:val="both"/>
              <w:textAlignment w:val="baseline"/>
              <w:rPr>
                <w:b/>
                <w:color w:val="auto"/>
                <w:kern w:val="0"/>
                <w:sz w:val="20"/>
                <w:szCs w:val="20"/>
                <w:lang w:eastAsia="en-GB"/>
              </w:rPr>
            </w:pPr>
            <w:r>
              <w:rPr>
                <w:b/>
                <w:color w:val="auto"/>
                <w:kern w:val="0"/>
                <w:sz w:val="20"/>
                <w:szCs w:val="20"/>
                <w:lang w:eastAsia="en-GB"/>
              </w:rPr>
              <w:t>13</w:t>
            </w:r>
            <w:r w:rsidRPr="00966654">
              <w:rPr>
                <w:b/>
                <w:color w:val="auto"/>
                <w:kern w:val="0"/>
                <w:sz w:val="20"/>
                <w:szCs w:val="20"/>
                <w:vertAlign w:val="superscript"/>
                <w:lang w:eastAsia="en-GB"/>
              </w:rPr>
              <w:t>th</w:t>
            </w:r>
            <w:r>
              <w:rPr>
                <w:b/>
                <w:color w:val="auto"/>
                <w:kern w:val="0"/>
                <w:sz w:val="20"/>
                <w:szCs w:val="20"/>
                <w:lang w:eastAsia="en-GB"/>
              </w:rPr>
              <w:t xml:space="preserve"> July 2017</w:t>
            </w:r>
          </w:p>
        </w:tc>
      </w:tr>
    </w:tbl>
    <w:p w14:paraId="1673DD65"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p>
    <w:p w14:paraId="76013A97"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p>
    <w:p w14:paraId="7C8B859A" w14:textId="77777777" w:rsidR="00966654" w:rsidRDefault="00966654" w:rsidP="00A24D06">
      <w:pPr>
        <w:widowControl w:val="0"/>
        <w:suppressAutoHyphens w:val="0"/>
        <w:adjustRightInd w:val="0"/>
        <w:jc w:val="both"/>
        <w:textAlignment w:val="baseline"/>
        <w:rPr>
          <w:b/>
          <w:color w:val="auto"/>
          <w:kern w:val="0"/>
          <w:sz w:val="22"/>
          <w:szCs w:val="22"/>
          <w:lang w:eastAsia="en-GB"/>
        </w:rPr>
      </w:pPr>
      <w:bookmarkStart w:id="67" w:name="_Toc211934493"/>
    </w:p>
    <w:p w14:paraId="560AC9C3" w14:textId="77777777" w:rsidR="00966654" w:rsidRDefault="00966654" w:rsidP="00A24D06">
      <w:pPr>
        <w:widowControl w:val="0"/>
        <w:suppressAutoHyphens w:val="0"/>
        <w:adjustRightInd w:val="0"/>
        <w:jc w:val="both"/>
        <w:textAlignment w:val="baseline"/>
        <w:rPr>
          <w:b/>
          <w:color w:val="auto"/>
          <w:kern w:val="0"/>
          <w:sz w:val="22"/>
          <w:szCs w:val="22"/>
          <w:lang w:eastAsia="en-GB"/>
        </w:rPr>
      </w:pPr>
    </w:p>
    <w:p w14:paraId="32BEEDFB" w14:textId="77777777" w:rsidR="00966654" w:rsidRDefault="00966654" w:rsidP="00A24D06">
      <w:pPr>
        <w:widowControl w:val="0"/>
        <w:suppressAutoHyphens w:val="0"/>
        <w:adjustRightInd w:val="0"/>
        <w:jc w:val="both"/>
        <w:textAlignment w:val="baseline"/>
        <w:rPr>
          <w:b/>
          <w:color w:val="auto"/>
          <w:kern w:val="0"/>
          <w:sz w:val="22"/>
          <w:szCs w:val="22"/>
          <w:lang w:eastAsia="en-GB"/>
        </w:rPr>
      </w:pPr>
    </w:p>
    <w:p w14:paraId="18335BC5" w14:textId="77777777" w:rsidR="00966654" w:rsidRDefault="00966654" w:rsidP="00A24D06">
      <w:pPr>
        <w:widowControl w:val="0"/>
        <w:suppressAutoHyphens w:val="0"/>
        <w:adjustRightInd w:val="0"/>
        <w:jc w:val="both"/>
        <w:textAlignment w:val="baseline"/>
        <w:rPr>
          <w:b/>
          <w:color w:val="auto"/>
          <w:kern w:val="0"/>
          <w:sz w:val="22"/>
          <w:szCs w:val="22"/>
          <w:lang w:eastAsia="en-GB"/>
        </w:rPr>
      </w:pPr>
    </w:p>
    <w:p w14:paraId="106A7C7F" w14:textId="77777777" w:rsidR="00966654" w:rsidRDefault="00966654" w:rsidP="00A24D06">
      <w:pPr>
        <w:widowControl w:val="0"/>
        <w:suppressAutoHyphens w:val="0"/>
        <w:adjustRightInd w:val="0"/>
        <w:jc w:val="both"/>
        <w:textAlignment w:val="baseline"/>
        <w:rPr>
          <w:b/>
          <w:color w:val="auto"/>
          <w:kern w:val="0"/>
          <w:sz w:val="22"/>
          <w:szCs w:val="22"/>
          <w:lang w:eastAsia="en-GB"/>
        </w:rPr>
      </w:pPr>
    </w:p>
    <w:p w14:paraId="2F4172F8" w14:textId="77777777" w:rsidR="00966654" w:rsidRDefault="00966654" w:rsidP="00A24D06">
      <w:pPr>
        <w:widowControl w:val="0"/>
        <w:suppressAutoHyphens w:val="0"/>
        <w:adjustRightInd w:val="0"/>
        <w:jc w:val="both"/>
        <w:textAlignment w:val="baseline"/>
        <w:rPr>
          <w:b/>
          <w:color w:val="auto"/>
          <w:kern w:val="0"/>
          <w:sz w:val="22"/>
          <w:szCs w:val="22"/>
          <w:lang w:eastAsia="en-GB"/>
        </w:rPr>
      </w:pPr>
    </w:p>
    <w:p w14:paraId="606BD1BD" w14:textId="77777777" w:rsidR="00966654" w:rsidRDefault="00966654" w:rsidP="00A24D06">
      <w:pPr>
        <w:widowControl w:val="0"/>
        <w:suppressAutoHyphens w:val="0"/>
        <w:adjustRightInd w:val="0"/>
        <w:jc w:val="both"/>
        <w:textAlignment w:val="baseline"/>
        <w:rPr>
          <w:b/>
          <w:color w:val="auto"/>
          <w:kern w:val="0"/>
          <w:sz w:val="22"/>
          <w:szCs w:val="22"/>
          <w:lang w:eastAsia="en-GB"/>
        </w:rPr>
      </w:pPr>
    </w:p>
    <w:p w14:paraId="5542F622" w14:textId="77777777" w:rsidR="00966654" w:rsidRDefault="00966654" w:rsidP="00A24D06">
      <w:pPr>
        <w:widowControl w:val="0"/>
        <w:suppressAutoHyphens w:val="0"/>
        <w:adjustRightInd w:val="0"/>
        <w:jc w:val="both"/>
        <w:textAlignment w:val="baseline"/>
        <w:rPr>
          <w:b/>
          <w:color w:val="auto"/>
          <w:kern w:val="0"/>
          <w:sz w:val="22"/>
          <w:szCs w:val="22"/>
          <w:lang w:eastAsia="en-GB"/>
        </w:rPr>
      </w:pPr>
    </w:p>
    <w:p w14:paraId="06E6EBC5" w14:textId="77777777" w:rsidR="00966654" w:rsidRDefault="00966654" w:rsidP="00A24D06">
      <w:pPr>
        <w:widowControl w:val="0"/>
        <w:suppressAutoHyphens w:val="0"/>
        <w:adjustRightInd w:val="0"/>
        <w:jc w:val="both"/>
        <w:textAlignment w:val="baseline"/>
        <w:rPr>
          <w:b/>
          <w:color w:val="auto"/>
          <w:kern w:val="0"/>
          <w:sz w:val="22"/>
          <w:szCs w:val="22"/>
          <w:lang w:eastAsia="en-GB"/>
        </w:rPr>
      </w:pPr>
    </w:p>
    <w:p w14:paraId="283196F6" w14:textId="04E95823" w:rsidR="00A24D06" w:rsidRPr="00A24D06" w:rsidRDefault="00A24D06" w:rsidP="00A24D06">
      <w:pPr>
        <w:widowControl w:val="0"/>
        <w:suppressAutoHyphens w:val="0"/>
        <w:adjustRightInd w:val="0"/>
        <w:jc w:val="both"/>
        <w:textAlignment w:val="baseline"/>
        <w:rPr>
          <w:b/>
          <w:color w:val="auto"/>
          <w:kern w:val="0"/>
          <w:sz w:val="22"/>
          <w:szCs w:val="22"/>
          <w:lang w:eastAsia="en-GB"/>
        </w:rPr>
      </w:pPr>
      <w:r w:rsidRPr="00A24D06">
        <w:rPr>
          <w:b/>
          <w:color w:val="auto"/>
          <w:kern w:val="0"/>
          <w:sz w:val="22"/>
          <w:szCs w:val="22"/>
          <w:lang w:eastAsia="en-GB"/>
        </w:rPr>
        <w:lastRenderedPageBreak/>
        <w:t>Timetable</w:t>
      </w:r>
      <w:bookmarkEnd w:id="67"/>
    </w:p>
    <w:p w14:paraId="1179289F" w14:textId="77777777" w:rsidR="00A24D06" w:rsidRPr="00A24D06" w:rsidRDefault="00A24D06" w:rsidP="00A24D06">
      <w:pPr>
        <w:widowControl w:val="0"/>
        <w:suppressAutoHyphens w:val="0"/>
        <w:adjustRightInd w:val="0"/>
        <w:jc w:val="both"/>
        <w:textAlignment w:val="baseline"/>
        <w:rPr>
          <w:b/>
          <w:color w:val="auto"/>
          <w:kern w:val="0"/>
          <w:sz w:val="22"/>
          <w:szCs w:val="22"/>
          <w:lang w:eastAsia="en-GB"/>
        </w:rPr>
      </w:pPr>
    </w:p>
    <w:p w14:paraId="701819A6"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r w:rsidRPr="00A24D06">
        <w:rPr>
          <w:color w:val="auto"/>
          <w:kern w:val="0"/>
          <w:sz w:val="22"/>
          <w:szCs w:val="22"/>
          <w:lang w:eastAsia="en-GB"/>
        </w:rPr>
        <w:t>This timetable is indicative only and TET reserves the right to change it at its discretion.  You will be notified of any changes we make to the timetable.</w:t>
      </w:r>
    </w:p>
    <w:p w14:paraId="679CF6DB"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p>
    <w:tbl>
      <w:tblPr>
        <w:tblW w:w="8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7"/>
        <w:gridCol w:w="3823"/>
      </w:tblGrid>
      <w:tr w:rsidR="00966654" w:rsidRPr="00A24D06" w14:paraId="17D5A4AF" w14:textId="77777777" w:rsidTr="00A24D06">
        <w:trPr>
          <w:tblHeader/>
        </w:trPr>
        <w:tc>
          <w:tcPr>
            <w:tcW w:w="4277" w:type="dxa"/>
          </w:tcPr>
          <w:p w14:paraId="0BB70BA6" w14:textId="31DB24E4" w:rsidR="00966654" w:rsidRPr="00A24D06" w:rsidRDefault="00966654" w:rsidP="00966654">
            <w:pPr>
              <w:widowControl w:val="0"/>
              <w:suppressAutoHyphens w:val="0"/>
              <w:adjustRightInd w:val="0"/>
              <w:jc w:val="center"/>
              <w:textAlignment w:val="baseline"/>
              <w:rPr>
                <w:color w:val="auto"/>
                <w:kern w:val="0"/>
                <w:sz w:val="20"/>
                <w:szCs w:val="20"/>
                <w:lang w:eastAsia="en-GB"/>
              </w:rPr>
            </w:pPr>
            <w:r w:rsidRPr="00A24D06">
              <w:rPr>
                <w:b/>
                <w:color w:val="auto"/>
                <w:kern w:val="0"/>
                <w:sz w:val="20"/>
                <w:szCs w:val="20"/>
                <w:lang w:eastAsia="en-GB"/>
              </w:rPr>
              <w:t>Stage</w:t>
            </w:r>
          </w:p>
        </w:tc>
        <w:tc>
          <w:tcPr>
            <w:tcW w:w="3823" w:type="dxa"/>
          </w:tcPr>
          <w:p w14:paraId="08469BDA" w14:textId="411CE24B" w:rsidR="00966654" w:rsidRPr="00A24D06" w:rsidRDefault="00966654" w:rsidP="00966654">
            <w:pPr>
              <w:widowControl w:val="0"/>
              <w:suppressAutoHyphens w:val="0"/>
              <w:adjustRightInd w:val="0"/>
              <w:jc w:val="center"/>
              <w:textAlignment w:val="baseline"/>
              <w:rPr>
                <w:color w:val="auto"/>
                <w:kern w:val="0"/>
                <w:sz w:val="20"/>
                <w:szCs w:val="20"/>
                <w:lang w:eastAsia="en-GB"/>
              </w:rPr>
            </w:pPr>
            <w:r w:rsidRPr="003E144B">
              <w:rPr>
                <w:b/>
                <w:color w:val="auto"/>
                <w:kern w:val="0"/>
                <w:sz w:val="20"/>
                <w:szCs w:val="20"/>
                <w:lang w:eastAsia="en-GB"/>
              </w:rPr>
              <w:t>Date(s)/time</w:t>
            </w:r>
          </w:p>
        </w:tc>
      </w:tr>
      <w:tr w:rsidR="00966654" w:rsidRPr="00A24D06" w14:paraId="1EC537B7" w14:textId="77777777" w:rsidTr="001E2FBF">
        <w:tc>
          <w:tcPr>
            <w:tcW w:w="4277" w:type="dxa"/>
          </w:tcPr>
          <w:p w14:paraId="0C24420B" w14:textId="0C2227CC" w:rsidR="00966654" w:rsidRPr="00A24D06" w:rsidRDefault="00966654" w:rsidP="00966654">
            <w:pPr>
              <w:widowControl w:val="0"/>
              <w:suppressAutoHyphens w:val="0"/>
              <w:adjustRightInd w:val="0"/>
              <w:jc w:val="both"/>
              <w:textAlignment w:val="baseline"/>
              <w:rPr>
                <w:color w:val="auto"/>
                <w:kern w:val="0"/>
                <w:sz w:val="20"/>
                <w:szCs w:val="20"/>
                <w:lang w:eastAsia="en-GB"/>
              </w:rPr>
            </w:pPr>
            <w:r>
              <w:rPr>
                <w:color w:val="auto"/>
                <w:kern w:val="0"/>
                <w:sz w:val="20"/>
                <w:szCs w:val="20"/>
                <w:lang w:eastAsia="en-GB"/>
              </w:rPr>
              <w:t>OJEU Notice Published</w:t>
            </w:r>
          </w:p>
        </w:tc>
        <w:tc>
          <w:tcPr>
            <w:tcW w:w="3823" w:type="dxa"/>
            <w:shd w:val="clear" w:color="auto" w:fill="auto"/>
          </w:tcPr>
          <w:p w14:paraId="660667B3" w14:textId="155D7AB4" w:rsidR="00966654" w:rsidRPr="00A24D06" w:rsidRDefault="00966654" w:rsidP="00966654">
            <w:pPr>
              <w:widowControl w:val="0"/>
              <w:suppressAutoHyphens w:val="0"/>
              <w:adjustRightInd w:val="0"/>
              <w:jc w:val="both"/>
              <w:textAlignment w:val="baseline"/>
              <w:rPr>
                <w:b/>
                <w:color w:val="auto"/>
                <w:kern w:val="0"/>
                <w:sz w:val="20"/>
                <w:szCs w:val="20"/>
                <w:highlight w:val="darkRed"/>
                <w:lang w:eastAsia="en-GB"/>
              </w:rPr>
            </w:pPr>
            <w:r w:rsidRPr="003E144B">
              <w:rPr>
                <w:b/>
                <w:color w:val="auto"/>
                <w:kern w:val="0"/>
                <w:sz w:val="20"/>
                <w:szCs w:val="20"/>
                <w:lang w:eastAsia="en-GB"/>
              </w:rPr>
              <w:t>7</w:t>
            </w:r>
            <w:r w:rsidRPr="003E144B">
              <w:rPr>
                <w:b/>
                <w:color w:val="auto"/>
                <w:kern w:val="0"/>
                <w:sz w:val="20"/>
                <w:szCs w:val="20"/>
                <w:vertAlign w:val="superscript"/>
                <w:lang w:eastAsia="en-GB"/>
              </w:rPr>
              <w:t>th</w:t>
            </w:r>
            <w:r w:rsidRPr="003E144B">
              <w:rPr>
                <w:b/>
                <w:color w:val="auto"/>
                <w:kern w:val="0"/>
                <w:sz w:val="20"/>
                <w:szCs w:val="20"/>
                <w:lang w:eastAsia="en-GB"/>
              </w:rPr>
              <w:t xml:space="preserve"> June 2017</w:t>
            </w:r>
          </w:p>
        </w:tc>
      </w:tr>
      <w:tr w:rsidR="00966654" w:rsidRPr="00A24D06" w14:paraId="7857491C" w14:textId="77777777" w:rsidTr="00A24D06">
        <w:tc>
          <w:tcPr>
            <w:tcW w:w="4277" w:type="dxa"/>
          </w:tcPr>
          <w:p w14:paraId="2D5C87E3" w14:textId="77777777" w:rsidR="00966654" w:rsidRPr="00A24D06" w:rsidRDefault="00966654" w:rsidP="00966654">
            <w:pPr>
              <w:widowControl w:val="0"/>
              <w:suppressAutoHyphens w:val="0"/>
              <w:adjustRightInd w:val="0"/>
              <w:jc w:val="both"/>
              <w:textAlignment w:val="baseline"/>
              <w:rPr>
                <w:color w:val="auto"/>
                <w:kern w:val="0"/>
                <w:sz w:val="20"/>
                <w:szCs w:val="20"/>
                <w:lang w:eastAsia="en-GB"/>
              </w:rPr>
            </w:pPr>
            <w:r w:rsidRPr="00A24D06">
              <w:rPr>
                <w:color w:val="auto"/>
                <w:kern w:val="0"/>
                <w:sz w:val="20"/>
                <w:szCs w:val="20"/>
                <w:lang w:eastAsia="en-GB"/>
              </w:rPr>
              <w:t>Issue of Invitation to Tender</w:t>
            </w:r>
          </w:p>
          <w:p w14:paraId="0EF71A5C" w14:textId="3E390AB5" w:rsidR="00966654" w:rsidRPr="00A24D06" w:rsidRDefault="00966654" w:rsidP="00966654">
            <w:pPr>
              <w:widowControl w:val="0"/>
              <w:suppressAutoHyphens w:val="0"/>
              <w:adjustRightInd w:val="0"/>
              <w:jc w:val="both"/>
              <w:textAlignment w:val="baseline"/>
              <w:rPr>
                <w:color w:val="auto"/>
                <w:kern w:val="0"/>
                <w:sz w:val="20"/>
                <w:szCs w:val="20"/>
                <w:lang w:eastAsia="en-GB"/>
              </w:rPr>
            </w:pPr>
          </w:p>
        </w:tc>
        <w:tc>
          <w:tcPr>
            <w:tcW w:w="3823" w:type="dxa"/>
          </w:tcPr>
          <w:p w14:paraId="38BAFBB6" w14:textId="51D5E9E7" w:rsidR="00966654" w:rsidRPr="00A24D06" w:rsidRDefault="00966654" w:rsidP="00966654">
            <w:pPr>
              <w:widowControl w:val="0"/>
              <w:suppressAutoHyphens w:val="0"/>
              <w:adjustRightInd w:val="0"/>
              <w:jc w:val="both"/>
              <w:textAlignment w:val="baseline"/>
              <w:rPr>
                <w:b/>
                <w:color w:val="auto"/>
                <w:kern w:val="0"/>
                <w:sz w:val="20"/>
                <w:szCs w:val="20"/>
                <w:highlight w:val="darkRed"/>
                <w:lang w:eastAsia="en-GB"/>
              </w:rPr>
            </w:pPr>
            <w:r w:rsidRPr="003E144B">
              <w:rPr>
                <w:b/>
                <w:color w:val="auto"/>
                <w:kern w:val="0"/>
                <w:sz w:val="20"/>
                <w:szCs w:val="20"/>
                <w:lang w:eastAsia="en-GB"/>
              </w:rPr>
              <w:t>8</w:t>
            </w:r>
            <w:r w:rsidRPr="003E144B">
              <w:rPr>
                <w:b/>
                <w:color w:val="auto"/>
                <w:kern w:val="0"/>
                <w:sz w:val="20"/>
                <w:szCs w:val="20"/>
                <w:vertAlign w:val="superscript"/>
                <w:lang w:eastAsia="en-GB"/>
              </w:rPr>
              <w:t>th</w:t>
            </w:r>
            <w:r w:rsidRPr="003E144B">
              <w:rPr>
                <w:b/>
                <w:color w:val="auto"/>
                <w:kern w:val="0"/>
                <w:sz w:val="20"/>
                <w:szCs w:val="20"/>
                <w:lang w:eastAsia="en-GB"/>
              </w:rPr>
              <w:t xml:space="preserve"> June 2017</w:t>
            </w:r>
          </w:p>
        </w:tc>
      </w:tr>
      <w:tr w:rsidR="00966654" w:rsidRPr="00A24D06" w14:paraId="743FBE91" w14:textId="77777777" w:rsidTr="00A24D06">
        <w:tc>
          <w:tcPr>
            <w:tcW w:w="4277" w:type="dxa"/>
          </w:tcPr>
          <w:p w14:paraId="479CA8C3" w14:textId="0D6CA03F" w:rsidR="00966654" w:rsidRPr="00A24D06" w:rsidRDefault="00966654" w:rsidP="00966654">
            <w:pPr>
              <w:widowControl w:val="0"/>
              <w:suppressAutoHyphens w:val="0"/>
              <w:adjustRightInd w:val="0"/>
              <w:jc w:val="both"/>
              <w:textAlignment w:val="baseline"/>
              <w:rPr>
                <w:color w:val="auto"/>
                <w:kern w:val="0"/>
                <w:sz w:val="20"/>
                <w:szCs w:val="20"/>
                <w:lang w:eastAsia="en-GB"/>
              </w:rPr>
            </w:pPr>
            <w:r w:rsidRPr="00A24D06">
              <w:rPr>
                <w:color w:val="auto"/>
                <w:kern w:val="0"/>
                <w:sz w:val="20"/>
                <w:szCs w:val="20"/>
                <w:lang w:eastAsia="en-GB"/>
              </w:rPr>
              <w:t>Deadline for Receipt of Tenderers Questions, including any proposed changes to the Terms and Conditions issued.</w:t>
            </w:r>
          </w:p>
        </w:tc>
        <w:tc>
          <w:tcPr>
            <w:tcW w:w="3823" w:type="dxa"/>
          </w:tcPr>
          <w:p w14:paraId="600328C4" w14:textId="1B4C3BC0" w:rsidR="00966654" w:rsidRPr="00A24D06" w:rsidRDefault="00966654" w:rsidP="00966654">
            <w:pPr>
              <w:widowControl w:val="0"/>
              <w:suppressAutoHyphens w:val="0"/>
              <w:adjustRightInd w:val="0"/>
              <w:jc w:val="both"/>
              <w:textAlignment w:val="baseline"/>
              <w:rPr>
                <w:b/>
                <w:color w:val="auto"/>
                <w:kern w:val="0"/>
                <w:sz w:val="20"/>
                <w:szCs w:val="20"/>
                <w:highlight w:val="darkRed"/>
                <w:lang w:eastAsia="en-GB"/>
              </w:rPr>
            </w:pPr>
            <w:r>
              <w:rPr>
                <w:b/>
                <w:color w:val="auto"/>
                <w:kern w:val="0"/>
                <w:sz w:val="20"/>
                <w:szCs w:val="20"/>
                <w:lang w:eastAsia="en-GB"/>
              </w:rPr>
              <w:t>5</w:t>
            </w:r>
            <w:r w:rsidRPr="003E144B">
              <w:rPr>
                <w:b/>
                <w:color w:val="auto"/>
                <w:kern w:val="0"/>
                <w:sz w:val="20"/>
                <w:szCs w:val="20"/>
                <w:vertAlign w:val="superscript"/>
                <w:lang w:eastAsia="en-GB"/>
              </w:rPr>
              <w:t>th</w:t>
            </w:r>
            <w:r>
              <w:rPr>
                <w:b/>
                <w:color w:val="auto"/>
                <w:kern w:val="0"/>
                <w:sz w:val="20"/>
                <w:szCs w:val="20"/>
                <w:lang w:eastAsia="en-GB"/>
              </w:rPr>
              <w:t xml:space="preserve"> July 2017</w:t>
            </w:r>
          </w:p>
        </w:tc>
      </w:tr>
      <w:tr w:rsidR="00966654" w:rsidRPr="00A24D06" w14:paraId="7176FC64" w14:textId="77777777" w:rsidTr="00A24D06">
        <w:tc>
          <w:tcPr>
            <w:tcW w:w="4277" w:type="dxa"/>
          </w:tcPr>
          <w:p w14:paraId="34899732" w14:textId="569CE454" w:rsidR="00966654" w:rsidRPr="00A24D06" w:rsidRDefault="00966654" w:rsidP="00966654">
            <w:pPr>
              <w:widowControl w:val="0"/>
              <w:suppressAutoHyphens w:val="0"/>
              <w:adjustRightInd w:val="0"/>
              <w:jc w:val="both"/>
              <w:textAlignment w:val="baseline"/>
              <w:rPr>
                <w:color w:val="auto"/>
                <w:kern w:val="0"/>
                <w:sz w:val="20"/>
                <w:szCs w:val="20"/>
                <w:lang w:eastAsia="en-GB"/>
              </w:rPr>
            </w:pPr>
            <w:r w:rsidRPr="00A24D06">
              <w:rPr>
                <w:color w:val="auto"/>
                <w:kern w:val="0"/>
                <w:sz w:val="20"/>
                <w:szCs w:val="20"/>
                <w:lang w:eastAsia="en-GB"/>
              </w:rPr>
              <w:t>Deadline for Response to Tenderers Questions</w:t>
            </w:r>
          </w:p>
        </w:tc>
        <w:tc>
          <w:tcPr>
            <w:tcW w:w="3823" w:type="dxa"/>
          </w:tcPr>
          <w:p w14:paraId="1D7A21FF" w14:textId="5BF05177" w:rsidR="00966654" w:rsidRPr="00A24D06" w:rsidRDefault="00966654" w:rsidP="00966654">
            <w:pPr>
              <w:widowControl w:val="0"/>
              <w:suppressAutoHyphens w:val="0"/>
              <w:adjustRightInd w:val="0"/>
              <w:jc w:val="both"/>
              <w:textAlignment w:val="baseline"/>
              <w:rPr>
                <w:b/>
                <w:color w:val="auto"/>
                <w:kern w:val="0"/>
                <w:sz w:val="20"/>
                <w:szCs w:val="20"/>
                <w:highlight w:val="darkRed"/>
                <w:lang w:eastAsia="en-GB"/>
              </w:rPr>
            </w:pPr>
            <w:r>
              <w:rPr>
                <w:b/>
                <w:color w:val="auto"/>
                <w:kern w:val="0"/>
                <w:sz w:val="20"/>
                <w:szCs w:val="20"/>
                <w:lang w:eastAsia="en-GB"/>
              </w:rPr>
              <w:t>7</w:t>
            </w:r>
            <w:r w:rsidRPr="003E144B">
              <w:rPr>
                <w:b/>
                <w:color w:val="auto"/>
                <w:kern w:val="0"/>
                <w:sz w:val="20"/>
                <w:szCs w:val="20"/>
                <w:vertAlign w:val="superscript"/>
                <w:lang w:eastAsia="en-GB"/>
              </w:rPr>
              <w:t>th</w:t>
            </w:r>
            <w:r>
              <w:rPr>
                <w:b/>
                <w:color w:val="auto"/>
                <w:kern w:val="0"/>
                <w:sz w:val="20"/>
                <w:szCs w:val="20"/>
                <w:lang w:eastAsia="en-GB"/>
              </w:rPr>
              <w:t xml:space="preserve"> July 2017</w:t>
            </w:r>
          </w:p>
        </w:tc>
      </w:tr>
      <w:tr w:rsidR="00966654" w:rsidRPr="00A24D06" w14:paraId="7A8248D1" w14:textId="77777777" w:rsidTr="00A24D06">
        <w:tc>
          <w:tcPr>
            <w:tcW w:w="4277" w:type="dxa"/>
          </w:tcPr>
          <w:p w14:paraId="2D72321A" w14:textId="77777777" w:rsidR="00966654" w:rsidRPr="00A24D06" w:rsidRDefault="00966654" w:rsidP="00966654">
            <w:pPr>
              <w:widowControl w:val="0"/>
              <w:suppressAutoHyphens w:val="0"/>
              <w:adjustRightInd w:val="0"/>
              <w:jc w:val="both"/>
              <w:textAlignment w:val="baseline"/>
              <w:rPr>
                <w:color w:val="auto"/>
                <w:kern w:val="0"/>
                <w:sz w:val="20"/>
                <w:szCs w:val="20"/>
                <w:lang w:eastAsia="en-GB"/>
              </w:rPr>
            </w:pPr>
            <w:r w:rsidRPr="00A24D06">
              <w:rPr>
                <w:color w:val="auto"/>
                <w:kern w:val="0"/>
                <w:sz w:val="20"/>
                <w:szCs w:val="20"/>
                <w:lang w:eastAsia="en-GB"/>
              </w:rPr>
              <w:t>Submission of Tenders</w:t>
            </w:r>
          </w:p>
          <w:p w14:paraId="0A90E4BF" w14:textId="77777777" w:rsidR="00966654" w:rsidRPr="00A24D06" w:rsidRDefault="00966654" w:rsidP="00966654">
            <w:pPr>
              <w:widowControl w:val="0"/>
              <w:suppressAutoHyphens w:val="0"/>
              <w:adjustRightInd w:val="0"/>
              <w:jc w:val="both"/>
              <w:textAlignment w:val="baseline"/>
              <w:rPr>
                <w:color w:val="auto"/>
                <w:kern w:val="0"/>
                <w:sz w:val="20"/>
                <w:szCs w:val="20"/>
                <w:lang w:eastAsia="en-GB"/>
              </w:rPr>
            </w:pPr>
          </w:p>
        </w:tc>
        <w:tc>
          <w:tcPr>
            <w:tcW w:w="3823" w:type="dxa"/>
          </w:tcPr>
          <w:p w14:paraId="73A42091" w14:textId="666AB34D" w:rsidR="00966654" w:rsidRPr="00A24D06" w:rsidRDefault="00ED05C7" w:rsidP="00966654">
            <w:pPr>
              <w:widowControl w:val="0"/>
              <w:suppressAutoHyphens w:val="0"/>
              <w:adjustRightInd w:val="0"/>
              <w:jc w:val="both"/>
              <w:textAlignment w:val="baseline"/>
              <w:rPr>
                <w:b/>
                <w:color w:val="auto"/>
                <w:kern w:val="0"/>
                <w:sz w:val="20"/>
                <w:szCs w:val="20"/>
                <w:highlight w:val="darkRed"/>
                <w:lang w:eastAsia="en-GB"/>
              </w:rPr>
            </w:pPr>
            <w:r>
              <w:rPr>
                <w:b/>
                <w:color w:val="auto"/>
                <w:kern w:val="0"/>
                <w:sz w:val="20"/>
                <w:szCs w:val="20"/>
                <w:lang w:eastAsia="en-GB"/>
              </w:rPr>
              <w:t xml:space="preserve">12:00 noon </w:t>
            </w:r>
            <w:r w:rsidR="00966654">
              <w:rPr>
                <w:b/>
                <w:color w:val="auto"/>
                <w:kern w:val="0"/>
                <w:sz w:val="20"/>
                <w:szCs w:val="20"/>
                <w:lang w:eastAsia="en-GB"/>
              </w:rPr>
              <w:t>13</w:t>
            </w:r>
            <w:r w:rsidR="00966654" w:rsidRPr="003E144B">
              <w:rPr>
                <w:b/>
                <w:color w:val="auto"/>
                <w:kern w:val="0"/>
                <w:sz w:val="20"/>
                <w:szCs w:val="20"/>
                <w:vertAlign w:val="superscript"/>
                <w:lang w:eastAsia="en-GB"/>
              </w:rPr>
              <w:t>th</w:t>
            </w:r>
            <w:r w:rsidR="00966654">
              <w:rPr>
                <w:b/>
                <w:color w:val="auto"/>
                <w:kern w:val="0"/>
                <w:sz w:val="20"/>
                <w:szCs w:val="20"/>
                <w:lang w:eastAsia="en-GB"/>
              </w:rPr>
              <w:t xml:space="preserve"> July 2017</w:t>
            </w:r>
          </w:p>
        </w:tc>
      </w:tr>
      <w:tr w:rsidR="00966654" w:rsidRPr="00A24D06" w14:paraId="336831A1" w14:textId="77777777" w:rsidTr="00A24D06">
        <w:tc>
          <w:tcPr>
            <w:tcW w:w="4277" w:type="dxa"/>
          </w:tcPr>
          <w:p w14:paraId="33717CDD" w14:textId="77777777" w:rsidR="00966654" w:rsidRPr="00A24D06" w:rsidRDefault="00966654" w:rsidP="00966654">
            <w:pPr>
              <w:widowControl w:val="0"/>
              <w:suppressAutoHyphens w:val="0"/>
              <w:adjustRightInd w:val="0"/>
              <w:jc w:val="both"/>
              <w:textAlignment w:val="baseline"/>
              <w:rPr>
                <w:color w:val="auto"/>
                <w:kern w:val="0"/>
                <w:sz w:val="20"/>
                <w:szCs w:val="20"/>
                <w:lang w:eastAsia="en-GB"/>
              </w:rPr>
            </w:pPr>
            <w:r w:rsidRPr="00A24D06">
              <w:rPr>
                <w:color w:val="auto"/>
                <w:kern w:val="0"/>
                <w:sz w:val="20"/>
                <w:szCs w:val="20"/>
                <w:lang w:eastAsia="en-GB"/>
              </w:rPr>
              <w:t>Evaluation of Tenders</w:t>
            </w:r>
          </w:p>
          <w:p w14:paraId="25E114B4" w14:textId="77777777" w:rsidR="00966654" w:rsidRPr="00A24D06" w:rsidRDefault="00966654" w:rsidP="00966654">
            <w:pPr>
              <w:widowControl w:val="0"/>
              <w:suppressAutoHyphens w:val="0"/>
              <w:adjustRightInd w:val="0"/>
              <w:jc w:val="both"/>
              <w:textAlignment w:val="baseline"/>
              <w:rPr>
                <w:color w:val="auto"/>
                <w:kern w:val="0"/>
                <w:sz w:val="20"/>
                <w:szCs w:val="20"/>
                <w:lang w:eastAsia="en-GB"/>
              </w:rPr>
            </w:pPr>
          </w:p>
        </w:tc>
        <w:tc>
          <w:tcPr>
            <w:tcW w:w="3823" w:type="dxa"/>
          </w:tcPr>
          <w:p w14:paraId="46E3FCDB" w14:textId="23CFF391" w:rsidR="00966654" w:rsidRPr="00A24D06" w:rsidRDefault="00966654" w:rsidP="00966654">
            <w:pPr>
              <w:widowControl w:val="0"/>
              <w:suppressAutoHyphens w:val="0"/>
              <w:adjustRightInd w:val="0"/>
              <w:jc w:val="both"/>
              <w:textAlignment w:val="baseline"/>
              <w:rPr>
                <w:b/>
                <w:color w:val="auto"/>
                <w:kern w:val="0"/>
                <w:sz w:val="20"/>
                <w:szCs w:val="20"/>
                <w:highlight w:val="darkRed"/>
                <w:lang w:eastAsia="en-GB"/>
              </w:rPr>
            </w:pPr>
            <w:r>
              <w:rPr>
                <w:b/>
                <w:color w:val="auto"/>
                <w:kern w:val="0"/>
                <w:sz w:val="20"/>
                <w:szCs w:val="20"/>
                <w:lang w:eastAsia="en-GB"/>
              </w:rPr>
              <w:t>27</w:t>
            </w:r>
            <w:r w:rsidRPr="003E144B">
              <w:rPr>
                <w:b/>
                <w:color w:val="auto"/>
                <w:kern w:val="0"/>
                <w:sz w:val="20"/>
                <w:szCs w:val="20"/>
                <w:vertAlign w:val="superscript"/>
                <w:lang w:eastAsia="en-GB"/>
              </w:rPr>
              <w:t>th</w:t>
            </w:r>
            <w:r>
              <w:rPr>
                <w:b/>
                <w:color w:val="auto"/>
                <w:kern w:val="0"/>
                <w:sz w:val="20"/>
                <w:szCs w:val="20"/>
                <w:lang w:eastAsia="en-GB"/>
              </w:rPr>
              <w:t xml:space="preserve"> July 2017</w:t>
            </w:r>
          </w:p>
        </w:tc>
      </w:tr>
      <w:tr w:rsidR="00966654" w:rsidRPr="00A24D06" w14:paraId="3812CB8F" w14:textId="77777777" w:rsidTr="00A24D06">
        <w:tc>
          <w:tcPr>
            <w:tcW w:w="4277" w:type="dxa"/>
          </w:tcPr>
          <w:p w14:paraId="7BBFCDE0" w14:textId="77777777" w:rsidR="00966654" w:rsidRPr="00A24D06" w:rsidRDefault="00966654" w:rsidP="00966654">
            <w:pPr>
              <w:widowControl w:val="0"/>
              <w:suppressAutoHyphens w:val="0"/>
              <w:adjustRightInd w:val="0"/>
              <w:jc w:val="both"/>
              <w:textAlignment w:val="baseline"/>
              <w:rPr>
                <w:color w:val="auto"/>
                <w:kern w:val="0"/>
                <w:sz w:val="20"/>
                <w:szCs w:val="20"/>
                <w:lang w:eastAsia="en-GB"/>
              </w:rPr>
            </w:pPr>
            <w:r w:rsidRPr="00A24D06">
              <w:rPr>
                <w:color w:val="auto"/>
                <w:kern w:val="0"/>
                <w:sz w:val="20"/>
                <w:szCs w:val="20"/>
                <w:lang w:eastAsia="en-GB"/>
              </w:rPr>
              <w:t>Tenderer Presentation/clarification</w:t>
            </w:r>
          </w:p>
          <w:p w14:paraId="4B7A8061" w14:textId="77777777" w:rsidR="00966654" w:rsidRPr="00A24D06" w:rsidRDefault="00966654" w:rsidP="00966654">
            <w:pPr>
              <w:widowControl w:val="0"/>
              <w:suppressAutoHyphens w:val="0"/>
              <w:adjustRightInd w:val="0"/>
              <w:jc w:val="both"/>
              <w:textAlignment w:val="baseline"/>
              <w:rPr>
                <w:color w:val="auto"/>
                <w:kern w:val="0"/>
                <w:sz w:val="20"/>
                <w:szCs w:val="20"/>
                <w:lang w:eastAsia="en-GB"/>
              </w:rPr>
            </w:pPr>
          </w:p>
        </w:tc>
        <w:tc>
          <w:tcPr>
            <w:tcW w:w="3823" w:type="dxa"/>
          </w:tcPr>
          <w:p w14:paraId="359BE0FB" w14:textId="084A002A" w:rsidR="00966654" w:rsidRPr="00A24D06" w:rsidRDefault="00966654" w:rsidP="00966654">
            <w:pPr>
              <w:widowControl w:val="0"/>
              <w:suppressAutoHyphens w:val="0"/>
              <w:adjustRightInd w:val="0"/>
              <w:jc w:val="both"/>
              <w:textAlignment w:val="baseline"/>
              <w:rPr>
                <w:b/>
                <w:color w:val="auto"/>
                <w:kern w:val="0"/>
                <w:sz w:val="20"/>
                <w:szCs w:val="20"/>
                <w:highlight w:val="darkRed"/>
                <w:lang w:eastAsia="en-GB"/>
              </w:rPr>
            </w:pPr>
            <w:r>
              <w:rPr>
                <w:b/>
                <w:color w:val="auto"/>
                <w:kern w:val="0"/>
                <w:sz w:val="20"/>
                <w:szCs w:val="20"/>
                <w:lang w:eastAsia="en-GB"/>
              </w:rPr>
              <w:t>Week Commencing 20</w:t>
            </w:r>
            <w:r w:rsidRPr="003E144B">
              <w:rPr>
                <w:b/>
                <w:color w:val="auto"/>
                <w:kern w:val="0"/>
                <w:sz w:val="20"/>
                <w:szCs w:val="20"/>
                <w:vertAlign w:val="superscript"/>
                <w:lang w:eastAsia="en-GB"/>
              </w:rPr>
              <w:t>th</w:t>
            </w:r>
            <w:r>
              <w:rPr>
                <w:b/>
                <w:color w:val="auto"/>
                <w:kern w:val="0"/>
                <w:sz w:val="20"/>
                <w:szCs w:val="20"/>
                <w:lang w:eastAsia="en-GB"/>
              </w:rPr>
              <w:t xml:space="preserve"> July 2017</w:t>
            </w:r>
          </w:p>
        </w:tc>
      </w:tr>
      <w:tr w:rsidR="00966654" w:rsidRPr="00A24D06" w14:paraId="79D88D23" w14:textId="77777777" w:rsidTr="00A24D06">
        <w:tc>
          <w:tcPr>
            <w:tcW w:w="4277" w:type="dxa"/>
          </w:tcPr>
          <w:p w14:paraId="19F5136B" w14:textId="77777777" w:rsidR="00966654" w:rsidRPr="00A24D06" w:rsidRDefault="00966654" w:rsidP="00966654">
            <w:pPr>
              <w:widowControl w:val="0"/>
              <w:suppressAutoHyphens w:val="0"/>
              <w:adjustRightInd w:val="0"/>
              <w:jc w:val="both"/>
              <w:textAlignment w:val="baseline"/>
              <w:rPr>
                <w:color w:val="auto"/>
                <w:kern w:val="0"/>
                <w:sz w:val="20"/>
                <w:szCs w:val="20"/>
                <w:lang w:eastAsia="en-GB"/>
              </w:rPr>
            </w:pPr>
            <w:r w:rsidRPr="00A24D06">
              <w:rPr>
                <w:color w:val="auto"/>
                <w:kern w:val="0"/>
                <w:sz w:val="20"/>
                <w:szCs w:val="20"/>
                <w:lang w:eastAsia="en-GB"/>
              </w:rPr>
              <w:t>Notification of result of evaluation</w:t>
            </w:r>
          </w:p>
          <w:p w14:paraId="68C38550" w14:textId="77777777" w:rsidR="00966654" w:rsidRPr="00A24D06" w:rsidRDefault="00966654" w:rsidP="00966654">
            <w:pPr>
              <w:widowControl w:val="0"/>
              <w:suppressAutoHyphens w:val="0"/>
              <w:adjustRightInd w:val="0"/>
              <w:jc w:val="both"/>
              <w:textAlignment w:val="baseline"/>
              <w:rPr>
                <w:color w:val="auto"/>
                <w:kern w:val="0"/>
                <w:sz w:val="20"/>
                <w:szCs w:val="20"/>
                <w:lang w:eastAsia="en-GB"/>
              </w:rPr>
            </w:pPr>
          </w:p>
        </w:tc>
        <w:tc>
          <w:tcPr>
            <w:tcW w:w="3823" w:type="dxa"/>
          </w:tcPr>
          <w:p w14:paraId="2FDE2FB2" w14:textId="69F6A046" w:rsidR="00966654" w:rsidRPr="00A24D06" w:rsidRDefault="00966654" w:rsidP="00966654">
            <w:pPr>
              <w:widowControl w:val="0"/>
              <w:suppressAutoHyphens w:val="0"/>
              <w:adjustRightInd w:val="0"/>
              <w:jc w:val="both"/>
              <w:textAlignment w:val="baseline"/>
              <w:rPr>
                <w:b/>
                <w:color w:val="auto"/>
                <w:kern w:val="0"/>
                <w:sz w:val="20"/>
                <w:szCs w:val="20"/>
                <w:highlight w:val="darkRed"/>
                <w:lang w:eastAsia="en-GB"/>
              </w:rPr>
            </w:pPr>
            <w:r>
              <w:rPr>
                <w:b/>
                <w:color w:val="auto"/>
                <w:kern w:val="0"/>
                <w:sz w:val="20"/>
                <w:szCs w:val="20"/>
                <w:lang w:eastAsia="en-GB"/>
              </w:rPr>
              <w:t>28</w:t>
            </w:r>
            <w:r w:rsidRPr="003E144B">
              <w:rPr>
                <w:b/>
                <w:color w:val="auto"/>
                <w:kern w:val="0"/>
                <w:sz w:val="20"/>
                <w:szCs w:val="20"/>
                <w:vertAlign w:val="superscript"/>
                <w:lang w:eastAsia="en-GB"/>
              </w:rPr>
              <w:t>th</w:t>
            </w:r>
            <w:r>
              <w:rPr>
                <w:b/>
                <w:color w:val="auto"/>
                <w:kern w:val="0"/>
                <w:sz w:val="20"/>
                <w:szCs w:val="20"/>
                <w:lang w:eastAsia="en-GB"/>
              </w:rPr>
              <w:t xml:space="preserve"> July 2017</w:t>
            </w:r>
          </w:p>
        </w:tc>
      </w:tr>
      <w:tr w:rsidR="00966654" w:rsidRPr="00A24D06" w14:paraId="71282205" w14:textId="77777777" w:rsidTr="00A24D06">
        <w:tc>
          <w:tcPr>
            <w:tcW w:w="4277" w:type="dxa"/>
          </w:tcPr>
          <w:p w14:paraId="356F844F" w14:textId="77777777" w:rsidR="00966654" w:rsidRPr="00A24D06" w:rsidRDefault="00966654" w:rsidP="00966654">
            <w:pPr>
              <w:widowControl w:val="0"/>
              <w:suppressAutoHyphens w:val="0"/>
              <w:adjustRightInd w:val="0"/>
              <w:jc w:val="both"/>
              <w:textAlignment w:val="baseline"/>
              <w:rPr>
                <w:color w:val="auto"/>
                <w:kern w:val="0"/>
                <w:sz w:val="20"/>
                <w:szCs w:val="20"/>
                <w:lang w:eastAsia="en-GB"/>
              </w:rPr>
            </w:pPr>
            <w:r w:rsidRPr="00A24D06">
              <w:rPr>
                <w:color w:val="auto"/>
                <w:kern w:val="0"/>
                <w:sz w:val="20"/>
                <w:szCs w:val="20"/>
                <w:lang w:eastAsia="en-GB"/>
              </w:rPr>
              <w:t>Standstill period</w:t>
            </w:r>
          </w:p>
          <w:p w14:paraId="63161046" w14:textId="77777777" w:rsidR="00966654" w:rsidRPr="00A24D06" w:rsidRDefault="00966654" w:rsidP="00966654">
            <w:pPr>
              <w:widowControl w:val="0"/>
              <w:suppressAutoHyphens w:val="0"/>
              <w:adjustRightInd w:val="0"/>
              <w:jc w:val="both"/>
              <w:textAlignment w:val="baseline"/>
              <w:rPr>
                <w:color w:val="auto"/>
                <w:kern w:val="0"/>
                <w:sz w:val="20"/>
                <w:szCs w:val="20"/>
                <w:lang w:eastAsia="en-GB"/>
              </w:rPr>
            </w:pPr>
          </w:p>
        </w:tc>
        <w:tc>
          <w:tcPr>
            <w:tcW w:w="3823" w:type="dxa"/>
          </w:tcPr>
          <w:p w14:paraId="607B3188" w14:textId="12338D3D" w:rsidR="00966654" w:rsidRPr="00A24D06" w:rsidRDefault="00966654" w:rsidP="00966654">
            <w:pPr>
              <w:widowControl w:val="0"/>
              <w:suppressAutoHyphens w:val="0"/>
              <w:adjustRightInd w:val="0"/>
              <w:jc w:val="both"/>
              <w:textAlignment w:val="baseline"/>
              <w:rPr>
                <w:b/>
                <w:color w:val="auto"/>
                <w:kern w:val="0"/>
                <w:sz w:val="20"/>
                <w:szCs w:val="20"/>
                <w:highlight w:val="darkRed"/>
                <w:lang w:eastAsia="en-GB"/>
              </w:rPr>
            </w:pPr>
            <w:r>
              <w:rPr>
                <w:b/>
                <w:color w:val="auto"/>
                <w:kern w:val="0"/>
                <w:sz w:val="20"/>
                <w:szCs w:val="20"/>
                <w:lang w:eastAsia="en-GB"/>
              </w:rPr>
              <w:t>8</w:t>
            </w:r>
            <w:r w:rsidRPr="003E144B">
              <w:rPr>
                <w:b/>
                <w:color w:val="auto"/>
                <w:kern w:val="0"/>
                <w:sz w:val="20"/>
                <w:szCs w:val="20"/>
                <w:vertAlign w:val="superscript"/>
                <w:lang w:eastAsia="en-GB"/>
              </w:rPr>
              <w:t>th</w:t>
            </w:r>
            <w:r>
              <w:rPr>
                <w:b/>
                <w:color w:val="auto"/>
                <w:kern w:val="0"/>
                <w:sz w:val="20"/>
                <w:szCs w:val="20"/>
                <w:lang w:eastAsia="en-GB"/>
              </w:rPr>
              <w:t xml:space="preserve"> August 2017</w:t>
            </w:r>
          </w:p>
        </w:tc>
      </w:tr>
      <w:tr w:rsidR="00966654" w:rsidRPr="00A24D06" w14:paraId="71629DD8" w14:textId="77777777" w:rsidTr="001E2FBF">
        <w:tc>
          <w:tcPr>
            <w:tcW w:w="4277" w:type="dxa"/>
          </w:tcPr>
          <w:p w14:paraId="5EBE1C06" w14:textId="77777777" w:rsidR="00966654" w:rsidRPr="00A24D06" w:rsidRDefault="00966654" w:rsidP="00966654">
            <w:pPr>
              <w:widowControl w:val="0"/>
              <w:suppressAutoHyphens w:val="0"/>
              <w:adjustRightInd w:val="0"/>
              <w:jc w:val="both"/>
              <w:textAlignment w:val="baseline"/>
              <w:rPr>
                <w:color w:val="auto"/>
                <w:kern w:val="0"/>
                <w:sz w:val="20"/>
                <w:szCs w:val="20"/>
                <w:lang w:eastAsia="en-GB"/>
              </w:rPr>
            </w:pPr>
            <w:r w:rsidRPr="00A24D06">
              <w:rPr>
                <w:color w:val="auto"/>
                <w:kern w:val="0"/>
                <w:sz w:val="20"/>
                <w:szCs w:val="20"/>
                <w:lang w:eastAsia="en-GB"/>
              </w:rPr>
              <w:t>Anticipated date of award of Contract(s)</w:t>
            </w:r>
          </w:p>
          <w:p w14:paraId="4CF8D3E0" w14:textId="77777777" w:rsidR="00966654" w:rsidRPr="00A24D06" w:rsidRDefault="00966654" w:rsidP="00966654">
            <w:pPr>
              <w:widowControl w:val="0"/>
              <w:suppressAutoHyphens w:val="0"/>
              <w:adjustRightInd w:val="0"/>
              <w:jc w:val="both"/>
              <w:textAlignment w:val="baseline"/>
              <w:rPr>
                <w:color w:val="auto"/>
                <w:kern w:val="0"/>
                <w:sz w:val="20"/>
                <w:szCs w:val="20"/>
                <w:lang w:eastAsia="en-GB"/>
              </w:rPr>
            </w:pPr>
          </w:p>
        </w:tc>
        <w:tc>
          <w:tcPr>
            <w:tcW w:w="3823" w:type="dxa"/>
          </w:tcPr>
          <w:p w14:paraId="00E52254" w14:textId="3E45FB3B" w:rsidR="00966654" w:rsidRPr="00A24D06" w:rsidRDefault="00966654" w:rsidP="00966654">
            <w:pPr>
              <w:widowControl w:val="0"/>
              <w:suppressAutoHyphens w:val="0"/>
              <w:adjustRightInd w:val="0"/>
              <w:jc w:val="both"/>
              <w:textAlignment w:val="baseline"/>
              <w:rPr>
                <w:b/>
                <w:color w:val="auto"/>
                <w:kern w:val="0"/>
                <w:sz w:val="20"/>
                <w:szCs w:val="20"/>
                <w:highlight w:val="darkRed"/>
                <w:lang w:eastAsia="en-GB"/>
              </w:rPr>
            </w:pPr>
            <w:r>
              <w:rPr>
                <w:b/>
                <w:color w:val="auto"/>
                <w:kern w:val="0"/>
                <w:sz w:val="20"/>
                <w:szCs w:val="20"/>
                <w:lang w:eastAsia="en-GB"/>
              </w:rPr>
              <w:t>9</w:t>
            </w:r>
            <w:r w:rsidRPr="003E144B">
              <w:rPr>
                <w:b/>
                <w:color w:val="auto"/>
                <w:kern w:val="0"/>
                <w:sz w:val="20"/>
                <w:szCs w:val="20"/>
                <w:vertAlign w:val="superscript"/>
                <w:lang w:eastAsia="en-GB"/>
              </w:rPr>
              <w:t>th</w:t>
            </w:r>
            <w:r>
              <w:rPr>
                <w:b/>
                <w:color w:val="auto"/>
                <w:kern w:val="0"/>
                <w:sz w:val="20"/>
                <w:szCs w:val="20"/>
                <w:lang w:eastAsia="en-GB"/>
              </w:rPr>
              <w:t xml:space="preserve"> August 2017</w:t>
            </w:r>
          </w:p>
        </w:tc>
      </w:tr>
    </w:tbl>
    <w:p w14:paraId="6F4E638C" w14:textId="77777777" w:rsidR="00A24D06" w:rsidRPr="00A24D06" w:rsidRDefault="00A24D06" w:rsidP="00A24D06">
      <w:pPr>
        <w:widowControl w:val="0"/>
        <w:suppressAutoHyphens w:val="0"/>
        <w:adjustRightInd w:val="0"/>
        <w:jc w:val="both"/>
        <w:textAlignment w:val="baseline"/>
        <w:rPr>
          <w:color w:val="auto"/>
          <w:kern w:val="0"/>
          <w:sz w:val="22"/>
          <w:szCs w:val="22"/>
          <w:lang w:eastAsia="en-GB"/>
        </w:rPr>
      </w:pPr>
    </w:p>
    <w:p w14:paraId="2D4DF5CF" w14:textId="7067E7FA" w:rsidR="00A24D06" w:rsidRPr="00A24D06" w:rsidRDefault="00A24D06" w:rsidP="00A24D06">
      <w:pPr>
        <w:widowControl w:val="0"/>
        <w:suppressAutoHyphens w:val="0"/>
        <w:adjustRightInd w:val="0"/>
        <w:jc w:val="both"/>
        <w:textAlignment w:val="baseline"/>
        <w:rPr>
          <w:b/>
          <w:color w:val="auto"/>
          <w:kern w:val="0"/>
          <w:sz w:val="22"/>
          <w:szCs w:val="22"/>
          <w:lang w:eastAsia="en-GB"/>
        </w:rPr>
      </w:pPr>
      <w:bookmarkStart w:id="68" w:name="_Toc211934494"/>
      <w:r w:rsidRPr="00A24D06">
        <w:rPr>
          <w:b/>
          <w:color w:val="auto"/>
          <w:kern w:val="0"/>
          <w:sz w:val="22"/>
          <w:szCs w:val="22"/>
          <w:lang w:eastAsia="en-GB"/>
        </w:rPr>
        <w:tab/>
        <w:t>Checklist for Tenderers</w:t>
      </w:r>
      <w:bookmarkEnd w:id="68"/>
    </w:p>
    <w:p w14:paraId="22DBDB18" w14:textId="77777777" w:rsidR="00A24D06" w:rsidRPr="00A24D06" w:rsidRDefault="00A24D06" w:rsidP="00A24D06">
      <w:pPr>
        <w:widowControl w:val="0"/>
        <w:suppressAutoHyphens w:val="0"/>
        <w:adjustRightInd w:val="0"/>
        <w:jc w:val="both"/>
        <w:textAlignment w:val="baseline"/>
        <w:rPr>
          <w:b/>
          <w:color w:val="auto"/>
          <w:kern w:val="0"/>
          <w:sz w:val="22"/>
          <w:szCs w:val="22"/>
          <w:lang w:eastAsia="en-GB"/>
        </w:rPr>
      </w:pPr>
    </w:p>
    <w:p w14:paraId="6770F9D7" w14:textId="77777777" w:rsidR="00A24D06" w:rsidRPr="00A24D06" w:rsidRDefault="00A24D06" w:rsidP="00A24D06">
      <w:pPr>
        <w:widowControl w:val="0"/>
        <w:suppressAutoHyphens w:val="0"/>
        <w:adjustRightInd w:val="0"/>
        <w:jc w:val="both"/>
        <w:textAlignment w:val="baseline"/>
        <w:rPr>
          <w:color w:val="auto"/>
          <w:kern w:val="0"/>
          <w:sz w:val="20"/>
          <w:szCs w:val="20"/>
          <w:lang w:eastAsia="en-GB"/>
        </w:rPr>
      </w:pPr>
      <w:r w:rsidRPr="00A24D06">
        <w:rPr>
          <w:color w:val="auto"/>
          <w:kern w:val="0"/>
          <w:sz w:val="20"/>
          <w:szCs w:val="20"/>
          <w:lang w:eastAsia="en-GB"/>
        </w:rPr>
        <w:t xml:space="preserve">Failure to provide / complete all of the items in the checklist may cause your Tender to be non-compliant and not be considered.  </w:t>
      </w:r>
    </w:p>
    <w:p w14:paraId="742D89F0" w14:textId="77777777" w:rsidR="00A24D06" w:rsidRPr="00A24D06" w:rsidRDefault="00A24D06" w:rsidP="00A24D06">
      <w:pPr>
        <w:widowControl w:val="0"/>
        <w:suppressAutoHyphens w:val="0"/>
        <w:adjustRightInd w:val="0"/>
        <w:jc w:val="both"/>
        <w:textAlignment w:val="baseline"/>
        <w:rPr>
          <w:b/>
          <w:color w:val="auto"/>
          <w:kern w:val="0"/>
          <w:sz w:val="22"/>
          <w:szCs w:val="22"/>
          <w:lang w:eastAsia="en-GB"/>
        </w:rPr>
      </w:pPr>
    </w:p>
    <w:tbl>
      <w:tblPr>
        <w:tblW w:w="8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5820"/>
        <w:gridCol w:w="1400"/>
      </w:tblGrid>
      <w:tr w:rsidR="00A24D06" w:rsidRPr="00A24D06" w14:paraId="37B952CF" w14:textId="77777777" w:rsidTr="004C3A75">
        <w:tc>
          <w:tcPr>
            <w:tcW w:w="880" w:type="dxa"/>
            <w:shd w:val="clear" w:color="auto" w:fill="auto"/>
          </w:tcPr>
          <w:p w14:paraId="1211BE6A" w14:textId="77777777" w:rsidR="00A24D06" w:rsidRPr="005A4053" w:rsidRDefault="00A24D06" w:rsidP="004C3A75">
            <w:pPr>
              <w:widowControl w:val="0"/>
              <w:suppressAutoHyphens w:val="0"/>
              <w:adjustRightInd w:val="0"/>
              <w:jc w:val="center"/>
              <w:textAlignment w:val="baseline"/>
              <w:rPr>
                <w:b/>
                <w:color w:val="auto"/>
                <w:kern w:val="0"/>
                <w:sz w:val="22"/>
                <w:szCs w:val="22"/>
                <w:lang w:eastAsia="en-GB"/>
              </w:rPr>
            </w:pPr>
            <w:r w:rsidRPr="005A4053">
              <w:rPr>
                <w:b/>
                <w:color w:val="auto"/>
                <w:kern w:val="0"/>
                <w:sz w:val="22"/>
                <w:szCs w:val="22"/>
                <w:lang w:eastAsia="en-GB"/>
              </w:rPr>
              <w:t>No</w:t>
            </w:r>
          </w:p>
        </w:tc>
        <w:tc>
          <w:tcPr>
            <w:tcW w:w="5820" w:type="dxa"/>
            <w:shd w:val="clear" w:color="auto" w:fill="auto"/>
          </w:tcPr>
          <w:p w14:paraId="4DC2B6A8" w14:textId="77777777" w:rsidR="00A24D06" w:rsidRPr="005A4053" w:rsidRDefault="00A24D06" w:rsidP="00A24D06">
            <w:pPr>
              <w:widowControl w:val="0"/>
              <w:suppressAutoHyphens w:val="0"/>
              <w:adjustRightInd w:val="0"/>
              <w:jc w:val="center"/>
              <w:textAlignment w:val="baseline"/>
              <w:rPr>
                <w:b/>
                <w:color w:val="auto"/>
                <w:kern w:val="0"/>
                <w:sz w:val="22"/>
                <w:szCs w:val="22"/>
                <w:lang w:eastAsia="en-GB"/>
              </w:rPr>
            </w:pPr>
            <w:r w:rsidRPr="005A4053">
              <w:rPr>
                <w:b/>
                <w:color w:val="auto"/>
                <w:kern w:val="0"/>
                <w:sz w:val="22"/>
                <w:szCs w:val="22"/>
                <w:lang w:eastAsia="en-GB"/>
              </w:rPr>
              <w:t>Item</w:t>
            </w:r>
          </w:p>
        </w:tc>
        <w:tc>
          <w:tcPr>
            <w:tcW w:w="1400" w:type="dxa"/>
            <w:shd w:val="clear" w:color="auto" w:fill="auto"/>
          </w:tcPr>
          <w:p w14:paraId="41E6362E" w14:textId="77777777" w:rsidR="00A24D06" w:rsidRPr="005A4053" w:rsidRDefault="00A24D06" w:rsidP="00A24D06">
            <w:pPr>
              <w:widowControl w:val="0"/>
              <w:suppressAutoHyphens w:val="0"/>
              <w:adjustRightInd w:val="0"/>
              <w:jc w:val="center"/>
              <w:textAlignment w:val="baseline"/>
              <w:rPr>
                <w:b/>
                <w:color w:val="auto"/>
                <w:kern w:val="0"/>
                <w:sz w:val="22"/>
                <w:szCs w:val="22"/>
                <w:lang w:eastAsia="en-GB"/>
              </w:rPr>
            </w:pPr>
            <w:r w:rsidRPr="005A4053">
              <w:rPr>
                <w:b/>
                <w:color w:val="auto"/>
                <w:kern w:val="0"/>
                <w:sz w:val="22"/>
                <w:szCs w:val="22"/>
                <w:lang w:eastAsia="en-GB"/>
              </w:rPr>
              <w:t>Page Number</w:t>
            </w:r>
          </w:p>
        </w:tc>
      </w:tr>
      <w:tr w:rsidR="00A24D06" w:rsidRPr="00A24D06" w14:paraId="43D98F96" w14:textId="77777777" w:rsidTr="004C3A75">
        <w:tc>
          <w:tcPr>
            <w:tcW w:w="880" w:type="dxa"/>
          </w:tcPr>
          <w:p w14:paraId="0168E70B" w14:textId="77777777" w:rsidR="00A24D06" w:rsidRDefault="004C3A75" w:rsidP="004C3A75">
            <w:pPr>
              <w:widowControl w:val="0"/>
              <w:suppressAutoHyphens w:val="0"/>
              <w:adjustRightInd w:val="0"/>
              <w:jc w:val="center"/>
              <w:textAlignment w:val="baseline"/>
              <w:rPr>
                <w:color w:val="auto"/>
                <w:kern w:val="0"/>
                <w:sz w:val="22"/>
                <w:szCs w:val="22"/>
                <w:lang w:eastAsia="en-GB"/>
              </w:rPr>
            </w:pPr>
            <w:r>
              <w:rPr>
                <w:color w:val="auto"/>
                <w:kern w:val="0"/>
                <w:sz w:val="22"/>
                <w:szCs w:val="22"/>
                <w:lang w:eastAsia="en-GB"/>
              </w:rPr>
              <w:t>1</w:t>
            </w:r>
          </w:p>
          <w:p w14:paraId="04D635C8" w14:textId="5D9A3ED2" w:rsidR="004C3A75" w:rsidRPr="004C3A75" w:rsidRDefault="004C3A75" w:rsidP="004C3A75">
            <w:pPr>
              <w:widowControl w:val="0"/>
              <w:suppressAutoHyphens w:val="0"/>
              <w:adjustRightInd w:val="0"/>
              <w:jc w:val="center"/>
              <w:textAlignment w:val="baseline"/>
              <w:rPr>
                <w:color w:val="auto"/>
                <w:kern w:val="0"/>
                <w:sz w:val="22"/>
                <w:szCs w:val="22"/>
                <w:lang w:eastAsia="en-GB"/>
              </w:rPr>
            </w:pPr>
          </w:p>
        </w:tc>
        <w:tc>
          <w:tcPr>
            <w:tcW w:w="5820" w:type="dxa"/>
          </w:tcPr>
          <w:p w14:paraId="28D9EDCF" w14:textId="18A2CBBE" w:rsidR="00A24D06" w:rsidRPr="004C3A75" w:rsidRDefault="005A4053" w:rsidP="005A4053">
            <w:pPr>
              <w:widowControl w:val="0"/>
              <w:suppressAutoHyphens w:val="0"/>
              <w:adjustRightInd w:val="0"/>
              <w:jc w:val="both"/>
              <w:textAlignment w:val="baseline"/>
              <w:rPr>
                <w:color w:val="auto"/>
                <w:kern w:val="0"/>
                <w:sz w:val="22"/>
                <w:szCs w:val="22"/>
                <w:lang w:eastAsia="en-GB"/>
              </w:rPr>
            </w:pPr>
            <w:r>
              <w:rPr>
                <w:color w:val="auto"/>
                <w:kern w:val="0"/>
                <w:sz w:val="22"/>
                <w:szCs w:val="22"/>
                <w:lang w:eastAsia="en-GB"/>
              </w:rPr>
              <w:t>Introduction</w:t>
            </w:r>
          </w:p>
        </w:tc>
        <w:tc>
          <w:tcPr>
            <w:tcW w:w="1400" w:type="dxa"/>
          </w:tcPr>
          <w:p w14:paraId="4B84E1DC" w14:textId="15837A30" w:rsidR="00A24D06" w:rsidRPr="004C3A75" w:rsidRDefault="005A4053" w:rsidP="00A24D06">
            <w:pPr>
              <w:widowControl w:val="0"/>
              <w:suppressAutoHyphens w:val="0"/>
              <w:adjustRightInd w:val="0"/>
              <w:jc w:val="both"/>
              <w:textAlignment w:val="baseline"/>
              <w:rPr>
                <w:color w:val="auto"/>
                <w:kern w:val="0"/>
                <w:sz w:val="22"/>
                <w:szCs w:val="22"/>
                <w:lang w:eastAsia="en-GB"/>
              </w:rPr>
            </w:pPr>
            <w:r>
              <w:rPr>
                <w:color w:val="auto"/>
                <w:kern w:val="0"/>
                <w:sz w:val="22"/>
                <w:szCs w:val="22"/>
                <w:lang w:eastAsia="en-GB"/>
              </w:rPr>
              <w:t>26</w:t>
            </w:r>
          </w:p>
        </w:tc>
      </w:tr>
      <w:tr w:rsidR="005A4053" w:rsidRPr="00A24D06" w14:paraId="582B91F4" w14:textId="77777777" w:rsidTr="004C3A75">
        <w:tc>
          <w:tcPr>
            <w:tcW w:w="880" w:type="dxa"/>
          </w:tcPr>
          <w:p w14:paraId="0C663F18" w14:textId="7711EC06" w:rsidR="005A4053" w:rsidRPr="004C3A75" w:rsidRDefault="005A4053" w:rsidP="005A4053">
            <w:pPr>
              <w:widowControl w:val="0"/>
              <w:suppressAutoHyphens w:val="0"/>
              <w:adjustRightInd w:val="0"/>
              <w:jc w:val="center"/>
              <w:textAlignment w:val="baseline"/>
              <w:rPr>
                <w:color w:val="auto"/>
                <w:kern w:val="0"/>
                <w:sz w:val="22"/>
                <w:szCs w:val="22"/>
                <w:lang w:eastAsia="en-GB"/>
              </w:rPr>
            </w:pPr>
            <w:r>
              <w:rPr>
                <w:color w:val="auto"/>
                <w:kern w:val="0"/>
                <w:sz w:val="22"/>
                <w:szCs w:val="22"/>
                <w:lang w:eastAsia="en-GB"/>
              </w:rPr>
              <w:t>2</w:t>
            </w:r>
          </w:p>
        </w:tc>
        <w:tc>
          <w:tcPr>
            <w:tcW w:w="5820" w:type="dxa"/>
          </w:tcPr>
          <w:p w14:paraId="498F27C7" w14:textId="3C6549E3" w:rsidR="005A4053" w:rsidRPr="004C3A75" w:rsidRDefault="005A4053" w:rsidP="005A4053">
            <w:pPr>
              <w:widowControl w:val="0"/>
              <w:suppressAutoHyphens w:val="0"/>
              <w:adjustRightInd w:val="0"/>
              <w:jc w:val="both"/>
              <w:textAlignment w:val="baseline"/>
              <w:rPr>
                <w:color w:val="auto"/>
                <w:kern w:val="0"/>
                <w:sz w:val="22"/>
                <w:szCs w:val="22"/>
                <w:lang w:eastAsia="en-GB"/>
              </w:rPr>
            </w:pPr>
            <w:r w:rsidRPr="004C3A75">
              <w:rPr>
                <w:color w:val="auto"/>
                <w:kern w:val="0"/>
                <w:sz w:val="22"/>
                <w:szCs w:val="22"/>
                <w:lang w:eastAsia="en-GB"/>
              </w:rPr>
              <w:t>Standard Selection Questionnaire</w:t>
            </w:r>
          </w:p>
        </w:tc>
        <w:tc>
          <w:tcPr>
            <w:tcW w:w="1400" w:type="dxa"/>
          </w:tcPr>
          <w:p w14:paraId="13F5CFA4" w14:textId="14D04B08" w:rsidR="005A4053" w:rsidRPr="004C3A75" w:rsidRDefault="005A4053" w:rsidP="005A4053">
            <w:pPr>
              <w:widowControl w:val="0"/>
              <w:suppressAutoHyphens w:val="0"/>
              <w:adjustRightInd w:val="0"/>
              <w:jc w:val="both"/>
              <w:textAlignment w:val="baseline"/>
              <w:rPr>
                <w:color w:val="auto"/>
                <w:kern w:val="0"/>
                <w:sz w:val="22"/>
                <w:szCs w:val="22"/>
                <w:lang w:eastAsia="en-GB"/>
              </w:rPr>
            </w:pPr>
            <w:r>
              <w:rPr>
                <w:color w:val="auto"/>
                <w:kern w:val="0"/>
                <w:sz w:val="22"/>
                <w:szCs w:val="22"/>
                <w:lang w:eastAsia="en-GB"/>
              </w:rPr>
              <w:t>4 -17</w:t>
            </w:r>
          </w:p>
        </w:tc>
      </w:tr>
      <w:tr w:rsidR="005A4053" w:rsidRPr="00A24D06" w14:paraId="751AF4D6" w14:textId="77777777" w:rsidTr="004C3A75">
        <w:tc>
          <w:tcPr>
            <w:tcW w:w="880" w:type="dxa"/>
          </w:tcPr>
          <w:p w14:paraId="1A8B3381" w14:textId="209D082B" w:rsidR="005A4053" w:rsidRPr="004C3A75" w:rsidRDefault="005A4053" w:rsidP="005A4053">
            <w:pPr>
              <w:widowControl w:val="0"/>
              <w:suppressAutoHyphens w:val="0"/>
              <w:adjustRightInd w:val="0"/>
              <w:jc w:val="center"/>
              <w:textAlignment w:val="baseline"/>
              <w:rPr>
                <w:color w:val="auto"/>
                <w:kern w:val="0"/>
                <w:sz w:val="22"/>
                <w:szCs w:val="22"/>
                <w:lang w:eastAsia="en-GB"/>
              </w:rPr>
            </w:pPr>
            <w:r>
              <w:rPr>
                <w:color w:val="auto"/>
                <w:kern w:val="0"/>
                <w:sz w:val="22"/>
                <w:szCs w:val="22"/>
                <w:lang w:eastAsia="en-GB"/>
              </w:rPr>
              <w:t>3</w:t>
            </w:r>
          </w:p>
        </w:tc>
        <w:tc>
          <w:tcPr>
            <w:tcW w:w="5820" w:type="dxa"/>
          </w:tcPr>
          <w:p w14:paraId="6943AAFC" w14:textId="15DB22EA" w:rsidR="005A4053" w:rsidRPr="004C3A75" w:rsidRDefault="005A4053" w:rsidP="005A4053">
            <w:pPr>
              <w:widowControl w:val="0"/>
              <w:suppressAutoHyphens w:val="0"/>
              <w:adjustRightInd w:val="0"/>
              <w:jc w:val="both"/>
              <w:textAlignment w:val="baseline"/>
              <w:rPr>
                <w:color w:val="auto"/>
                <w:kern w:val="0"/>
                <w:sz w:val="22"/>
                <w:szCs w:val="22"/>
                <w:lang w:eastAsia="en-GB"/>
              </w:rPr>
            </w:pPr>
            <w:r w:rsidRPr="004C3A75">
              <w:rPr>
                <w:color w:val="auto"/>
                <w:kern w:val="0"/>
                <w:sz w:val="22"/>
                <w:szCs w:val="22"/>
                <w:lang w:eastAsia="en-GB"/>
              </w:rPr>
              <w:t>T</w:t>
            </w:r>
            <w:r>
              <w:rPr>
                <w:color w:val="auto"/>
                <w:kern w:val="0"/>
                <w:sz w:val="22"/>
                <w:szCs w:val="22"/>
                <w:lang w:eastAsia="en-GB"/>
              </w:rPr>
              <w:t xml:space="preserve">ender and Resource/Price Schedule. Form of Tender </w:t>
            </w:r>
          </w:p>
        </w:tc>
        <w:tc>
          <w:tcPr>
            <w:tcW w:w="1400" w:type="dxa"/>
          </w:tcPr>
          <w:p w14:paraId="64037E8E" w14:textId="12D7168B" w:rsidR="005A4053" w:rsidRPr="004C3A75" w:rsidRDefault="005A4053" w:rsidP="005A4053">
            <w:pPr>
              <w:widowControl w:val="0"/>
              <w:suppressAutoHyphens w:val="0"/>
              <w:adjustRightInd w:val="0"/>
              <w:jc w:val="both"/>
              <w:textAlignment w:val="baseline"/>
              <w:rPr>
                <w:color w:val="auto"/>
                <w:kern w:val="0"/>
                <w:sz w:val="22"/>
                <w:szCs w:val="22"/>
                <w:lang w:eastAsia="en-GB"/>
              </w:rPr>
            </w:pPr>
            <w:r>
              <w:rPr>
                <w:color w:val="auto"/>
                <w:kern w:val="0"/>
                <w:sz w:val="22"/>
                <w:szCs w:val="22"/>
                <w:lang w:eastAsia="en-GB"/>
              </w:rPr>
              <w:t>40 - 43</w:t>
            </w:r>
          </w:p>
        </w:tc>
      </w:tr>
      <w:tr w:rsidR="005A4053" w:rsidRPr="00A24D06" w14:paraId="7B451AA0" w14:textId="77777777" w:rsidTr="004C3A75">
        <w:tc>
          <w:tcPr>
            <w:tcW w:w="880" w:type="dxa"/>
          </w:tcPr>
          <w:p w14:paraId="262F9B1F" w14:textId="4D488C23" w:rsidR="005A4053" w:rsidRPr="004C3A75" w:rsidRDefault="005A4053" w:rsidP="005A4053">
            <w:pPr>
              <w:widowControl w:val="0"/>
              <w:suppressAutoHyphens w:val="0"/>
              <w:adjustRightInd w:val="0"/>
              <w:jc w:val="center"/>
              <w:textAlignment w:val="baseline"/>
              <w:rPr>
                <w:color w:val="auto"/>
                <w:kern w:val="0"/>
                <w:sz w:val="22"/>
                <w:szCs w:val="22"/>
                <w:lang w:eastAsia="en-GB"/>
              </w:rPr>
            </w:pPr>
            <w:r>
              <w:rPr>
                <w:color w:val="auto"/>
                <w:kern w:val="0"/>
                <w:sz w:val="22"/>
                <w:szCs w:val="22"/>
                <w:lang w:eastAsia="en-GB"/>
              </w:rPr>
              <w:t>4</w:t>
            </w:r>
          </w:p>
        </w:tc>
        <w:tc>
          <w:tcPr>
            <w:tcW w:w="5820" w:type="dxa"/>
          </w:tcPr>
          <w:p w14:paraId="0B5EC4F7" w14:textId="60889A6D" w:rsidR="005A4053" w:rsidRPr="004C3A75" w:rsidRDefault="005A4053" w:rsidP="005A4053">
            <w:pPr>
              <w:widowControl w:val="0"/>
              <w:suppressAutoHyphens w:val="0"/>
              <w:adjustRightInd w:val="0"/>
              <w:jc w:val="both"/>
              <w:textAlignment w:val="baseline"/>
              <w:rPr>
                <w:color w:val="auto"/>
                <w:kern w:val="0"/>
                <w:sz w:val="22"/>
                <w:szCs w:val="22"/>
                <w:lang w:eastAsia="en-GB"/>
              </w:rPr>
            </w:pPr>
            <w:r>
              <w:rPr>
                <w:color w:val="auto"/>
                <w:kern w:val="0"/>
                <w:sz w:val="22"/>
                <w:szCs w:val="22"/>
                <w:lang w:eastAsia="en-GB"/>
              </w:rPr>
              <w:t>Section 4 – Statement of Requirements</w:t>
            </w:r>
          </w:p>
        </w:tc>
        <w:tc>
          <w:tcPr>
            <w:tcW w:w="1400" w:type="dxa"/>
          </w:tcPr>
          <w:p w14:paraId="4DB6DCE5" w14:textId="73992FD2" w:rsidR="005A4053" w:rsidRPr="004C3A75" w:rsidRDefault="005A4053" w:rsidP="005A4053">
            <w:pPr>
              <w:widowControl w:val="0"/>
              <w:suppressAutoHyphens w:val="0"/>
              <w:adjustRightInd w:val="0"/>
              <w:jc w:val="both"/>
              <w:textAlignment w:val="baseline"/>
              <w:rPr>
                <w:color w:val="auto"/>
                <w:kern w:val="0"/>
                <w:sz w:val="22"/>
                <w:szCs w:val="22"/>
                <w:lang w:eastAsia="en-GB"/>
              </w:rPr>
            </w:pPr>
            <w:r>
              <w:rPr>
                <w:color w:val="auto"/>
                <w:kern w:val="0"/>
                <w:sz w:val="22"/>
                <w:szCs w:val="22"/>
                <w:lang w:eastAsia="en-GB"/>
              </w:rPr>
              <w:t>45 - 55</w:t>
            </w:r>
          </w:p>
        </w:tc>
      </w:tr>
      <w:tr w:rsidR="005A4053" w:rsidRPr="00A24D06" w14:paraId="4FB589B9" w14:textId="77777777" w:rsidTr="004C3A75">
        <w:tc>
          <w:tcPr>
            <w:tcW w:w="880" w:type="dxa"/>
          </w:tcPr>
          <w:p w14:paraId="251B595F" w14:textId="53D2C385" w:rsidR="005A4053" w:rsidRPr="004C3A75" w:rsidRDefault="005A4053" w:rsidP="005A4053">
            <w:pPr>
              <w:widowControl w:val="0"/>
              <w:suppressAutoHyphens w:val="0"/>
              <w:adjustRightInd w:val="0"/>
              <w:jc w:val="center"/>
              <w:textAlignment w:val="baseline"/>
              <w:rPr>
                <w:color w:val="auto"/>
                <w:kern w:val="0"/>
                <w:sz w:val="22"/>
                <w:szCs w:val="22"/>
                <w:lang w:eastAsia="en-GB"/>
              </w:rPr>
            </w:pPr>
            <w:r>
              <w:rPr>
                <w:color w:val="auto"/>
                <w:kern w:val="0"/>
                <w:sz w:val="22"/>
                <w:szCs w:val="22"/>
                <w:lang w:eastAsia="en-GB"/>
              </w:rPr>
              <w:t>5</w:t>
            </w:r>
          </w:p>
        </w:tc>
        <w:tc>
          <w:tcPr>
            <w:tcW w:w="5820" w:type="dxa"/>
          </w:tcPr>
          <w:p w14:paraId="2540650F" w14:textId="56CC7E87" w:rsidR="005A4053" w:rsidRPr="004C3A75" w:rsidRDefault="005A4053" w:rsidP="005A4053">
            <w:pPr>
              <w:widowControl w:val="0"/>
              <w:suppressAutoHyphens w:val="0"/>
              <w:adjustRightInd w:val="0"/>
              <w:jc w:val="both"/>
              <w:textAlignment w:val="baseline"/>
              <w:rPr>
                <w:color w:val="auto"/>
                <w:kern w:val="0"/>
                <w:sz w:val="22"/>
                <w:szCs w:val="22"/>
                <w:lang w:eastAsia="en-GB"/>
              </w:rPr>
            </w:pPr>
            <w:r>
              <w:rPr>
                <w:color w:val="auto"/>
                <w:kern w:val="0"/>
                <w:sz w:val="22"/>
                <w:szCs w:val="22"/>
                <w:lang w:eastAsia="en-GB"/>
              </w:rPr>
              <w:t>Company Information</w:t>
            </w:r>
          </w:p>
        </w:tc>
        <w:tc>
          <w:tcPr>
            <w:tcW w:w="1400" w:type="dxa"/>
          </w:tcPr>
          <w:p w14:paraId="3271B83B" w14:textId="7E1EE8F7" w:rsidR="005A4053" w:rsidRPr="004C3A75" w:rsidRDefault="005A4053" w:rsidP="005A4053">
            <w:pPr>
              <w:widowControl w:val="0"/>
              <w:suppressAutoHyphens w:val="0"/>
              <w:adjustRightInd w:val="0"/>
              <w:jc w:val="both"/>
              <w:textAlignment w:val="baseline"/>
              <w:rPr>
                <w:color w:val="auto"/>
                <w:kern w:val="0"/>
                <w:sz w:val="22"/>
                <w:szCs w:val="22"/>
                <w:lang w:eastAsia="en-GB"/>
              </w:rPr>
            </w:pPr>
            <w:r>
              <w:rPr>
                <w:color w:val="auto"/>
                <w:kern w:val="0"/>
                <w:sz w:val="22"/>
                <w:szCs w:val="22"/>
                <w:lang w:eastAsia="en-GB"/>
              </w:rPr>
              <w:t>82</w:t>
            </w:r>
          </w:p>
        </w:tc>
      </w:tr>
      <w:tr w:rsidR="005A4053" w:rsidRPr="00A24D06" w14:paraId="4149AE10" w14:textId="77777777" w:rsidTr="004C3A75">
        <w:tc>
          <w:tcPr>
            <w:tcW w:w="880" w:type="dxa"/>
          </w:tcPr>
          <w:p w14:paraId="02715354" w14:textId="5CC3F27F" w:rsidR="005A4053" w:rsidRPr="004C3A75" w:rsidRDefault="005A4053" w:rsidP="005A4053">
            <w:pPr>
              <w:widowControl w:val="0"/>
              <w:suppressAutoHyphens w:val="0"/>
              <w:adjustRightInd w:val="0"/>
              <w:jc w:val="center"/>
              <w:textAlignment w:val="baseline"/>
              <w:rPr>
                <w:color w:val="auto"/>
                <w:kern w:val="0"/>
                <w:sz w:val="22"/>
                <w:szCs w:val="22"/>
                <w:lang w:eastAsia="en-GB"/>
              </w:rPr>
            </w:pPr>
            <w:r>
              <w:rPr>
                <w:color w:val="auto"/>
                <w:kern w:val="0"/>
                <w:sz w:val="22"/>
                <w:szCs w:val="22"/>
                <w:lang w:eastAsia="en-GB"/>
              </w:rPr>
              <w:t>6</w:t>
            </w:r>
          </w:p>
        </w:tc>
        <w:tc>
          <w:tcPr>
            <w:tcW w:w="5820" w:type="dxa"/>
          </w:tcPr>
          <w:p w14:paraId="50967E2E" w14:textId="02DC4977" w:rsidR="005A4053" w:rsidRPr="004C3A75" w:rsidRDefault="005A4053" w:rsidP="005A4053">
            <w:pPr>
              <w:widowControl w:val="0"/>
              <w:suppressAutoHyphens w:val="0"/>
              <w:adjustRightInd w:val="0"/>
              <w:jc w:val="both"/>
              <w:textAlignment w:val="baseline"/>
              <w:rPr>
                <w:color w:val="auto"/>
                <w:kern w:val="0"/>
                <w:sz w:val="22"/>
                <w:szCs w:val="22"/>
                <w:lang w:eastAsia="en-GB"/>
              </w:rPr>
            </w:pPr>
            <w:r>
              <w:rPr>
                <w:color w:val="auto"/>
                <w:kern w:val="0"/>
                <w:sz w:val="22"/>
                <w:szCs w:val="22"/>
                <w:lang w:eastAsia="en-GB"/>
              </w:rPr>
              <w:t>Terms and Conditions of Contract</w:t>
            </w:r>
          </w:p>
        </w:tc>
        <w:tc>
          <w:tcPr>
            <w:tcW w:w="1400" w:type="dxa"/>
          </w:tcPr>
          <w:p w14:paraId="38737B30" w14:textId="57FB05EA" w:rsidR="005A4053" w:rsidRPr="004C3A75" w:rsidRDefault="005A4053" w:rsidP="005A4053">
            <w:pPr>
              <w:widowControl w:val="0"/>
              <w:suppressAutoHyphens w:val="0"/>
              <w:adjustRightInd w:val="0"/>
              <w:jc w:val="both"/>
              <w:textAlignment w:val="baseline"/>
              <w:rPr>
                <w:color w:val="auto"/>
                <w:kern w:val="0"/>
                <w:sz w:val="22"/>
                <w:szCs w:val="22"/>
                <w:lang w:eastAsia="en-GB"/>
              </w:rPr>
            </w:pPr>
            <w:r>
              <w:rPr>
                <w:color w:val="auto"/>
                <w:kern w:val="0"/>
                <w:sz w:val="22"/>
                <w:szCs w:val="22"/>
                <w:lang w:eastAsia="en-GB"/>
              </w:rPr>
              <w:t>57 - 73</w:t>
            </w:r>
          </w:p>
        </w:tc>
      </w:tr>
    </w:tbl>
    <w:p w14:paraId="270E8C3C" w14:textId="77777777" w:rsidR="00A24D06" w:rsidRPr="00A24D06" w:rsidRDefault="00A24D06" w:rsidP="00A24D06">
      <w:pPr>
        <w:pStyle w:val="GMPara"/>
        <w:tabs>
          <w:tab w:val="clear" w:pos="1134"/>
          <w:tab w:val="left" w:pos="-6237"/>
        </w:tabs>
        <w:ind w:left="851" w:firstLine="0"/>
        <w:jc w:val="left"/>
        <w:rPr>
          <w:rFonts w:asciiTheme="minorHAnsi" w:hAnsiTheme="minorHAnsi" w:cstheme="minorHAnsi"/>
          <w:sz w:val="24"/>
        </w:rPr>
      </w:pPr>
    </w:p>
    <w:p w14:paraId="55DD0306" w14:textId="77777777" w:rsidR="00966654" w:rsidRDefault="00966654" w:rsidP="00A24D06">
      <w:pPr>
        <w:pStyle w:val="GMPara"/>
        <w:tabs>
          <w:tab w:val="clear" w:pos="1134"/>
          <w:tab w:val="left" w:pos="-6237"/>
        </w:tabs>
        <w:ind w:left="0" w:firstLine="0"/>
        <w:jc w:val="left"/>
        <w:rPr>
          <w:rFonts w:asciiTheme="minorHAnsi" w:hAnsiTheme="minorHAnsi" w:cstheme="minorHAnsi"/>
          <w:b/>
          <w:sz w:val="24"/>
        </w:rPr>
      </w:pPr>
    </w:p>
    <w:p w14:paraId="4AEEDC23" w14:textId="77777777" w:rsidR="00966654" w:rsidRDefault="00966654" w:rsidP="00A24D06">
      <w:pPr>
        <w:pStyle w:val="GMPara"/>
        <w:tabs>
          <w:tab w:val="clear" w:pos="1134"/>
          <w:tab w:val="left" w:pos="-6237"/>
        </w:tabs>
        <w:ind w:left="0" w:firstLine="0"/>
        <w:jc w:val="left"/>
        <w:rPr>
          <w:rFonts w:asciiTheme="minorHAnsi" w:hAnsiTheme="minorHAnsi" w:cstheme="minorHAnsi"/>
          <w:b/>
          <w:sz w:val="24"/>
        </w:rPr>
      </w:pPr>
    </w:p>
    <w:p w14:paraId="72276E29" w14:textId="77777777" w:rsidR="00966654" w:rsidRDefault="00966654" w:rsidP="00A24D06">
      <w:pPr>
        <w:pStyle w:val="GMPara"/>
        <w:tabs>
          <w:tab w:val="clear" w:pos="1134"/>
          <w:tab w:val="left" w:pos="-6237"/>
        </w:tabs>
        <w:ind w:left="0" w:firstLine="0"/>
        <w:jc w:val="left"/>
        <w:rPr>
          <w:rFonts w:asciiTheme="minorHAnsi" w:hAnsiTheme="minorHAnsi" w:cstheme="minorHAnsi"/>
          <w:b/>
          <w:sz w:val="24"/>
        </w:rPr>
      </w:pPr>
    </w:p>
    <w:p w14:paraId="1630111B" w14:textId="77777777" w:rsidR="00966654" w:rsidRDefault="00966654" w:rsidP="00A24D06">
      <w:pPr>
        <w:pStyle w:val="GMPara"/>
        <w:tabs>
          <w:tab w:val="clear" w:pos="1134"/>
          <w:tab w:val="left" w:pos="-6237"/>
        </w:tabs>
        <w:ind w:left="0" w:firstLine="0"/>
        <w:jc w:val="left"/>
        <w:rPr>
          <w:rFonts w:asciiTheme="minorHAnsi" w:hAnsiTheme="minorHAnsi" w:cstheme="minorHAnsi"/>
          <w:b/>
          <w:sz w:val="24"/>
        </w:rPr>
      </w:pPr>
    </w:p>
    <w:p w14:paraId="078053C7" w14:textId="77777777" w:rsidR="00966654" w:rsidRDefault="00966654" w:rsidP="00A24D06">
      <w:pPr>
        <w:pStyle w:val="GMPara"/>
        <w:tabs>
          <w:tab w:val="clear" w:pos="1134"/>
          <w:tab w:val="left" w:pos="-6237"/>
        </w:tabs>
        <w:ind w:left="0" w:firstLine="0"/>
        <w:jc w:val="left"/>
        <w:rPr>
          <w:rFonts w:asciiTheme="minorHAnsi" w:hAnsiTheme="minorHAnsi" w:cstheme="minorHAnsi"/>
          <w:b/>
          <w:sz w:val="24"/>
        </w:rPr>
      </w:pPr>
    </w:p>
    <w:p w14:paraId="55F8A388" w14:textId="77777777" w:rsidR="00966654" w:rsidRDefault="00966654" w:rsidP="00A24D06">
      <w:pPr>
        <w:pStyle w:val="GMPara"/>
        <w:tabs>
          <w:tab w:val="clear" w:pos="1134"/>
          <w:tab w:val="left" w:pos="-6237"/>
        </w:tabs>
        <w:ind w:left="0" w:firstLine="0"/>
        <w:jc w:val="left"/>
        <w:rPr>
          <w:rFonts w:asciiTheme="minorHAnsi" w:hAnsiTheme="minorHAnsi" w:cstheme="minorHAnsi"/>
          <w:b/>
          <w:sz w:val="24"/>
        </w:rPr>
      </w:pPr>
    </w:p>
    <w:p w14:paraId="157C09E7" w14:textId="77777777" w:rsidR="00966654" w:rsidRDefault="00966654" w:rsidP="00A24D06">
      <w:pPr>
        <w:pStyle w:val="GMPara"/>
        <w:tabs>
          <w:tab w:val="clear" w:pos="1134"/>
          <w:tab w:val="left" w:pos="-6237"/>
        </w:tabs>
        <w:ind w:left="0" w:firstLine="0"/>
        <w:jc w:val="left"/>
        <w:rPr>
          <w:rFonts w:asciiTheme="minorHAnsi" w:hAnsiTheme="minorHAnsi" w:cstheme="minorHAnsi"/>
          <w:b/>
          <w:sz w:val="24"/>
        </w:rPr>
      </w:pPr>
    </w:p>
    <w:p w14:paraId="2A7FA52C" w14:textId="77777777" w:rsidR="00966654" w:rsidRDefault="00966654" w:rsidP="00A24D06">
      <w:pPr>
        <w:pStyle w:val="GMPara"/>
        <w:tabs>
          <w:tab w:val="clear" w:pos="1134"/>
          <w:tab w:val="left" w:pos="-6237"/>
        </w:tabs>
        <w:ind w:left="0" w:firstLine="0"/>
        <w:jc w:val="left"/>
        <w:rPr>
          <w:rFonts w:asciiTheme="minorHAnsi" w:hAnsiTheme="minorHAnsi" w:cstheme="minorHAnsi"/>
          <w:b/>
          <w:sz w:val="24"/>
        </w:rPr>
      </w:pPr>
    </w:p>
    <w:p w14:paraId="21106BD9" w14:textId="52949E09" w:rsidR="00664BAF" w:rsidRPr="00D84AF4" w:rsidRDefault="00664BAF" w:rsidP="00A24D06">
      <w:pPr>
        <w:pStyle w:val="GMPara"/>
        <w:tabs>
          <w:tab w:val="clear" w:pos="1134"/>
          <w:tab w:val="left" w:pos="-6237"/>
        </w:tabs>
        <w:ind w:left="0" w:firstLine="0"/>
        <w:jc w:val="left"/>
        <w:rPr>
          <w:rFonts w:asciiTheme="minorHAnsi" w:hAnsiTheme="minorHAnsi" w:cstheme="minorHAnsi"/>
          <w:sz w:val="24"/>
        </w:rPr>
      </w:pPr>
      <w:r w:rsidRPr="00D84AF4">
        <w:rPr>
          <w:rFonts w:asciiTheme="minorHAnsi" w:hAnsiTheme="minorHAnsi" w:cstheme="minorHAnsi"/>
          <w:b/>
          <w:sz w:val="24"/>
        </w:rPr>
        <w:t xml:space="preserve">This tender is issued by </w:t>
      </w:r>
      <w:r w:rsidR="007805E7" w:rsidRPr="00D84AF4">
        <w:rPr>
          <w:rFonts w:asciiTheme="minorHAnsi" w:hAnsiTheme="minorHAnsi" w:cstheme="minorHAnsi"/>
          <w:b/>
          <w:sz w:val="24"/>
        </w:rPr>
        <w:t>Tauheedul Education Trust</w:t>
      </w:r>
    </w:p>
    <w:p w14:paraId="0E0636A2" w14:textId="77777777" w:rsidR="007805E7" w:rsidRPr="00D84AF4" w:rsidRDefault="007805E7" w:rsidP="007805E7">
      <w:pPr>
        <w:pStyle w:val="GMPara"/>
        <w:tabs>
          <w:tab w:val="clear" w:pos="1134"/>
          <w:tab w:val="left" w:pos="-6237"/>
        </w:tabs>
        <w:ind w:left="851" w:firstLine="0"/>
        <w:jc w:val="left"/>
        <w:rPr>
          <w:rFonts w:asciiTheme="minorHAnsi" w:hAnsiTheme="minorHAnsi" w:cstheme="minorHAnsi"/>
          <w:sz w:val="24"/>
        </w:rPr>
      </w:pPr>
    </w:p>
    <w:p w14:paraId="1F6A8D51" w14:textId="77777777" w:rsidR="007805E7" w:rsidRPr="00D84AF4" w:rsidRDefault="007805E7" w:rsidP="0085769B">
      <w:pPr>
        <w:pStyle w:val="Body"/>
        <w:numPr>
          <w:ilvl w:val="0"/>
          <w:numId w:val="8"/>
        </w:numPr>
        <w:rPr>
          <w:rFonts w:asciiTheme="minorHAnsi" w:hAnsiTheme="minorHAnsi" w:cstheme="minorHAnsi"/>
          <w:b/>
          <w:sz w:val="22"/>
          <w:szCs w:val="22"/>
          <w:lang w:bidi="x-none"/>
        </w:rPr>
      </w:pPr>
      <w:r w:rsidRPr="00D84AF4">
        <w:rPr>
          <w:rFonts w:asciiTheme="minorHAnsi" w:hAnsiTheme="minorHAnsi" w:cstheme="minorHAnsi"/>
          <w:b/>
          <w:sz w:val="22"/>
          <w:szCs w:val="22"/>
          <w:lang w:bidi="x-none"/>
        </w:rPr>
        <w:t>About The Trust</w:t>
      </w:r>
    </w:p>
    <w:p w14:paraId="55BC1333" w14:textId="77777777" w:rsidR="007805E7" w:rsidRPr="00D84AF4" w:rsidRDefault="007805E7" w:rsidP="007805E7">
      <w:pPr>
        <w:pStyle w:val="NormalWeb"/>
        <w:ind w:left="360"/>
        <w:rPr>
          <w:rFonts w:asciiTheme="minorHAnsi" w:hAnsiTheme="minorHAnsi" w:cstheme="minorHAnsi"/>
          <w:sz w:val="22"/>
          <w:szCs w:val="22"/>
        </w:rPr>
      </w:pPr>
      <w:r w:rsidRPr="00D84AF4">
        <w:rPr>
          <w:rFonts w:asciiTheme="minorHAnsi" w:hAnsiTheme="minorHAnsi" w:cstheme="minorHAnsi"/>
          <w:sz w:val="22"/>
          <w:szCs w:val="22"/>
        </w:rPr>
        <w:t>Tauheedul Education Trust (TET) is a mixed Multi-Academy Trust that runs both faith-based and non-faith primary and secondary schools. We are a values-based organisation that works to improve the life chances of young people in areas of social and economic deprivation to help them succeed at the highest levels of education, employment and the professions.</w:t>
      </w:r>
    </w:p>
    <w:p w14:paraId="2B395CE7" w14:textId="77777777" w:rsidR="007805E7" w:rsidRPr="00D84AF4" w:rsidRDefault="007805E7" w:rsidP="007805E7">
      <w:pPr>
        <w:pStyle w:val="NormalWeb"/>
        <w:ind w:left="426"/>
        <w:rPr>
          <w:rFonts w:asciiTheme="minorHAnsi" w:hAnsiTheme="minorHAnsi" w:cstheme="minorHAnsi"/>
          <w:sz w:val="22"/>
          <w:szCs w:val="22"/>
        </w:rPr>
      </w:pPr>
      <w:r w:rsidRPr="00D84AF4">
        <w:rPr>
          <w:rFonts w:asciiTheme="minorHAnsi" w:hAnsiTheme="minorHAnsi" w:cstheme="minorHAnsi"/>
          <w:sz w:val="22"/>
          <w:szCs w:val="22"/>
        </w:rPr>
        <w:t>TET is one of the UK’s leading education providers, and Tauheedul schools promote excellence in everything they do. In every school, the entire staff team – working in partnership with parents – is committed to nurturing today’s young people and inspiring tomorrow’s leaders. The Tauheedul Pledge of Excellence embodies this endeavour and sets out the key components of the Trust’s educational offer.</w:t>
      </w:r>
    </w:p>
    <w:p w14:paraId="52ADC76F" w14:textId="77777777" w:rsidR="007805E7" w:rsidRPr="00D84AF4" w:rsidRDefault="007805E7" w:rsidP="007805E7">
      <w:pPr>
        <w:pStyle w:val="NormalWeb"/>
        <w:ind w:left="426"/>
        <w:rPr>
          <w:rFonts w:asciiTheme="minorHAnsi" w:hAnsiTheme="minorHAnsi" w:cstheme="minorHAnsi"/>
          <w:sz w:val="22"/>
          <w:szCs w:val="22"/>
        </w:rPr>
      </w:pPr>
      <w:r w:rsidRPr="00D84AF4">
        <w:rPr>
          <w:rFonts w:asciiTheme="minorHAnsi" w:hAnsiTheme="minorHAnsi" w:cstheme="minorHAnsi"/>
          <w:sz w:val="22"/>
          <w:szCs w:val="22"/>
        </w:rPr>
        <w:t xml:space="preserve">Trust schools work together as Tauheedul Education Partnerships (TEPs) in five cluster areas – Lancashire, Greater Manchester, West Yorkshire, the Midlands and London. Schools within the TEP areas collaborate to share expertise and maximise opportunities and experiences for our students.  </w:t>
      </w:r>
    </w:p>
    <w:p w14:paraId="6FC8CC08" w14:textId="77777777" w:rsidR="007805E7" w:rsidRPr="00D84AF4" w:rsidRDefault="007805E7" w:rsidP="007805E7">
      <w:pPr>
        <w:pStyle w:val="NormalWeb"/>
        <w:ind w:left="426"/>
        <w:rPr>
          <w:rFonts w:asciiTheme="minorHAnsi" w:hAnsiTheme="minorHAnsi" w:cstheme="minorHAnsi"/>
          <w:sz w:val="22"/>
          <w:szCs w:val="22"/>
        </w:rPr>
      </w:pPr>
      <w:r w:rsidRPr="00D84AF4">
        <w:rPr>
          <w:rFonts w:asciiTheme="minorHAnsi" w:hAnsiTheme="minorHAnsi" w:cstheme="minorHAnsi"/>
          <w:sz w:val="22"/>
          <w:szCs w:val="22"/>
        </w:rPr>
        <w:t>Our flagship school Tauheedul Islam Girls High school (TIGHS) was ranked as the best school in the country for pupil added value in the 2016 government Progress 8 rankings, closely followed by Tauheedul Islam Boys High school (TIBHS) in third place.  All our free schools visited by OFSTED to date have been awarded an ‘outstanding’ grade.</w:t>
      </w:r>
    </w:p>
    <w:p w14:paraId="05483F87" w14:textId="77777777" w:rsidR="007805E7" w:rsidRPr="00D84AF4" w:rsidRDefault="007805E7" w:rsidP="007805E7">
      <w:pPr>
        <w:pStyle w:val="Body"/>
        <w:ind w:left="426"/>
        <w:rPr>
          <w:rFonts w:asciiTheme="minorHAnsi" w:hAnsiTheme="minorHAnsi" w:cstheme="minorHAnsi"/>
          <w:sz w:val="22"/>
          <w:szCs w:val="22"/>
          <w:lang w:bidi="x-none"/>
        </w:rPr>
      </w:pPr>
      <w:r w:rsidRPr="00D84AF4">
        <w:rPr>
          <w:rFonts w:asciiTheme="minorHAnsi" w:hAnsiTheme="minorHAnsi" w:cstheme="minorHAnsi"/>
          <w:sz w:val="22"/>
          <w:szCs w:val="22"/>
          <w:lang w:bidi="x-none"/>
        </w:rPr>
        <w:t xml:space="preserve">The Trust currently operates 16 schools across the UK with a further two schools due to open in Manchester in September 17.  A further Academy conversion is also currently underway of Small Heath School in Birmingham which will add a further school in September 17 taking the total number of TET schools to 19.  It is planned for the Trust to continue to expand and applications for 2 more schools to open in 2018 have been successful and discussions continue with regards to further Academy conversions.  </w:t>
      </w:r>
    </w:p>
    <w:p w14:paraId="3FB9D1D2" w14:textId="77777777" w:rsidR="007805E7" w:rsidRPr="00D84AF4" w:rsidRDefault="007805E7" w:rsidP="007805E7">
      <w:pPr>
        <w:pStyle w:val="Body"/>
        <w:ind w:left="426"/>
        <w:rPr>
          <w:rFonts w:asciiTheme="minorHAnsi" w:hAnsiTheme="minorHAnsi" w:cstheme="minorHAnsi"/>
          <w:sz w:val="22"/>
          <w:szCs w:val="22"/>
          <w:lang w:bidi="x-none"/>
        </w:rPr>
      </w:pPr>
    </w:p>
    <w:p w14:paraId="56B32C78" w14:textId="77777777" w:rsidR="007805E7" w:rsidRPr="00D84AF4" w:rsidRDefault="007805E7" w:rsidP="007805E7">
      <w:pPr>
        <w:pStyle w:val="Body"/>
        <w:ind w:left="426"/>
        <w:rPr>
          <w:rFonts w:asciiTheme="minorHAnsi" w:hAnsiTheme="minorHAnsi" w:cstheme="minorHAnsi"/>
          <w:sz w:val="22"/>
          <w:szCs w:val="22"/>
          <w:lang w:bidi="x-none"/>
        </w:rPr>
      </w:pPr>
      <w:r w:rsidRPr="00D84AF4">
        <w:rPr>
          <w:rFonts w:asciiTheme="minorHAnsi" w:hAnsiTheme="minorHAnsi" w:cstheme="minorHAnsi"/>
          <w:sz w:val="22"/>
          <w:szCs w:val="22"/>
          <w:lang w:bidi="x-none"/>
        </w:rPr>
        <w:t>The Trust Central Office is based in Blackburn, Lancashire and has 50 employees.  The Trust total headcount will be around 1400 at September 2017.</w:t>
      </w:r>
    </w:p>
    <w:p w14:paraId="32BDE6DD" w14:textId="77777777" w:rsidR="007805E7" w:rsidRPr="00D84AF4" w:rsidRDefault="007805E7" w:rsidP="007805E7">
      <w:pPr>
        <w:pStyle w:val="Body"/>
        <w:rPr>
          <w:rFonts w:asciiTheme="minorHAnsi" w:hAnsiTheme="minorHAnsi" w:cstheme="minorHAnsi"/>
          <w:sz w:val="22"/>
          <w:szCs w:val="22"/>
          <w:lang w:bidi="x-none"/>
        </w:rPr>
      </w:pPr>
    </w:p>
    <w:p w14:paraId="6FE0CA8A" w14:textId="77777777" w:rsidR="001E2FBF" w:rsidRPr="001E2FBF" w:rsidRDefault="001E2FBF" w:rsidP="001E2FBF">
      <w:pPr>
        <w:rPr>
          <w:rFonts w:asciiTheme="minorHAnsi" w:hAnsiTheme="minorHAnsi" w:cstheme="minorHAnsi"/>
          <w:b/>
          <w:color w:val="0F243E" w:themeColor="text2" w:themeShade="80"/>
          <w:lang w:eastAsia="en-GB" w:bidi="x-none"/>
        </w:rPr>
      </w:pPr>
      <w:r w:rsidRPr="001E2FBF">
        <w:rPr>
          <w:rFonts w:asciiTheme="minorHAnsi" w:hAnsiTheme="minorHAnsi" w:cstheme="minorHAnsi"/>
          <w:b/>
          <w:color w:val="0F243E" w:themeColor="text2" w:themeShade="80"/>
          <w:lang w:eastAsia="en-GB" w:bidi="x-none"/>
        </w:rPr>
        <w:t>Current Position</w:t>
      </w:r>
    </w:p>
    <w:p w14:paraId="1DC705B3" w14:textId="77777777" w:rsidR="001E2FBF" w:rsidRPr="001E2FBF" w:rsidRDefault="001E2FBF" w:rsidP="001E2FBF">
      <w:pPr>
        <w:tabs>
          <w:tab w:val="left" w:pos="851"/>
          <w:tab w:val="left" w:pos="1843"/>
          <w:tab w:val="left" w:pos="3119"/>
          <w:tab w:val="left" w:pos="4253"/>
        </w:tabs>
        <w:suppressAutoHyphens w:val="0"/>
        <w:rPr>
          <w:rFonts w:asciiTheme="minorHAnsi" w:hAnsiTheme="minorHAnsi" w:cstheme="minorHAnsi"/>
          <w:color w:val="auto"/>
          <w:kern w:val="0"/>
          <w:sz w:val="22"/>
          <w:szCs w:val="22"/>
          <w:lang w:eastAsia="en-GB" w:bidi="x-none"/>
        </w:rPr>
      </w:pPr>
    </w:p>
    <w:p w14:paraId="7732575A" w14:textId="77777777" w:rsidR="001E2FBF" w:rsidRPr="001E2FBF" w:rsidRDefault="001E2FBF" w:rsidP="001E2FBF">
      <w:pPr>
        <w:tabs>
          <w:tab w:val="left" w:pos="851"/>
          <w:tab w:val="left" w:pos="1843"/>
          <w:tab w:val="left" w:pos="3119"/>
          <w:tab w:val="left" w:pos="4253"/>
        </w:tabs>
        <w:suppressAutoHyphens w:val="0"/>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 xml:space="preserve">There is currently no single Property Services Provider in place, across the Trust.  Property is managed locally by Schools, some of whom use, or have used in the past, an outsourced provider, including Local Authority Property Services. The majority of schools currently manage the service themselves, including sourcing and engaging specialist sub-contractors. Details of each TET School including current property services arrangements, are outlined in Appendix 1. </w:t>
      </w:r>
    </w:p>
    <w:p w14:paraId="614E01CB" w14:textId="77777777" w:rsidR="001E2FBF" w:rsidRPr="001E2FBF" w:rsidRDefault="001E2FBF" w:rsidP="001E2FBF">
      <w:pPr>
        <w:suppressAutoHyphens w:val="0"/>
        <w:rPr>
          <w:rFonts w:asciiTheme="minorHAnsi" w:hAnsiTheme="minorHAnsi" w:cstheme="minorHAnsi"/>
          <w:b/>
          <w:color w:val="auto"/>
          <w:kern w:val="0"/>
          <w:sz w:val="22"/>
          <w:szCs w:val="22"/>
          <w:lang w:eastAsia="en-GB" w:bidi="x-none"/>
        </w:rPr>
      </w:pPr>
    </w:p>
    <w:p w14:paraId="08A7AA62"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 xml:space="preserve">TET School buildings fall into four categories: </w:t>
      </w:r>
    </w:p>
    <w:p w14:paraId="234018B7" w14:textId="77777777" w:rsidR="001E2FBF" w:rsidRPr="001E2FBF" w:rsidRDefault="001E2FBF" w:rsidP="0085769B">
      <w:pPr>
        <w:numPr>
          <w:ilvl w:val="0"/>
          <w:numId w:val="34"/>
        </w:numPr>
        <w:suppressAutoHyphens w:val="0"/>
        <w:spacing w:after="200" w:line="276" w:lineRule="auto"/>
        <w:contextualSpacing/>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 xml:space="preserve">New purpose built buildings opened within the last 2 years </w:t>
      </w:r>
    </w:p>
    <w:p w14:paraId="6D00F746" w14:textId="77777777" w:rsidR="001E2FBF" w:rsidRPr="001E2FBF" w:rsidRDefault="001E2FBF" w:rsidP="0085769B">
      <w:pPr>
        <w:numPr>
          <w:ilvl w:val="0"/>
          <w:numId w:val="34"/>
        </w:numPr>
        <w:suppressAutoHyphens w:val="0"/>
        <w:spacing w:after="200" w:line="276" w:lineRule="auto"/>
        <w:contextualSpacing/>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Fully remodelled buildings, including all new mechanical and electrical systems, opened within the last 12 months.</w:t>
      </w:r>
    </w:p>
    <w:p w14:paraId="591B2D9E" w14:textId="77777777" w:rsidR="001E2FBF" w:rsidRPr="001E2FBF" w:rsidRDefault="001E2FBF" w:rsidP="0085769B">
      <w:pPr>
        <w:numPr>
          <w:ilvl w:val="0"/>
          <w:numId w:val="34"/>
        </w:numPr>
        <w:suppressAutoHyphens w:val="0"/>
        <w:spacing w:after="200" w:line="276" w:lineRule="auto"/>
        <w:contextualSpacing/>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 xml:space="preserve">Schools in temporary, leased accommodation waiting to move into a new purpose built permanent building.   </w:t>
      </w:r>
    </w:p>
    <w:p w14:paraId="02B1E38A" w14:textId="77777777" w:rsidR="001E2FBF" w:rsidRPr="001E2FBF" w:rsidRDefault="001E2FBF" w:rsidP="0085769B">
      <w:pPr>
        <w:numPr>
          <w:ilvl w:val="0"/>
          <w:numId w:val="34"/>
        </w:numPr>
        <w:suppressAutoHyphens w:val="0"/>
        <w:spacing w:after="200" w:line="276" w:lineRule="auto"/>
        <w:contextualSpacing/>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lastRenderedPageBreak/>
        <w:t>Academies, some of which are Private Finance Initiative (PFI) that have recently transferred into the Trust. Academies in PFI agreements will not require a Property Services Provider and will therefore sit outside of this contract.</w:t>
      </w:r>
    </w:p>
    <w:p w14:paraId="7D72D023"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p w14:paraId="38A7D8F6" w14:textId="77777777" w:rsidR="001E2FBF" w:rsidRPr="001E2FBF" w:rsidRDefault="001E2FBF" w:rsidP="001E2FBF">
      <w:pPr>
        <w:suppressAutoHyphens w:val="0"/>
        <w:rPr>
          <w:rFonts w:asciiTheme="minorHAnsi" w:hAnsiTheme="minorHAnsi" w:cstheme="minorHAnsi"/>
          <w:b/>
          <w:color w:val="0F243E" w:themeColor="text2" w:themeShade="80"/>
          <w:kern w:val="0"/>
          <w:sz w:val="22"/>
          <w:szCs w:val="22"/>
          <w:lang w:eastAsia="en-GB" w:bidi="x-none"/>
        </w:rPr>
      </w:pPr>
      <w:r w:rsidRPr="001E2FBF">
        <w:rPr>
          <w:rFonts w:asciiTheme="minorHAnsi" w:hAnsiTheme="minorHAnsi" w:cstheme="minorHAnsi"/>
          <w:b/>
          <w:color w:val="0F243E" w:themeColor="text2" w:themeShade="80"/>
          <w:kern w:val="0"/>
          <w:sz w:val="22"/>
          <w:szCs w:val="22"/>
          <w:lang w:eastAsia="en-GB" w:bidi="x-none"/>
        </w:rPr>
        <w:t>High Level Requirements</w:t>
      </w:r>
    </w:p>
    <w:p w14:paraId="1A3B24B8" w14:textId="77777777" w:rsidR="001E2FBF" w:rsidRPr="001E2FBF" w:rsidRDefault="001E2FBF" w:rsidP="001E2FBF">
      <w:pPr>
        <w:suppressAutoHyphens w:val="0"/>
        <w:rPr>
          <w:rFonts w:asciiTheme="minorHAnsi" w:hAnsiTheme="minorHAnsi" w:cstheme="minorHAnsi"/>
          <w:b/>
          <w:color w:val="auto"/>
          <w:kern w:val="0"/>
          <w:sz w:val="22"/>
          <w:szCs w:val="22"/>
          <w:lang w:eastAsia="en-GB" w:bidi="x-none"/>
        </w:rPr>
      </w:pPr>
    </w:p>
    <w:p w14:paraId="69FC6807" w14:textId="77777777" w:rsidR="001E2FBF" w:rsidRPr="001E2FBF" w:rsidRDefault="001E2FBF" w:rsidP="001E2FBF">
      <w:pPr>
        <w:tabs>
          <w:tab w:val="left" w:pos="851"/>
          <w:tab w:val="left" w:pos="1843"/>
          <w:tab w:val="left" w:pos="3119"/>
          <w:tab w:val="left" w:pos="4253"/>
        </w:tabs>
        <w:suppressAutoHyphens w:val="0"/>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 xml:space="preserve">The Trust wishes to employ an experienced Property Services Provider to support all of its Schools. The Provider will focus on delivering consultancy advice, a reactive maintenance service and arranging for Schools to access existing or newly created maintenance and service contracts. The Provider will also support TET in complying with legislation, statutory and good practice, thus ensuring a consistent and efficient approach to Property Management across its Estate.  </w:t>
      </w:r>
    </w:p>
    <w:p w14:paraId="4EBC5E4D" w14:textId="77777777" w:rsidR="00664BAF" w:rsidRPr="00D84AF4" w:rsidRDefault="00664BAF">
      <w:pPr>
        <w:pStyle w:val="DefaultText"/>
        <w:jc w:val="center"/>
        <w:rPr>
          <w:rFonts w:asciiTheme="minorHAnsi" w:hAnsiTheme="minorHAnsi" w:cstheme="minorHAnsi"/>
          <w:b/>
          <w:color w:val="0000FF"/>
          <w:sz w:val="28"/>
        </w:rPr>
      </w:pPr>
    </w:p>
    <w:p w14:paraId="2B7A81DF" w14:textId="77777777" w:rsidR="00664BAF" w:rsidRPr="00D84AF4" w:rsidRDefault="00664BAF">
      <w:pPr>
        <w:pStyle w:val="DefaultText"/>
        <w:jc w:val="center"/>
        <w:rPr>
          <w:rFonts w:asciiTheme="minorHAnsi" w:hAnsiTheme="minorHAnsi" w:cstheme="minorHAnsi"/>
          <w:b/>
          <w:color w:val="0000FF"/>
          <w:sz w:val="28"/>
        </w:rPr>
      </w:pPr>
    </w:p>
    <w:p w14:paraId="15D50FF2" w14:textId="77777777" w:rsidR="00664BAF" w:rsidRPr="00D84AF4" w:rsidRDefault="00664BAF">
      <w:pPr>
        <w:pStyle w:val="DefaultText"/>
        <w:jc w:val="center"/>
        <w:rPr>
          <w:rFonts w:asciiTheme="minorHAnsi" w:hAnsiTheme="minorHAnsi" w:cstheme="minorHAnsi"/>
          <w:b/>
          <w:color w:val="0000FF"/>
          <w:sz w:val="28"/>
        </w:rPr>
      </w:pPr>
    </w:p>
    <w:p w14:paraId="29D178C7" w14:textId="77777777" w:rsidR="00664BAF" w:rsidRPr="00D84AF4" w:rsidRDefault="00664BAF">
      <w:pPr>
        <w:pStyle w:val="DefaultText"/>
        <w:jc w:val="center"/>
        <w:rPr>
          <w:rFonts w:asciiTheme="minorHAnsi" w:hAnsiTheme="minorHAnsi" w:cstheme="minorHAnsi"/>
          <w:b/>
          <w:color w:val="0000FF"/>
          <w:sz w:val="28"/>
        </w:rPr>
      </w:pPr>
    </w:p>
    <w:p w14:paraId="6413372B" w14:textId="77777777" w:rsidR="00664BAF" w:rsidRPr="00D84AF4" w:rsidRDefault="00664BAF">
      <w:pPr>
        <w:pStyle w:val="DefaultText"/>
        <w:jc w:val="center"/>
        <w:rPr>
          <w:rFonts w:asciiTheme="minorHAnsi" w:hAnsiTheme="minorHAnsi" w:cstheme="minorHAnsi"/>
          <w:b/>
          <w:color w:val="0000FF"/>
          <w:sz w:val="28"/>
        </w:rPr>
      </w:pPr>
    </w:p>
    <w:p w14:paraId="50385465" w14:textId="77777777" w:rsidR="00664BAF" w:rsidRPr="00D84AF4" w:rsidRDefault="00664BAF">
      <w:pPr>
        <w:pStyle w:val="DefaultText"/>
        <w:jc w:val="center"/>
        <w:rPr>
          <w:rFonts w:asciiTheme="minorHAnsi" w:hAnsiTheme="minorHAnsi" w:cstheme="minorHAnsi"/>
          <w:b/>
          <w:color w:val="0000FF"/>
          <w:sz w:val="28"/>
        </w:rPr>
      </w:pPr>
    </w:p>
    <w:p w14:paraId="1C0A967D" w14:textId="77777777" w:rsidR="00664BAF" w:rsidRPr="00D84AF4" w:rsidRDefault="00664BAF">
      <w:pPr>
        <w:pStyle w:val="DefaultText"/>
        <w:jc w:val="center"/>
        <w:rPr>
          <w:rFonts w:asciiTheme="minorHAnsi" w:hAnsiTheme="minorHAnsi" w:cstheme="minorHAnsi"/>
          <w:b/>
          <w:color w:val="0000FF"/>
          <w:sz w:val="28"/>
        </w:rPr>
      </w:pPr>
    </w:p>
    <w:p w14:paraId="5D3BED2F" w14:textId="77777777" w:rsidR="00664BAF" w:rsidRPr="00D84AF4" w:rsidRDefault="00664BAF">
      <w:pPr>
        <w:pStyle w:val="DefaultText"/>
        <w:jc w:val="center"/>
        <w:rPr>
          <w:rFonts w:asciiTheme="minorHAnsi" w:hAnsiTheme="minorHAnsi" w:cstheme="minorHAnsi"/>
          <w:b/>
          <w:color w:val="0000FF"/>
          <w:sz w:val="28"/>
        </w:rPr>
      </w:pPr>
    </w:p>
    <w:p w14:paraId="5F07119E" w14:textId="77777777" w:rsidR="00664BAF" w:rsidRPr="00D84AF4" w:rsidRDefault="00664BAF">
      <w:pPr>
        <w:pStyle w:val="DefaultText"/>
        <w:jc w:val="center"/>
        <w:rPr>
          <w:rFonts w:asciiTheme="minorHAnsi" w:hAnsiTheme="minorHAnsi" w:cstheme="minorHAnsi"/>
          <w:b/>
          <w:color w:val="0000FF"/>
          <w:sz w:val="28"/>
        </w:rPr>
      </w:pPr>
    </w:p>
    <w:p w14:paraId="2D3BC9AB" w14:textId="77777777" w:rsidR="00664BAF" w:rsidRPr="00D84AF4" w:rsidRDefault="00664BAF">
      <w:pPr>
        <w:pStyle w:val="DefaultText"/>
        <w:jc w:val="center"/>
        <w:rPr>
          <w:rFonts w:asciiTheme="minorHAnsi" w:hAnsiTheme="minorHAnsi" w:cstheme="minorHAnsi"/>
          <w:b/>
          <w:color w:val="0000FF"/>
          <w:sz w:val="28"/>
        </w:rPr>
      </w:pPr>
    </w:p>
    <w:p w14:paraId="69B474D8" w14:textId="77777777" w:rsidR="00664BAF" w:rsidRPr="00D84AF4" w:rsidRDefault="00664BAF">
      <w:pPr>
        <w:pStyle w:val="DefaultText"/>
        <w:jc w:val="center"/>
        <w:rPr>
          <w:rFonts w:asciiTheme="minorHAnsi" w:hAnsiTheme="minorHAnsi" w:cstheme="minorHAnsi"/>
          <w:b/>
          <w:color w:val="0000FF"/>
          <w:sz w:val="28"/>
        </w:rPr>
      </w:pPr>
    </w:p>
    <w:p w14:paraId="4AF3667F" w14:textId="77777777" w:rsidR="00664BAF" w:rsidRPr="00D84AF4" w:rsidRDefault="00664BAF">
      <w:pPr>
        <w:pStyle w:val="DefaultText"/>
        <w:jc w:val="center"/>
        <w:rPr>
          <w:rFonts w:asciiTheme="minorHAnsi" w:hAnsiTheme="minorHAnsi" w:cstheme="minorHAnsi"/>
          <w:b/>
          <w:color w:val="0000FF"/>
          <w:sz w:val="28"/>
        </w:rPr>
      </w:pPr>
    </w:p>
    <w:p w14:paraId="76B002C8" w14:textId="77777777" w:rsidR="00664BAF" w:rsidRPr="00D84AF4" w:rsidRDefault="00664BAF">
      <w:pPr>
        <w:pStyle w:val="DefaultText"/>
        <w:jc w:val="center"/>
        <w:rPr>
          <w:rFonts w:asciiTheme="minorHAnsi" w:hAnsiTheme="minorHAnsi" w:cstheme="minorHAnsi"/>
          <w:b/>
          <w:color w:val="0000FF"/>
          <w:sz w:val="28"/>
        </w:rPr>
      </w:pPr>
    </w:p>
    <w:p w14:paraId="59679B08" w14:textId="77777777" w:rsidR="00664BAF" w:rsidRPr="00D84AF4" w:rsidRDefault="00664BAF">
      <w:pPr>
        <w:pStyle w:val="DefaultText"/>
        <w:jc w:val="center"/>
        <w:rPr>
          <w:rFonts w:asciiTheme="minorHAnsi" w:hAnsiTheme="minorHAnsi" w:cstheme="minorHAnsi"/>
          <w:b/>
          <w:color w:val="333399"/>
          <w:sz w:val="28"/>
        </w:rPr>
      </w:pPr>
    </w:p>
    <w:p w14:paraId="76B35CCB" w14:textId="77777777" w:rsidR="00664BAF" w:rsidRPr="00D84AF4" w:rsidRDefault="00664BAF">
      <w:pPr>
        <w:pStyle w:val="DefaultText"/>
        <w:jc w:val="center"/>
        <w:rPr>
          <w:rFonts w:asciiTheme="minorHAnsi" w:hAnsiTheme="minorHAnsi" w:cstheme="minorHAnsi"/>
          <w:b/>
          <w:color w:val="333399"/>
          <w:sz w:val="28"/>
        </w:rPr>
      </w:pPr>
    </w:p>
    <w:p w14:paraId="59FBBE3F" w14:textId="77777777" w:rsidR="00664BAF" w:rsidRPr="00D84AF4" w:rsidRDefault="00664BAF">
      <w:pPr>
        <w:pStyle w:val="DefaultText"/>
        <w:jc w:val="center"/>
        <w:rPr>
          <w:rFonts w:asciiTheme="minorHAnsi" w:hAnsiTheme="minorHAnsi" w:cstheme="minorHAnsi"/>
          <w:b/>
          <w:color w:val="333399"/>
          <w:sz w:val="28"/>
        </w:rPr>
      </w:pPr>
    </w:p>
    <w:p w14:paraId="29BE634F" w14:textId="77777777" w:rsidR="00664BAF" w:rsidRPr="00D84AF4" w:rsidRDefault="00664BAF">
      <w:pPr>
        <w:pStyle w:val="DefaultText"/>
        <w:jc w:val="center"/>
        <w:rPr>
          <w:rFonts w:asciiTheme="minorHAnsi" w:hAnsiTheme="minorHAnsi" w:cstheme="minorHAnsi"/>
          <w:b/>
          <w:color w:val="333399"/>
          <w:sz w:val="28"/>
        </w:rPr>
      </w:pPr>
    </w:p>
    <w:p w14:paraId="07F4A12C" w14:textId="77777777" w:rsidR="00664BAF" w:rsidRPr="00D84AF4" w:rsidRDefault="00664BAF">
      <w:pPr>
        <w:pStyle w:val="DefaultText"/>
        <w:jc w:val="center"/>
        <w:rPr>
          <w:rFonts w:asciiTheme="minorHAnsi" w:hAnsiTheme="minorHAnsi" w:cstheme="minorHAnsi"/>
          <w:b/>
          <w:color w:val="333399"/>
          <w:sz w:val="28"/>
        </w:rPr>
      </w:pPr>
    </w:p>
    <w:p w14:paraId="4ED7D5CC" w14:textId="77777777" w:rsidR="00664BAF" w:rsidRPr="00D84AF4" w:rsidRDefault="00664BAF">
      <w:pPr>
        <w:pStyle w:val="DefaultText"/>
        <w:jc w:val="center"/>
        <w:rPr>
          <w:rFonts w:asciiTheme="minorHAnsi" w:hAnsiTheme="minorHAnsi" w:cstheme="minorHAnsi"/>
          <w:b/>
          <w:color w:val="333399"/>
          <w:sz w:val="28"/>
        </w:rPr>
      </w:pPr>
    </w:p>
    <w:p w14:paraId="4931D185" w14:textId="77777777" w:rsidR="00080430" w:rsidRPr="00D84AF4" w:rsidRDefault="00080430">
      <w:pPr>
        <w:pStyle w:val="DefaultText"/>
        <w:jc w:val="center"/>
        <w:rPr>
          <w:rFonts w:asciiTheme="minorHAnsi" w:hAnsiTheme="minorHAnsi" w:cstheme="minorHAnsi"/>
          <w:b/>
          <w:color w:val="333399"/>
          <w:sz w:val="28"/>
        </w:rPr>
      </w:pPr>
    </w:p>
    <w:p w14:paraId="173FB010" w14:textId="77777777" w:rsidR="00080430" w:rsidRPr="00D84AF4" w:rsidRDefault="00080430">
      <w:pPr>
        <w:pStyle w:val="DefaultText"/>
        <w:jc w:val="center"/>
        <w:rPr>
          <w:rFonts w:asciiTheme="minorHAnsi" w:hAnsiTheme="minorHAnsi" w:cstheme="minorHAnsi"/>
          <w:b/>
          <w:color w:val="333399"/>
          <w:sz w:val="28"/>
        </w:rPr>
      </w:pPr>
    </w:p>
    <w:p w14:paraId="01521A00" w14:textId="77777777" w:rsidR="00080430" w:rsidRPr="00D84AF4" w:rsidRDefault="00080430">
      <w:pPr>
        <w:pStyle w:val="DefaultText"/>
        <w:jc w:val="center"/>
        <w:rPr>
          <w:rFonts w:asciiTheme="minorHAnsi" w:hAnsiTheme="minorHAnsi" w:cstheme="minorHAnsi"/>
          <w:b/>
          <w:color w:val="333399"/>
          <w:sz w:val="28"/>
        </w:rPr>
      </w:pPr>
    </w:p>
    <w:p w14:paraId="45BC30B7" w14:textId="77777777" w:rsidR="00080430" w:rsidRPr="00D84AF4" w:rsidRDefault="00080430">
      <w:pPr>
        <w:pStyle w:val="DefaultText"/>
        <w:jc w:val="center"/>
        <w:rPr>
          <w:rFonts w:asciiTheme="minorHAnsi" w:hAnsiTheme="minorHAnsi" w:cstheme="minorHAnsi"/>
          <w:b/>
          <w:color w:val="333399"/>
          <w:sz w:val="28"/>
        </w:rPr>
      </w:pPr>
    </w:p>
    <w:p w14:paraId="5FA5B798" w14:textId="77777777" w:rsidR="00080430" w:rsidRPr="00D84AF4" w:rsidRDefault="00080430">
      <w:pPr>
        <w:pStyle w:val="DefaultText"/>
        <w:jc w:val="center"/>
        <w:rPr>
          <w:rFonts w:asciiTheme="minorHAnsi" w:hAnsiTheme="minorHAnsi" w:cstheme="minorHAnsi"/>
          <w:b/>
          <w:color w:val="333399"/>
          <w:sz w:val="28"/>
        </w:rPr>
      </w:pPr>
    </w:p>
    <w:p w14:paraId="738122B9" w14:textId="3F99EB89" w:rsidR="00080430" w:rsidRDefault="00080430">
      <w:pPr>
        <w:pStyle w:val="DefaultText"/>
        <w:jc w:val="center"/>
        <w:rPr>
          <w:rFonts w:asciiTheme="minorHAnsi" w:hAnsiTheme="minorHAnsi" w:cstheme="minorHAnsi"/>
          <w:b/>
          <w:color w:val="333399"/>
          <w:sz w:val="28"/>
        </w:rPr>
      </w:pPr>
    </w:p>
    <w:p w14:paraId="0EEDCA5A" w14:textId="5378A188" w:rsidR="001E2FBF" w:rsidRDefault="001E2FBF">
      <w:pPr>
        <w:pStyle w:val="DefaultText"/>
        <w:jc w:val="center"/>
        <w:rPr>
          <w:rFonts w:asciiTheme="minorHAnsi" w:hAnsiTheme="minorHAnsi" w:cstheme="minorHAnsi"/>
          <w:b/>
          <w:color w:val="333399"/>
          <w:sz w:val="28"/>
        </w:rPr>
      </w:pPr>
    </w:p>
    <w:p w14:paraId="55D9B925" w14:textId="1CA09902" w:rsidR="001E2FBF" w:rsidRDefault="001E2FBF">
      <w:pPr>
        <w:pStyle w:val="DefaultText"/>
        <w:jc w:val="center"/>
        <w:rPr>
          <w:rFonts w:asciiTheme="minorHAnsi" w:hAnsiTheme="minorHAnsi" w:cstheme="minorHAnsi"/>
          <w:b/>
          <w:color w:val="333399"/>
          <w:sz w:val="28"/>
        </w:rPr>
      </w:pPr>
    </w:p>
    <w:p w14:paraId="581AB007" w14:textId="12DFCF44" w:rsidR="001E2FBF" w:rsidRDefault="001E2FBF">
      <w:pPr>
        <w:pStyle w:val="DefaultText"/>
        <w:jc w:val="center"/>
        <w:rPr>
          <w:rFonts w:asciiTheme="minorHAnsi" w:hAnsiTheme="minorHAnsi" w:cstheme="minorHAnsi"/>
          <w:b/>
          <w:color w:val="333399"/>
          <w:sz w:val="28"/>
        </w:rPr>
      </w:pPr>
    </w:p>
    <w:p w14:paraId="2F1F2B90" w14:textId="59D6EE34" w:rsidR="001E2FBF" w:rsidRDefault="001E2FBF">
      <w:pPr>
        <w:pStyle w:val="DefaultText"/>
        <w:jc w:val="center"/>
        <w:rPr>
          <w:rFonts w:asciiTheme="minorHAnsi" w:hAnsiTheme="minorHAnsi" w:cstheme="minorHAnsi"/>
          <w:b/>
          <w:color w:val="333399"/>
          <w:sz w:val="28"/>
        </w:rPr>
      </w:pPr>
    </w:p>
    <w:p w14:paraId="257D3841" w14:textId="4FE3D6A7" w:rsidR="001E2FBF" w:rsidRDefault="001E2FBF">
      <w:pPr>
        <w:pStyle w:val="DefaultText"/>
        <w:jc w:val="center"/>
        <w:rPr>
          <w:rFonts w:asciiTheme="minorHAnsi" w:hAnsiTheme="minorHAnsi" w:cstheme="minorHAnsi"/>
          <w:b/>
          <w:color w:val="333399"/>
          <w:sz w:val="28"/>
        </w:rPr>
      </w:pPr>
    </w:p>
    <w:p w14:paraId="72AE919E" w14:textId="2E154925" w:rsidR="001E2FBF" w:rsidRDefault="001E2FBF">
      <w:pPr>
        <w:pStyle w:val="DefaultText"/>
        <w:jc w:val="center"/>
        <w:rPr>
          <w:rFonts w:asciiTheme="minorHAnsi" w:hAnsiTheme="minorHAnsi" w:cstheme="minorHAnsi"/>
          <w:b/>
          <w:color w:val="333399"/>
          <w:sz w:val="28"/>
        </w:rPr>
      </w:pPr>
    </w:p>
    <w:p w14:paraId="01A3D5E7" w14:textId="0551C102" w:rsidR="001E2FBF" w:rsidRDefault="001E2FBF">
      <w:pPr>
        <w:pStyle w:val="DefaultText"/>
        <w:jc w:val="center"/>
        <w:rPr>
          <w:rFonts w:asciiTheme="minorHAnsi" w:hAnsiTheme="minorHAnsi" w:cstheme="minorHAnsi"/>
          <w:b/>
          <w:color w:val="333399"/>
          <w:sz w:val="28"/>
        </w:rPr>
      </w:pPr>
    </w:p>
    <w:p w14:paraId="2C662526" w14:textId="77777777" w:rsidR="001E2FBF" w:rsidRPr="00D84AF4" w:rsidRDefault="001E2FBF">
      <w:pPr>
        <w:pStyle w:val="DefaultText"/>
        <w:jc w:val="center"/>
        <w:rPr>
          <w:rFonts w:asciiTheme="minorHAnsi" w:hAnsiTheme="minorHAnsi" w:cstheme="minorHAnsi"/>
          <w:b/>
          <w:color w:val="333399"/>
          <w:sz w:val="28"/>
        </w:rPr>
      </w:pPr>
    </w:p>
    <w:p w14:paraId="3C1E119D" w14:textId="77777777" w:rsidR="00080430" w:rsidRPr="00D84AF4" w:rsidRDefault="00080430">
      <w:pPr>
        <w:pStyle w:val="DefaultText"/>
        <w:jc w:val="center"/>
        <w:rPr>
          <w:rFonts w:asciiTheme="minorHAnsi" w:hAnsiTheme="minorHAnsi" w:cstheme="minorHAnsi"/>
          <w:b/>
          <w:color w:val="333399"/>
          <w:sz w:val="28"/>
        </w:rPr>
      </w:pPr>
    </w:p>
    <w:p w14:paraId="689677FE" w14:textId="77777777" w:rsidR="00080430" w:rsidRPr="00D84AF4" w:rsidRDefault="00080430">
      <w:pPr>
        <w:pStyle w:val="DefaultText"/>
        <w:jc w:val="center"/>
        <w:rPr>
          <w:rFonts w:asciiTheme="minorHAnsi" w:hAnsiTheme="minorHAnsi" w:cstheme="minorHAnsi"/>
          <w:b/>
          <w:color w:val="333399"/>
          <w:sz w:val="28"/>
        </w:rPr>
      </w:pPr>
    </w:p>
    <w:p w14:paraId="6F8641CF" w14:textId="77777777" w:rsidR="00080430" w:rsidRPr="00D84AF4" w:rsidRDefault="00080430">
      <w:pPr>
        <w:pStyle w:val="DefaultText"/>
        <w:jc w:val="center"/>
        <w:rPr>
          <w:rFonts w:asciiTheme="minorHAnsi" w:hAnsiTheme="minorHAnsi" w:cstheme="minorHAnsi"/>
          <w:b/>
          <w:color w:val="333399"/>
          <w:sz w:val="28"/>
        </w:rPr>
      </w:pPr>
    </w:p>
    <w:p w14:paraId="0C9789AE" w14:textId="77777777" w:rsidR="00080430" w:rsidRPr="00D84AF4" w:rsidRDefault="00080430">
      <w:pPr>
        <w:pStyle w:val="DefaultText"/>
        <w:jc w:val="center"/>
        <w:rPr>
          <w:rFonts w:asciiTheme="minorHAnsi" w:hAnsiTheme="minorHAnsi" w:cstheme="minorHAnsi"/>
          <w:b/>
          <w:color w:val="333399"/>
          <w:sz w:val="28"/>
        </w:rPr>
      </w:pPr>
    </w:p>
    <w:p w14:paraId="2C8985D8" w14:textId="77777777" w:rsidR="00080430" w:rsidRPr="00D84AF4" w:rsidRDefault="00080430">
      <w:pPr>
        <w:pStyle w:val="DefaultText"/>
        <w:jc w:val="center"/>
        <w:rPr>
          <w:rFonts w:asciiTheme="minorHAnsi" w:hAnsiTheme="minorHAnsi" w:cstheme="minorHAnsi"/>
          <w:b/>
          <w:color w:val="333399"/>
          <w:sz w:val="28"/>
        </w:rPr>
      </w:pPr>
    </w:p>
    <w:p w14:paraId="32E07AB3" w14:textId="77777777" w:rsidR="00664BAF" w:rsidRPr="00D84AF4" w:rsidRDefault="00664BAF">
      <w:pPr>
        <w:pStyle w:val="DefaultText"/>
        <w:jc w:val="center"/>
        <w:rPr>
          <w:rFonts w:asciiTheme="minorHAnsi" w:hAnsiTheme="minorHAnsi" w:cstheme="minorHAnsi"/>
        </w:rPr>
      </w:pPr>
      <w:r w:rsidRPr="00D84AF4">
        <w:rPr>
          <w:rFonts w:asciiTheme="minorHAnsi" w:hAnsiTheme="minorHAnsi" w:cstheme="minorHAnsi"/>
          <w:b/>
          <w:color w:val="333399"/>
          <w:sz w:val="28"/>
        </w:rPr>
        <w:t>SECTION 2: INSTRUCTIONS TO TENDER</w:t>
      </w:r>
    </w:p>
    <w:p w14:paraId="68CFE696" w14:textId="77777777" w:rsidR="00664BAF" w:rsidRPr="00D84AF4" w:rsidRDefault="00664BAF">
      <w:pPr>
        <w:pStyle w:val="Header"/>
        <w:rPr>
          <w:rFonts w:asciiTheme="minorHAnsi" w:hAnsiTheme="minorHAnsi" w:cstheme="minorHAnsi"/>
        </w:rPr>
      </w:pPr>
    </w:p>
    <w:p w14:paraId="0ACE063A" w14:textId="77777777" w:rsidR="00664BAF" w:rsidRPr="00D84AF4" w:rsidRDefault="00664BAF">
      <w:pPr>
        <w:rPr>
          <w:rFonts w:asciiTheme="minorHAnsi" w:hAnsiTheme="minorHAnsi" w:cstheme="minorHAnsi"/>
        </w:rPr>
      </w:pPr>
    </w:p>
    <w:p w14:paraId="1CD18A9B" w14:textId="77777777" w:rsidR="00664BAF" w:rsidRPr="00D84AF4" w:rsidRDefault="00664BAF">
      <w:pPr>
        <w:rPr>
          <w:rFonts w:asciiTheme="minorHAnsi" w:hAnsiTheme="minorHAnsi" w:cstheme="minorHAnsi"/>
        </w:rPr>
        <w:sectPr w:rsidR="00664BAF" w:rsidRPr="00D84AF4">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567" w:footer="567" w:gutter="0"/>
          <w:cols w:space="720"/>
          <w:docGrid w:linePitch="600" w:charSpace="-6145"/>
        </w:sectPr>
      </w:pPr>
    </w:p>
    <w:tbl>
      <w:tblPr>
        <w:tblW w:w="0" w:type="auto"/>
        <w:tblLayout w:type="fixed"/>
        <w:tblLook w:val="0000" w:firstRow="0" w:lastRow="0" w:firstColumn="0" w:lastColumn="0" w:noHBand="0" w:noVBand="0"/>
      </w:tblPr>
      <w:tblGrid>
        <w:gridCol w:w="6408"/>
      </w:tblGrid>
      <w:tr w:rsidR="00664BAF" w:rsidRPr="00D84AF4" w14:paraId="18DE2063" w14:textId="77777777">
        <w:trPr>
          <w:trHeight w:val="284"/>
        </w:trPr>
        <w:tc>
          <w:tcPr>
            <w:tcW w:w="6408" w:type="dxa"/>
            <w:tcBorders>
              <w:top w:val="single" w:sz="4" w:space="0" w:color="000000"/>
              <w:bottom w:val="single" w:sz="4" w:space="0" w:color="000000"/>
            </w:tcBorders>
            <w:shd w:val="clear" w:color="auto" w:fill="FFFFFF"/>
            <w:vAlign w:val="center"/>
          </w:tcPr>
          <w:p w14:paraId="2DBF243E" w14:textId="77777777" w:rsidR="00664BAF" w:rsidRPr="00D84AF4" w:rsidRDefault="00664BAF">
            <w:pPr>
              <w:pStyle w:val="DefaultText"/>
              <w:rPr>
                <w:rFonts w:asciiTheme="minorHAnsi" w:hAnsiTheme="minorHAnsi" w:cstheme="minorHAnsi"/>
              </w:rPr>
            </w:pPr>
            <w:r w:rsidRPr="00D84AF4">
              <w:rPr>
                <w:rFonts w:asciiTheme="minorHAnsi" w:hAnsiTheme="minorHAnsi" w:cstheme="minorHAnsi"/>
                <w:b/>
                <w:color w:val="333399"/>
                <w:sz w:val="28"/>
              </w:rPr>
              <w:lastRenderedPageBreak/>
              <w:t>SECTION 2: INSTRUCTIONS TO TENDER</w:t>
            </w:r>
          </w:p>
        </w:tc>
      </w:tr>
    </w:tbl>
    <w:p w14:paraId="1C8D42D8" w14:textId="77777777" w:rsidR="00E73ECD" w:rsidRPr="00295E8D" w:rsidRDefault="00E73ECD" w:rsidP="0085769B">
      <w:pPr>
        <w:pStyle w:val="GMPara"/>
        <w:numPr>
          <w:ilvl w:val="1"/>
          <w:numId w:val="19"/>
        </w:numPr>
        <w:tabs>
          <w:tab w:val="clear" w:pos="1134"/>
        </w:tabs>
        <w:ind w:left="0" w:hanging="709"/>
        <w:rPr>
          <w:rFonts w:asciiTheme="minorHAnsi" w:hAnsiTheme="minorHAnsi" w:cstheme="minorHAnsi"/>
          <w:b/>
          <w:sz w:val="24"/>
        </w:rPr>
      </w:pPr>
      <w:r w:rsidRPr="00295E8D">
        <w:rPr>
          <w:rFonts w:asciiTheme="minorHAnsi" w:hAnsiTheme="minorHAnsi" w:cstheme="minorHAnsi"/>
          <w:b/>
          <w:sz w:val="24"/>
        </w:rPr>
        <w:t>Contract Term</w:t>
      </w:r>
    </w:p>
    <w:p w14:paraId="724A19E1" w14:textId="6BC1E0F1" w:rsidR="00E73ECD" w:rsidRPr="00D84AF4" w:rsidRDefault="007805E7" w:rsidP="00966654">
      <w:pPr>
        <w:pStyle w:val="GMPara"/>
        <w:tabs>
          <w:tab w:val="clear" w:pos="1134"/>
        </w:tabs>
        <w:ind w:left="0" w:firstLine="0"/>
        <w:rPr>
          <w:rFonts w:asciiTheme="minorHAnsi" w:hAnsiTheme="minorHAnsi" w:cstheme="minorHAnsi"/>
          <w:sz w:val="24"/>
        </w:rPr>
      </w:pPr>
      <w:r w:rsidRPr="00D84AF4">
        <w:rPr>
          <w:rFonts w:asciiTheme="minorHAnsi" w:hAnsiTheme="minorHAnsi" w:cstheme="minorHAnsi"/>
          <w:sz w:val="24"/>
        </w:rPr>
        <w:t>Tauheedul Education Trust</w:t>
      </w:r>
      <w:r w:rsidR="00E73ECD" w:rsidRPr="00D84AF4">
        <w:rPr>
          <w:rFonts w:asciiTheme="minorHAnsi" w:hAnsiTheme="minorHAnsi" w:cstheme="minorHAnsi"/>
          <w:sz w:val="24"/>
        </w:rPr>
        <w:t xml:space="preserve"> proposes to enter into a contract for a period of </w:t>
      </w:r>
      <w:r w:rsidR="00966654">
        <w:rPr>
          <w:rFonts w:asciiTheme="minorHAnsi" w:hAnsiTheme="minorHAnsi" w:cstheme="minorHAnsi"/>
          <w:sz w:val="24"/>
        </w:rPr>
        <w:t>TWO</w:t>
      </w:r>
      <w:r w:rsidR="005524CE" w:rsidRPr="00D84AF4">
        <w:rPr>
          <w:rFonts w:asciiTheme="minorHAnsi" w:hAnsiTheme="minorHAnsi" w:cstheme="minorHAnsi"/>
          <w:sz w:val="24"/>
        </w:rPr>
        <w:t xml:space="preserve"> </w:t>
      </w:r>
      <w:r w:rsidR="00966654">
        <w:rPr>
          <w:rFonts w:asciiTheme="minorHAnsi" w:hAnsiTheme="minorHAnsi" w:cstheme="minorHAnsi"/>
          <w:sz w:val="24"/>
        </w:rPr>
        <w:t xml:space="preserve">years </w:t>
      </w:r>
      <w:r w:rsidR="00E73ECD" w:rsidRPr="00D84AF4">
        <w:rPr>
          <w:rFonts w:asciiTheme="minorHAnsi" w:hAnsiTheme="minorHAnsi" w:cstheme="minorHAnsi"/>
          <w:sz w:val="24"/>
        </w:rPr>
        <w:t xml:space="preserve">with an option to extend for a further </w:t>
      </w:r>
      <w:r w:rsidR="00966654">
        <w:rPr>
          <w:rFonts w:asciiTheme="minorHAnsi" w:hAnsiTheme="minorHAnsi" w:cstheme="minorHAnsi"/>
          <w:sz w:val="24"/>
        </w:rPr>
        <w:t>TWO</w:t>
      </w:r>
      <w:r w:rsidR="00276F21" w:rsidRPr="00D84AF4">
        <w:rPr>
          <w:rFonts w:asciiTheme="minorHAnsi" w:hAnsiTheme="minorHAnsi" w:cstheme="minorHAnsi"/>
          <w:sz w:val="24"/>
        </w:rPr>
        <w:t xml:space="preserve"> </w:t>
      </w:r>
      <w:r w:rsidR="00E73ECD" w:rsidRPr="00D84AF4">
        <w:rPr>
          <w:rFonts w:asciiTheme="minorHAnsi" w:hAnsiTheme="minorHAnsi" w:cstheme="minorHAnsi"/>
          <w:sz w:val="24"/>
        </w:rPr>
        <w:t>years</w:t>
      </w:r>
      <w:r w:rsidRPr="00D84AF4">
        <w:rPr>
          <w:rFonts w:asciiTheme="minorHAnsi" w:hAnsiTheme="minorHAnsi" w:cstheme="minorHAnsi"/>
          <w:sz w:val="24"/>
        </w:rPr>
        <w:t xml:space="preserve"> on the basis of </w:t>
      </w:r>
      <w:r w:rsidR="00966654">
        <w:rPr>
          <w:rFonts w:asciiTheme="minorHAnsi" w:hAnsiTheme="minorHAnsi" w:cstheme="minorHAnsi"/>
          <w:sz w:val="24"/>
        </w:rPr>
        <w:t>1+1.</w:t>
      </w:r>
    </w:p>
    <w:p w14:paraId="7F80878B" w14:textId="547F8618" w:rsidR="007805E7" w:rsidRPr="00D84AF4" w:rsidRDefault="005524CE" w:rsidP="0085769B">
      <w:pPr>
        <w:pStyle w:val="GMPara"/>
        <w:numPr>
          <w:ilvl w:val="1"/>
          <w:numId w:val="11"/>
        </w:numPr>
        <w:tabs>
          <w:tab w:val="clear" w:pos="360"/>
          <w:tab w:val="clear" w:pos="1134"/>
        </w:tabs>
        <w:ind w:left="0" w:hanging="709"/>
        <w:rPr>
          <w:rFonts w:asciiTheme="minorHAnsi" w:hAnsiTheme="minorHAnsi" w:cstheme="minorHAnsi"/>
          <w:sz w:val="24"/>
        </w:rPr>
      </w:pPr>
      <w:r w:rsidRPr="00D84AF4">
        <w:rPr>
          <w:rFonts w:asciiTheme="minorHAnsi" w:hAnsiTheme="minorHAnsi" w:cstheme="minorHAnsi"/>
          <w:sz w:val="24"/>
        </w:rPr>
        <w:t xml:space="preserve">The anticipated </w:t>
      </w:r>
      <w:r w:rsidR="006A1C21" w:rsidRPr="00D84AF4">
        <w:rPr>
          <w:rFonts w:asciiTheme="minorHAnsi" w:hAnsiTheme="minorHAnsi" w:cstheme="minorHAnsi"/>
          <w:sz w:val="24"/>
        </w:rPr>
        <w:t xml:space="preserve">service </w:t>
      </w:r>
      <w:r w:rsidRPr="00D84AF4">
        <w:rPr>
          <w:rFonts w:asciiTheme="minorHAnsi" w:hAnsiTheme="minorHAnsi" w:cstheme="minorHAnsi"/>
          <w:sz w:val="24"/>
        </w:rPr>
        <w:t>commencement</w:t>
      </w:r>
      <w:r w:rsidR="006A1C21" w:rsidRPr="00D84AF4">
        <w:rPr>
          <w:rFonts w:asciiTheme="minorHAnsi" w:hAnsiTheme="minorHAnsi" w:cstheme="minorHAnsi"/>
          <w:sz w:val="24"/>
        </w:rPr>
        <w:t xml:space="preserve"> date</w:t>
      </w:r>
      <w:r w:rsidR="007805E7" w:rsidRPr="00D84AF4">
        <w:rPr>
          <w:rFonts w:asciiTheme="minorHAnsi" w:hAnsiTheme="minorHAnsi" w:cstheme="minorHAnsi"/>
          <w:sz w:val="24"/>
        </w:rPr>
        <w:t>s</w:t>
      </w:r>
      <w:r w:rsidRPr="00D84AF4">
        <w:rPr>
          <w:rFonts w:asciiTheme="minorHAnsi" w:hAnsiTheme="minorHAnsi" w:cstheme="minorHAnsi"/>
          <w:sz w:val="24"/>
        </w:rPr>
        <w:t xml:space="preserve"> of the </w:t>
      </w:r>
      <w:r w:rsidR="00276F21" w:rsidRPr="00D84AF4">
        <w:rPr>
          <w:rFonts w:asciiTheme="minorHAnsi" w:hAnsiTheme="minorHAnsi" w:cstheme="minorHAnsi"/>
          <w:sz w:val="24"/>
        </w:rPr>
        <w:t xml:space="preserve">contract is </w:t>
      </w:r>
      <w:r w:rsidR="00966654">
        <w:rPr>
          <w:rFonts w:asciiTheme="minorHAnsi" w:hAnsiTheme="minorHAnsi" w:cstheme="minorHAnsi"/>
          <w:sz w:val="24"/>
        </w:rPr>
        <w:t>1</w:t>
      </w:r>
      <w:r w:rsidR="00966654" w:rsidRPr="00966654">
        <w:rPr>
          <w:rFonts w:asciiTheme="minorHAnsi" w:hAnsiTheme="minorHAnsi" w:cstheme="minorHAnsi"/>
          <w:sz w:val="24"/>
          <w:vertAlign w:val="superscript"/>
        </w:rPr>
        <w:t>ST</w:t>
      </w:r>
      <w:r w:rsidR="00966654">
        <w:rPr>
          <w:rFonts w:asciiTheme="minorHAnsi" w:hAnsiTheme="minorHAnsi" w:cstheme="minorHAnsi"/>
          <w:sz w:val="24"/>
        </w:rPr>
        <w:t xml:space="preserve"> September 2017</w:t>
      </w:r>
    </w:p>
    <w:p w14:paraId="1DCD0AE9" w14:textId="67B50B1E" w:rsidR="00BE1139" w:rsidRPr="00D84AF4" w:rsidRDefault="00BE1139" w:rsidP="0085769B">
      <w:pPr>
        <w:pStyle w:val="GMPara"/>
        <w:numPr>
          <w:ilvl w:val="1"/>
          <w:numId w:val="11"/>
        </w:numPr>
        <w:tabs>
          <w:tab w:val="clear" w:pos="360"/>
          <w:tab w:val="clear" w:pos="1134"/>
        </w:tabs>
        <w:ind w:left="0" w:hanging="709"/>
        <w:rPr>
          <w:rFonts w:asciiTheme="minorHAnsi" w:hAnsiTheme="minorHAnsi" w:cstheme="minorHAnsi"/>
          <w:sz w:val="24"/>
        </w:rPr>
      </w:pPr>
      <w:r w:rsidRPr="00D84AF4">
        <w:rPr>
          <w:rFonts w:asciiTheme="minorHAnsi" w:hAnsiTheme="minorHAnsi" w:cstheme="minorHAnsi"/>
          <w:sz w:val="24"/>
        </w:rPr>
        <w:t xml:space="preserve">Tenders are invited for the provision </w:t>
      </w:r>
      <w:r w:rsidR="00F63838">
        <w:rPr>
          <w:rFonts w:asciiTheme="minorHAnsi" w:hAnsiTheme="minorHAnsi" w:cstheme="minorHAnsi"/>
          <w:sz w:val="24"/>
        </w:rPr>
        <w:t>of Property Services</w:t>
      </w:r>
      <w:r w:rsidRPr="00D84AF4">
        <w:rPr>
          <w:rFonts w:asciiTheme="minorHAnsi" w:hAnsiTheme="minorHAnsi" w:cstheme="minorHAnsi"/>
          <w:sz w:val="24"/>
        </w:rPr>
        <w:t xml:space="preserve">. The requirements of this Invitation to Tender including (but not limited to) the Tender and Resource/Price Schedule (Section 3), the Statement of Requirements (Section 4), Conditions of Contract (Section 5), and subject to the policies and Standing Orders of </w:t>
      </w:r>
      <w:r w:rsidR="007805E7" w:rsidRPr="00D84AF4">
        <w:rPr>
          <w:rFonts w:asciiTheme="minorHAnsi" w:hAnsiTheme="minorHAnsi" w:cstheme="minorHAnsi"/>
          <w:sz w:val="24"/>
        </w:rPr>
        <w:t>Tauheedul Education Trust</w:t>
      </w:r>
      <w:r w:rsidR="006B304D" w:rsidRPr="00D84AF4">
        <w:rPr>
          <w:rFonts w:asciiTheme="minorHAnsi" w:hAnsiTheme="minorHAnsi" w:cstheme="minorHAnsi"/>
          <w:sz w:val="24"/>
        </w:rPr>
        <w:t>. Tenders, which do not comply with these instructions,</w:t>
      </w:r>
      <w:r w:rsidRPr="00D84AF4">
        <w:rPr>
          <w:rFonts w:asciiTheme="minorHAnsi" w:hAnsiTheme="minorHAnsi" w:cstheme="minorHAnsi"/>
          <w:sz w:val="24"/>
        </w:rPr>
        <w:t xml:space="preserve"> may not be considered.</w:t>
      </w:r>
    </w:p>
    <w:p w14:paraId="5E283C26" w14:textId="6304C596" w:rsidR="00664BAF" w:rsidRPr="00D84AF4" w:rsidRDefault="007805E7" w:rsidP="0085769B">
      <w:pPr>
        <w:pStyle w:val="GMPara"/>
        <w:numPr>
          <w:ilvl w:val="1"/>
          <w:numId w:val="11"/>
        </w:numPr>
        <w:tabs>
          <w:tab w:val="clear" w:pos="360"/>
          <w:tab w:val="clear" w:pos="1134"/>
        </w:tabs>
        <w:ind w:left="0" w:hanging="709"/>
        <w:rPr>
          <w:rFonts w:asciiTheme="minorHAnsi" w:hAnsiTheme="minorHAnsi" w:cstheme="minorHAnsi"/>
          <w:sz w:val="24"/>
        </w:rPr>
      </w:pPr>
      <w:r w:rsidRPr="00D84AF4">
        <w:rPr>
          <w:rFonts w:asciiTheme="minorHAnsi" w:hAnsiTheme="minorHAnsi" w:cstheme="minorHAnsi"/>
          <w:sz w:val="24"/>
        </w:rPr>
        <w:t>Tauheedul Education Trust</w:t>
      </w:r>
      <w:r w:rsidR="00664BAF" w:rsidRPr="00D84AF4">
        <w:rPr>
          <w:rFonts w:asciiTheme="minorHAnsi" w:hAnsiTheme="minorHAnsi" w:cstheme="minorHAnsi"/>
          <w:sz w:val="24"/>
        </w:rPr>
        <w:t xml:space="preserve"> does not bind itself to accept the lowest tender, or any tender</w:t>
      </w:r>
      <w:r w:rsidR="006B304D" w:rsidRPr="00D84AF4">
        <w:rPr>
          <w:rFonts w:asciiTheme="minorHAnsi" w:hAnsiTheme="minorHAnsi" w:cstheme="minorHAnsi"/>
          <w:sz w:val="24"/>
        </w:rPr>
        <w:t xml:space="preserve">. </w:t>
      </w:r>
      <w:r w:rsidR="00664BAF" w:rsidRPr="00D84AF4">
        <w:rPr>
          <w:rFonts w:asciiTheme="minorHAnsi" w:hAnsiTheme="minorHAnsi" w:cstheme="minorHAnsi"/>
          <w:sz w:val="24"/>
        </w:rPr>
        <w:t xml:space="preserve">Evaluation will be based on the most economically advantageous offer, balancing technical solution with service delivery quality with price (see Section 7). </w:t>
      </w:r>
      <w:r w:rsidRPr="00D84AF4">
        <w:rPr>
          <w:rFonts w:asciiTheme="minorHAnsi" w:hAnsiTheme="minorHAnsi" w:cstheme="minorHAnsi"/>
          <w:sz w:val="24"/>
        </w:rPr>
        <w:t>Tauheedul Education Trust</w:t>
      </w:r>
      <w:r w:rsidR="00664BAF" w:rsidRPr="00D84AF4">
        <w:rPr>
          <w:rFonts w:asciiTheme="minorHAnsi" w:hAnsiTheme="minorHAnsi" w:cstheme="minorHAnsi"/>
          <w:sz w:val="24"/>
        </w:rPr>
        <w:t xml:space="preserve"> reserves the right to cancel this tender without making any award, </w:t>
      </w:r>
      <w:r w:rsidR="00E73ECD" w:rsidRPr="00D84AF4">
        <w:rPr>
          <w:rFonts w:asciiTheme="minorHAnsi" w:hAnsiTheme="minorHAnsi" w:cstheme="minorHAnsi"/>
          <w:sz w:val="24"/>
        </w:rPr>
        <w:t>at any stage within the procurement process,</w:t>
      </w:r>
      <w:r w:rsidR="006F0F4D" w:rsidRPr="00D84AF4">
        <w:rPr>
          <w:rFonts w:asciiTheme="minorHAnsi" w:hAnsiTheme="minorHAnsi" w:cstheme="minorHAnsi"/>
          <w:sz w:val="24"/>
        </w:rPr>
        <w:t xml:space="preserve"> </w:t>
      </w:r>
      <w:r w:rsidR="00664BAF" w:rsidRPr="00D84AF4">
        <w:rPr>
          <w:rFonts w:asciiTheme="minorHAnsi" w:hAnsiTheme="minorHAnsi" w:cstheme="minorHAnsi"/>
          <w:sz w:val="24"/>
        </w:rPr>
        <w:t xml:space="preserve">or to award a contract in whole or in part to any Tenderer. </w:t>
      </w:r>
    </w:p>
    <w:p w14:paraId="48985DCA" w14:textId="77777777" w:rsidR="00664BAF" w:rsidRPr="00D84AF4" w:rsidRDefault="007805E7" w:rsidP="0085769B">
      <w:pPr>
        <w:pStyle w:val="GMPara"/>
        <w:numPr>
          <w:ilvl w:val="1"/>
          <w:numId w:val="11"/>
        </w:numPr>
        <w:tabs>
          <w:tab w:val="clear" w:pos="360"/>
          <w:tab w:val="clear" w:pos="1134"/>
        </w:tabs>
        <w:ind w:left="0" w:hanging="709"/>
        <w:rPr>
          <w:rFonts w:asciiTheme="minorHAnsi" w:hAnsiTheme="minorHAnsi" w:cstheme="minorHAnsi"/>
          <w:sz w:val="24"/>
        </w:rPr>
      </w:pPr>
      <w:r w:rsidRPr="00D84AF4">
        <w:rPr>
          <w:rFonts w:asciiTheme="minorHAnsi" w:hAnsiTheme="minorHAnsi" w:cstheme="minorHAnsi"/>
          <w:sz w:val="24"/>
        </w:rPr>
        <w:t>Tauheedul Education Trust</w:t>
      </w:r>
      <w:r w:rsidR="00664BAF" w:rsidRPr="00D84AF4">
        <w:rPr>
          <w:rFonts w:asciiTheme="minorHAnsi" w:hAnsiTheme="minorHAnsi" w:cstheme="minorHAnsi"/>
          <w:sz w:val="24"/>
        </w:rPr>
        <w:t xml:space="preserve"> will not be responsible for, or pay for, expenses or losses which may be incurred in the preparation of this tender and in particular (but without limitation) in consequence of any action or decision under paragraph 2.2 above. </w:t>
      </w:r>
    </w:p>
    <w:p w14:paraId="49B0CEC1" w14:textId="77777777" w:rsidR="00966654" w:rsidRDefault="00664BAF" w:rsidP="0085769B">
      <w:pPr>
        <w:pStyle w:val="GMPara"/>
        <w:numPr>
          <w:ilvl w:val="1"/>
          <w:numId w:val="11"/>
        </w:numPr>
        <w:tabs>
          <w:tab w:val="clear" w:pos="360"/>
          <w:tab w:val="clear" w:pos="1134"/>
        </w:tabs>
        <w:ind w:left="0" w:hanging="709"/>
        <w:rPr>
          <w:rFonts w:asciiTheme="minorHAnsi" w:hAnsiTheme="minorHAnsi" w:cstheme="minorHAnsi"/>
          <w:sz w:val="24"/>
        </w:rPr>
      </w:pPr>
      <w:r w:rsidRPr="00D84AF4">
        <w:rPr>
          <w:rFonts w:asciiTheme="minorHAnsi" w:hAnsiTheme="minorHAnsi" w:cstheme="minorHAnsi"/>
          <w:sz w:val="24"/>
        </w:rPr>
        <w:t xml:space="preserve">Your tender submission and price schedule </w:t>
      </w:r>
      <w:r w:rsidR="00E73ECD" w:rsidRPr="00D84AF4">
        <w:rPr>
          <w:rFonts w:asciiTheme="minorHAnsi" w:hAnsiTheme="minorHAnsi" w:cstheme="minorHAnsi"/>
          <w:sz w:val="24"/>
        </w:rPr>
        <w:t xml:space="preserve">on the form included in </w:t>
      </w:r>
      <w:r w:rsidRPr="00D84AF4">
        <w:rPr>
          <w:rFonts w:asciiTheme="minorHAnsi" w:hAnsiTheme="minorHAnsi" w:cstheme="minorHAnsi"/>
          <w:color w:val="auto"/>
          <w:sz w:val="24"/>
        </w:rPr>
        <w:t>Section 3</w:t>
      </w:r>
      <w:r w:rsidRPr="00D84AF4">
        <w:rPr>
          <w:rFonts w:asciiTheme="minorHAnsi" w:hAnsiTheme="minorHAnsi" w:cstheme="minorHAnsi"/>
          <w:sz w:val="24"/>
        </w:rPr>
        <w:t xml:space="preserve"> must</w:t>
      </w:r>
      <w:r w:rsidR="003252BC" w:rsidRPr="00D84AF4">
        <w:rPr>
          <w:rFonts w:asciiTheme="minorHAnsi" w:hAnsiTheme="minorHAnsi" w:cstheme="minorHAnsi"/>
          <w:sz w:val="24"/>
        </w:rPr>
        <w:t xml:space="preserve"> </w:t>
      </w:r>
      <w:r w:rsidRPr="00D84AF4">
        <w:rPr>
          <w:rFonts w:asciiTheme="minorHAnsi" w:hAnsiTheme="minorHAnsi" w:cstheme="minorHAnsi"/>
          <w:sz w:val="24"/>
        </w:rPr>
        <w:t xml:space="preserve">be returned by </w:t>
      </w:r>
      <w:r w:rsidR="00966654">
        <w:rPr>
          <w:rFonts w:asciiTheme="minorHAnsi" w:hAnsiTheme="minorHAnsi" w:cstheme="minorHAnsi"/>
          <w:sz w:val="24"/>
        </w:rPr>
        <w:t>sending</w:t>
      </w:r>
      <w:r w:rsidR="002B192A" w:rsidRPr="00D84AF4">
        <w:rPr>
          <w:rFonts w:asciiTheme="minorHAnsi" w:hAnsiTheme="minorHAnsi" w:cstheme="minorHAnsi"/>
          <w:sz w:val="24"/>
        </w:rPr>
        <w:t xml:space="preserve"> </w:t>
      </w:r>
      <w:r w:rsidRPr="00D84AF4">
        <w:rPr>
          <w:rFonts w:asciiTheme="minorHAnsi" w:hAnsiTheme="minorHAnsi" w:cstheme="minorHAnsi"/>
          <w:sz w:val="24"/>
        </w:rPr>
        <w:t xml:space="preserve">the completed document (plus all other relevant supporting documents) to </w:t>
      </w:r>
      <w:r w:rsidR="00966654">
        <w:rPr>
          <w:rFonts w:asciiTheme="minorHAnsi" w:hAnsiTheme="minorHAnsi" w:cstheme="minorHAnsi"/>
          <w:sz w:val="24"/>
        </w:rPr>
        <w:t>:</w:t>
      </w:r>
    </w:p>
    <w:p w14:paraId="3104CA01" w14:textId="2E588A71" w:rsidR="00966654" w:rsidRDefault="00966654" w:rsidP="00966654">
      <w:pPr>
        <w:pStyle w:val="GMPara"/>
        <w:tabs>
          <w:tab w:val="clear" w:pos="1134"/>
        </w:tabs>
        <w:ind w:left="284" w:firstLine="709"/>
        <w:rPr>
          <w:rFonts w:asciiTheme="minorHAnsi" w:hAnsiTheme="minorHAnsi" w:cstheme="minorHAnsi"/>
          <w:sz w:val="24"/>
        </w:rPr>
      </w:pPr>
      <w:r>
        <w:rPr>
          <w:rFonts w:asciiTheme="minorHAnsi" w:hAnsiTheme="minorHAnsi" w:cstheme="minorHAnsi"/>
          <w:sz w:val="24"/>
        </w:rPr>
        <w:t>Tauheedul Education Trust, Shadsworth Road, Blackburn. BB1 2HT.</w:t>
      </w:r>
    </w:p>
    <w:p w14:paraId="15C3E3C6" w14:textId="72FBFA0B" w:rsidR="00966654" w:rsidRDefault="00966654" w:rsidP="00966654">
      <w:pPr>
        <w:pStyle w:val="GMPara"/>
        <w:tabs>
          <w:tab w:val="clear" w:pos="1134"/>
        </w:tabs>
        <w:ind w:left="284" w:firstLine="709"/>
        <w:rPr>
          <w:rFonts w:asciiTheme="minorHAnsi" w:hAnsiTheme="minorHAnsi" w:cstheme="minorHAnsi"/>
          <w:sz w:val="24"/>
        </w:rPr>
      </w:pPr>
      <w:r>
        <w:rPr>
          <w:rFonts w:asciiTheme="minorHAnsi" w:hAnsiTheme="minorHAnsi" w:cstheme="minorHAnsi"/>
          <w:sz w:val="24"/>
        </w:rPr>
        <w:t>For the Attention of James Durcan. Procurement Manager.</w:t>
      </w:r>
    </w:p>
    <w:p w14:paraId="47B47C65" w14:textId="518B6332" w:rsidR="00966654" w:rsidRDefault="00966654" w:rsidP="00966654">
      <w:pPr>
        <w:pStyle w:val="GMPara"/>
        <w:tabs>
          <w:tab w:val="clear" w:pos="1134"/>
        </w:tabs>
        <w:ind w:left="284" w:hanging="284"/>
        <w:rPr>
          <w:rFonts w:asciiTheme="minorHAnsi" w:hAnsiTheme="minorHAnsi" w:cstheme="minorHAnsi"/>
          <w:sz w:val="24"/>
        </w:rPr>
      </w:pPr>
      <w:proofErr w:type="gramStart"/>
      <w:r>
        <w:rPr>
          <w:rFonts w:asciiTheme="minorHAnsi" w:hAnsiTheme="minorHAnsi" w:cstheme="minorHAnsi"/>
          <w:sz w:val="24"/>
        </w:rPr>
        <w:t>and</w:t>
      </w:r>
      <w:proofErr w:type="gramEnd"/>
      <w:r>
        <w:rPr>
          <w:rFonts w:asciiTheme="minorHAnsi" w:hAnsiTheme="minorHAnsi" w:cstheme="minorHAnsi"/>
          <w:sz w:val="24"/>
        </w:rPr>
        <w:t xml:space="preserve"> be clearly marked </w:t>
      </w:r>
      <w:r w:rsidR="00ED05C7" w:rsidRPr="00ED05C7">
        <w:rPr>
          <w:rFonts w:asciiTheme="minorHAnsi" w:hAnsiTheme="minorHAnsi" w:cstheme="minorHAnsi"/>
          <w:color w:val="FF0000"/>
          <w:sz w:val="24"/>
        </w:rPr>
        <w:t xml:space="preserve">“Tender Response” </w:t>
      </w:r>
      <w:r>
        <w:rPr>
          <w:rFonts w:asciiTheme="minorHAnsi" w:hAnsiTheme="minorHAnsi" w:cstheme="minorHAnsi"/>
          <w:sz w:val="24"/>
        </w:rPr>
        <w:t>on the envelope</w:t>
      </w:r>
      <w:r w:rsidR="00ED05C7">
        <w:rPr>
          <w:rFonts w:asciiTheme="minorHAnsi" w:hAnsiTheme="minorHAnsi" w:cstheme="minorHAnsi"/>
          <w:sz w:val="24"/>
        </w:rPr>
        <w:t>/packaging</w:t>
      </w:r>
      <w:r>
        <w:rPr>
          <w:rFonts w:asciiTheme="minorHAnsi" w:hAnsiTheme="minorHAnsi" w:cstheme="minorHAnsi"/>
          <w:sz w:val="24"/>
        </w:rPr>
        <w:t xml:space="preserve"> </w:t>
      </w:r>
    </w:p>
    <w:p w14:paraId="3DCF1976" w14:textId="1A3753C8" w:rsidR="004D45AD" w:rsidRPr="00D84AF4" w:rsidRDefault="004D45AD" w:rsidP="0085769B">
      <w:pPr>
        <w:pStyle w:val="GMPara"/>
        <w:numPr>
          <w:ilvl w:val="1"/>
          <w:numId w:val="11"/>
        </w:numPr>
        <w:tabs>
          <w:tab w:val="clear" w:pos="360"/>
        </w:tabs>
        <w:ind w:left="0" w:hanging="709"/>
        <w:rPr>
          <w:rFonts w:asciiTheme="minorHAnsi" w:hAnsiTheme="minorHAnsi" w:cstheme="minorHAnsi"/>
          <w:sz w:val="24"/>
        </w:rPr>
      </w:pPr>
      <w:bookmarkStart w:id="69" w:name="_Ref286217022"/>
      <w:r w:rsidRPr="00D84AF4">
        <w:rPr>
          <w:rFonts w:asciiTheme="minorHAnsi" w:hAnsiTheme="minorHAnsi" w:cstheme="minorHAnsi"/>
          <w:sz w:val="24"/>
        </w:rPr>
        <w:t xml:space="preserve">Note 1: In the event of this Invitation to Tender (ITT) incorporating a price / cost schedule, and unless stated to the contrary in the tender documents, the prices tendered against the items on the schedule must be in accordance with the price(s) per unit(s) indicated as being required. </w:t>
      </w:r>
    </w:p>
    <w:p w14:paraId="4D108A73" w14:textId="77777777" w:rsidR="004D45AD" w:rsidRPr="00D84AF4" w:rsidRDefault="004D45AD" w:rsidP="0085769B">
      <w:pPr>
        <w:pStyle w:val="GMPara"/>
        <w:numPr>
          <w:ilvl w:val="1"/>
          <w:numId w:val="11"/>
        </w:numPr>
        <w:tabs>
          <w:tab w:val="clear" w:pos="360"/>
        </w:tabs>
        <w:ind w:left="0" w:hanging="709"/>
        <w:rPr>
          <w:rFonts w:asciiTheme="minorHAnsi" w:hAnsiTheme="minorHAnsi" w:cstheme="minorHAnsi"/>
          <w:sz w:val="24"/>
        </w:rPr>
      </w:pPr>
      <w:r w:rsidRPr="00D84AF4">
        <w:rPr>
          <w:rFonts w:asciiTheme="minorHAnsi" w:hAnsiTheme="minorHAnsi" w:cstheme="minorHAnsi"/>
          <w:sz w:val="24"/>
        </w:rPr>
        <w:t>It i</w:t>
      </w:r>
      <w:r w:rsidRPr="00D84AF4">
        <w:rPr>
          <w:rFonts w:asciiTheme="minorHAnsi" w:hAnsiTheme="minorHAnsi" w:cstheme="minorHAnsi"/>
          <w:bCs/>
          <w:sz w:val="24"/>
        </w:rPr>
        <w:t xml:space="preserve">s most important that your price submission includes all cost elements </w:t>
      </w:r>
      <w:r w:rsidRPr="00D84AF4">
        <w:rPr>
          <w:rFonts w:asciiTheme="minorHAnsi" w:hAnsiTheme="minorHAnsi" w:cstheme="minorHAnsi"/>
          <w:sz w:val="24"/>
        </w:rPr>
        <w:t xml:space="preserve">which would be chargeable to </w:t>
      </w:r>
      <w:r w:rsidR="007805E7" w:rsidRPr="00D84AF4">
        <w:rPr>
          <w:rFonts w:asciiTheme="minorHAnsi" w:hAnsiTheme="minorHAnsi" w:cstheme="minorHAnsi"/>
          <w:sz w:val="24"/>
        </w:rPr>
        <w:t>Tauheedul Education Trust</w:t>
      </w:r>
      <w:r w:rsidRPr="00D84AF4">
        <w:rPr>
          <w:rFonts w:asciiTheme="minorHAnsi" w:hAnsiTheme="minorHAnsi" w:cstheme="minorHAnsi"/>
          <w:sz w:val="24"/>
        </w:rPr>
        <w:t xml:space="preserve"> (clearly itemised).</w:t>
      </w:r>
    </w:p>
    <w:p w14:paraId="0E9C3BAA" w14:textId="77777777" w:rsidR="004D45AD" w:rsidRPr="00D84AF4" w:rsidRDefault="004D45AD" w:rsidP="0085769B">
      <w:pPr>
        <w:pStyle w:val="GMPara"/>
        <w:numPr>
          <w:ilvl w:val="1"/>
          <w:numId w:val="11"/>
        </w:numPr>
        <w:tabs>
          <w:tab w:val="clear" w:pos="360"/>
        </w:tabs>
        <w:ind w:left="0" w:hanging="709"/>
        <w:rPr>
          <w:rFonts w:asciiTheme="minorHAnsi" w:hAnsiTheme="minorHAnsi" w:cstheme="minorHAnsi"/>
          <w:sz w:val="24"/>
        </w:rPr>
      </w:pPr>
      <w:r w:rsidRPr="00D84AF4">
        <w:rPr>
          <w:rFonts w:asciiTheme="minorHAnsi" w:hAnsiTheme="minorHAnsi" w:cstheme="minorHAnsi"/>
          <w:sz w:val="24"/>
        </w:rPr>
        <w:t>Note 2:</w:t>
      </w:r>
      <w:r w:rsidR="00110317" w:rsidRPr="00D84AF4">
        <w:rPr>
          <w:rFonts w:asciiTheme="minorHAnsi" w:hAnsiTheme="minorHAnsi" w:cstheme="minorHAnsi"/>
          <w:sz w:val="24"/>
        </w:rPr>
        <w:t xml:space="preserve"> </w:t>
      </w:r>
      <w:r w:rsidR="004E3315" w:rsidRPr="00D84AF4">
        <w:rPr>
          <w:rFonts w:asciiTheme="minorHAnsi" w:hAnsiTheme="minorHAnsi" w:cstheme="minorHAnsi"/>
          <w:sz w:val="24"/>
        </w:rPr>
        <w:t xml:space="preserve">Prior to the tender submission deadline </w:t>
      </w:r>
      <w:r w:rsidR="007805E7" w:rsidRPr="00D84AF4">
        <w:rPr>
          <w:rFonts w:asciiTheme="minorHAnsi" w:hAnsiTheme="minorHAnsi" w:cstheme="minorHAnsi"/>
          <w:sz w:val="24"/>
        </w:rPr>
        <w:t>Tauheedul Education Trust</w:t>
      </w:r>
      <w:r w:rsidR="004E3315" w:rsidRPr="00D84AF4">
        <w:rPr>
          <w:rFonts w:asciiTheme="minorHAnsi" w:hAnsiTheme="minorHAnsi" w:cstheme="minorHAnsi"/>
          <w:sz w:val="24"/>
        </w:rPr>
        <w:t xml:space="preserve"> may wish to conduct a Supplier Information day/session, full details will be communicated to all companies, if required.</w:t>
      </w:r>
    </w:p>
    <w:p w14:paraId="1AA9B317" w14:textId="77777777" w:rsidR="004D45AD" w:rsidRPr="00D84AF4" w:rsidRDefault="004D45AD" w:rsidP="0085769B">
      <w:pPr>
        <w:pStyle w:val="GMPara"/>
        <w:keepNext/>
        <w:keepLines/>
        <w:numPr>
          <w:ilvl w:val="1"/>
          <w:numId w:val="11"/>
        </w:numPr>
        <w:tabs>
          <w:tab w:val="clear" w:pos="360"/>
        </w:tabs>
        <w:ind w:left="0" w:hanging="709"/>
        <w:rPr>
          <w:rFonts w:asciiTheme="minorHAnsi" w:hAnsiTheme="minorHAnsi" w:cstheme="minorHAnsi"/>
          <w:bCs/>
          <w:sz w:val="24"/>
        </w:rPr>
      </w:pPr>
      <w:r w:rsidRPr="00D84AF4">
        <w:rPr>
          <w:rFonts w:asciiTheme="minorHAnsi" w:hAnsiTheme="minorHAnsi" w:cstheme="minorHAnsi"/>
          <w:sz w:val="24"/>
        </w:rPr>
        <w:lastRenderedPageBreak/>
        <w:t>Note 3:</w:t>
      </w:r>
      <w:r w:rsidR="00110317" w:rsidRPr="00D84AF4">
        <w:rPr>
          <w:rFonts w:asciiTheme="minorHAnsi" w:hAnsiTheme="minorHAnsi" w:cstheme="minorHAnsi"/>
          <w:sz w:val="24"/>
        </w:rPr>
        <w:t xml:space="preserve"> </w:t>
      </w:r>
      <w:r w:rsidRPr="00D84AF4">
        <w:rPr>
          <w:rFonts w:asciiTheme="minorHAnsi" w:hAnsiTheme="minorHAnsi" w:cstheme="minorHAnsi"/>
          <w:sz w:val="24"/>
        </w:rPr>
        <w:t>You must provide only the information requested in a manner and form which complies with the instructions given in the tender documentation. Failure to comply may result in your submission being rejected. However, if you feel that in addition to providing the specific information requested, 'additional' information is essential to making your submission, then this should be clearly presented as an attachment within the respective sections and reference made to this 'additional' information in the tender and full details supplied.</w:t>
      </w:r>
    </w:p>
    <w:p w14:paraId="7B483405" w14:textId="77777777" w:rsidR="004D45AD" w:rsidRPr="00D84AF4" w:rsidRDefault="004D45AD" w:rsidP="0085769B">
      <w:pPr>
        <w:pStyle w:val="GMPara"/>
        <w:numPr>
          <w:ilvl w:val="1"/>
          <w:numId w:val="11"/>
        </w:numPr>
        <w:tabs>
          <w:tab w:val="clear" w:pos="360"/>
        </w:tabs>
        <w:ind w:left="0" w:hanging="709"/>
        <w:rPr>
          <w:rFonts w:asciiTheme="minorHAnsi" w:hAnsiTheme="minorHAnsi" w:cstheme="minorHAnsi"/>
          <w:sz w:val="24"/>
        </w:rPr>
      </w:pPr>
      <w:r w:rsidRPr="00D84AF4">
        <w:rPr>
          <w:rFonts w:asciiTheme="minorHAnsi" w:hAnsiTheme="minorHAnsi" w:cstheme="minorHAnsi"/>
          <w:b/>
          <w:bCs/>
          <w:sz w:val="24"/>
        </w:rPr>
        <w:t>Please note:</w:t>
      </w:r>
      <w:r w:rsidRPr="00D84AF4">
        <w:rPr>
          <w:rFonts w:asciiTheme="minorHAnsi" w:hAnsiTheme="minorHAnsi" w:cstheme="minorHAnsi"/>
          <w:sz w:val="24"/>
        </w:rPr>
        <w:t xml:space="preserve"> </w:t>
      </w:r>
    </w:p>
    <w:p w14:paraId="1C00ACA3" w14:textId="77777777" w:rsidR="004D45AD" w:rsidRPr="00D84AF4" w:rsidRDefault="007805E7" w:rsidP="0085769B">
      <w:pPr>
        <w:pStyle w:val="GMPara"/>
        <w:numPr>
          <w:ilvl w:val="1"/>
          <w:numId w:val="11"/>
        </w:numPr>
        <w:tabs>
          <w:tab w:val="clear" w:pos="360"/>
        </w:tabs>
        <w:ind w:left="0" w:hanging="709"/>
        <w:rPr>
          <w:rFonts w:asciiTheme="minorHAnsi" w:hAnsiTheme="minorHAnsi" w:cstheme="minorHAnsi"/>
          <w:sz w:val="24"/>
        </w:rPr>
      </w:pPr>
      <w:r w:rsidRPr="00D84AF4">
        <w:rPr>
          <w:rFonts w:asciiTheme="minorHAnsi" w:hAnsiTheme="minorHAnsi" w:cstheme="minorHAnsi"/>
          <w:sz w:val="24"/>
        </w:rPr>
        <w:t>Tauheedul Education Trust</w:t>
      </w:r>
      <w:r w:rsidR="004D45AD" w:rsidRPr="00D84AF4">
        <w:rPr>
          <w:rFonts w:asciiTheme="minorHAnsi" w:hAnsiTheme="minorHAnsi" w:cstheme="minorHAnsi"/>
          <w:sz w:val="24"/>
        </w:rPr>
        <w:t xml:space="preserve"> may at its absolute discretion reject any Tender submission which does not provide </w:t>
      </w:r>
      <w:r w:rsidR="004D45AD" w:rsidRPr="00D84AF4">
        <w:rPr>
          <w:rFonts w:asciiTheme="minorHAnsi" w:hAnsiTheme="minorHAnsi" w:cstheme="minorHAnsi"/>
          <w:b/>
          <w:bCs/>
          <w:sz w:val="24"/>
        </w:rPr>
        <w:t xml:space="preserve">all </w:t>
      </w:r>
      <w:r w:rsidR="004D45AD" w:rsidRPr="00D84AF4">
        <w:rPr>
          <w:rFonts w:asciiTheme="minorHAnsi" w:hAnsiTheme="minorHAnsi" w:cstheme="minorHAnsi"/>
          <w:sz w:val="24"/>
        </w:rPr>
        <w:t xml:space="preserve">the information required and requested by </w:t>
      </w:r>
      <w:r w:rsidRPr="00D84AF4">
        <w:rPr>
          <w:rFonts w:asciiTheme="minorHAnsi" w:hAnsiTheme="minorHAnsi" w:cstheme="minorHAnsi"/>
          <w:sz w:val="24"/>
        </w:rPr>
        <w:t>Tauheedul Education Trust</w:t>
      </w:r>
      <w:r w:rsidR="004D45AD" w:rsidRPr="00D84AF4">
        <w:rPr>
          <w:rFonts w:asciiTheme="minorHAnsi" w:hAnsiTheme="minorHAnsi" w:cstheme="minorHAnsi"/>
          <w:sz w:val="24"/>
        </w:rPr>
        <w:t xml:space="preserve">, in the form requested. Where 'additional information' is provided by any tenderer, </w:t>
      </w:r>
      <w:r w:rsidRPr="00D84AF4">
        <w:rPr>
          <w:rFonts w:asciiTheme="minorHAnsi" w:hAnsiTheme="minorHAnsi" w:cstheme="minorHAnsi"/>
          <w:sz w:val="24"/>
        </w:rPr>
        <w:t>Tauheedul Education Trust</w:t>
      </w:r>
      <w:r w:rsidR="004D45AD" w:rsidRPr="00D84AF4">
        <w:rPr>
          <w:rFonts w:asciiTheme="minorHAnsi" w:hAnsiTheme="minorHAnsi" w:cstheme="minorHAnsi"/>
          <w:sz w:val="24"/>
        </w:rPr>
        <w:t xml:space="preserve"> makes no guarantee that this will be evaluated and consideration of any additional information will be at the absolute discretion of </w:t>
      </w:r>
      <w:r w:rsidRPr="00D84AF4">
        <w:rPr>
          <w:rFonts w:asciiTheme="minorHAnsi" w:hAnsiTheme="minorHAnsi" w:cstheme="minorHAnsi"/>
          <w:sz w:val="24"/>
        </w:rPr>
        <w:t>Tauheedul Education Trust</w:t>
      </w:r>
      <w:r w:rsidR="004D45AD" w:rsidRPr="00D84AF4">
        <w:rPr>
          <w:rFonts w:asciiTheme="minorHAnsi" w:hAnsiTheme="minorHAnsi" w:cstheme="minorHAnsi"/>
          <w:sz w:val="24"/>
        </w:rPr>
        <w:t>.</w:t>
      </w:r>
    </w:p>
    <w:p w14:paraId="60EBB6C4" w14:textId="7EC00A25" w:rsidR="00C2312B" w:rsidRPr="00D84AF4" w:rsidRDefault="004D45AD" w:rsidP="0085769B">
      <w:pPr>
        <w:pStyle w:val="GMPara"/>
        <w:numPr>
          <w:ilvl w:val="1"/>
          <w:numId w:val="11"/>
        </w:numPr>
        <w:rPr>
          <w:rFonts w:asciiTheme="minorHAnsi" w:hAnsiTheme="minorHAnsi" w:cstheme="minorHAnsi"/>
          <w:sz w:val="24"/>
        </w:rPr>
      </w:pPr>
      <w:r w:rsidRPr="00D84AF4">
        <w:rPr>
          <w:rFonts w:asciiTheme="minorHAnsi" w:hAnsiTheme="minorHAnsi" w:cstheme="minorHAnsi"/>
          <w:sz w:val="24"/>
        </w:rPr>
        <w:t xml:space="preserve">Should you require clarification in respect of anything contained within this Invitation to Tender, please submit your question </w:t>
      </w:r>
      <w:r w:rsidR="001B6388" w:rsidRPr="00D84AF4">
        <w:rPr>
          <w:rFonts w:asciiTheme="minorHAnsi" w:hAnsiTheme="minorHAnsi" w:cstheme="minorHAnsi"/>
          <w:sz w:val="24"/>
        </w:rPr>
        <w:t xml:space="preserve">to </w:t>
      </w:r>
      <w:hyperlink r:id="rId29" w:history="1">
        <w:r w:rsidR="001E2FBF" w:rsidRPr="001E2FBF">
          <w:rPr>
            <w:rStyle w:val="Hyperlink"/>
          </w:rPr>
          <w:t>TET_Procurement@tetrust.org</w:t>
        </w:r>
      </w:hyperlink>
      <w:r w:rsidRPr="00D84AF4">
        <w:rPr>
          <w:rFonts w:asciiTheme="minorHAnsi" w:hAnsiTheme="minorHAnsi" w:cstheme="minorHAnsi"/>
          <w:sz w:val="24"/>
        </w:rPr>
        <w:t xml:space="preserve">. </w:t>
      </w:r>
      <w:r w:rsidRPr="00D84AF4">
        <w:rPr>
          <w:rFonts w:asciiTheme="minorHAnsi" w:hAnsiTheme="minorHAnsi" w:cstheme="minorHAnsi"/>
          <w:b/>
          <w:sz w:val="24"/>
        </w:rPr>
        <w:t>Please allow 5 working days for a response prior to the closing date</w:t>
      </w:r>
      <w:r w:rsidR="00191D7B" w:rsidRPr="00D84AF4">
        <w:rPr>
          <w:rFonts w:asciiTheme="minorHAnsi" w:hAnsiTheme="minorHAnsi" w:cstheme="minorHAnsi"/>
          <w:b/>
          <w:sz w:val="24"/>
        </w:rPr>
        <w:t xml:space="preserve"> of </w:t>
      </w:r>
      <w:r w:rsidR="00ED05C7">
        <w:rPr>
          <w:rFonts w:asciiTheme="minorHAnsi" w:hAnsiTheme="minorHAnsi" w:cstheme="minorHAnsi"/>
          <w:b/>
          <w:sz w:val="24"/>
        </w:rPr>
        <w:t>5</w:t>
      </w:r>
      <w:r w:rsidR="00ED05C7" w:rsidRPr="00ED05C7">
        <w:rPr>
          <w:rFonts w:asciiTheme="minorHAnsi" w:hAnsiTheme="minorHAnsi" w:cstheme="minorHAnsi"/>
          <w:b/>
          <w:sz w:val="24"/>
          <w:vertAlign w:val="superscript"/>
        </w:rPr>
        <w:t>th</w:t>
      </w:r>
      <w:r w:rsidR="00ED05C7">
        <w:rPr>
          <w:rFonts w:asciiTheme="minorHAnsi" w:hAnsiTheme="minorHAnsi" w:cstheme="minorHAnsi"/>
          <w:b/>
          <w:sz w:val="24"/>
        </w:rPr>
        <w:t xml:space="preserve"> July</w:t>
      </w:r>
      <w:r w:rsidR="00080430" w:rsidRPr="00D84AF4">
        <w:rPr>
          <w:rFonts w:asciiTheme="minorHAnsi" w:hAnsiTheme="minorHAnsi" w:cstheme="minorHAnsi"/>
          <w:b/>
          <w:sz w:val="24"/>
        </w:rPr>
        <w:t xml:space="preserve"> 201</w:t>
      </w:r>
      <w:r w:rsidR="00ED05C7">
        <w:rPr>
          <w:rFonts w:asciiTheme="minorHAnsi" w:hAnsiTheme="minorHAnsi" w:cstheme="minorHAnsi"/>
          <w:b/>
          <w:sz w:val="24"/>
        </w:rPr>
        <w:t>7</w:t>
      </w:r>
      <w:r w:rsidRPr="00D84AF4">
        <w:rPr>
          <w:rFonts w:asciiTheme="minorHAnsi" w:hAnsiTheme="minorHAnsi" w:cstheme="minorHAnsi"/>
          <w:b/>
          <w:sz w:val="24"/>
        </w:rPr>
        <w:t>.  Any clarifications raised after this date may not be answered</w:t>
      </w:r>
      <w:r w:rsidRPr="00D84AF4">
        <w:rPr>
          <w:rFonts w:asciiTheme="minorHAnsi" w:hAnsiTheme="minorHAnsi" w:cstheme="minorHAnsi"/>
          <w:sz w:val="24"/>
        </w:rPr>
        <w:t xml:space="preserve">.  Correspondence sent elsewhere will not be processed. </w:t>
      </w:r>
      <w:r w:rsidR="00ED05C7" w:rsidRPr="00D84AF4">
        <w:rPr>
          <w:rFonts w:asciiTheme="minorHAnsi" w:hAnsiTheme="minorHAnsi" w:cstheme="minorHAnsi"/>
          <w:sz w:val="24"/>
        </w:rPr>
        <w:t>PLEASE DO NOT IDENTIFY YOURSELF OR YOUR COMPANY IN THE BODY OF TEXT REQUESTS FOR CLARIFICATION AS THIS, AND OUR RESPONSE, MAY BE CIRCULATED TO ALL TENDERING COMPANIES</w:t>
      </w:r>
    </w:p>
    <w:p w14:paraId="4DCF56F7" w14:textId="77777777" w:rsidR="004D45AD" w:rsidRPr="00D84AF4" w:rsidRDefault="004D45AD" w:rsidP="0085769B">
      <w:pPr>
        <w:pStyle w:val="GMPara"/>
        <w:numPr>
          <w:ilvl w:val="1"/>
          <w:numId w:val="11"/>
        </w:numPr>
        <w:tabs>
          <w:tab w:val="clear" w:pos="360"/>
        </w:tabs>
        <w:ind w:left="0" w:hanging="709"/>
        <w:rPr>
          <w:rFonts w:asciiTheme="minorHAnsi" w:hAnsiTheme="minorHAnsi" w:cstheme="minorHAnsi"/>
          <w:sz w:val="24"/>
        </w:rPr>
      </w:pPr>
      <w:r w:rsidRPr="00D84AF4">
        <w:rPr>
          <w:rFonts w:asciiTheme="minorHAnsi" w:hAnsiTheme="minorHAnsi" w:cstheme="minorHAnsi"/>
          <w:sz w:val="24"/>
        </w:rPr>
        <w:t xml:space="preserve">Any qualifications to the Tender will not be accepted and may result in your bid </w:t>
      </w:r>
      <w:r w:rsidR="00CF7C57" w:rsidRPr="00D84AF4">
        <w:rPr>
          <w:rFonts w:asciiTheme="minorHAnsi" w:hAnsiTheme="minorHAnsi" w:cstheme="minorHAnsi"/>
          <w:sz w:val="24"/>
        </w:rPr>
        <w:t xml:space="preserve">being </w:t>
      </w:r>
      <w:r w:rsidRPr="00D84AF4">
        <w:rPr>
          <w:rFonts w:asciiTheme="minorHAnsi" w:hAnsiTheme="minorHAnsi" w:cstheme="minorHAnsi"/>
          <w:sz w:val="24"/>
        </w:rPr>
        <w:t>deemed non</w:t>
      </w:r>
      <w:r w:rsidR="002B192A" w:rsidRPr="00D84AF4">
        <w:rPr>
          <w:rFonts w:asciiTheme="minorHAnsi" w:hAnsiTheme="minorHAnsi" w:cstheme="minorHAnsi"/>
          <w:sz w:val="24"/>
        </w:rPr>
        <w:t>-</w:t>
      </w:r>
      <w:r w:rsidR="00FB10D9" w:rsidRPr="00D84AF4">
        <w:rPr>
          <w:rFonts w:asciiTheme="minorHAnsi" w:hAnsiTheme="minorHAnsi" w:cstheme="minorHAnsi"/>
          <w:sz w:val="24"/>
        </w:rPr>
        <w:t>compliant.</w:t>
      </w:r>
    </w:p>
    <w:p w14:paraId="264832CD" w14:textId="77777777" w:rsidR="004D45AD" w:rsidRPr="00D84AF4" w:rsidRDefault="004D45AD" w:rsidP="0085769B">
      <w:pPr>
        <w:pStyle w:val="GMPara"/>
        <w:numPr>
          <w:ilvl w:val="1"/>
          <w:numId w:val="11"/>
        </w:numPr>
        <w:tabs>
          <w:tab w:val="clear" w:pos="360"/>
        </w:tabs>
        <w:ind w:left="0" w:hanging="709"/>
        <w:rPr>
          <w:rFonts w:asciiTheme="minorHAnsi" w:hAnsiTheme="minorHAnsi" w:cstheme="minorHAnsi"/>
          <w:sz w:val="24"/>
        </w:rPr>
      </w:pPr>
      <w:r w:rsidRPr="00D84AF4">
        <w:rPr>
          <w:rFonts w:asciiTheme="minorHAnsi" w:hAnsiTheme="minorHAnsi" w:cstheme="minorHAnsi"/>
          <w:sz w:val="24"/>
        </w:rPr>
        <w:t xml:space="preserve">Where estimated usage/service levels are indicated in the tender documentation, it should be understood that this information is only </w:t>
      </w:r>
      <w:r w:rsidR="00C2312B" w:rsidRPr="00D84AF4">
        <w:rPr>
          <w:rFonts w:asciiTheme="minorHAnsi" w:hAnsiTheme="minorHAnsi" w:cstheme="minorHAnsi"/>
          <w:sz w:val="24"/>
        </w:rPr>
        <w:t>indicative</w:t>
      </w:r>
      <w:r w:rsidRPr="00D84AF4">
        <w:rPr>
          <w:rFonts w:asciiTheme="minorHAnsi" w:hAnsiTheme="minorHAnsi" w:cstheme="minorHAnsi"/>
          <w:sz w:val="24"/>
        </w:rPr>
        <w:t xml:space="preserve"> and there is no guarantee </w:t>
      </w:r>
      <w:r w:rsidR="004F6DD0" w:rsidRPr="00D84AF4">
        <w:rPr>
          <w:rFonts w:asciiTheme="minorHAnsi" w:hAnsiTheme="minorHAnsi" w:cstheme="minorHAnsi"/>
          <w:sz w:val="24"/>
        </w:rPr>
        <w:t xml:space="preserve">given by </w:t>
      </w:r>
      <w:r w:rsidR="007805E7" w:rsidRPr="00D84AF4">
        <w:rPr>
          <w:rFonts w:asciiTheme="minorHAnsi" w:hAnsiTheme="minorHAnsi" w:cstheme="minorHAnsi"/>
          <w:sz w:val="24"/>
        </w:rPr>
        <w:t>Tauheedul Education Trust</w:t>
      </w:r>
      <w:r w:rsidR="004F6DD0" w:rsidRPr="00D84AF4">
        <w:rPr>
          <w:rFonts w:asciiTheme="minorHAnsi" w:hAnsiTheme="minorHAnsi" w:cstheme="minorHAnsi"/>
          <w:sz w:val="24"/>
        </w:rPr>
        <w:t xml:space="preserve"> as to</w:t>
      </w:r>
      <w:r w:rsidRPr="00D84AF4">
        <w:rPr>
          <w:rFonts w:asciiTheme="minorHAnsi" w:hAnsiTheme="minorHAnsi" w:cstheme="minorHAnsi"/>
          <w:sz w:val="24"/>
        </w:rPr>
        <w:t xml:space="preserve"> usage/service levels The successful Tenderer will be expected to provide a total supply/service for the period, at the tendered rates</w:t>
      </w:r>
    </w:p>
    <w:p w14:paraId="3AD1999F" w14:textId="06B6F3E9" w:rsidR="004D45AD" w:rsidRPr="00D84AF4" w:rsidRDefault="004D45AD" w:rsidP="0085769B">
      <w:pPr>
        <w:pStyle w:val="GMPara"/>
        <w:numPr>
          <w:ilvl w:val="1"/>
          <w:numId w:val="11"/>
        </w:numPr>
        <w:tabs>
          <w:tab w:val="clear" w:pos="360"/>
        </w:tabs>
        <w:ind w:left="0" w:hanging="709"/>
        <w:rPr>
          <w:rFonts w:asciiTheme="minorHAnsi" w:hAnsiTheme="minorHAnsi" w:cstheme="minorHAnsi"/>
          <w:sz w:val="24"/>
        </w:rPr>
      </w:pPr>
      <w:r w:rsidRPr="00D84AF4">
        <w:rPr>
          <w:rFonts w:asciiTheme="minorHAnsi" w:hAnsiTheme="minorHAnsi" w:cstheme="minorHAnsi"/>
          <w:sz w:val="24"/>
        </w:rPr>
        <w:t xml:space="preserve">If your Tender is successful, you will be expected to provide the goods and/or service in accordance with </w:t>
      </w:r>
      <w:r w:rsidR="007805E7" w:rsidRPr="00D84AF4">
        <w:rPr>
          <w:rFonts w:asciiTheme="minorHAnsi" w:hAnsiTheme="minorHAnsi" w:cstheme="minorHAnsi"/>
          <w:sz w:val="24"/>
        </w:rPr>
        <w:t>Tauheedul Education Trust</w:t>
      </w:r>
      <w:r w:rsidRPr="00D84AF4">
        <w:rPr>
          <w:rFonts w:asciiTheme="minorHAnsi" w:hAnsiTheme="minorHAnsi" w:cstheme="minorHAnsi"/>
          <w:sz w:val="24"/>
        </w:rPr>
        <w:t>'s terms and conditions and specific requirements detailed in this ITT</w:t>
      </w:r>
      <w:r w:rsidR="00FB10D9" w:rsidRPr="00D84AF4">
        <w:rPr>
          <w:rFonts w:asciiTheme="minorHAnsi" w:hAnsiTheme="minorHAnsi" w:cstheme="minorHAnsi"/>
          <w:sz w:val="24"/>
        </w:rPr>
        <w:t>.</w:t>
      </w:r>
      <w:r w:rsidRPr="00D84AF4">
        <w:rPr>
          <w:rFonts w:asciiTheme="minorHAnsi" w:hAnsiTheme="minorHAnsi" w:cstheme="minorHAnsi"/>
          <w:sz w:val="24"/>
        </w:rPr>
        <w:t xml:space="preserve"> </w:t>
      </w:r>
      <w:r w:rsidR="004F6DD0" w:rsidRPr="00D84AF4">
        <w:rPr>
          <w:rFonts w:asciiTheme="minorHAnsi" w:hAnsiTheme="minorHAnsi" w:cstheme="minorHAnsi"/>
          <w:sz w:val="24"/>
        </w:rPr>
        <w:t xml:space="preserve">By submitting a tender, Tenderers are agreeing to be bound by the terms of this ITT and </w:t>
      </w:r>
      <w:r w:rsidR="007805E7" w:rsidRPr="00D84AF4">
        <w:rPr>
          <w:rFonts w:asciiTheme="minorHAnsi" w:hAnsiTheme="minorHAnsi" w:cstheme="minorHAnsi"/>
          <w:sz w:val="24"/>
        </w:rPr>
        <w:t>Tauheedul Education Trust</w:t>
      </w:r>
      <w:r w:rsidR="004F6DD0" w:rsidRPr="00D84AF4">
        <w:rPr>
          <w:rFonts w:asciiTheme="minorHAnsi" w:hAnsiTheme="minorHAnsi" w:cstheme="minorHAnsi"/>
          <w:sz w:val="24"/>
        </w:rPr>
        <w:t>’s terms and conditions without further negotiations or amendment</w:t>
      </w:r>
      <w:r w:rsidRPr="00D84AF4">
        <w:rPr>
          <w:rFonts w:asciiTheme="minorHAnsi" w:hAnsiTheme="minorHAnsi" w:cstheme="minorHAnsi"/>
          <w:b/>
          <w:bCs/>
          <w:sz w:val="24"/>
        </w:rPr>
        <w:t xml:space="preserve">. </w:t>
      </w:r>
      <w:r w:rsidRPr="00D84AF4">
        <w:rPr>
          <w:rFonts w:asciiTheme="minorHAnsi" w:hAnsiTheme="minorHAnsi" w:cstheme="minorHAnsi"/>
          <w:sz w:val="24"/>
        </w:rPr>
        <w:t xml:space="preserve">A Draft Agreement(s) is included for information and the final agreement would be subject to </w:t>
      </w:r>
      <w:r w:rsidRPr="00D84AF4">
        <w:rPr>
          <w:rFonts w:asciiTheme="minorHAnsi" w:hAnsiTheme="minorHAnsi" w:cstheme="minorHAnsi"/>
          <w:b/>
          <w:bCs/>
          <w:sz w:val="24"/>
        </w:rPr>
        <w:t>minor amendment only</w:t>
      </w:r>
      <w:r w:rsidRPr="00D84AF4">
        <w:rPr>
          <w:rFonts w:asciiTheme="minorHAnsi" w:hAnsiTheme="minorHAnsi" w:cstheme="minorHAnsi"/>
          <w:sz w:val="24"/>
        </w:rPr>
        <w:t>.  Details of any minor amendments you would propose should be submitted for consideration with your tender.</w:t>
      </w:r>
    </w:p>
    <w:p w14:paraId="15FF369D" w14:textId="77777777" w:rsidR="008C451D" w:rsidRPr="00D84AF4" w:rsidRDefault="004F6DD0" w:rsidP="0085769B">
      <w:pPr>
        <w:pStyle w:val="GMPara"/>
        <w:numPr>
          <w:ilvl w:val="1"/>
          <w:numId w:val="11"/>
        </w:numPr>
        <w:tabs>
          <w:tab w:val="clear" w:pos="360"/>
          <w:tab w:val="clear" w:pos="1134"/>
        </w:tabs>
        <w:ind w:left="0" w:hanging="709"/>
        <w:rPr>
          <w:rFonts w:asciiTheme="minorHAnsi" w:hAnsiTheme="minorHAnsi" w:cstheme="minorHAnsi"/>
          <w:sz w:val="24"/>
        </w:rPr>
      </w:pPr>
      <w:r w:rsidRPr="00D84AF4">
        <w:rPr>
          <w:rFonts w:asciiTheme="minorHAnsi" w:hAnsiTheme="minorHAnsi" w:cstheme="minorHAnsi"/>
          <w:sz w:val="24"/>
        </w:rPr>
        <w:t xml:space="preserve">If the terms and conditions render the proposals in the Tenderer’s Tender unworkable, the Tenderer should submit a clarification as set out above and </w:t>
      </w:r>
      <w:r w:rsidR="007805E7" w:rsidRPr="00D84AF4">
        <w:rPr>
          <w:rFonts w:asciiTheme="minorHAnsi" w:hAnsiTheme="minorHAnsi" w:cstheme="minorHAnsi"/>
          <w:sz w:val="24"/>
        </w:rPr>
        <w:t>Tauheedul Education Trust</w:t>
      </w:r>
      <w:r w:rsidRPr="00D84AF4">
        <w:rPr>
          <w:rFonts w:asciiTheme="minorHAnsi" w:hAnsiTheme="minorHAnsi" w:cstheme="minorHAnsi"/>
          <w:sz w:val="24"/>
        </w:rPr>
        <w:t xml:space="preserve"> will consider whether any amendment to its te</w:t>
      </w:r>
      <w:r w:rsidR="008C451D" w:rsidRPr="00D84AF4">
        <w:rPr>
          <w:rFonts w:asciiTheme="minorHAnsi" w:hAnsiTheme="minorHAnsi" w:cstheme="minorHAnsi"/>
          <w:sz w:val="24"/>
        </w:rPr>
        <w:t>rms and conditions is required.</w:t>
      </w:r>
    </w:p>
    <w:p w14:paraId="7ADEF44E" w14:textId="77777777" w:rsidR="004F6DD0" w:rsidRPr="00D84AF4" w:rsidRDefault="004F6DD0" w:rsidP="0085769B">
      <w:pPr>
        <w:pStyle w:val="GMPara"/>
        <w:keepNext/>
        <w:keepLines/>
        <w:numPr>
          <w:ilvl w:val="1"/>
          <w:numId w:val="11"/>
        </w:numPr>
        <w:tabs>
          <w:tab w:val="clear" w:pos="360"/>
          <w:tab w:val="clear" w:pos="1134"/>
        </w:tabs>
        <w:ind w:left="0" w:hanging="709"/>
        <w:rPr>
          <w:rFonts w:asciiTheme="minorHAnsi" w:hAnsiTheme="minorHAnsi" w:cstheme="minorHAnsi"/>
          <w:sz w:val="24"/>
        </w:rPr>
      </w:pPr>
      <w:r w:rsidRPr="00D84AF4">
        <w:rPr>
          <w:rFonts w:asciiTheme="minorHAnsi" w:hAnsiTheme="minorHAnsi" w:cstheme="minorHAnsi"/>
          <w:sz w:val="24"/>
        </w:rPr>
        <w:lastRenderedPageBreak/>
        <w:t xml:space="preserve">Any amendments shall be published to all Tenderers and shall apply to all Tenderers. Where both the amendment and the original drafting are acceptable and workable to </w:t>
      </w:r>
      <w:r w:rsidR="007805E7" w:rsidRPr="00D84AF4">
        <w:rPr>
          <w:rFonts w:asciiTheme="minorHAnsi" w:hAnsiTheme="minorHAnsi" w:cstheme="minorHAnsi"/>
          <w:sz w:val="24"/>
        </w:rPr>
        <w:t>Tauheedul Education Trust</w:t>
      </w:r>
      <w:r w:rsidRPr="00D84AF4">
        <w:rPr>
          <w:rFonts w:asciiTheme="minorHAnsi" w:hAnsiTheme="minorHAnsi" w:cstheme="minorHAnsi"/>
          <w:sz w:val="24"/>
        </w:rPr>
        <w:t xml:space="preserve">, </w:t>
      </w:r>
      <w:r w:rsidR="007805E7" w:rsidRPr="00D84AF4">
        <w:rPr>
          <w:rFonts w:asciiTheme="minorHAnsi" w:hAnsiTheme="minorHAnsi" w:cstheme="minorHAnsi"/>
          <w:sz w:val="24"/>
        </w:rPr>
        <w:t>Tauheedul Education Trust</w:t>
      </w:r>
      <w:r w:rsidRPr="00D84AF4">
        <w:rPr>
          <w:rFonts w:asciiTheme="minorHAnsi" w:hAnsiTheme="minorHAnsi" w:cstheme="minorHAnsi"/>
          <w:sz w:val="24"/>
        </w:rPr>
        <w:t xml:space="preserve"> shall publish the amendment as an alternative to the original drafting. Tenderers should indicate if they prefer the amendment; otherwise the original drafting shall apply. Any amendments which are proposed, but not approved by </w:t>
      </w:r>
      <w:r w:rsidR="007805E7" w:rsidRPr="00D84AF4">
        <w:rPr>
          <w:rFonts w:asciiTheme="minorHAnsi" w:hAnsiTheme="minorHAnsi" w:cstheme="minorHAnsi"/>
          <w:sz w:val="24"/>
        </w:rPr>
        <w:t>Tauheedul Education Trust</w:t>
      </w:r>
      <w:r w:rsidRPr="00D84AF4">
        <w:rPr>
          <w:rFonts w:asciiTheme="minorHAnsi" w:hAnsiTheme="minorHAnsi" w:cstheme="minorHAnsi"/>
          <w:sz w:val="24"/>
        </w:rPr>
        <w:t xml:space="preserve"> through this process, will not be acceptable and may be construed as a rejection of the terms leading to the disqualification of the tender. </w:t>
      </w:r>
    </w:p>
    <w:p w14:paraId="564F5B48" w14:textId="77777777" w:rsidR="004D45AD" w:rsidRPr="00D84AF4" w:rsidRDefault="004D45AD" w:rsidP="0085769B">
      <w:pPr>
        <w:pStyle w:val="GMPara"/>
        <w:numPr>
          <w:ilvl w:val="1"/>
          <w:numId w:val="11"/>
        </w:numPr>
        <w:tabs>
          <w:tab w:val="clear" w:pos="360"/>
        </w:tabs>
        <w:ind w:left="0" w:hanging="709"/>
        <w:rPr>
          <w:rFonts w:asciiTheme="minorHAnsi" w:hAnsiTheme="minorHAnsi" w:cstheme="minorHAnsi"/>
          <w:sz w:val="24"/>
        </w:rPr>
      </w:pPr>
      <w:r w:rsidRPr="00D84AF4">
        <w:rPr>
          <w:rFonts w:asciiTheme="minorHAnsi" w:hAnsiTheme="minorHAnsi" w:cstheme="minorHAnsi"/>
          <w:sz w:val="24"/>
        </w:rPr>
        <w:t>It is expected that it is your policy, as an employer, to comply with your statutory obligations</w:t>
      </w:r>
      <w:r w:rsidR="004F6DD0" w:rsidRPr="00D84AF4">
        <w:rPr>
          <w:rFonts w:asciiTheme="minorHAnsi" w:hAnsiTheme="minorHAnsi" w:cstheme="minorHAnsi"/>
          <w:sz w:val="24"/>
        </w:rPr>
        <w:t xml:space="preserve"> u</w:t>
      </w:r>
      <w:r w:rsidRPr="00D84AF4">
        <w:rPr>
          <w:rFonts w:asciiTheme="minorHAnsi" w:hAnsiTheme="minorHAnsi" w:cstheme="minorHAnsi"/>
          <w:sz w:val="24"/>
        </w:rPr>
        <w:t>nder the key legislative equality acts including but not limited to those listed below:</w:t>
      </w:r>
    </w:p>
    <w:p w14:paraId="3D6DB83E" w14:textId="77777777" w:rsidR="004D45AD" w:rsidRPr="00D84AF4" w:rsidRDefault="004D45AD" w:rsidP="0085769B">
      <w:pPr>
        <w:pStyle w:val="GMPara"/>
        <w:numPr>
          <w:ilvl w:val="1"/>
          <w:numId w:val="18"/>
        </w:numPr>
        <w:rPr>
          <w:rFonts w:asciiTheme="minorHAnsi" w:hAnsiTheme="minorHAnsi" w:cstheme="minorHAnsi"/>
          <w:sz w:val="24"/>
        </w:rPr>
      </w:pPr>
      <w:r w:rsidRPr="00D84AF4">
        <w:rPr>
          <w:rFonts w:asciiTheme="minorHAnsi" w:hAnsiTheme="minorHAnsi" w:cstheme="minorHAnsi"/>
          <w:sz w:val="24"/>
        </w:rPr>
        <w:t>Equality Act 2010</w:t>
      </w:r>
    </w:p>
    <w:p w14:paraId="3541E942" w14:textId="77777777" w:rsidR="004D45AD" w:rsidRPr="00D84AF4" w:rsidRDefault="004D45AD" w:rsidP="0085769B">
      <w:pPr>
        <w:pStyle w:val="GMPara"/>
        <w:numPr>
          <w:ilvl w:val="1"/>
          <w:numId w:val="18"/>
        </w:numPr>
        <w:rPr>
          <w:rFonts w:asciiTheme="minorHAnsi" w:hAnsiTheme="minorHAnsi" w:cstheme="minorHAnsi"/>
          <w:sz w:val="24"/>
        </w:rPr>
      </w:pPr>
      <w:r w:rsidRPr="00D84AF4">
        <w:rPr>
          <w:rFonts w:asciiTheme="minorHAnsi" w:hAnsiTheme="minorHAnsi" w:cstheme="minorHAnsi"/>
          <w:sz w:val="24"/>
        </w:rPr>
        <w:t>Human Rights Act 1998</w:t>
      </w:r>
    </w:p>
    <w:p w14:paraId="3C9E4E70" w14:textId="77777777" w:rsidR="004D45AD" w:rsidRPr="00D84AF4" w:rsidRDefault="004D45AD" w:rsidP="004F6DD0">
      <w:pPr>
        <w:pStyle w:val="GMPara"/>
        <w:ind w:left="0" w:firstLine="0"/>
        <w:rPr>
          <w:rFonts w:asciiTheme="minorHAnsi" w:hAnsiTheme="minorHAnsi" w:cstheme="minorHAnsi"/>
          <w:bCs/>
          <w:sz w:val="24"/>
        </w:rPr>
      </w:pPr>
      <w:proofErr w:type="gramStart"/>
      <w:r w:rsidRPr="00D84AF4">
        <w:rPr>
          <w:rFonts w:asciiTheme="minorHAnsi" w:hAnsiTheme="minorHAnsi" w:cstheme="minorHAnsi"/>
          <w:sz w:val="24"/>
        </w:rPr>
        <w:t>and</w:t>
      </w:r>
      <w:proofErr w:type="gramEnd"/>
      <w:r w:rsidRPr="00D84AF4">
        <w:rPr>
          <w:rFonts w:asciiTheme="minorHAnsi" w:hAnsiTheme="minorHAnsi" w:cstheme="minorHAnsi"/>
          <w:sz w:val="24"/>
        </w:rPr>
        <w:t xml:space="preserve"> accordingly, your firm/company’s policies and procedures should not treat one group of people less favourably than others because of their colour, race, nationality, ethnic origin, disability or gender in relation to decisions to recruit, train or promote employees.</w:t>
      </w:r>
    </w:p>
    <w:p w14:paraId="2033E0C7" w14:textId="77777777" w:rsidR="006C4FA8" w:rsidRPr="00D84AF4" w:rsidRDefault="006C4FA8" w:rsidP="0085769B">
      <w:pPr>
        <w:pStyle w:val="GMPara"/>
        <w:numPr>
          <w:ilvl w:val="1"/>
          <w:numId w:val="11"/>
        </w:numPr>
        <w:tabs>
          <w:tab w:val="clear" w:pos="360"/>
        </w:tabs>
        <w:ind w:left="0" w:hanging="709"/>
        <w:rPr>
          <w:rFonts w:asciiTheme="minorHAnsi" w:hAnsiTheme="minorHAnsi" w:cstheme="minorHAnsi"/>
          <w:sz w:val="24"/>
        </w:rPr>
      </w:pPr>
      <w:r w:rsidRPr="00D84AF4">
        <w:rPr>
          <w:rFonts w:asciiTheme="minorHAnsi" w:hAnsiTheme="minorHAnsi" w:cstheme="minorHAnsi"/>
          <w:sz w:val="24"/>
        </w:rPr>
        <w:t xml:space="preserve">The Invitation to Tender is made available on condition that its contents (including the fact that the Tenderer has received this Invitation to Tender) is kept confidential by the Tenderer and is not copied, reproduced, distributed or passed to any other person at any time, except for the purpose of enabling the Tenderer to submit a tender. As a publicly owned body, </w:t>
      </w:r>
      <w:r w:rsidR="007805E7" w:rsidRPr="00D84AF4">
        <w:rPr>
          <w:rFonts w:asciiTheme="minorHAnsi" w:hAnsiTheme="minorHAnsi" w:cstheme="minorHAnsi"/>
          <w:sz w:val="24"/>
        </w:rPr>
        <w:t>Tauheedul Education Trust</w:t>
      </w:r>
      <w:r w:rsidRPr="00D84AF4">
        <w:rPr>
          <w:rFonts w:asciiTheme="minorHAnsi" w:hAnsiTheme="minorHAnsi" w:cstheme="minorHAnsi"/>
          <w:sz w:val="24"/>
        </w:rPr>
        <w:t xml:space="preserve"> is subject to the provisions of the Freedom of Information Act 2000 (FOIA) as amended by the Protection of Freedoms Act 2012 in respect of information it holds (including third-party information). Any member of the public or other interested party may make a request for information.</w:t>
      </w:r>
    </w:p>
    <w:p w14:paraId="0142EDB7" w14:textId="77777777" w:rsidR="009E17C7" w:rsidRPr="00D84AF4" w:rsidRDefault="007805E7" w:rsidP="0085769B">
      <w:pPr>
        <w:pStyle w:val="GMPara"/>
        <w:numPr>
          <w:ilvl w:val="1"/>
          <w:numId w:val="11"/>
        </w:numPr>
        <w:tabs>
          <w:tab w:val="clear" w:pos="360"/>
        </w:tabs>
        <w:ind w:left="0" w:hanging="709"/>
        <w:rPr>
          <w:rFonts w:asciiTheme="minorHAnsi" w:hAnsiTheme="minorHAnsi" w:cstheme="minorHAnsi"/>
          <w:sz w:val="24"/>
        </w:rPr>
      </w:pPr>
      <w:r w:rsidRPr="00D84AF4">
        <w:rPr>
          <w:rFonts w:asciiTheme="minorHAnsi" w:hAnsiTheme="minorHAnsi" w:cstheme="minorHAnsi"/>
          <w:sz w:val="24"/>
        </w:rPr>
        <w:t>Tauheedul Education Trust</w:t>
      </w:r>
      <w:r w:rsidR="009E17C7" w:rsidRPr="00D84AF4">
        <w:rPr>
          <w:rFonts w:asciiTheme="minorHAnsi" w:hAnsiTheme="minorHAnsi" w:cstheme="minorHAnsi"/>
          <w:sz w:val="24"/>
        </w:rPr>
        <w:t xml:space="preserve"> shall t</w:t>
      </w:r>
      <w:r w:rsidR="006770BD" w:rsidRPr="00D84AF4">
        <w:rPr>
          <w:rFonts w:asciiTheme="minorHAnsi" w:hAnsiTheme="minorHAnsi" w:cstheme="minorHAnsi"/>
          <w:sz w:val="24"/>
        </w:rPr>
        <w:t>r</w:t>
      </w:r>
      <w:r w:rsidR="009E17C7" w:rsidRPr="00D84AF4">
        <w:rPr>
          <w:rFonts w:asciiTheme="minorHAnsi" w:hAnsiTheme="minorHAnsi" w:cstheme="minorHAnsi"/>
          <w:sz w:val="24"/>
        </w:rPr>
        <w:t xml:space="preserve">eat all Tenderers’ responses as confidential during the procurement process. Requests for information received following the procurement process shall be considered on a case-by-case basis, applying the principles of FOIA. While </w:t>
      </w:r>
      <w:r w:rsidRPr="00D84AF4">
        <w:rPr>
          <w:rFonts w:asciiTheme="minorHAnsi" w:hAnsiTheme="minorHAnsi" w:cstheme="minorHAnsi"/>
          <w:sz w:val="24"/>
        </w:rPr>
        <w:t>Tauheedul Education Trust</w:t>
      </w:r>
      <w:r w:rsidR="009E17C7" w:rsidRPr="00D84AF4">
        <w:rPr>
          <w:rFonts w:asciiTheme="minorHAnsi" w:hAnsiTheme="minorHAnsi" w:cstheme="minorHAnsi"/>
          <w:sz w:val="24"/>
        </w:rPr>
        <w:t xml:space="preserve"> aims to consult with third-party providers of information before it is disclosed, it cannot guarantee that this will be done</w:t>
      </w:r>
    </w:p>
    <w:p w14:paraId="7FA63A87" w14:textId="2843AB16" w:rsidR="00664BAF" w:rsidRPr="00ED05C7" w:rsidRDefault="00664BAF" w:rsidP="0085769B">
      <w:pPr>
        <w:pStyle w:val="GMPara"/>
        <w:numPr>
          <w:ilvl w:val="1"/>
          <w:numId w:val="11"/>
        </w:numPr>
        <w:tabs>
          <w:tab w:val="clear" w:pos="360"/>
          <w:tab w:val="clear" w:pos="1134"/>
        </w:tabs>
        <w:ind w:left="0" w:hanging="709"/>
        <w:rPr>
          <w:rFonts w:asciiTheme="minorHAnsi" w:hAnsiTheme="minorHAnsi" w:cstheme="minorHAnsi"/>
          <w:sz w:val="24"/>
        </w:rPr>
      </w:pPr>
      <w:r w:rsidRPr="00ED05C7">
        <w:rPr>
          <w:rFonts w:asciiTheme="minorHAnsi" w:hAnsiTheme="minorHAnsi" w:cstheme="minorHAnsi"/>
          <w:b/>
          <w:sz w:val="24"/>
        </w:rPr>
        <w:t xml:space="preserve">Your response must be received by </w:t>
      </w:r>
      <w:bookmarkEnd w:id="69"/>
      <w:r w:rsidRPr="00ED05C7">
        <w:rPr>
          <w:rFonts w:asciiTheme="minorHAnsi" w:hAnsiTheme="minorHAnsi" w:cstheme="minorHAnsi"/>
          <w:b/>
          <w:sz w:val="24"/>
        </w:rPr>
        <w:t xml:space="preserve">no later than </w:t>
      </w:r>
      <w:r w:rsidR="00ED05C7" w:rsidRPr="00ED05C7">
        <w:rPr>
          <w:rFonts w:asciiTheme="minorHAnsi" w:hAnsiTheme="minorHAnsi" w:cstheme="minorHAnsi"/>
          <w:b/>
          <w:color w:val="auto"/>
          <w:kern w:val="0"/>
          <w:sz w:val="24"/>
          <w:lang w:eastAsia="en-GB"/>
        </w:rPr>
        <w:t>12:00 noon 13</w:t>
      </w:r>
      <w:r w:rsidR="00ED05C7" w:rsidRPr="00ED05C7">
        <w:rPr>
          <w:rFonts w:asciiTheme="minorHAnsi" w:hAnsiTheme="minorHAnsi" w:cstheme="minorHAnsi"/>
          <w:b/>
          <w:color w:val="auto"/>
          <w:kern w:val="0"/>
          <w:sz w:val="24"/>
          <w:vertAlign w:val="superscript"/>
          <w:lang w:eastAsia="en-GB"/>
        </w:rPr>
        <w:t>th</w:t>
      </w:r>
      <w:r w:rsidR="00ED05C7" w:rsidRPr="00ED05C7">
        <w:rPr>
          <w:rFonts w:asciiTheme="minorHAnsi" w:hAnsiTheme="minorHAnsi" w:cstheme="minorHAnsi"/>
          <w:b/>
          <w:color w:val="auto"/>
          <w:kern w:val="0"/>
          <w:sz w:val="24"/>
          <w:lang w:eastAsia="en-GB"/>
        </w:rPr>
        <w:t xml:space="preserve"> July 2017</w:t>
      </w:r>
      <w:r w:rsidR="00460677" w:rsidRPr="00ED05C7">
        <w:rPr>
          <w:rFonts w:asciiTheme="minorHAnsi" w:hAnsiTheme="minorHAnsi" w:cstheme="minorHAnsi"/>
          <w:b/>
          <w:sz w:val="24"/>
        </w:rPr>
        <w:t>.</w:t>
      </w:r>
    </w:p>
    <w:p w14:paraId="27203DF7" w14:textId="30422A6D" w:rsidR="00664BAF" w:rsidRPr="00F63838" w:rsidRDefault="00664BAF" w:rsidP="0085769B">
      <w:pPr>
        <w:pStyle w:val="GMPara"/>
        <w:numPr>
          <w:ilvl w:val="1"/>
          <w:numId w:val="11"/>
        </w:numPr>
        <w:tabs>
          <w:tab w:val="clear" w:pos="360"/>
          <w:tab w:val="clear" w:pos="1134"/>
        </w:tabs>
        <w:ind w:left="0" w:hanging="709"/>
        <w:rPr>
          <w:rFonts w:asciiTheme="minorHAnsi" w:hAnsiTheme="minorHAnsi" w:cstheme="minorHAnsi"/>
          <w:sz w:val="24"/>
        </w:rPr>
      </w:pPr>
      <w:r w:rsidRPr="00F63838">
        <w:rPr>
          <w:rFonts w:asciiTheme="minorHAnsi" w:hAnsiTheme="minorHAnsi" w:cstheme="minorHAnsi"/>
          <w:sz w:val="24"/>
        </w:rPr>
        <w:t xml:space="preserve">Please ensure you allow sufficient time to </w:t>
      </w:r>
      <w:r w:rsidR="004D45AD" w:rsidRPr="00F63838">
        <w:rPr>
          <w:rFonts w:asciiTheme="minorHAnsi" w:hAnsiTheme="minorHAnsi" w:cstheme="minorHAnsi"/>
          <w:sz w:val="24"/>
        </w:rPr>
        <w:t xml:space="preserve">return </w:t>
      </w:r>
      <w:r w:rsidRPr="00F63838">
        <w:rPr>
          <w:rFonts w:asciiTheme="minorHAnsi" w:hAnsiTheme="minorHAnsi" w:cstheme="minorHAnsi"/>
          <w:sz w:val="24"/>
        </w:rPr>
        <w:t xml:space="preserve">your completed tender submission. </w:t>
      </w:r>
      <w:r w:rsidR="007805E7" w:rsidRPr="00F63838">
        <w:rPr>
          <w:rFonts w:asciiTheme="minorHAnsi" w:hAnsiTheme="minorHAnsi" w:cstheme="minorHAnsi"/>
          <w:sz w:val="24"/>
        </w:rPr>
        <w:t>Tauheedul Education Trust</w:t>
      </w:r>
      <w:r w:rsidRPr="00F63838">
        <w:rPr>
          <w:rFonts w:asciiTheme="minorHAnsi" w:hAnsiTheme="minorHAnsi" w:cstheme="minorHAnsi"/>
          <w:sz w:val="24"/>
        </w:rPr>
        <w:t xml:space="preserve"> will not be liable for any difficulties encountered </w:t>
      </w:r>
      <w:r w:rsidR="00F63838" w:rsidRPr="00F63838">
        <w:rPr>
          <w:rFonts w:asciiTheme="minorHAnsi" w:hAnsiTheme="minorHAnsi" w:cstheme="minorHAnsi"/>
          <w:sz w:val="24"/>
        </w:rPr>
        <w:t xml:space="preserve">sending or delivering the required documents </w:t>
      </w:r>
      <w:r w:rsidRPr="00F63838">
        <w:rPr>
          <w:rFonts w:asciiTheme="minorHAnsi" w:hAnsiTheme="minorHAnsi" w:cstheme="minorHAnsi"/>
          <w:sz w:val="24"/>
        </w:rPr>
        <w:t xml:space="preserve">and the closing date and time will be strictly adhered to. Any tender document or part of a tender </w:t>
      </w:r>
      <w:r w:rsidR="006B304D" w:rsidRPr="00F63838">
        <w:rPr>
          <w:rFonts w:asciiTheme="minorHAnsi" w:hAnsiTheme="minorHAnsi" w:cstheme="minorHAnsi"/>
          <w:sz w:val="24"/>
        </w:rPr>
        <w:t>document, which is received after the closing date,</w:t>
      </w:r>
      <w:r w:rsidRPr="00F63838">
        <w:rPr>
          <w:rFonts w:asciiTheme="minorHAnsi" w:hAnsiTheme="minorHAnsi" w:cstheme="minorHAnsi"/>
          <w:sz w:val="24"/>
        </w:rPr>
        <w:t xml:space="preserve"> </w:t>
      </w:r>
      <w:r w:rsidR="006C4FA8" w:rsidRPr="00F63838">
        <w:rPr>
          <w:rFonts w:asciiTheme="minorHAnsi" w:hAnsiTheme="minorHAnsi" w:cstheme="minorHAnsi"/>
          <w:color w:val="auto"/>
          <w:sz w:val="24"/>
        </w:rPr>
        <w:t xml:space="preserve">will not be opened or </w:t>
      </w:r>
      <w:r w:rsidRPr="00F63838">
        <w:rPr>
          <w:rFonts w:asciiTheme="minorHAnsi" w:hAnsiTheme="minorHAnsi" w:cstheme="minorHAnsi"/>
          <w:sz w:val="24"/>
        </w:rPr>
        <w:t>considered.</w:t>
      </w:r>
    </w:p>
    <w:p w14:paraId="65DAE099" w14:textId="26A62344" w:rsidR="00664BAF" w:rsidRPr="00D84AF4" w:rsidRDefault="00664BAF" w:rsidP="0085769B">
      <w:pPr>
        <w:pStyle w:val="GMPara"/>
        <w:numPr>
          <w:ilvl w:val="1"/>
          <w:numId w:val="11"/>
        </w:numPr>
        <w:tabs>
          <w:tab w:val="clear" w:pos="360"/>
          <w:tab w:val="clear" w:pos="1134"/>
        </w:tabs>
        <w:ind w:left="0" w:hanging="709"/>
        <w:rPr>
          <w:rFonts w:asciiTheme="minorHAnsi" w:hAnsiTheme="minorHAnsi" w:cstheme="minorHAnsi"/>
          <w:sz w:val="24"/>
        </w:rPr>
      </w:pPr>
      <w:r w:rsidRPr="00D84AF4">
        <w:rPr>
          <w:rFonts w:asciiTheme="minorHAnsi" w:hAnsiTheme="minorHAnsi" w:cstheme="minorHAnsi"/>
          <w:sz w:val="24"/>
        </w:rPr>
        <w:t>Responses should be in Microsoft Office 2007</w:t>
      </w:r>
      <w:r w:rsidR="00472635">
        <w:rPr>
          <w:rFonts w:asciiTheme="minorHAnsi" w:hAnsiTheme="minorHAnsi" w:cstheme="minorHAnsi"/>
          <w:sz w:val="24"/>
        </w:rPr>
        <w:t>, or compatible,</w:t>
      </w:r>
      <w:r w:rsidRPr="00D84AF4">
        <w:rPr>
          <w:rFonts w:asciiTheme="minorHAnsi" w:hAnsiTheme="minorHAnsi" w:cstheme="minorHAnsi"/>
          <w:sz w:val="24"/>
        </w:rPr>
        <w:t xml:space="preserve"> format (including Word, Excel, PowerPoint and Project) or in .pdf format.</w:t>
      </w:r>
    </w:p>
    <w:p w14:paraId="7730A848" w14:textId="77777777" w:rsidR="009E17C7" w:rsidRPr="00D84AF4" w:rsidRDefault="00664BAF" w:rsidP="0085769B">
      <w:pPr>
        <w:pStyle w:val="GMPara"/>
        <w:numPr>
          <w:ilvl w:val="1"/>
          <w:numId w:val="11"/>
        </w:numPr>
        <w:tabs>
          <w:tab w:val="clear" w:pos="360"/>
          <w:tab w:val="clear" w:pos="1134"/>
        </w:tabs>
        <w:ind w:left="0" w:hanging="709"/>
        <w:rPr>
          <w:rFonts w:asciiTheme="minorHAnsi" w:hAnsiTheme="minorHAnsi" w:cstheme="minorHAnsi"/>
          <w:sz w:val="24"/>
        </w:rPr>
      </w:pPr>
      <w:r w:rsidRPr="00D84AF4">
        <w:rPr>
          <w:rFonts w:asciiTheme="minorHAnsi" w:hAnsiTheme="minorHAnsi" w:cstheme="minorHAnsi"/>
          <w:sz w:val="24"/>
        </w:rPr>
        <w:lastRenderedPageBreak/>
        <w:t xml:space="preserve">Whilst this ITT and any clarification or other information or document produced by or on behalf of </w:t>
      </w:r>
      <w:r w:rsidR="007805E7" w:rsidRPr="00D84AF4">
        <w:rPr>
          <w:rFonts w:asciiTheme="minorHAnsi" w:hAnsiTheme="minorHAnsi" w:cstheme="minorHAnsi"/>
          <w:sz w:val="24"/>
        </w:rPr>
        <w:t>Tauheedul Education Trust</w:t>
      </w:r>
      <w:r w:rsidRPr="00D84AF4">
        <w:rPr>
          <w:rFonts w:asciiTheme="minorHAnsi" w:hAnsiTheme="minorHAnsi" w:cstheme="minorHAnsi"/>
          <w:sz w:val="24"/>
        </w:rPr>
        <w:t xml:space="preserve"> or its advisers relating to this tender process (together referred to as the “Tender Documents”) have been and will continue to be produced in good faith, neither </w:t>
      </w:r>
      <w:r w:rsidR="007805E7" w:rsidRPr="00D84AF4">
        <w:rPr>
          <w:rFonts w:asciiTheme="minorHAnsi" w:hAnsiTheme="minorHAnsi" w:cstheme="minorHAnsi"/>
          <w:sz w:val="24"/>
        </w:rPr>
        <w:t>Tauheedul Education Trust</w:t>
      </w:r>
      <w:r w:rsidRPr="00D84AF4">
        <w:rPr>
          <w:rFonts w:asciiTheme="minorHAnsi" w:hAnsiTheme="minorHAnsi" w:cstheme="minorHAnsi"/>
          <w:sz w:val="24"/>
        </w:rPr>
        <w:t xml:space="preserve"> nor any of their advisers gives any warranty or representation </w:t>
      </w:r>
      <w:r w:rsidR="009E17C7" w:rsidRPr="00D84AF4">
        <w:rPr>
          <w:rFonts w:asciiTheme="minorHAnsi" w:hAnsiTheme="minorHAnsi" w:cstheme="minorHAnsi"/>
          <w:sz w:val="24"/>
        </w:rPr>
        <w:t>and will not accept any liability for the accuracy, completeness or sufficiency of the Tender Documents or any information contained or referred to within the Tender Documents. This exclusion extends to liability in relation to any statement, opinion or conclusion contained in or any omission from, this</w:t>
      </w:r>
      <w:r w:rsidR="00FB10D9" w:rsidRPr="00D84AF4">
        <w:rPr>
          <w:rFonts w:asciiTheme="minorHAnsi" w:hAnsiTheme="minorHAnsi" w:cstheme="minorHAnsi"/>
          <w:sz w:val="24"/>
        </w:rPr>
        <w:t xml:space="preserve"> ITT (including its appendices) </w:t>
      </w:r>
      <w:r w:rsidR="009E17C7" w:rsidRPr="00D84AF4">
        <w:rPr>
          <w:rFonts w:asciiTheme="minorHAnsi" w:hAnsiTheme="minorHAnsi" w:cstheme="minorHAnsi"/>
          <w:sz w:val="24"/>
        </w:rPr>
        <w:t xml:space="preserve">and in respect of any other written or oral communication transmitted (or otherwise made available) to any Tenderer. This exclusion does not extend to any fraudulent misrepresentation made by or on behalf of </w:t>
      </w:r>
      <w:r w:rsidR="007805E7" w:rsidRPr="00D84AF4">
        <w:rPr>
          <w:rFonts w:asciiTheme="minorHAnsi" w:hAnsiTheme="minorHAnsi" w:cstheme="minorHAnsi"/>
          <w:sz w:val="24"/>
        </w:rPr>
        <w:t>Tauheedul Education Trust</w:t>
      </w:r>
      <w:r w:rsidR="009E17C7" w:rsidRPr="00D84AF4">
        <w:rPr>
          <w:rFonts w:asciiTheme="minorHAnsi" w:hAnsiTheme="minorHAnsi" w:cstheme="minorHAnsi"/>
          <w:sz w:val="24"/>
        </w:rPr>
        <w:t xml:space="preserve">.  </w:t>
      </w:r>
    </w:p>
    <w:p w14:paraId="20B4D19D" w14:textId="77777777" w:rsidR="00664BAF" w:rsidRPr="00D84AF4" w:rsidRDefault="00664BAF" w:rsidP="0085769B">
      <w:pPr>
        <w:pStyle w:val="GMPara"/>
        <w:numPr>
          <w:ilvl w:val="1"/>
          <w:numId w:val="11"/>
        </w:numPr>
        <w:tabs>
          <w:tab w:val="clear" w:pos="360"/>
          <w:tab w:val="clear" w:pos="1134"/>
        </w:tabs>
        <w:ind w:left="0" w:hanging="709"/>
        <w:rPr>
          <w:rFonts w:asciiTheme="minorHAnsi" w:hAnsiTheme="minorHAnsi" w:cstheme="minorHAnsi"/>
          <w:sz w:val="24"/>
        </w:rPr>
      </w:pPr>
      <w:r w:rsidRPr="00D84AF4">
        <w:rPr>
          <w:rFonts w:asciiTheme="minorHAnsi" w:hAnsiTheme="minorHAnsi" w:cstheme="minorHAnsi"/>
          <w:sz w:val="24"/>
        </w:rPr>
        <w:t xml:space="preserve">All Tenderers acknowledge and accept that they are wholly responsible for conducting their own due diligence and making all necessary enquiries as regards any fact or matter contained or referred to in the Tender Documents, and acknowledge that neither </w:t>
      </w:r>
      <w:r w:rsidR="007805E7" w:rsidRPr="00D84AF4">
        <w:rPr>
          <w:rFonts w:asciiTheme="minorHAnsi" w:hAnsiTheme="minorHAnsi" w:cstheme="minorHAnsi"/>
          <w:sz w:val="24"/>
        </w:rPr>
        <w:t>Tauheedul Education Trust</w:t>
      </w:r>
      <w:r w:rsidRPr="00D84AF4">
        <w:rPr>
          <w:rFonts w:asciiTheme="minorHAnsi" w:hAnsiTheme="minorHAnsi" w:cstheme="minorHAnsi"/>
          <w:sz w:val="24"/>
        </w:rPr>
        <w:t xml:space="preserve"> nor any of their advisers shall be liable in any way whatsoever (including in negligence) for any loss suffered as a result of any fact or matter contained or referred to in the Tender Documents, including any inaccuracy, incompleteness or insufficiency of information contained or referred to in the Tender Documents.</w:t>
      </w:r>
    </w:p>
    <w:p w14:paraId="53DA2676" w14:textId="77777777" w:rsidR="00664BAF" w:rsidRPr="00D84AF4" w:rsidRDefault="00664BAF" w:rsidP="0085769B">
      <w:pPr>
        <w:pStyle w:val="GMPara"/>
        <w:numPr>
          <w:ilvl w:val="1"/>
          <w:numId w:val="11"/>
        </w:numPr>
        <w:tabs>
          <w:tab w:val="clear" w:pos="360"/>
          <w:tab w:val="clear" w:pos="1134"/>
        </w:tabs>
        <w:ind w:left="0" w:hanging="709"/>
        <w:rPr>
          <w:rFonts w:asciiTheme="minorHAnsi" w:hAnsiTheme="minorHAnsi" w:cstheme="minorHAnsi"/>
          <w:sz w:val="24"/>
        </w:rPr>
      </w:pPr>
      <w:r w:rsidRPr="00D84AF4">
        <w:rPr>
          <w:rFonts w:asciiTheme="minorHAnsi" w:hAnsiTheme="minorHAnsi" w:cstheme="minorHAnsi"/>
          <w:sz w:val="24"/>
        </w:rPr>
        <w:t xml:space="preserve">No contract, implied contract or quasi-contract shall be deemed to come into existence between </w:t>
      </w:r>
      <w:r w:rsidR="007805E7" w:rsidRPr="00D84AF4">
        <w:rPr>
          <w:rFonts w:asciiTheme="minorHAnsi" w:hAnsiTheme="minorHAnsi" w:cstheme="minorHAnsi"/>
          <w:sz w:val="24"/>
        </w:rPr>
        <w:t>Tauheedul Education Trust</w:t>
      </w:r>
      <w:r w:rsidRPr="00D84AF4">
        <w:rPr>
          <w:rFonts w:asciiTheme="minorHAnsi" w:hAnsiTheme="minorHAnsi" w:cstheme="minorHAnsi"/>
          <w:sz w:val="24"/>
        </w:rPr>
        <w:t xml:space="preserve"> and any Tenderer in respect of this tender process. </w:t>
      </w:r>
      <w:r w:rsidR="007805E7" w:rsidRPr="00D84AF4">
        <w:rPr>
          <w:rFonts w:asciiTheme="minorHAnsi" w:hAnsiTheme="minorHAnsi" w:cstheme="minorHAnsi"/>
          <w:sz w:val="24"/>
        </w:rPr>
        <w:t>Tauheedul Education Trust</w:t>
      </w:r>
      <w:r w:rsidRPr="00D84AF4">
        <w:rPr>
          <w:rFonts w:asciiTheme="minorHAnsi" w:hAnsiTheme="minorHAnsi" w:cstheme="minorHAnsi"/>
          <w:sz w:val="24"/>
        </w:rPr>
        <w:t>’s liability under this tender process shall be strictly limited to that arising under the Public Contracts Regulations 2006 (as amended) and EU Directive 2004/18/EC and all other liability is excluded to the fullest extent permitt</w:t>
      </w:r>
      <w:r w:rsidR="00C51EA4" w:rsidRPr="00D84AF4">
        <w:rPr>
          <w:rFonts w:asciiTheme="minorHAnsi" w:hAnsiTheme="minorHAnsi" w:cstheme="minorHAnsi"/>
          <w:sz w:val="24"/>
        </w:rPr>
        <w:t>ed by law</w:t>
      </w:r>
    </w:p>
    <w:p w14:paraId="73026012" w14:textId="77777777" w:rsidR="007016E6" w:rsidRPr="00D84AF4" w:rsidRDefault="007016E6" w:rsidP="0085769B">
      <w:pPr>
        <w:pStyle w:val="GMPara"/>
        <w:numPr>
          <w:ilvl w:val="1"/>
          <w:numId w:val="11"/>
        </w:numPr>
        <w:tabs>
          <w:tab w:val="clear" w:pos="360"/>
          <w:tab w:val="clear" w:pos="1134"/>
        </w:tabs>
        <w:ind w:left="0" w:hanging="709"/>
        <w:rPr>
          <w:rFonts w:asciiTheme="minorHAnsi" w:hAnsiTheme="minorHAnsi" w:cstheme="minorHAnsi"/>
          <w:sz w:val="24"/>
        </w:rPr>
      </w:pPr>
      <w:r w:rsidRPr="00D84AF4">
        <w:rPr>
          <w:rFonts w:asciiTheme="minorHAnsi" w:hAnsiTheme="minorHAnsi" w:cstheme="minorHAnsi"/>
          <w:sz w:val="24"/>
        </w:rPr>
        <w:t>Contract Award</w:t>
      </w:r>
    </w:p>
    <w:p w14:paraId="3D2C7F43" w14:textId="77777777" w:rsidR="007016E6" w:rsidRPr="00D84AF4" w:rsidRDefault="007805E7" w:rsidP="00FB10D9">
      <w:pPr>
        <w:pStyle w:val="GMPara"/>
        <w:tabs>
          <w:tab w:val="clear" w:pos="1134"/>
        </w:tabs>
        <w:ind w:left="0" w:firstLine="0"/>
        <w:rPr>
          <w:rFonts w:asciiTheme="minorHAnsi" w:hAnsiTheme="minorHAnsi" w:cstheme="minorHAnsi"/>
          <w:sz w:val="24"/>
        </w:rPr>
      </w:pPr>
      <w:r w:rsidRPr="00D84AF4">
        <w:rPr>
          <w:rFonts w:asciiTheme="minorHAnsi" w:hAnsiTheme="minorHAnsi" w:cstheme="minorHAnsi"/>
          <w:sz w:val="24"/>
        </w:rPr>
        <w:t>Tauheedul Education Trust</w:t>
      </w:r>
      <w:r w:rsidR="007016E6" w:rsidRPr="00D84AF4">
        <w:rPr>
          <w:rFonts w:asciiTheme="minorHAnsi" w:hAnsiTheme="minorHAnsi" w:cstheme="minorHAnsi"/>
          <w:sz w:val="24"/>
        </w:rPr>
        <w:t xml:space="preserve"> may award a contract on the basis of a tender. </w:t>
      </w:r>
      <w:r w:rsidR="00080430" w:rsidRPr="00D84AF4">
        <w:rPr>
          <w:rFonts w:asciiTheme="minorHAnsi" w:hAnsiTheme="minorHAnsi" w:cstheme="minorHAnsi"/>
          <w:sz w:val="24"/>
        </w:rPr>
        <w:t xml:space="preserve">Tauheedul Education Trust reserves the right not to award all or any of the Lots included in this Invitation to Tender. </w:t>
      </w:r>
      <w:r w:rsidR="007016E6" w:rsidRPr="00D84AF4">
        <w:rPr>
          <w:rFonts w:asciiTheme="minorHAnsi" w:hAnsiTheme="minorHAnsi" w:cstheme="minorHAnsi"/>
          <w:sz w:val="24"/>
        </w:rPr>
        <w:t xml:space="preserve">Contract award is subject to the formal approval process of </w:t>
      </w:r>
      <w:r w:rsidRPr="00D84AF4">
        <w:rPr>
          <w:rFonts w:asciiTheme="minorHAnsi" w:hAnsiTheme="minorHAnsi" w:cstheme="minorHAnsi"/>
          <w:sz w:val="24"/>
        </w:rPr>
        <w:t>Tauheedul Education Trust</w:t>
      </w:r>
      <w:r w:rsidR="007016E6" w:rsidRPr="00D84AF4">
        <w:rPr>
          <w:rFonts w:asciiTheme="minorHAnsi" w:hAnsiTheme="minorHAnsi" w:cstheme="minorHAnsi"/>
          <w:sz w:val="24"/>
        </w:rPr>
        <w:t>. Un</w:t>
      </w:r>
      <w:r w:rsidR="00FB10D9" w:rsidRPr="00D84AF4">
        <w:rPr>
          <w:rFonts w:asciiTheme="minorHAnsi" w:hAnsiTheme="minorHAnsi" w:cstheme="minorHAnsi"/>
          <w:sz w:val="24"/>
        </w:rPr>
        <w:t>t</w:t>
      </w:r>
      <w:r w:rsidR="007016E6" w:rsidRPr="00D84AF4">
        <w:rPr>
          <w:rFonts w:asciiTheme="minorHAnsi" w:hAnsiTheme="minorHAnsi" w:cstheme="minorHAnsi"/>
          <w:sz w:val="24"/>
        </w:rPr>
        <w:t>il all necessary approvals are obtained and the standstill period completed, no contrac</w:t>
      </w:r>
      <w:r w:rsidR="00FB10D9" w:rsidRPr="00D84AF4">
        <w:rPr>
          <w:rFonts w:asciiTheme="minorHAnsi" w:hAnsiTheme="minorHAnsi" w:cstheme="minorHAnsi"/>
          <w:sz w:val="24"/>
        </w:rPr>
        <w:t>t</w:t>
      </w:r>
      <w:r w:rsidR="007016E6" w:rsidRPr="00D84AF4">
        <w:rPr>
          <w:rFonts w:asciiTheme="minorHAnsi" w:hAnsiTheme="minorHAnsi" w:cstheme="minorHAnsi"/>
          <w:sz w:val="24"/>
        </w:rPr>
        <w:t xml:space="preserve"> will be entered into. </w:t>
      </w:r>
    </w:p>
    <w:p w14:paraId="6F1AF664" w14:textId="77777777" w:rsidR="007521A7" w:rsidRPr="00D84AF4" w:rsidRDefault="007521A7" w:rsidP="0013106E">
      <w:pPr>
        <w:pStyle w:val="GMPara"/>
        <w:keepNext/>
        <w:keepLines/>
        <w:tabs>
          <w:tab w:val="clear" w:pos="1134"/>
        </w:tabs>
        <w:ind w:left="0" w:firstLine="0"/>
        <w:rPr>
          <w:rFonts w:asciiTheme="minorHAnsi" w:hAnsiTheme="minorHAnsi" w:cstheme="minorHAnsi"/>
          <w:sz w:val="24"/>
        </w:rPr>
      </w:pPr>
      <w:r w:rsidRPr="00D84AF4">
        <w:rPr>
          <w:rFonts w:asciiTheme="minorHAnsi" w:hAnsiTheme="minorHAnsi" w:cstheme="minorHAnsi"/>
          <w:sz w:val="24"/>
        </w:rPr>
        <w:t xml:space="preserve">Once </w:t>
      </w:r>
      <w:r w:rsidR="007805E7" w:rsidRPr="00D84AF4">
        <w:rPr>
          <w:rFonts w:asciiTheme="minorHAnsi" w:hAnsiTheme="minorHAnsi" w:cstheme="minorHAnsi"/>
          <w:sz w:val="24"/>
        </w:rPr>
        <w:t>Tauheedul Education Trust</w:t>
      </w:r>
      <w:r w:rsidRPr="00D84AF4">
        <w:rPr>
          <w:rFonts w:asciiTheme="minorHAnsi" w:hAnsiTheme="minorHAnsi" w:cstheme="minorHAnsi"/>
          <w:sz w:val="24"/>
        </w:rPr>
        <w:t xml:space="preserve"> has reached a decision in respect of a contract award, it will notify all bidders of that decision and provide for a standstill period in accordance with the Public Contracts Regulations 2006 (as amended) before entering into any contract. </w:t>
      </w:r>
    </w:p>
    <w:p w14:paraId="786B5E59" w14:textId="77777777" w:rsidR="007521A7" w:rsidRPr="00D84AF4" w:rsidRDefault="007521A7" w:rsidP="0085769B">
      <w:pPr>
        <w:pStyle w:val="GMPara"/>
        <w:numPr>
          <w:ilvl w:val="1"/>
          <w:numId w:val="11"/>
        </w:numPr>
        <w:tabs>
          <w:tab w:val="clear" w:pos="360"/>
          <w:tab w:val="clear" w:pos="1134"/>
        </w:tabs>
        <w:ind w:left="0" w:hanging="709"/>
        <w:rPr>
          <w:rFonts w:asciiTheme="minorHAnsi" w:hAnsiTheme="minorHAnsi" w:cstheme="minorHAnsi"/>
          <w:sz w:val="24"/>
        </w:rPr>
      </w:pPr>
      <w:r w:rsidRPr="00D84AF4">
        <w:rPr>
          <w:rFonts w:asciiTheme="minorHAnsi" w:hAnsiTheme="minorHAnsi" w:cstheme="minorHAnsi"/>
          <w:sz w:val="24"/>
        </w:rPr>
        <w:t>Debrief</w:t>
      </w:r>
    </w:p>
    <w:p w14:paraId="4A0F7EA2" w14:textId="77777777" w:rsidR="007521A7" w:rsidRPr="00D84AF4" w:rsidRDefault="007521A7" w:rsidP="0013106E">
      <w:pPr>
        <w:pStyle w:val="GMPara"/>
        <w:tabs>
          <w:tab w:val="clear" w:pos="1134"/>
        </w:tabs>
        <w:ind w:left="0" w:firstLine="0"/>
        <w:rPr>
          <w:rFonts w:asciiTheme="minorHAnsi" w:hAnsiTheme="minorHAnsi" w:cstheme="minorHAnsi"/>
          <w:sz w:val="24"/>
        </w:rPr>
      </w:pPr>
      <w:r w:rsidRPr="00D84AF4">
        <w:rPr>
          <w:rFonts w:asciiTheme="minorHAnsi" w:hAnsiTheme="minorHAnsi" w:cstheme="minorHAnsi"/>
          <w:sz w:val="24"/>
        </w:rPr>
        <w:t xml:space="preserve">The contract award notification will be sent to each Tenderer. </w:t>
      </w:r>
      <w:r w:rsidR="007805E7" w:rsidRPr="00D84AF4">
        <w:rPr>
          <w:rFonts w:asciiTheme="minorHAnsi" w:hAnsiTheme="minorHAnsi" w:cstheme="minorHAnsi"/>
          <w:sz w:val="24"/>
        </w:rPr>
        <w:t>Tauheedul Education Trust</w:t>
      </w:r>
      <w:r w:rsidRPr="00D84AF4">
        <w:rPr>
          <w:rFonts w:asciiTheme="minorHAnsi" w:hAnsiTheme="minorHAnsi" w:cstheme="minorHAnsi"/>
          <w:sz w:val="24"/>
        </w:rPr>
        <w:t xml:space="preserve"> will inform all unsuccessful Tenderers of the identity and relative advantages and characteristics of the successful tender as compared with the addressee’s tender. </w:t>
      </w:r>
    </w:p>
    <w:p w14:paraId="4F79E1E5" w14:textId="77777777" w:rsidR="007016E6" w:rsidRPr="00D84AF4" w:rsidRDefault="007521A7" w:rsidP="0085769B">
      <w:pPr>
        <w:pStyle w:val="GMPara"/>
        <w:numPr>
          <w:ilvl w:val="1"/>
          <w:numId w:val="11"/>
        </w:numPr>
        <w:tabs>
          <w:tab w:val="clear" w:pos="360"/>
          <w:tab w:val="clear" w:pos="1134"/>
        </w:tabs>
        <w:ind w:left="0" w:hanging="709"/>
        <w:rPr>
          <w:rFonts w:asciiTheme="minorHAnsi" w:hAnsiTheme="minorHAnsi" w:cstheme="minorHAnsi"/>
          <w:sz w:val="24"/>
        </w:rPr>
      </w:pPr>
      <w:r w:rsidRPr="00D84AF4">
        <w:rPr>
          <w:rFonts w:asciiTheme="minorHAnsi" w:hAnsiTheme="minorHAnsi" w:cstheme="minorHAnsi"/>
          <w:sz w:val="24"/>
        </w:rPr>
        <w:t>Publicity</w:t>
      </w:r>
    </w:p>
    <w:p w14:paraId="11DBEE41" w14:textId="77777777" w:rsidR="007521A7" w:rsidRPr="00D84AF4" w:rsidRDefault="007521A7" w:rsidP="0013106E">
      <w:pPr>
        <w:pStyle w:val="GMPara"/>
        <w:tabs>
          <w:tab w:val="clear" w:pos="1134"/>
        </w:tabs>
        <w:ind w:left="0" w:firstLine="0"/>
        <w:rPr>
          <w:rFonts w:asciiTheme="minorHAnsi" w:hAnsiTheme="minorHAnsi" w:cstheme="minorHAnsi"/>
          <w:sz w:val="24"/>
        </w:rPr>
      </w:pPr>
      <w:r w:rsidRPr="00D84AF4">
        <w:rPr>
          <w:rFonts w:asciiTheme="minorHAnsi" w:hAnsiTheme="minorHAnsi" w:cstheme="minorHAnsi"/>
          <w:sz w:val="24"/>
        </w:rPr>
        <w:lastRenderedPageBreak/>
        <w:t xml:space="preserve">No publicity regarding the services or the award of any contract will be permitted unless and until </w:t>
      </w:r>
      <w:r w:rsidR="007805E7" w:rsidRPr="00D84AF4">
        <w:rPr>
          <w:rFonts w:asciiTheme="minorHAnsi" w:hAnsiTheme="minorHAnsi" w:cstheme="minorHAnsi"/>
          <w:sz w:val="24"/>
        </w:rPr>
        <w:t>Tauheedul Education Trust</w:t>
      </w:r>
      <w:r w:rsidRPr="00D84AF4">
        <w:rPr>
          <w:rFonts w:asciiTheme="minorHAnsi" w:hAnsiTheme="minorHAnsi" w:cstheme="minorHAnsi"/>
          <w:sz w:val="24"/>
        </w:rPr>
        <w:t xml:space="preserve"> has given express written consent to the relevant communication. For example, no statements may be made to the media regarding the nature of any tender, its contents or any proposals relating to it without the prior written consent of </w:t>
      </w:r>
      <w:r w:rsidR="007805E7" w:rsidRPr="00D84AF4">
        <w:rPr>
          <w:rFonts w:asciiTheme="minorHAnsi" w:hAnsiTheme="minorHAnsi" w:cstheme="minorHAnsi"/>
          <w:sz w:val="24"/>
        </w:rPr>
        <w:t>Tauheedul Education Trust</w:t>
      </w:r>
      <w:r w:rsidRPr="00D84AF4">
        <w:rPr>
          <w:rFonts w:asciiTheme="minorHAnsi" w:hAnsiTheme="minorHAnsi" w:cstheme="minorHAnsi"/>
          <w:sz w:val="24"/>
        </w:rPr>
        <w:t xml:space="preserve">. </w:t>
      </w:r>
    </w:p>
    <w:p w14:paraId="3D4FE1D8" w14:textId="77777777" w:rsidR="007521A7" w:rsidRPr="00D84AF4" w:rsidRDefault="007521A7" w:rsidP="0085769B">
      <w:pPr>
        <w:pStyle w:val="GMPara"/>
        <w:numPr>
          <w:ilvl w:val="1"/>
          <w:numId w:val="11"/>
        </w:numPr>
        <w:tabs>
          <w:tab w:val="clear" w:pos="360"/>
        </w:tabs>
        <w:ind w:left="0" w:hanging="709"/>
        <w:rPr>
          <w:rFonts w:asciiTheme="minorHAnsi" w:hAnsiTheme="minorHAnsi" w:cstheme="minorHAnsi"/>
          <w:sz w:val="24"/>
        </w:rPr>
      </w:pPr>
      <w:r w:rsidRPr="00D84AF4">
        <w:rPr>
          <w:rFonts w:asciiTheme="minorHAnsi" w:hAnsiTheme="minorHAnsi" w:cstheme="minorHAnsi"/>
          <w:sz w:val="24"/>
        </w:rPr>
        <w:t>Tenderer conduct and conflicts of interest</w:t>
      </w:r>
    </w:p>
    <w:p w14:paraId="3C97F815" w14:textId="77777777" w:rsidR="007521A7" w:rsidRPr="00D84AF4" w:rsidRDefault="007521A7" w:rsidP="0085769B">
      <w:pPr>
        <w:pStyle w:val="GMPara"/>
        <w:numPr>
          <w:ilvl w:val="1"/>
          <w:numId w:val="11"/>
        </w:numPr>
        <w:tabs>
          <w:tab w:val="clear" w:pos="360"/>
        </w:tabs>
        <w:ind w:left="0" w:hanging="709"/>
        <w:rPr>
          <w:rFonts w:asciiTheme="minorHAnsi" w:hAnsiTheme="minorHAnsi" w:cstheme="minorHAnsi"/>
          <w:sz w:val="24"/>
        </w:rPr>
      </w:pPr>
      <w:r w:rsidRPr="00D84AF4">
        <w:rPr>
          <w:rFonts w:asciiTheme="minorHAnsi" w:hAnsiTheme="minorHAnsi" w:cstheme="minorHAnsi"/>
          <w:sz w:val="24"/>
        </w:rPr>
        <w:t xml:space="preserve">Any attempt by Tenderers or their advisors to influence the contract award process in any way may result in the Tenderer being disqualified. Specifically, Tenderers shall not directly or indirectly at any time: </w:t>
      </w:r>
    </w:p>
    <w:p w14:paraId="2D150496" w14:textId="77777777" w:rsidR="007521A7" w:rsidRPr="00D84AF4" w:rsidRDefault="007521A7" w:rsidP="0085769B">
      <w:pPr>
        <w:pStyle w:val="GMPara"/>
        <w:numPr>
          <w:ilvl w:val="2"/>
          <w:numId w:val="11"/>
        </w:numPr>
        <w:rPr>
          <w:rFonts w:asciiTheme="minorHAnsi" w:hAnsiTheme="minorHAnsi" w:cstheme="minorHAnsi"/>
          <w:sz w:val="24"/>
        </w:rPr>
      </w:pPr>
      <w:r w:rsidRPr="00D84AF4">
        <w:rPr>
          <w:rFonts w:asciiTheme="minorHAnsi" w:hAnsiTheme="minorHAnsi" w:cstheme="minorHAnsi"/>
          <w:sz w:val="24"/>
        </w:rPr>
        <w:t>Devise or amend the content of their tender in accordance with an agreement or arrangement with any other person, other than in good faith with a person who is a proposed partner, supplier, consortium member of provider of finance.</w:t>
      </w:r>
    </w:p>
    <w:p w14:paraId="1A5DC8DC" w14:textId="77777777" w:rsidR="007521A7" w:rsidRPr="00D84AF4" w:rsidRDefault="007521A7" w:rsidP="0085769B">
      <w:pPr>
        <w:pStyle w:val="GMPara"/>
        <w:numPr>
          <w:ilvl w:val="2"/>
          <w:numId w:val="11"/>
        </w:numPr>
        <w:rPr>
          <w:rFonts w:asciiTheme="minorHAnsi" w:hAnsiTheme="minorHAnsi" w:cstheme="minorHAnsi"/>
          <w:sz w:val="24"/>
        </w:rPr>
      </w:pPr>
      <w:r w:rsidRPr="00D84AF4">
        <w:rPr>
          <w:rFonts w:asciiTheme="minorHAnsi" w:hAnsiTheme="minorHAnsi" w:cstheme="minorHAnsi"/>
          <w:sz w:val="24"/>
        </w:rPr>
        <w:t>Enter into any agreement or arrangement with any other person as to the form of any other tender, or offer to pay any sum of money or valuable consideration to any person to effect changes to the form or content of any other tender.</w:t>
      </w:r>
    </w:p>
    <w:p w14:paraId="1AEF55A6" w14:textId="77777777" w:rsidR="007521A7" w:rsidRPr="00D84AF4" w:rsidRDefault="007521A7" w:rsidP="0085769B">
      <w:pPr>
        <w:pStyle w:val="GMPara"/>
        <w:numPr>
          <w:ilvl w:val="2"/>
          <w:numId w:val="11"/>
        </w:numPr>
        <w:rPr>
          <w:rFonts w:asciiTheme="minorHAnsi" w:hAnsiTheme="minorHAnsi" w:cstheme="minorHAnsi"/>
          <w:sz w:val="24"/>
        </w:rPr>
      </w:pPr>
      <w:r w:rsidRPr="00D84AF4">
        <w:rPr>
          <w:rFonts w:asciiTheme="minorHAnsi" w:hAnsiTheme="minorHAnsi" w:cstheme="minorHAnsi"/>
          <w:sz w:val="24"/>
        </w:rPr>
        <w:t xml:space="preserve">Enter into any agreement or arrangement with any other person that has the effect of prohibiting or excluding that person from submitting a tender. </w:t>
      </w:r>
    </w:p>
    <w:p w14:paraId="6AB57DD8" w14:textId="77777777" w:rsidR="007521A7" w:rsidRPr="00D84AF4" w:rsidRDefault="007521A7" w:rsidP="0085769B">
      <w:pPr>
        <w:pStyle w:val="GMPara"/>
        <w:numPr>
          <w:ilvl w:val="2"/>
          <w:numId w:val="11"/>
        </w:numPr>
        <w:rPr>
          <w:rFonts w:asciiTheme="minorHAnsi" w:hAnsiTheme="minorHAnsi" w:cstheme="minorHAnsi"/>
          <w:sz w:val="24"/>
        </w:rPr>
      </w:pPr>
      <w:r w:rsidRPr="00D84AF4">
        <w:rPr>
          <w:rFonts w:asciiTheme="minorHAnsi" w:hAnsiTheme="minorHAnsi" w:cstheme="minorHAnsi"/>
          <w:sz w:val="24"/>
        </w:rPr>
        <w:t xml:space="preserve">Canvass </w:t>
      </w:r>
      <w:r w:rsidR="007805E7" w:rsidRPr="00D84AF4">
        <w:rPr>
          <w:rFonts w:asciiTheme="minorHAnsi" w:hAnsiTheme="minorHAnsi" w:cstheme="minorHAnsi"/>
          <w:sz w:val="24"/>
        </w:rPr>
        <w:t>Tauheedul Education Trust</w:t>
      </w:r>
      <w:r w:rsidRPr="00D84AF4">
        <w:rPr>
          <w:rFonts w:asciiTheme="minorHAnsi" w:hAnsiTheme="minorHAnsi" w:cstheme="minorHAnsi"/>
          <w:sz w:val="24"/>
        </w:rPr>
        <w:t xml:space="preserve"> or any employees or agents of </w:t>
      </w:r>
      <w:r w:rsidR="007805E7" w:rsidRPr="00D84AF4">
        <w:rPr>
          <w:rFonts w:asciiTheme="minorHAnsi" w:hAnsiTheme="minorHAnsi" w:cstheme="minorHAnsi"/>
          <w:sz w:val="24"/>
        </w:rPr>
        <w:t>Tauheedul Education Trust</w:t>
      </w:r>
      <w:r w:rsidRPr="00D84AF4">
        <w:rPr>
          <w:rFonts w:asciiTheme="minorHAnsi" w:hAnsiTheme="minorHAnsi" w:cstheme="minorHAnsi"/>
          <w:sz w:val="24"/>
        </w:rPr>
        <w:t xml:space="preserve"> in relation to this procurement. </w:t>
      </w:r>
    </w:p>
    <w:p w14:paraId="4FA9BEAE" w14:textId="77777777" w:rsidR="007521A7" w:rsidRPr="00D84AF4" w:rsidRDefault="007521A7" w:rsidP="0085769B">
      <w:pPr>
        <w:pStyle w:val="GMPara"/>
        <w:numPr>
          <w:ilvl w:val="2"/>
          <w:numId w:val="11"/>
        </w:numPr>
        <w:rPr>
          <w:rFonts w:asciiTheme="minorHAnsi" w:hAnsiTheme="minorHAnsi" w:cstheme="minorHAnsi"/>
          <w:sz w:val="24"/>
        </w:rPr>
      </w:pPr>
      <w:r w:rsidRPr="00D84AF4">
        <w:rPr>
          <w:rFonts w:asciiTheme="minorHAnsi" w:hAnsiTheme="minorHAnsi" w:cstheme="minorHAnsi"/>
          <w:sz w:val="24"/>
        </w:rPr>
        <w:t xml:space="preserve">Attempt to obtain information from any of the employees or agents of </w:t>
      </w:r>
      <w:r w:rsidR="007805E7" w:rsidRPr="00D84AF4">
        <w:rPr>
          <w:rFonts w:asciiTheme="minorHAnsi" w:hAnsiTheme="minorHAnsi" w:cstheme="minorHAnsi"/>
          <w:sz w:val="24"/>
        </w:rPr>
        <w:t>Tauheedul Education Trust</w:t>
      </w:r>
      <w:r w:rsidRPr="00D84AF4">
        <w:rPr>
          <w:rFonts w:asciiTheme="minorHAnsi" w:hAnsiTheme="minorHAnsi" w:cstheme="minorHAnsi"/>
          <w:sz w:val="24"/>
        </w:rPr>
        <w:t xml:space="preserve"> or their advisors concerning another Tenderer or tender. </w:t>
      </w:r>
    </w:p>
    <w:p w14:paraId="3E04F2AD" w14:textId="77777777" w:rsidR="007521A7" w:rsidRPr="00D84AF4" w:rsidRDefault="007521A7" w:rsidP="0085769B">
      <w:pPr>
        <w:pStyle w:val="GMPara"/>
        <w:numPr>
          <w:ilvl w:val="1"/>
          <w:numId w:val="11"/>
        </w:numPr>
        <w:tabs>
          <w:tab w:val="clear" w:pos="360"/>
        </w:tabs>
        <w:ind w:left="0" w:hanging="709"/>
        <w:rPr>
          <w:rFonts w:asciiTheme="minorHAnsi" w:hAnsiTheme="minorHAnsi" w:cstheme="minorHAnsi"/>
          <w:sz w:val="24"/>
        </w:rPr>
      </w:pPr>
      <w:r w:rsidRPr="00D84AF4">
        <w:rPr>
          <w:rFonts w:asciiTheme="minorHAnsi" w:hAnsiTheme="minorHAnsi" w:cstheme="minorHAnsi"/>
          <w:sz w:val="24"/>
        </w:rPr>
        <w:t xml:space="preserve">Tenderers are responsible for ensuring that no conflicts of interest exist between the Tenderer and its advisers, and </w:t>
      </w:r>
      <w:r w:rsidR="007805E7" w:rsidRPr="00D84AF4">
        <w:rPr>
          <w:rFonts w:asciiTheme="minorHAnsi" w:hAnsiTheme="minorHAnsi" w:cstheme="minorHAnsi"/>
          <w:sz w:val="24"/>
        </w:rPr>
        <w:t>Tauheedul Education Trust</w:t>
      </w:r>
      <w:r w:rsidRPr="00D84AF4">
        <w:rPr>
          <w:rFonts w:asciiTheme="minorHAnsi" w:hAnsiTheme="minorHAnsi" w:cstheme="minorHAnsi"/>
          <w:sz w:val="24"/>
        </w:rPr>
        <w:t xml:space="preserve"> and its advisors. Any Tenderer who fails to comply with this requirement may be disqualified from the procurement at the discretion of </w:t>
      </w:r>
      <w:r w:rsidR="007805E7" w:rsidRPr="00D84AF4">
        <w:rPr>
          <w:rFonts w:asciiTheme="minorHAnsi" w:hAnsiTheme="minorHAnsi" w:cstheme="minorHAnsi"/>
          <w:sz w:val="24"/>
        </w:rPr>
        <w:t>Tauheedul Education Trust</w:t>
      </w:r>
      <w:r w:rsidRPr="00D84AF4">
        <w:rPr>
          <w:rFonts w:asciiTheme="minorHAnsi" w:hAnsiTheme="minorHAnsi" w:cstheme="minorHAnsi"/>
          <w:sz w:val="24"/>
        </w:rPr>
        <w:t xml:space="preserve">. </w:t>
      </w:r>
    </w:p>
    <w:p w14:paraId="5EDEAC0A" w14:textId="77777777" w:rsidR="007521A7" w:rsidRPr="00D84AF4" w:rsidRDefault="007805E7" w:rsidP="0085769B">
      <w:pPr>
        <w:pStyle w:val="GMPara"/>
        <w:numPr>
          <w:ilvl w:val="1"/>
          <w:numId w:val="11"/>
        </w:numPr>
        <w:tabs>
          <w:tab w:val="clear" w:pos="360"/>
        </w:tabs>
        <w:ind w:left="0" w:hanging="709"/>
        <w:rPr>
          <w:rFonts w:asciiTheme="minorHAnsi" w:hAnsiTheme="minorHAnsi" w:cstheme="minorHAnsi"/>
          <w:sz w:val="24"/>
        </w:rPr>
      </w:pPr>
      <w:r w:rsidRPr="00D84AF4">
        <w:rPr>
          <w:rFonts w:asciiTheme="minorHAnsi" w:hAnsiTheme="minorHAnsi" w:cstheme="minorHAnsi"/>
          <w:sz w:val="24"/>
        </w:rPr>
        <w:t>Tauheedul Education Trust</w:t>
      </w:r>
      <w:r w:rsidR="007521A7" w:rsidRPr="00D84AF4">
        <w:rPr>
          <w:rFonts w:asciiTheme="minorHAnsi" w:hAnsiTheme="minorHAnsi" w:cstheme="minorHAnsi"/>
          <w:sz w:val="24"/>
        </w:rPr>
        <w:t>’s rights</w:t>
      </w:r>
    </w:p>
    <w:p w14:paraId="1F7AE9A1" w14:textId="77777777" w:rsidR="007521A7" w:rsidRPr="00D84AF4" w:rsidRDefault="007805E7" w:rsidP="0085769B">
      <w:pPr>
        <w:pStyle w:val="GMPara"/>
        <w:numPr>
          <w:ilvl w:val="1"/>
          <w:numId w:val="11"/>
        </w:numPr>
        <w:tabs>
          <w:tab w:val="clear" w:pos="360"/>
        </w:tabs>
        <w:ind w:left="0" w:hanging="709"/>
        <w:rPr>
          <w:rFonts w:asciiTheme="minorHAnsi" w:hAnsiTheme="minorHAnsi" w:cstheme="minorHAnsi"/>
          <w:sz w:val="24"/>
        </w:rPr>
      </w:pPr>
      <w:r w:rsidRPr="00D84AF4">
        <w:rPr>
          <w:rFonts w:asciiTheme="minorHAnsi" w:hAnsiTheme="minorHAnsi" w:cstheme="minorHAnsi"/>
          <w:sz w:val="24"/>
        </w:rPr>
        <w:t>Tauheedul Education Trust</w:t>
      </w:r>
      <w:r w:rsidR="007521A7" w:rsidRPr="00D84AF4">
        <w:rPr>
          <w:rFonts w:asciiTheme="minorHAnsi" w:hAnsiTheme="minorHAnsi" w:cstheme="minorHAnsi"/>
          <w:sz w:val="24"/>
        </w:rPr>
        <w:t xml:space="preserve"> reserves the right to: </w:t>
      </w:r>
    </w:p>
    <w:p w14:paraId="496191D7" w14:textId="77777777" w:rsidR="007521A7" w:rsidRPr="00D84AF4" w:rsidRDefault="007521A7" w:rsidP="0085769B">
      <w:pPr>
        <w:pStyle w:val="GMPara"/>
        <w:numPr>
          <w:ilvl w:val="2"/>
          <w:numId w:val="11"/>
        </w:numPr>
        <w:rPr>
          <w:rFonts w:asciiTheme="minorHAnsi" w:hAnsiTheme="minorHAnsi" w:cstheme="minorHAnsi"/>
          <w:sz w:val="24"/>
        </w:rPr>
      </w:pPr>
      <w:r w:rsidRPr="00D84AF4">
        <w:rPr>
          <w:rFonts w:asciiTheme="minorHAnsi" w:hAnsiTheme="minorHAnsi" w:cstheme="minorHAnsi"/>
          <w:sz w:val="24"/>
        </w:rPr>
        <w:t xml:space="preserve">Waive or change the requirements of its ITT from time to time without prior (or any) notice being given by </w:t>
      </w:r>
      <w:r w:rsidR="007805E7" w:rsidRPr="00D84AF4">
        <w:rPr>
          <w:rFonts w:asciiTheme="minorHAnsi" w:hAnsiTheme="minorHAnsi" w:cstheme="minorHAnsi"/>
          <w:sz w:val="24"/>
        </w:rPr>
        <w:t>Tauheedul Education Trust</w:t>
      </w:r>
      <w:r w:rsidRPr="00D84AF4">
        <w:rPr>
          <w:rFonts w:asciiTheme="minorHAnsi" w:hAnsiTheme="minorHAnsi" w:cstheme="minorHAnsi"/>
          <w:sz w:val="24"/>
        </w:rPr>
        <w:t>.</w:t>
      </w:r>
    </w:p>
    <w:p w14:paraId="3F24C277" w14:textId="77777777" w:rsidR="007521A7" w:rsidRPr="00D84AF4" w:rsidRDefault="007521A7" w:rsidP="0085769B">
      <w:pPr>
        <w:pStyle w:val="GMPara"/>
        <w:numPr>
          <w:ilvl w:val="2"/>
          <w:numId w:val="11"/>
        </w:numPr>
        <w:rPr>
          <w:rFonts w:asciiTheme="minorHAnsi" w:hAnsiTheme="minorHAnsi" w:cstheme="minorHAnsi"/>
          <w:sz w:val="24"/>
        </w:rPr>
      </w:pPr>
      <w:r w:rsidRPr="00D84AF4">
        <w:rPr>
          <w:rFonts w:asciiTheme="minorHAnsi" w:hAnsiTheme="minorHAnsi" w:cstheme="minorHAnsi"/>
          <w:sz w:val="24"/>
        </w:rPr>
        <w:t>Seek clarification or documents in respect of a Tenderer’s submission.</w:t>
      </w:r>
    </w:p>
    <w:p w14:paraId="00453583" w14:textId="77777777" w:rsidR="007521A7" w:rsidRPr="00D84AF4" w:rsidRDefault="007521A7" w:rsidP="0085769B">
      <w:pPr>
        <w:pStyle w:val="GMPara"/>
        <w:numPr>
          <w:ilvl w:val="2"/>
          <w:numId w:val="11"/>
        </w:numPr>
        <w:rPr>
          <w:rFonts w:asciiTheme="minorHAnsi" w:hAnsiTheme="minorHAnsi" w:cstheme="minorHAnsi"/>
          <w:sz w:val="24"/>
        </w:rPr>
      </w:pPr>
      <w:r w:rsidRPr="00D84AF4">
        <w:rPr>
          <w:rFonts w:asciiTheme="minorHAnsi" w:hAnsiTheme="minorHAnsi" w:cstheme="minorHAnsi"/>
          <w:sz w:val="24"/>
        </w:rPr>
        <w:t>Disqualify any Tenderer that does not submit a compliant tender in accordance with the instructions in this ITT.</w:t>
      </w:r>
    </w:p>
    <w:p w14:paraId="7A2293BD" w14:textId="77777777" w:rsidR="007521A7" w:rsidRPr="00D84AF4" w:rsidRDefault="007521A7" w:rsidP="0085769B">
      <w:pPr>
        <w:pStyle w:val="GMPara"/>
        <w:numPr>
          <w:ilvl w:val="2"/>
          <w:numId w:val="11"/>
        </w:numPr>
        <w:rPr>
          <w:rFonts w:asciiTheme="minorHAnsi" w:hAnsiTheme="minorHAnsi" w:cstheme="minorHAnsi"/>
          <w:sz w:val="24"/>
        </w:rPr>
      </w:pPr>
      <w:r w:rsidRPr="00D84AF4">
        <w:rPr>
          <w:rFonts w:asciiTheme="minorHAnsi" w:hAnsiTheme="minorHAnsi" w:cstheme="minorHAnsi"/>
          <w:sz w:val="24"/>
        </w:rPr>
        <w:lastRenderedPageBreak/>
        <w:t>D</w:t>
      </w:r>
      <w:r w:rsidR="006B7A09" w:rsidRPr="00D84AF4">
        <w:rPr>
          <w:rFonts w:asciiTheme="minorHAnsi" w:hAnsiTheme="minorHAnsi" w:cstheme="minorHAnsi"/>
          <w:sz w:val="24"/>
        </w:rPr>
        <w:t>isqualify any Tenderer that is g</w:t>
      </w:r>
      <w:r w:rsidRPr="00D84AF4">
        <w:rPr>
          <w:rFonts w:asciiTheme="minorHAnsi" w:hAnsiTheme="minorHAnsi" w:cstheme="minorHAnsi"/>
          <w:sz w:val="24"/>
        </w:rPr>
        <w:t>uilty of serious misrepresentation in relation to its Tender, expression of interest or the tender process.</w:t>
      </w:r>
    </w:p>
    <w:p w14:paraId="1B8ABFDC" w14:textId="77777777" w:rsidR="007521A7" w:rsidRPr="00D84AF4" w:rsidRDefault="007521A7" w:rsidP="0085769B">
      <w:pPr>
        <w:pStyle w:val="GMPara"/>
        <w:numPr>
          <w:ilvl w:val="2"/>
          <w:numId w:val="11"/>
        </w:numPr>
        <w:rPr>
          <w:rFonts w:asciiTheme="minorHAnsi" w:hAnsiTheme="minorHAnsi" w:cstheme="minorHAnsi"/>
          <w:sz w:val="24"/>
        </w:rPr>
      </w:pPr>
      <w:r w:rsidRPr="00D84AF4">
        <w:rPr>
          <w:rFonts w:asciiTheme="minorHAnsi" w:hAnsiTheme="minorHAnsi" w:cstheme="minorHAnsi"/>
          <w:sz w:val="24"/>
        </w:rPr>
        <w:t xml:space="preserve">Withdraw this ITT at any time, or to re-invite Tenderers on the same or any alternative basis. </w:t>
      </w:r>
    </w:p>
    <w:p w14:paraId="34EF2913" w14:textId="77777777" w:rsidR="007521A7" w:rsidRPr="00D84AF4" w:rsidRDefault="007521A7" w:rsidP="0085769B">
      <w:pPr>
        <w:pStyle w:val="GMPara"/>
        <w:numPr>
          <w:ilvl w:val="2"/>
          <w:numId w:val="11"/>
        </w:numPr>
        <w:rPr>
          <w:rFonts w:asciiTheme="minorHAnsi" w:hAnsiTheme="minorHAnsi" w:cstheme="minorHAnsi"/>
          <w:sz w:val="24"/>
        </w:rPr>
      </w:pPr>
      <w:r w:rsidRPr="00D84AF4">
        <w:rPr>
          <w:rFonts w:asciiTheme="minorHAnsi" w:hAnsiTheme="minorHAnsi" w:cstheme="minorHAnsi"/>
          <w:sz w:val="24"/>
        </w:rPr>
        <w:t xml:space="preserve">Choose not to award any contract as a result of the current procurement process. </w:t>
      </w:r>
    </w:p>
    <w:p w14:paraId="560782AF" w14:textId="77777777" w:rsidR="007521A7" w:rsidRPr="00D84AF4" w:rsidRDefault="007521A7" w:rsidP="0085769B">
      <w:pPr>
        <w:pStyle w:val="GMPara"/>
        <w:numPr>
          <w:ilvl w:val="2"/>
          <w:numId w:val="11"/>
        </w:numPr>
        <w:rPr>
          <w:rFonts w:asciiTheme="minorHAnsi" w:hAnsiTheme="minorHAnsi" w:cstheme="minorHAnsi"/>
          <w:sz w:val="24"/>
        </w:rPr>
      </w:pPr>
      <w:r w:rsidRPr="00D84AF4">
        <w:rPr>
          <w:rFonts w:asciiTheme="minorHAnsi" w:hAnsiTheme="minorHAnsi" w:cstheme="minorHAnsi"/>
          <w:sz w:val="24"/>
        </w:rPr>
        <w:t xml:space="preserve">Make whatever changes it sees fit to the timetable, structure or content of the procurement process, depending on approvals processes or for any other reason. </w:t>
      </w:r>
    </w:p>
    <w:p w14:paraId="792D6A08" w14:textId="77777777" w:rsidR="00C51EA4" w:rsidRPr="00D84AF4" w:rsidRDefault="00C51EA4" w:rsidP="00C51EA4">
      <w:pPr>
        <w:pStyle w:val="GMPara"/>
        <w:ind w:left="0" w:firstLine="0"/>
        <w:rPr>
          <w:rFonts w:asciiTheme="minorHAnsi" w:hAnsiTheme="minorHAnsi" w:cstheme="minorHAnsi"/>
          <w:b/>
        </w:rPr>
      </w:pPr>
      <w:r w:rsidRPr="00D84AF4">
        <w:rPr>
          <w:rFonts w:asciiTheme="minorHAnsi" w:hAnsiTheme="minorHAnsi" w:cstheme="minorHAnsi"/>
          <w:b/>
        </w:rPr>
        <w:t>CHECKLIST OF SUBMISSION DOCUMENTS</w:t>
      </w:r>
    </w:p>
    <w:p w14:paraId="5E49BBC7" w14:textId="77777777" w:rsidR="00C51EA4" w:rsidRPr="00D84AF4" w:rsidRDefault="00C51EA4" w:rsidP="0085769B">
      <w:pPr>
        <w:pStyle w:val="GMPara"/>
        <w:numPr>
          <w:ilvl w:val="1"/>
          <w:numId w:val="11"/>
        </w:numPr>
        <w:tabs>
          <w:tab w:val="clear" w:pos="360"/>
          <w:tab w:val="clear" w:pos="1134"/>
        </w:tabs>
        <w:ind w:left="0" w:hanging="709"/>
        <w:rPr>
          <w:rFonts w:asciiTheme="minorHAnsi" w:hAnsiTheme="minorHAnsi" w:cstheme="minorHAnsi"/>
          <w:sz w:val="24"/>
        </w:rPr>
      </w:pPr>
      <w:r w:rsidRPr="00D84AF4">
        <w:rPr>
          <w:rFonts w:asciiTheme="minorHAnsi" w:hAnsiTheme="minorHAnsi" w:cstheme="minorHAnsi"/>
          <w:sz w:val="24"/>
        </w:rPr>
        <w:t>The following is a list of all tender submission documents, which will constitute the Tenderer’s offer in respect of this contract. Failure to return any of these documents may</w:t>
      </w:r>
      <w:r w:rsidR="002D67F4" w:rsidRPr="00D84AF4">
        <w:rPr>
          <w:rFonts w:asciiTheme="minorHAnsi" w:hAnsiTheme="minorHAnsi" w:cstheme="minorHAnsi"/>
          <w:sz w:val="24"/>
        </w:rPr>
        <w:t xml:space="preserve"> invalidate the tender.</w:t>
      </w:r>
    </w:p>
    <w:p w14:paraId="11E4D372" w14:textId="6F8E95C4" w:rsidR="00313970" w:rsidRPr="00313970" w:rsidRDefault="00313970" w:rsidP="00313970">
      <w:pPr>
        <w:rPr>
          <w:b/>
        </w:rPr>
      </w:pPr>
    </w:p>
    <w:p w14:paraId="12907271" w14:textId="77777777" w:rsidR="00313970" w:rsidRPr="00313970" w:rsidRDefault="00313970" w:rsidP="00313970">
      <w:pPr>
        <w:pStyle w:val="ListParagraph"/>
        <w:ind w:left="360"/>
        <w:rPr>
          <w:b/>
        </w:rPr>
      </w:pPr>
    </w:p>
    <w:p w14:paraId="4A830B1A" w14:textId="77777777" w:rsidR="00313970" w:rsidRDefault="00313970" w:rsidP="00313970">
      <w:pPr>
        <w:pStyle w:val="ListParagraph"/>
        <w:ind w:left="360"/>
      </w:pPr>
      <w:r w:rsidRPr="005B4CC9">
        <w:t xml:space="preserve">Failure to provide / complete all of the items in the checklist may cause your Tender to be non-compliant and not be considered.  </w:t>
      </w:r>
    </w:p>
    <w:p w14:paraId="204DCB2D" w14:textId="77777777" w:rsidR="00313970" w:rsidRPr="00313970" w:rsidRDefault="00313970" w:rsidP="00313970">
      <w:pPr>
        <w:pStyle w:val="ListParagraph"/>
        <w:ind w:left="360"/>
        <w:rPr>
          <w:b/>
        </w:rPr>
      </w:pPr>
    </w:p>
    <w:tbl>
      <w:tblPr>
        <w:tblW w:w="8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5820"/>
        <w:gridCol w:w="1400"/>
      </w:tblGrid>
      <w:tr w:rsidR="005A4053" w:rsidRPr="00A24D06" w14:paraId="7E3E832E" w14:textId="77777777" w:rsidTr="00E31579">
        <w:tc>
          <w:tcPr>
            <w:tcW w:w="880" w:type="dxa"/>
            <w:shd w:val="clear" w:color="auto" w:fill="auto"/>
          </w:tcPr>
          <w:p w14:paraId="0CF51237" w14:textId="77777777" w:rsidR="005A4053" w:rsidRPr="005A4053" w:rsidRDefault="005A4053" w:rsidP="00E31579">
            <w:pPr>
              <w:widowControl w:val="0"/>
              <w:suppressAutoHyphens w:val="0"/>
              <w:adjustRightInd w:val="0"/>
              <w:jc w:val="center"/>
              <w:textAlignment w:val="baseline"/>
              <w:rPr>
                <w:b/>
                <w:color w:val="auto"/>
                <w:kern w:val="0"/>
                <w:sz w:val="22"/>
                <w:szCs w:val="22"/>
                <w:lang w:eastAsia="en-GB"/>
              </w:rPr>
            </w:pPr>
            <w:bookmarkStart w:id="70" w:name="_Toc211934495"/>
            <w:r w:rsidRPr="005A4053">
              <w:rPr>
                <w:b/>
                <w:color w:val="auto"/>
                <w:kern w:val="0"/>
                <w:sz w:val="22"/>
                <w:szCs w:val="22"/>
                <w:lang w:eastAsia="en-GB"/>
              </w:rPr>
              <w:t>No</w:t>
            </w:r>
          </w:p>
        </w:tc>
        <w:tc>
          <w:tcPr>
            <w:tcW w:w="5820" w:type="dxa"/>
            <w:shd w:val="clear" w:color="auto" w:fill="auto"/>
          </w:tcPr>
          <w:p w14:paraId="30C86D72" w14:textId="77777777" w:rsidR="005A4053" w:rsidRPr="005A4053" w:rsidRDefault="005A4053" w:rsidP="00E31579">
            <w:pPr>
              <w:widowControl w:val="0"/>
              <w:suppressAutoHyphens w:val="0"/>
              <w:adjustRightInd w:val="0"/>
              <w:jc w:val="center"/>
              <w:textAlignment w:val="baseline"/>
              <w:rPr>
                <w:b/>
                <w:color w:val="auto"/>
                <w:kern w:val="0"/>
                <w:sz w:val="22"/>
                <w:szCs w:val="22"/>
                <w:lang w:eastAsia="en-GB"/>
              </w:rPr>
            </w:pPr>
            <w:r w:rsidRPr="005A4053">
              <w:rPr>
                <w:b/>
                <w:color w:val="auto"/>
                <w:kern w:val="0"/>
                <w:sz w:val="22"/>
                <w:szCs w:val="22"/>
                <w:lang w:eastAsia="en-GB"/>
              </w:rPr>
              <w:t>Item</w:t>
            </w:r>
          </w:p>
        </w:tc>
        <w:tc>
          <w:tcPr>
            <w:tcW w:w="1400" w:type="dxa"/>
            <w:shd w:val="clear" w:color="auto" w:fill="auto"/>
          </w:tcPr>
          <w:p w14:paraId="141B815D" w14:textId="77777777" w:rsidR="005A4053" w:rsidRPr="005A4053" w:rsidRDefault="005A4053" w:rsidP="00E31579">
            <w:pPr>
              <w:widowControl w:val="0"/>
              <w:suppressAutoHyphens w:val="0"/>
              <w:adjustRightInd w:val="0"/>
              <w:jc w:val="center"/>
              <w:textAlignment w:val="baseline"/>
              <w:rPr>
                <w:b/>
                <w:color w:val="auto"/>
                <w:kern w:val="0"/>
                <w:sz w:val="22"/>
                <w:szCs w:val="22"/>
                <w:lang w:eastAsia="en-GB"/>
              </w:rPr>
            </w:pPr>
            <w:r w:rsidRPr="005A4053">
              <w:rPr>
                <w:b/>
                <w:color w:val="auto"/>
                <w:kern w:val="0"/>
                <w:sz w:val="22"/>
                <w:szCs w:val="22"/>
                <w:lang w:eastAsia="en-GB"/>
              </w:rPr>
              <w:t>Page Number</w:t>
            </w:r>
          </w:p>
        </w:tc>
      </w:tr>
      <w:tr w:rsidR="005A4053" w:rsidRPr="00A24D06" w14:paraId="5ED468A9" w14:textId="77777777" w:rsidTr="00E31579">
        <w:tc>
          <w:tcPr>
            <w:tcW w:w="880" w:type="dxa"/>
          </w:tcPr>
          <w:p w14:paraId="3F3B76F8" w14:textId="77777777" w:rsidR="005A4053" w:rsidRDefault="005A4053" w:rsidP="00E31579">
            <w:pPr>
              <w:widowControl w:val="0"/>
              <w:suppressAutoHyphens w:val="0"/>
              <w:adjustRightInd w:val="0"/>
              <w:jc w:val="center"/>
              <w:textAlignment w:val="baseline"/>
              <w:rPr>
                <w:color w:val="auto"/>
                <w:kern w:val="0"/>
                <w:sz w:val="22"/>
                <w:szCs w:val="22"/>
                <w:lang w:eastAsia="en-GB"/>
              </w:rPr>
            </w:pPr>
            <w:r>
              <w:rPr>
                <w:color w:val="auto"/>
                <w:kern w:val="0"/>
                <w:sz w:val="22"/>
                <w:szCs w:val="22"/>
                <w:lang w:eastAsia="en-GB"/>
              </w:rPr>
              <w:t>1</w:t>
            </w:r>
          </w:p>
          <w:p w14:paraId="674FDA4A" w14:textId="77777777" w:rsidR="005A4053" w:rsidRPr="004C3A75" w:rsidRDefault="005A4053" w:rsidP="00E31579">
            <w:pPr>
              <w:widowControl w:val="0"/>
              <w:suppressAutoHyphens w:val="0"/>
              <w:adjustRightInd w:val="0"/>
              <w:jc w:val="center"/>
              <w:textAlignment w:val="baseline"/>
              <w:rPr>
                <w:color w:val="auto"/>
                <w:kern w:val="0"/>
                <w:sz w:val="22"/>
                <w:szCs w:val="22"/>
                <w:lang w:eastAsia="en-GB"/>
              </w:rPr>
            </w:pPr>
          </w:p>
        </w:tc>
        <w:tc>
          <w:tcPr>
            <w:tcW w:w="5820" w:type="dxa"/>
          </w:tcPr>
          <w:p w14:paraId="7D762CAF" w14:textId="77777777" w:rsidR="005A4053" w:rsidRPr="004C3A75" w:rsidRDefault="005A4053" w:rsidP="00E31579">
            <w:pPr>
              <w:widowControl w:val="0"/>
              <w:suppressAutoHyphens w:val="0"/>
              <w:adjustRightInd w:val="0"/>
              <w:jc w:val="both"/>
              <w:textAlignment w:val="baseline"/>
              <w:rPr>
                <w:color w:val="auto"/>
                <w:kern w:val="0"/>
                <w:sz w:val="22"/>
                <w:szCs w:val="22"/>
                <w:lang w:eastAsia="en-GB"/>
              </w:rPr>
            </w:pPr>
            <w:r>
              <w:rPr>
                <w:color w:val="auto"/>
                <w:kern w:val="0"/>
                <w:sz w:val="22"/>
                <w:szCs w:val="22"/>
                <w:lang w:eastAsia="en-GB"/>
              </w:rPr>
              <w:t>Introduction</w:t>
            </w:r>
          </w:p>
        </w:tc>
        <w:tc>
          <w:tcPr>
            <w:tcW w:w="1400" w:type="dxa"/>
          </w:tcPr>
          <w:p w14:paraId="399D33AE" w14:textId="77777777" w:rsidR="005A4053" w:rsidRPr="004C3A75" w:rsidRDefault="005A4053" w:rsidP="00E31579">
            <w:pPr>
              <w:widowControl w:val="0"/>
              <w:suppressAutoHyphens w:val="0"/>
              <w:adjustRightInd w:val="0"/>
              <w:jc w:val="both"/>
              <w:textAlignment w:val="baseline"/>
              <w:rPr>
                <w:color w:val="auto"/>
                <w:kern w:val="0"/>
                <w:sz w:val="22"/>
                <w:szCs w:val="22"/>
                <w:lang w:eastAsia="en-GB"/>
              </w:rPr>
            </w:pPr>
            <w:r>
              <w:rPr>
                <w:color w:val="auto"/>
                <w:kern w:val="0"/>
                <w:sz w:val="22"/>
                <w:szCs w:val="22"/>
                <w:lang w:eastAsia="en-GB"/>
              </w:rPr>
              <w:t>26</w:t>
            </w:r>
          </w:p>
        </w:tc>
      </w:tr>
      <w:tr w:rsidR="005A4053" w:rsidRPr="00A24D06" w14:paraId="57186839" w14:textId="77777777" w:rsidTr="00E31579">
        <w:tc>
          <w:tcPr>
            <w:tcW w:w="880" w:type="dxa"/>
          </w:tcPr>
          <w:p w14:paraId="15BFFC0E" w14:textId="77777777" w:rsidR="005A4053" w:rsidRPr="004C3A75" w:rsidRDefault="005A4053" w:rsidP="00E31579">
            <w:pPr>
              <w:widowControl w:val="0"/>
              <w:suppressAutoHyphens w:val="0"/>
              <w:adjustRightInd w:val="0"/>
              <w:jc w:val="center"/>
              <w:textAlignment w:val="baseline"/>
              <w:rPr>
                <w:color w:val="auto"/>
                <w:kern w:val="0"/>
                <w:sz w:val="22"/>
                <w:szCs w:val="22"/>
                <w:lang w:eastAsia="en-GB"/>
              </w:rPr>
            </w:pPr>
            <w:r>
              <w:rPr>
                <w:color w:val="auto"/>
                <w:kern w:val="0"/>
                <w:sz w:val="22"/>
                <w:szCs w:val="22"/>
                <w:lang w:eastAsia="en-GB"/>
              </w:rPr>
              <w:t>2</w:t>
            </w:r>
          </w:p>
        </w:tc>
        <w:tc>
          <w:tcPr>
            <w:tcW w:w="5820" w:type="dxa"/>
          </w:tcPr>
          <w:p w14:paraId="013564B4" w14:textId="77777777" w:rsidR="005A4053" w:rsidRPr="004C3A75" w:rsidRDefault="005A4053" w:rsidP="00E31579">
            <w:pPr>
              <w:widowControl w:val="0"/>
              <w:suppressAutoHyphens w:val="0"/>
              <w:adjustRightInd w:val="0"/>
              <w:jc w:val="both"/>
              <w:textAlignment w:val="baseline"/>
              <w:rPr>
                <w:color w:val="auto"/>
                <w:kern w:val="0"/>
                <w:sz w:val="22"/>
                <w:szCs w:val="22"/>
                <w:lang w:eastAsia="en-GB"/>
              </w:rPr>
            </w:pPr>
            <w:r w:rsidRPr="004C3A75">
              <w:rPr>
                <w:color w:val="auto"/>
                <w:kern w:val="0"/>
                <w:sz w:val="22"/>
                <w:szCs w:val="22"/>
                <w:lang w:eastAsia="en-GB"/>
              </w:rPr>
              <w:t>Standard Selection Questionnaire</w:t>
            </w:r>
          </w:p>
        </w:tc>
        <w:tc>
          <w:tcPr>
            <w:tcW w:w="1400" w:type="dxa"/>
          </w:tcPr>
          <w:p w14:paraId="78650908" w14:textId="77777777" w:rsidR="005A4053" w:rsidRPr="004C3A75" w:rsidRDefault="005A4053" w:rsidP="00E31579">
            <w:pPr>
              <w:widowControl w:val="0"/>
              <w:suppressAutoHyphens w:val="0"/>
              <w:adjustRightInd w:val="0"/>
              <w:jc w:val="both"/>
              <w:textAlignment w:val="baseline"/>
              <w:rPr>
                <w:color w:val="auto"/>
                <w:kern w:val="0"/>
                <w:sz w:val="22"/>
                <w:szCs w:val="22"/>
                <w:lang w:eastAsia="en-GB"/>
              </w:rPr>
            </w:pPr>
            <w:r>
              <w:rPr>
                <w:color w:val="auto"/>
                <w:kern w:val="0"/>
                <w:sz w:val="22"/>
                <w:szCs w:val="22"/>
                <w:lang w:eastAsia="en-GB"/>
              </w:rPr>
              <w:t>4 -17</w:t>
            </w:r>
          </w:p>
        </w:tc>
      </w:tr>
      <w:tr w:rsidR="005A4053" w:rsidRPr="00A24D06" w14:paraId="4723D6C2" w14:textId="77777777" w:rsidTr="00E31579">
        <w:tc>
          <w:tcPr>
            <w:tcW w:w="880" w:type="dxa"/>
          </w:tcPr>
          <w:p w14:paraId="5E6342E0" w14:textId="77777777" w:rsidR="005A4053" w:rsidRPr="004C3A75" w:rsidRDefault="005A4053" w:rsidP="00E31579">
            <w:pPr>
              <w:widowControl w:val="0"/>
              <w:suppressAutoHyphens w:val="0"/>
              <w:adjustRightInd w:val="0"/>
              <w:jc w:val="center"/>
              <w:textAlignment w:val="baseline"/>
              <w:rPr>
                <w:color w:val="auto"/>
                <w:kern w:val="0"/>
                <w:sz w:val="22"/>
                <w:szCs w:val="22"/>
                <w:lang w:eastAsia="en-GB"/>
              </w:rPr>
            </w:pPr>
            <w:r>
              <w:rPr>
                <w:color w:val="auto"/>
                <w:kern w:val="0"/>
                <w:sz w:val="22"/>
                <w:szCs w:val="22"/>
                <w:lang w:eastAsia="en-GB"/>
              </w:rPr>
              <w:t>3</w:t>
            </w:r>
          </w:p>
        </w:tc>
        <w:tc>
          <w:tcPr>
            <w:tcW w:w="5820" w:type="dxa"/>
          </w:tcPr>
          <w:p w14:paraId="210961FF" w14:textId="77777777" w:rsidR="005A4053" w:rsidRPr="004C3A75" w:rsidRDefault="005A4053" w:rsidP="00E31579">
            <w:pPr>
              <w:widowControl w:val="0"/>
              <w:suppressAutoHyphens w:val="0"/>
              <w:adjustRightInd w:val="0"/>
              <w:jc w:val="both"/>
              <w:textAlignment w:val="baseline"/>
              <w:rPr>
                <w:color w:val="auto"/>
                <w:kern w:val="0"/>
                <w:sz w:val="22"/>
                <w:szCs w:val="22"/>
                <w:lang w:eastAsia="en-GB"/>
              </w:rPr>
            </w:pPr>
            <w:r w:rsidRPr="004C3A75">
              <w:rPr>
                <w:color w:val="auto"/>
                <w:kern w:val="0"/>
                <w:sz w:val="22"/>
                <w:szCs w:val="22"/>
                <w:lang w:eastAsia="en-GB"/>
              </w:rPr>
              <w:t>T</w:t>
            </w:r>
            <w:r>
              <w:rPr>
                <w:color w:val="auto"/>
                <w:kern w:val="0"/>
                <w:sz w:val="22"/>
                <w:szCs w:val="22"/>
                <w:lang w:eastAsia="en-GB"/>
              </w:rPr>
              <w:t xml:space="preserve">ender and Resource/Price Schedule. Form of Tender </w:t>
            </w:r>
          </w:p>
        </w:tc>
        <w:tc>
          <w:tcPr>
            <w:tcW w:w="1400" w:type="dxa"/>
          </w:tcPr>
          <w:p w14:paraId="00012638" w14:textId="77777777" w:rsidR="005A4053" w:rsidRPr="004C3A75" w:rsidRDefault="005A4053" w:rsidP="00E31579">
            <w:pPr>
              <w:widowControl w:val="0"/>
              <w:suppressAutoHyphens w:val="0"/>
              <w:adjustRightInd w:val="0"/>
              <w:jc w:val="both"/>
              <w:textAlignment w:val="baseline"/>
              <w:rPr>
                <w:color w:val="auto"/>
                <w:kern w:val="0"/>
                <w:sz w:val="22"/>
                <w:szCs w:val="22"/>
                <w:lang w:eastAsia="en-GB"/>
              </w:rPr>
            </w:pPr>
            <w:r>
              <w:rPr>
                <w:color w:val="auto"/>
                <w:kern w:val="0"/>
                <w:sz w:val="22"/>
                <w:szCs w:val="22"/>
                <w:lang w:eastAsia="en-GB"/>
              </w:rPr>
              <w:t>40 - 43</w:t>
            </w:r>
          </w:p>
        </w:tc>
      </w:tr>
      <w:tr w:rsidR="005A4053" w:rsidRPr="00A24D06" w14:paraId="75F3D9BF" w14:textId="77777777" w:rsidTr="00E31579">
        <w:tc>
          <w:tcPr>
            <w:tcW w:w="880" w:type="dxa"/>
          </w:tcPr>
          <w:p w14:paraId="44F2B4F5" w14:textId="77777777" w:rsidR="005A4053" w:rsidRPr="004C3A75" w:rsidRDefault="005A4053" w:rsidP="00E31579">
            <w:pPr>
              <w:widowControl w:val="0"/>
              <w:suppressAutoHyphens w:val="0"/>
              <w:adjustRightInd w:val="0"/>
              <w:jc w:val="center"/>
              <w:textAlignment w:val="baseline"/>
              <w:rPr>
                <w:color w:val="auto"/>
                <w:kern w:val="0"/>
                <w:sz w:val="22"/>
                <w:szCs w:val="22"/>
                <w:lang w:eastAsia="en-GB"/>
              </w:rPr>
            </w:pPr>
            <w:r>
              <w:rPr>
                <w:color w:val="auto"/>
                <w:kern w:val="0"/>
                <w:sz w:val="22"/>
                <w:szCs w:val="22"/>
                <w:lang w:eastAsia="en-GB"/>
              </w:rPr>
              <w:t>4</w:t>
            </w:r>
          </w:p>
        </w:tc>
        <w:tc>
          <w:tcPr>
            <w:tcW w:w="5820" w:type="dxa"/>
          </w:tcPr>
          <w:p w14:paraId="2E14F299" w14:textId="77777777" w:rsidR="005A4053" w:rsidRPr="004C3A75" w:rsidRDefault="005A4053" w:rsidP="00E31579">
            <w:pPr>
              <w:widowControl w:val="0"/>
              <w:suppressAutoHyphens w:val="0"/>
              <w:adjustRightInd w:val="0"/>
              <w:jc w:val="both"/>
              <w:textAlignment w:val="baseline"/>
              <w:rPr>
                <w:color w:val="auto"/>
                <w:kern w:val="0"/>
                <w:sz w:val="22"/>
                <w:szCs w:val="22"/>
                <w:lang w:eastAsia="en-GB"/>
              </w:rPr>
            </w:pPr>
            <w:r>
              <w:rPr>
                <w:color w:val="auto"/>
                <w:kern w:val="0"/>
                <w:sz w:val="22"/>
                <w:szCs w:val="22"/>
                <w:lang w:eastAsia="en-GB"/>
              </w:rPr>
              <w:t>Section 4 – Statement of Requirements</w:t>
            </w:r>
          </w:p>
        </w:tc>
        <w:tc>
          <w:tcPr>
            <w:tcW w:w="1400" w:type="dxa"/>
          </w:tcPr>
          <w:p w14:paraId="74AB9804" w14:textId="77777777" w:rsidR="005A4053" w:rsidRPr="004C3A75" w:rsidRDefault="005A4053" w:rsidP="00E31579">
            <w:pPr>
              <w:widowControl w:val="0"/>
              <w:suppressAutoHyphens w:val="0"/>
              <w:adjustRightInd w:val="0"/>
              <w:jc w:val="both"/>
              <w:textAlignment w:val="baseline"/>
              <w:rPr>
                <w:color w:val="auto"/>
                <w:kern w:val="0"/>
                <w:sz w:val="22"/>
                <w:szCs w:val="22"/>
                <w:lang w:eastAsia="en-GB"/>
              </w:rPr>
            </w:pPr>
            <w:r>
              <w:rPr>
                <w:color w:val="auto"/>
                <w:kern w:val="0"/>
                <w:sz w:val="22"/>
                <w:szCs w:val="22"/>
                <w:lang w:eastAsia="en-GB"/>
              </w:rPr>
              <w:t>45 - 55</w:t>
            </w:r>
          </w:p>
        </w:tc>
      </w:tr>
      <w:tr w:rsidR="005A4053" w:rsidRPr="00A24D06" w14:paraId="0C2AA6CD" w14:textId="77777777" w:rsidTr="00E31579">
        <w:tc>
          <w:tcPr>
            <w:tcW w:w="880" w:type="dxa"/>
          </w:tcPr>
          <w:p w14:paraId="26F55DD0" w14:textId="77777777" w:rsidR="005A4053" w:rsidRPr="004C3A75" w:rsidRDefault="005A4053" w:rsidP="00E31579">
            <w:pPr>
              <w:widowControl w:val="0"/>
              <w:suppressAutoHyphens w:val="0"/>
              <w:adjustRightInd w:val="0"/>
              <w:jc w:val="center"/>
              <w:textAlignment w:val="baseline"/>
              <w:rPr>
                <w:color w:val="auto"/>
                <w:kern w:val="0"/>
                <w:sz w:val="22"/>
                <w:szCs w:val="22"/>
                <w:lang w:eastAsia="en-GB"/>
              </w:rPr>
            </w:pPr>
            <w:r>
              <w:rPr>
                <w:color w:val="auto"/>
                <w:kern w:val="0"/>
                <w:sz w:val="22"/>
                <w:szCs w:val="22"/>
                <w:lang w:eastAsia="en-GB"/>
              </w:rPr>
              <w:t>5</w:t>
            </w:r>
          </w:p>
        </w:tc>
        <w:tc>
          <w:tcPr>
            <w:tcW w:w="5820" w:type="dxa"/>
          </w:tcPr>
          <w:p w14:paraId="2E1CBDEB" w14:textId="77777777" w:rsidR="005A4053" w:rsidRPr="004C3A75" w:rsidRDefault="005A4053" w:rsidP="00E31579">
            <w:pPr>
              <w:widowControl w:val="0"/>
              <w:suppressAutoHyphens w:val="0"/>
              <w:adjustRightInd w:val="0"/>
              <w:jc w:val="both"/>
              <w:textAlignment w:val="baseline"/>
              <w:rPr>
                <w:color w:val="auto"/>
                <w:kern w:val="0"/>
                <w:sz w:val="22"/>
                <w:szCs w:val="22"/>
                <w:lang w:eastAsia="en-GB"/>
              </w:rPr>
            </w:pPr>
            <w:r>
              <w:rPr>
                <w:color w:val="auto"/>
                <w:kern w:val="0"/>
                <w:sz w:val="22"/>
                <w:szCs w:val="22"/>
                <w:lang w:eastAsia="en-GB"/>
              </w:rPr>
              <w:t>Company Information</w:t>
            </w:r>
          </w:p>
        </w:tc>
        <w:tc>
          <w:tcPr>
            <w:tcW w:w="1400" w:type="dxa"/>
          </w:tcPr>
          <w:p w14:paraId="1FAEB38B" w14:textId="77777777" w:rsidR="005A4053" w:rsidRPr="004C3A75" w:rsidRDefault="005A4053" w:rsidP="00E31579">
            <w:pPr>
              <w:widowControl w:val="0"/>
              <w:suppressAutoHyphens w:val="0"/>
              <w:adjustRightInd w:val="0"/>
              <w:jc w:val="both"/>
              <w:textAlignment w:val="baseline"/>
              <w:rPr>
                <w:color w:val="auto"/>
                <w:kern w:val="0"/>
                <w:sz w:val="22"/>
                <w:szCs w:val="22"/>
                <w:lang w:eastAsia="en-GB"/>
              </w:rPr>
            </w:pPr>
            <w:r>
              <w:rPr>
                <w:color w:val="auto"/>
                <w:kern w:val="0"/>
                <w:sz w:val="22"/>
                <w:szCs w:val="22"/>
                <w:lang w:eastAsia="en-GB"/>
              </w:rPr>
              <w:t>82</w:t>
            </w:r>
          </w:p>
        </w:tc>
      </w:tr>
      <w:tr w:rsidR="005A4053" w:rsidRPr="00A24D06" w14:paraId="1E04BE53" w14:textId="77777777" w:rsidTr="00E31579">
        <w:tc>
          <w:tcPr>
            <w:tcW w:w="880" w:type="dxa"/>
          </w:tcPr>
          <w:p w14:paraId="5B4DCF00" w14:textId="77777777" w:rsidR="005A4053" w:rsidRPr="004C3A75" w:rsidRDefault="005A4053" w:rsidP="00E31579">
            <w:pPr>
              <w:widowControl w:val="0"/>
              <w:suppressAutoHyphens w:val="0"/>
              <w:adjustRightInd w:val="0"/>
              <w:jc w:val="center"/>
              <w:textAlignment w:val="baseline"/>
              <w:rPr>
                <w:color w:val="auto"/>
                <w:kern w:val="0"/>
                <w:sz w:val="22"/>
                <w:szCs w:val="22"/>
                <w:lang w:eastAsia="en-GB"/>
              </w:rPr>
            </w:pPr>
            <w:r>
              <w:rPr>
                <w:color w:val="auto"/>
                <w:kern w:val="0"/>
                <w:sz w:val="22"/>
                <w:szCs w:val="22"/>
                <w:lang w:eastAsia="en-GB"/>
              </w:rPr>
              <w:t>6</w:t>
            </w:r>
          </w:p>
        </w:tc>
        <w:tc>
          <w:tcPr>
            <w:tcW w:w="5820" w:type="dxa"/>
          </w:tcPr>
          <w:p w14:paraId="530B2C9C" w14:textId="77777777" w:rsidR="005A4053" w:rsidRPr="004C3A75" w:rsidRDefault="005A4053" w:rsidP="00E31579">
            <w:pPr>
              <w:widowControl w:val="0"/>
              <w:suppressAutoHyphens w:val="0"/>
              <w:adjustRightInd w:val="0"/>
              <w:jc w:val="both"/>
              <w:textAlignment w:val="baseline"/>
              <w:rPr>
                <w:color w:val="auto"/>
                <w:kern w:val="0"/>
                <w:sz w:val="22"/>
                <w:szCs w:val="22"/>
                <w:lang w:eastAsia="en-GB"/>
              </w:rPr>
            </w:pPr>
            <w:r>
              <w:rPr>
                <w:color w:val="auto"/>
                <w:kern w:val="0"/>
                <w:sz w:val="22"/>
                <w:szCs w:val="22"/>
                <w:lang w:eastAsia="en-GB"/>
              </w:rPr>
              <w:t>Terms and Conditions of Contract</w:t>
            </w:r>
          </w:p>
        </w:tc>
        <w:tc>
          <w:tcPr>
            <w:tcW w:w="1400" w:type="dxa"/>
          </w:tcPr>
          <w:p w14:paraId="6EBB2EF1" w14:textId="77777777" w:rsidR="005A4053" w:rsidRPr="004C3A75" w:rsidRDefault="005A4053" w:rsidP="00E31579">
            <w:pPr>
              <w:widowControl w:val="0"/>
              <w:suppressAutoHyphens w:val="0"/>
              <w:adjustRightInd w:val="0"/>
              <w:jc w:val="both"/>
              <w:textAlignment w:val="baseline"/>
              <w:rPr>
                <w:color w:val="auto"/>
                <w:kern w:val="0"/>
                <w:sz w:val="22"/>
                <w:szCs w:val="22"/>
                <w:lang w:eastAsia="en-GB"/>
              </w:rPr>
            </w:pPr>
            <w:r>
              <w:rPr>
                <w:color w:val="auto"/>
                <w:kern w:val="0"/>
                <w:sz w:val="22"/>
                <w:szCs w:val="22"/>
                <w:lang w:eastAsia="en-GB"/>
              </w:rPr>
              <w:t>57 - 73</w:t>
            </w:r>
          </w:p>
        </w:tc>
      </w:tr>
    </w:tbl>
    <w:p w14:paraId="370649D9" w14:textId="77777777" w:rsidR="005A4053" w:rsidRPr="00A24D06" w:rsidRDefault="005A4053" w:rsidP="005A4053">
      <w:pPr>
        <w:pStyle w:val="GMPara"/>
        <w:tabs>
          <w:tab w:val="clear" w:pos="1134"/>
          <w:tab w:val="left" w:pos="-6237"/>
        </w:tabs>
        <w:ind w:left="851" w:firstLine="0"/>
        <w:jc w:val="left"/>
        <w:rPr>
          <w:rFonts w:asciiTheme="minorHAnsi" w:hAnsiTheme="minorHAnsi" w:cstheme="minorHAnsi"/>
          <w:sz w:val="24"/>
        </w:rPr>
      </w:pPr>
    </w:p>
    <w:p w14:paraId="36DA57CB" w14:textId="77777777" w:rsidR="00313970" w:rsidRPr="00313970" w:rsidRDefault="00313970" w:rsidP="00313970">
      <w:pPr>
        <w:rPr>
          <w:b/>
        </w:rPr>
      </w:pPr>
    </w:p>
    <w:p w14:paraId="7166D6FE" w14:textId="24587601" w:rsidR="00313970" w:rsidRPr="00313970" w:rsidRDefault="00313970" w:rsidP="00313970">
      <w:pPr>
        <w:rPr>
          <w:rFonts w:asciiTheme="minorHAnsi" w:hAnsiTheme="minorHAnsi" w:cstheme="minorHAnsi"/>
          <w:b/>
        </w:rPr>
      </w:pPr>
      <w:r w:rsidRPr="00313970">
        <w:rPr>
          <w:rFonts w:asciiTheme="minorHAnsi" w:hAnsiTheme="minorHAnsi" w:cstheme="minorHAnsi"/>
          <w:b/>
        </w:rPr>
        <w:tab/>
      </w:r>
      <w:bookmarkEnd w:id="70"/>
      <w:r w:rsidRPr="00313970">
        <w:rPr>
          <w:rFonts w:asciiTheme="minorHAnsi" w:hAnsiTheme="minorHAnsi" w:cstheme="minorHAnsi"/>
          <w:b/>
        </w:rPr>
        <w:t>Return of Tenders</w:t>
      </w:r>
    </w:p>
    <w:p w14:paraId="1152BCB9" w14:textId="77777777" w:rsidR="00313970" w:rsidRPr="00313970" w:rsidRDefault="00313970" w:rsidP="00313970">
      <w:pPr>
        <w:rPr>
          <w:rFonts w:asciiTheme="minorHAnsi" w:hAnsiTheme="minorHAnsi" w:cstheme="minorHAnsi"/>
          <w:b/>
        </w:rPr>
      </w:pPr>
    </w:p>
    <w:p w14:paraId="2E1EAECB" w14:textId="2F754D61" w:rsidR="00313970" w:rsidRPr="00313970" w:rsidRDefault="00313970" w:rsidP="00313970">
      <w:pPr>
        <w:rPr>
          <w:rFonts w:asciiTheme="minorHAnsi" w:hAnsiTheme="minorHAnsi" w:cstheme="minorHAnsi"/>
        </w:rPr>
      </w:pPr>
      <w:r w:rsidRPr="00313970">
        <w:rPr>
          <w:rFonts w:asciiTheme="minorHAnsi" w:hAnsiTheme="minorHAnsi" w:cstheme="minorHAnsi"/>
        </w:rPr>
        <w:t xml:space="preserve">Tenderers are to submit one complete paper copy of their tender together with a complete electronic copy on memory stick to be received no later than </w:t>
      </w:r>
      <w:r w:rsidR="001E2FBF">
        <w:rPr>
          <w:rFonts w:asciiTheme="minorHAnsi" w:hAnsiTheme="minorHAnsi" w:cstheme="minorHAnsi"/>
        </w:rPr>
        <w:t>12:00 noon, 13</w:t>
      </w:r>
      <w:r w:rsidR="001E2FBF" w:rsidRPr="001E2FBF">
        <w:rPr>
          <w:rFonts w:asciiTheme="minorHAnsi" w:hAnsiTheme="minorHAnsi" w:cstheme="minorHAnsi"/>
          <w:vertAlign w:val="superscript"/>
        </w:rPr>
        <w:t>th</w:t>
      </w:r>
      <w:r w:rsidR="001E2FBF">
        <w:rPr>
          <w:rFonts w:asciiTheme="minorHAnsi" w:hAnsiTheme="minorHAnsi" w:cstheme="minorHAnsi"/>
        </w:rPr>
        <w:t xml:space="preserve"> July 2017</w:t>
      </w:r>
    </w:p>
    <w:p w14:paraId="6A247451" w14:textId="7D920381" w:rsidR="00313970" w:rsidRDefault="00313970" w:rsidP="00313970"/>
    <w:p w14:paraId="659D5A4E" w14:textId="40596456" w:rsidR="00295E8D" w:rsidRDefault="00295E8D" w:rsidP="00313970">
      <w:pPr>
        <w:rPr>
          <w:rFonts w:asciiTheme="minorHAnsi" w:hAnsiTheme="minorHAnsi" w:cstheme="minorHAnsi"/>
          <w:sz w:val="22"/>
          <w:szCs w:val="22"/>
        </w:rPr>
      </w:pPr>
      <w:r w:rsidRPr="00295E8D">
        <w:rPr>
          <w:rFonts w:asciiTheme="minorHAnsi" w:hAnsiTheme="minorHAnsi" w:cstheme="minorHAnsi"/>
          <w:sz w:val="22"/>
          <w:szCs w:val="22"/>
        </w:rPr>
        <w:t>Tenders must be delivered to</w:t>
      </w:r>
      <w:r>
        <w:rPr>
          <w:rFonts w:asciiTheme="minorHAnsi" w:hAnsiTheme="minorHAnsi" w:cstheme="minorHAnsi"/>
          <w:sz w:val="22"/>
          <w:szCs w:val="22"/>
        </w:rPr>
        <w:t>:</w:t>
      </w:r>
    </w:p>
    <w:p w14:paraId="406AFEA6" w14:textId="46B6889C" w:rsidR="00295E8D" w:rsidRDefault="00295E8D" w:rsidP="00313970">
      <w:pPr>
        <w:rPr>
          <w:rFonts w:asciiTheme="minorHAnsi" w:hAnsiTheme="minorHAnsi" w:cstheme="minorHAnsi"/>
          <w:sz w:val="22"/>
          <w:szCs w:val="22"/>
        </w:rPr>
      </w:pPr>
      <w:r>
        <w:rPr>
          <w:rFonts w:asciiTheme="minorHAnsi" w:hAnsiTheme="minorHAnsi" w:cstheme="minorHAnsi"/>
          <w:sz w:val="22"/>
          <w:szCs w:val="22"/>
        </w:rPr>
        <w:t>Tauheedul Education Trust, Shadsworth Road, Blackburn.BB1 2HT</w:t>
      </w:r>
    </w:p>
    <w:p w14:paraId="63A39F23" w14:textId="77777777" w:rsidR="00295E8D" w:rsidRPr="00295E8D" w:rsidRDefault="00295E8D" w:rsidP="00313970">
      <w:pPr>
        <w:rPr>
          <w:rFonts w:asciiTheme="minorHAnsi" w:hAnsiTheme="minorHAnsi" w:cstheme="minorHAnsi"/>
          <w:sz w:val="22"/>
          <w:szCs w:val="22"/>
        </w:rPr>
      </w:pPr>
    </w:p>
    <w:p w14:paraId="138F27B6" w14:textId="77777777" w:rsidR="00313970" w:rsidRPr="005B4CC9" w:rsidRDefault="00313970" w:rsidP="00313970">
      <w:pPr>
        <w:pStyle w:val="ListParagraph"/>
        <w:ind w:left="0"/>
      </w:pPr>
      <w:bookmarkStart w:id="71" w:name="_Toc211221894"/>
      <w:bookmarkStart w:id="72" w:name="_Toc211223149"/>
      <w:bookmarkStart w:id="73" w:name="_Toc211655429"/>
      <w:bookmarkStart w:id="74" w:name="_Toc211931559"/>
      <w:bookmarkStart w:id="75" w:name="_Toc211934496"/>
      <w:r w:rsidRPr="005603C6">
        <w:t xml:space="preserve">Tenders received after the due date, or </w:t>
      </w:r>
      <w:r>
        <w:t xml:space="preserve">which </w:t>
      </w:r>
      <w:r w:rsidRPr="005603C6">
        <w:t>are returned incomplete or which infringe these instructions may be rejected without consideration of offer. You are therefore reminded to ensure your response satisfies the requirements of this tender invitation.</w:t>
      </w:r>
      <w:bookmarkEnd w:id="71"/>
      <w:bookmarkEnd w:id="72"/>
      <w:bookmarkEnd w:id="73"/>
      <w:bookmarkEnd w:id="74"/>
      <w:bookmarkEnd w:id="75"/>
    </w:p>
    <w:p w14:paraId="1D6EB7B4" w14:textId="22F16A7B" w:rsidR="00C51EA4" w:rsidRPr="00ED05C7" w:rsidRDefault="00C51EA4" w:rsidP="00313970">
      <w:pPr>
        <w:pStyle w:val="GMPara"/>
        <w:tabs>
          <w:tab w:val="clear" w:pos="1134"/>
        </w:tabs>
        <w:ind w:left="0" w:firstLine="0"/>
        <w:rPr>
          <w:rFonts w:asciiTheme="minorHAnsi" w:hAnsiTheme="minorHAnsi" w:cstheme="minorHAnsi"/>
          <w:b/>
          <w:sz w:val="24"/>
        </w:rPr>
      </w:pPr>
      <w:r w:rsidRPr="00ED05C7">
        <w:rPr>
          <w:rFonts w:asciiTheme="minorHAnsi" w:hAnsiTheme="minorHAnsi" w:cstheme="minorHAnsi"/>
          <w:sz w:val="24"/>
        </w:rPr>
        <w:t xml:space="preserve">These documents are to be </w:t>
      </w:r>
      <w:r w:rsidR="00ED05C7" w:rsidRPr="00ED05C7">
        <w:rPr>
          <w:rFonts w:asciiTheme="minorHAnsi" w:hAnsiTheme="minorHAnsi" w:cstheme="minorHAnsi"/>
          <w:sz w:val="24"/>
        </w:rPr>
        <w:t>delivered to</w:t>
      </w:r>
      <w:r w:rsidRPr="00ED05C7">
        <w:rPr>
          <w:rFonts w:asciiTheme="minorHAnsi" w:hAnsiTheme="minorHAnsi" w:cstheme="minorHAnsi"/>
          <w:sz w:val="24"/>
        </w:rPr>
        <w:t xml:space="preserve"> the</w:t>
      </w:r>
      <w:r w:rsidR="000E2BB1" w:rsidRPr="00ED05C7">
        <w:rPr>
          <w:rFonts w:asciiTheme="minorHAnsi" w:hAnsiTheme="minorHAnsi" w:cstheme="minorHAnsi"/>
          <w:sz w:val="24"/>
        </w:rPr>
        <w:t xml:space="preserve"> </w:t>
      </w:r>
      <w:r w:rsidR="00472635" w:rsidRPr="00ED05C7">
        <w:rPr>
          <w:rFonts w:asciiTheme="minorHAnsi" w:hAnsiTheme="minorHAnsi" w:cstheme="minorHAnsi"/>
          <w:sz w:val="24"/>
        </w:rPr>
        <w:t xml:space="preserve">Tauheedul Education Trust, Shadsworth Road, Blackburn.BB1 2HT arriving </w:t>
      </w:r>
      <w:r w:rsidRPr="00ED05C7">
        <w:rPr>
          <w:rFonts w:asciiTheme="minorHAnsi" w:hAnsiTheme="minorHAnsi" w:cstheme="minorHAnsi"/>
          <w:sz w:val="24"/>
        </w:rPr>
        <w:t xml:space="preserve">no later than </w:t>
      </w:r>
      <w:r w:rsidR="00ED05C7" w:rsidRPr="00ED05C7">
        <w:rPr>
          <w:rFonts w:asciiTheme="minorHAnsi" w:hAnsiTheme="minorHAnsi" w:cstheme="minorHAnsi"/>
          <w:b/>
          <w:sz w:val="24"/>
        </w:rPr>
        <w:t>12:00 (noon) 13</w:t>
      </w:r>
      <w:r w:rsidR="00ED05C7" w:rsidRPr="00ED05C7">
        <w:rPr>
          <w:rFonts w:asciiTheme="minorHAnsi" w:hAnsiTheme="minorHAnsi" w:cstheme="minorHAnsi"/>
          <w:b/>
          <w:sz w:val="24"/>
          <w:vertAlign w:val="superscript"/>
        </w:rPr>
        <w:t>th</w:t>
      </w:r>
      <w:r w:rsidR="00ED05C7" w:rsidRPr="00ED05C7">
        <w:rPr>
          <w:rFonts w:asciiTheme="minorHAnsi" w:hAnsiTheme="minorHAnsi" w:cstheme="minorHAnsi"/>
          <w:b/>
          <w:sz w:val="24"/>
        </w:rPr>
        <w:t xml:space="preserve"> July 2017</w:t>
      </w:r>
    </w:p>
    <w:p w14:paraId="3B8A3F9F" w14:textId="77777777" w:rsidR="00C51EA4" w:rsidRPr="00D84AF4" w:rsidRDefault="00C51EA4" w:rsidP="00C51EA4">
      <w:pPr>
        <w:pStyle w:val="GMPara"/>
        <w:tabs>
          <w:tab w:val="clear" w:pos="1134"/>
        </w:tabs>
        <w:ind w:left="0" w:firstLine="0"/>
        <w:rPr>
          <w:rFonts w:asciiTheme="minorHAnsi" w:hAnsiTheme="minorHAnsi" w:cstheme="minorHAnsi"/>
        </w:rPr>
      </w:pPr>
    </w:p>
    <w:p w14:paraId="41B77853" w14:textId="77777777" w:rsidR="00664BAF" w:rsidRPr="00D84AF4" w:rsidRDefault="00664BAF" w:rsidP="00C51EA4">
      <w:pPr>
        <w:pStyle w:val="ColorfulList-Accent11"/>
        <w:spacing w:before="240"/>
        <w:jc w:val="both"/>
        <w:rPr>
          <w:rFonts w:asciiTheme="minorHAnsi" w:hAnsiTheme="minorHAnsi" w:cstheme="minorHAnsi"/>
          <w:sz w:val="20"/>
          <w:szCs w:val="20"/>
        </w:rPr>
      </w:pPr>
    </w:p>
    <w:p w14:paraId="368FDF85" w14:textId="03FDB1DD" w:rsidR="007674DB" w:rsidRPr="004C3A75" w:rsidRDefault="00A52BF8" w:rsidP="007674DB">
      <w:pPr>
        <w:pStyle w:val="Body"/>
        <w:rPr>
          <w:rFonts w:asciiTheme="minorHAnsi" w:hAnsiTheme="minorHAnsi" w:cstheme="minorHAnsi"/>
          <w:b/>
          <w:szCs w:val="24"/>
        </w:rPr>
      </w:pPr>
      <w:r w:rsidRPr="004C3A75">
        <w:rPr>
          <w:rFonts w:asciiTheme="minorHAnsi" w:hAnsiTheme="minorHAnsi" w:cstheme="minorHAnsi"/>
          <w:b/>
          <w:szCs w:val="24"/>
        </w:rPr>
        <w:t xml:space="preserve">Part B Sections represent the Tender Submission and will be evaluated only when Tenderers have passed the </w:t>
      </w:r>
      <w:r w:rsidR="00646E05" w:rsidRPr="004C3A75">
        <w:rPr>
          <w:rFonts w:asciiTheme="minorHAnsi" w:hAnsiTheme="minorHAnsi" w:cstheme="minorHAnsi"/>
          <w:b/>
          <w:szCs w:val="24"/>
        </w:rPr>
        <w:t xml:space="preserve">Part A - </w:t>
      </w:r>
      <w:r w:rsidRPr="004C3A75">
        <w:rPr>
          <w:rFonts w:asciiTheme="minorHAnsi" w:hAnsiTheme="minorHAnsi" w:cstheme="minorHAnsi"/>
          <w:b/>
          <w:szCs w:val="24"/>
        </w:rPr>
        <w:t>Standard Selection Form Parts 1 to 3 inclusive.</w:t>
      </w:r>
    </w:p>
    <w:p w14:paraId="487EC336" w14:textId="77777777" w:rsidR="007674DB" w:rsidRPr="00D84AF4" w:rsidRDefault="00646E05" w:rsidP="007674DB">
      <w:pPr>
        <w:pStyle w:val="Body"/>
        <w:rPr>
          <w:rFonts w:asciiTheme="minorHAnsi" w:hAnsiTheme="minorHAnsi" w:cstheme="minorHAnsi"/>
          <w:b/>
          <w:szCs w:val="24"/>
        </w:rPr>
      </w:pPr>
      <w:r w:rsidRPr="004C3A75">
        <w:rPr>
          <w:rFonts w:asciiTheme="minorHAnsi" w:hAnsiTheme="minorHAnsi" w:cstheme="minorHAnsi"/>
          <w:b/>
          <w:szCs w:val="24"/>
        </w:rPr>
        <w:t xml:space="preserve">If any Tenderer does not pass any aspect of the Standard Selection Parts 1 to 3 inclusive, their Submission will be deemed to be a fail. </w:t>
      </w:r>
    </w:p>
    <w:p w14:paraId="4213DCE9" w14:textId="77777777" w:rsidR="00C51EA4" w:rsidRPr="00D84AF4" w:rsidRDefault="00C51EA4" w:rsidP="00C51EA4">
      <w:pPr>
        <w:pStyle w:val="ColorfulList-Accent11"/>
        <w:spacing w:before="240"/>
        <w:jc w:val="both"/>
        <w:rPr>
          <w:rFonts w:asciiTheme="minorHAnsi" w:hAnsiTheme="minorHAnsi" w:cstheme="minorHAnsi"/>
        </w:rPr>
      </w:pPr>
    </w:p>
    <w:p w14:paraId="0F0EBEE0" w14:textId="77777777" w:rsidR="00C51EA4" w:rsidRPr="00D84AF4" w:rsidRDefault="00C51EA4" w:rsidP="00C51EA4">
      <w:pPr>
        <w:pStyle w:val="ColorfulList-Accent11"/>
        <w:spacing w:before="240"/>
        <w:jc w:val="both"/>
        <w:rPr>
          <w:rFonts w:asciiTheme="minorHAnsi" w:hAnsiTheme="minorHAnsi" w:cstheme="minorHAnsi"/>
          <w:vanish/>
          <w:sz w:val="20"/>
          <w:szCs w:val="20"/>
        </w:rPr>
      </w:pPr>
    </w:p>
    <w:p w14:paraId="43BD3DE3" w14:textId="77777777" w:rsidR="00664BAF" w:rsidRPr="00D84AF4" w:rsidRDefault="00664BAF" w:rsidP="00472635">
      <w:pPr>
        <w:pStyle w:val="ColorfulList-Accent11"/>
        <w:spacing w:before="240"/>
        <w:ind w:left="0"/>
        <w:jc w:val="both"/>
        <w:rPr>
          <w:rFonts w:asciiTheme="minorHAnsi" w:hAnsiTheme="minorHAnsi" w:cstheme="minorHAnsi"/>
          <w:vanish/>
          <w:sz w:val="20"/>
          <w:szCs w:val="20"/>
        </w:rPr>
      </w:pPr>
    </w:p>
    <w:p w14:paraId="4F522306" w14:textId="77777777" w:rsidR="00664BAF" w:rsidRPr="00D84AF4" w:rsidRDefault="00664BAF">
      <w:pPr>
        <w:pStyle w:val="DefaultText"/>
        <w:jc w:val="center"/>
        <w:rPr>
          <w:rFonts w:asciiTheme="minorHAnsi" w:hAnsiTheme="minorHAnsi" w:cstheme="minorHAnsi"/>
          <w:b/>
          <w:sz w:val="20"/>
          <w:szCs w:val="20"/>
        </w:rPr>
      </w:pPr>
    </w:p>
    <w:p w14:paraId="1D1685EF" w14:textId="77777777" w:rsidR="00664BAF" w:rsidRPr="00D84AF4" w:rsidRDefault="00664BAF">
      <w:pPr>
        <w:pStyle w:val="DefaultText"/>
        <w:jc w:val="center"/>
        <w:rPr>
          <w:rFonts w:asciiTheme="minorHAnsi" w:hAnsiTheme="minorHAnsi" w:cstheme="minorHAnsi"/>
          <w:b/>
        </w:rPr>
      </w:pPr>
    </w:p>
    <w:p w14:paraId="041CD2C2" w14:textId="77777777" w:rsidR="00664BAF" w:rsidRPr="00D84AF4" w:rsidRDefault="00664BAF">
      <w:pPr>
        <w:pStyle w:val="DefaultText"/>
        <w:jc w:val="center"/>
        <w:rPr>
          <w:rFonts w:asciiTheme="minorHAnsi" w:hAnsiTheme="minorHAnsi" w:cstheme="minorHAnsi"/>
          <w:b/>
        </w:rPr>
      </w:pPr>
    </w:p>
    <w:p w14:paraId="60CE010A" w14:textId="77777777" w:rsidR="00664BAF" w:rsidRPr="00D84AF4" w:rsidRDefault="00664BAF">
      <w:pPr>
        <w:pStyle w:val="DefaultText"/>
        <w:jc w:val="center"/>
        <w:rPr>
          <w:rFonts w:asciiTheme="minorHAnsi" w:hAnsiTheme="minorHAnsi" w:cstheme="minorHAnsi"/>
          <w:b/>
        </w:rPr>
      </w:pPr>
    </w:p>
    <w:p w14:paraId="5A0ACF0C" w14:textId="77777777" w:rsidR="00664BAF" w:rsidRPr="00D84AF4" w:rsidRDefault="00664BAF">
      <w:pPr>
        <w:jc w:val="right"/>
        <w:rPr>
          <w:rFonts w:asciiTheme="minorHAnsi" w:hAnsiTheme="minorHAnsi" w:cstheme="minorHAnsi"/>
          <w:b/>
        </w:rPr>
      </w:pPr>
    </w:p>
    <w:p w14:paraId="6BB5E735" w14:textId="77777777" w:rsidR="00664BAF" w:rsidRPr="00D84AF4" w:rsidRDefault="00664BAF">
      <w:pPr>
        <w:rPr>
          <w:rFonts w:asciiTheme="minorHAnsi" w:hAnsiTheme="minorHAnsi" w:cstheme="minorHAnsi"/>
        </w:rPr>
      </w:pPr>
    </w:p>
    <w:p w14:paraId="3C73D304" w14:textId="77777777" w:rsidR="00664BAF" w:rsidRPr="00D84AF4" w:rsidRDefault="00664BAF">
      <w:pPr>
        <w:rPr>
          <w:rFonts w:asciiTheme="minorHAnsi" w:hAnsiTheme="minorHAnsi" w:cstheme="minorHAnsi"/>
        </w:rPr>
        <w:sectPr w:rsidR="00664BAF" w:rsidRPr="00D84AF4" w:rsidSect="00913B83">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2127" w:header="567" w:footer="567" w:gutter="0"/>
          <w:cols w:space="720"/>
          <w:docGrid w:linePitch="600" w:charSpace="-6145"/>
        </w:sectPr>
      </w:pPr>
    </w:p>
    <w:p w14:paraId="4273168C" w14:textId="77777777" w:rsidR="00664BAF" w:rsidRPr="00D84AF4" w:rsidRDefault="00664BAF">
      <w:pPr>
        <w:pStyle w:val="DefaultText"/>
        <w:jc w:val="center"/>
        <w:rPr>
          <w:rFonts w:asciiTheme="minorHAnsi" w:hAnsiTheme="minorHAnsi" w:cstheme="minorHAnsi"/>
          <w:b/>
          <w:color w:val="0000FF"/>
          <w:sz w:val="28"/>
        </w:rPr>
      </w:pPr>
    </w:p>
    <w:p w14:paraId="5434C762" w14:textId="77777777" w:rsidR="00664BAF" w:rsidRPr="00D84AF4" w:rsidRDefault="00664BAF">
      <w:pPr>
        <w:pStyle w:val="DefaultText"/>
        <w:jc w:val="center"/>
        <w:rPr>
          <w:rFonts w:asciiTheme="minorHAnsi" w:hAnsiTheme="minorHAnsi" w:cstheme="minorHAnsi"/>
          <w:b/>
          <w:color w:val="0000FF"/>
          <w:sz w:val="28"/>
        </w:rPr>
      </w:pPr>
    </w:p>
    <w:p w14:paraId="07D1E23B" w14:textId="77777777" w:rsidR="00664BAF" w:rsidRPr="00D84AF4" w:rsidRDefault="00664BAF">
      <w:pPr>
        <w:pStyle w:val="DefaultText"/>
        <w:jc w:val="center"/>
        <w:rPr>
          <w:rFonts w:asciiTheme="minorHAnsi" w:hAnsiTheme="minorHAnsi" w:cstheme="minorHAnsi"/>
          <w:b/>
          <w:color w:val="0000FF"/>
          <w:sz w:val="28"/>
        </w:rPr>
      </w:pPr>
    </w:p>
    <w:p w14:paraId="19E0ACEE" w14:textId="77777777" w:rsidR="00664BAF" w:rsidRPr="00D84AF4" w:rsidRDefault="00664BAF">
      <w:pPr>
        <w:pStyle w:val="DefaultText"/>
        <w:jc w:val="center"/>
        <w:rPr>
          <w:rFonts w:asciiTheme="minorHAnsi" w:hAnsiTheme="minorHAnsi" w:cstheme="minorHAnsi"/>
          <w:b/>
          <w:color w:val="0000FF"/>
          <w:sz w:val="28"/>
        </w:rPr>
      </w:pPr>
    </w:p>
    <w:p w14:paraId="5B56E27A" w14:textId="77777777" w:rsidR="00664BAF" w:rsidRPr="00D84AF4" w:rsidRDefault="00664BAF">
      <w:pPr>
        <w:pStyle w:val="DefaultText"/>
        <w:jc w:val="center"/>
        <w:rPr>
          <w:rFonts w:asciiTheme="minorHAnsi" w:hAnsiTheme="minorHAnsi" w:cstheme="minorHAnsi"/>
          <w:b/>
          <w:color w:val="0000FF"/>
          <w:sz w:val="28"/>
        </w:rPr>
      </w:pPr>
    </w:p>
    <w:p w14:paraId="2F3B4F1E" w14:textId="77777777" w:rsidR="00664BAF" w:rsidRPr="00D84AF4" w:rsidRDefault="00664BAF">
      <w:pPr>
        <w:pStyle w:val="DefaultText"/>
        <w:jc w:val="center"/>
        <w:rPr>
          <w:rFonts w:asciiTheme="minorHAnsi" w:hAnsiTheme="minorHAnsi" w:cstheme="minorHAnsi"/>
          <w:b/>
          <w:color w:val="0000FF"/>
          <w:sz w:val="28"/>
        </w:rPr>
      </w:pPr>
    </w:p>
    <w:p w14:paraId="115701DA" w14:textId="77777777" w:rsidR="00664BAF" w:rsidRPr="00D84AF4" w:rsidRDefault="00664BAF">
      <w:pPr>
        <w:pStyle w:val="DefaultText"/>
        <w:jc w:val="center"/>
        <w:rPr>
          <w:rFonts w:asciiTheme="minorHAnsi" w:hAnsiTheme="minorHAnsi" w:cstheme="minorHAnsi"/>
          <w:b/>
          <w:color w:val="0000FF"/>
          <w:sz w:val="28"/>
        </w:rPr>
      </w:pPr>
    </w:p>
    <w:p w14:paraId="51EEB467" w14:textId="77777777" w:rsidR="00664BAF" w:rsidRPr="00D84AF4" w:rsidRDefault="00664BAF">
      <w:pPr>
        <w:pStyle w:val="DefaultText"/>
        <w:jc w:val="center"/>
        <w:rPr>
          <w:rFonts w:asciiTheme="minorHAnsi" w:hAnsiTheme="minorHAnsi" w:cstheme="minorHAnsi"/>
          <w:b/>
          <w:color w:val="0000FF"/>
          <w:sz w:val="28"/>
        </w:rPr>
      </w:pPr>
    </w:p>
    <w:p w14:paraId="4D8BB3B3" w14:textId="77777777" w:rsidR="00664BAF" w:rsidRPr="00D84AF4" w:rsidRDefault="00664BAF">
      <w:pPr>
        <w:pStyle w:val="DefaultText"/>
        <w:jc w:val="center"/>
        <w:rPr>
          <w:rFonts w:asciiTheme="minorHAnsi" w:hAnsiTheme="minorHAnsi" w:cstheme="minorHAnsi"/>
          <w:b/>
          <w:color w:val="0000FF"/>
          <w:sz w:val="28"/>
        </w:rPr>
      </w:pPr>
    </w:p>
    <w:p w14:paraId="0379C388" w14:textId="77777777" w:rsidR="00664BAF" w:rsidRPr="00D84AF4" w:rsidRDefault="00664BAF">
      <w:pPr>
        <w:pStyle w:val="DefaultText"/>
        <w:jc w:val="center"/>
        <w:rPr>
          <w:rFonts w:asciiTheme="minorHAnsi" w:hAnsiTheme="minorHAnsi" w:cstheme="minorHAnsi"/>
          <w:b/>
          <w:color w:val="0000FF"/>
          <w:sz w:val="28"/>
        </w:rPr>
      </w:pPr>
    </w:p>
    <w:p w14:paraId="714EE24A" w14:textId="77777777" w:rsidR="00664BAF" w:rsidRPr="00D84AF4" w:rsidRDefault="00664BAF">
      <w:pPr>
        <w:pStyle w:val="DefaultText"/>
        <w:jc w:val="center"/>
        <w:rPr>
          <w:rFonts w:asciiTheme="minorHAnsi" w:hAnsiTheme="minorHAnsi" w:cstheme="minorHAnsi"/>
          <w:b/>
          <w:color w:val="0000FF"/>
          <w:sz w:val="28"/>
        </w:rPr>
      </w:pPr>
    </w:p>
    <w:p w14:paraId="7A4C1F53" w14:textId="77777777" w:rsidR="00664BAF" w:rsidRPr="00D84AF4" w:rsidRDefault="00664BAF">
      <w:pPr>
        <w:pStyle w:val="DefaultText"/>
        <w:jc w:val="center"/>
        <w:rPr>
          <w:rFonts w:asciiTheme="minorHAnsi" w:hAnsiTheme="minorHAnsi" w:cstheme="minorHAnsi"/>
          <w:b/>
          <w:color w:val="0000FF"/>
          <w:sz w:val="28"/>
        </w:rPr>
      </w:pPr>
    </w:p>
    <w:p w14:paraId="555AA977" w14:textId="77777777" w:rsidR="00664BAF" w:rsidRPr="00D84AF4" w:rsidRDefault="00664BAF">
      <w:pPr>
        <w:pStyle w:val="DefaultText"/>
        <w:jc w:val="center"/>
        <w:rPr>
          <w:rFonts w:asciiTheme="minorHAnsi" w:hAnsiTheme="minorHAnsi" w:cstheme="minorHAnsi"/>
          <w:b/>
          <w:color w:val="0000FF"/>
          <w:sz w:val="28"/>
        </w:rPr>
      </w:pPr>
    </w:p>
    <w:p w14:paraId="12240CE1" w14:textId="77777777" w:rsidR="00664BAF" w:rsidRPr="00D84AF4" w:rsidRDefault="00664BAF">
      <w:pPr>
        <w:pStyle w:val="DefaultText"/>
        <w:jc w:val="center"/>
        <w:rPr>
          <w:rFonts w:asciiTheme="minorHAnsi" w:hAnsiTheme="minorHAnsi" w:cstheme="minorHAnsi"/>
          <w:b/>
          <w:color w:val="0000FF"/>
          <w:sz w:val="28"/>
        </w:rPr>
      </w:pPr>
    </w:p>
    <w:p w14:paraId="0C0ED4A1" w14:textId="77777777" w:rsidR="00664BAF" w:rsidRPr="00D84AF4" w:rsidRDefault="00664BAF">
      <w:pPr>
        <w:pStyle w:val="DefaultText"/>
        <w:jc w:val="center"/>
        <w:rPr>
          <w:rFonts w:asciiTheme="minorHAnsi" w:hAnsiTheme="minorHAnsi" w:cstheme="minorHAnsi"/>
          <w:b/>
          <w:color w:val="0000FF"/>
          <w:sz w:val="28"/>
        </w:rPr>
      </w:pPr>
    </w:p>
    <w:p w14:paraId="2FFFE381" w14:textId="77777777" w:rsidR="00664BAF" w:rsidRPr="00D84AF4" w:rsidRDefault="00664BAF">
      <w:pPr>
        <w:pStyle w:val="DefaultText"/>
        <w:jc w:val="center"/>
        <w:rPr>
          <w:rFonts w:asciiTheme="minorHAnsi" w:hAnsiTheme="minorHAnsi" w:cstheme="minorHAnsi"/>
          <w:b/>
          <w:color w:val="0000FF"/>
          <w:sz w:val="28"/>
        </w:rPr>
      </w:pPr>
    </w:p>
    <w:p w14:paraId="06C79C7D" w14:textId="77777777" w:rsidR="00664BAF" w:rsidRPr="00D84AF4" w:rsidRDefault="00664BAF">
      <w:pPr>
        <w:pStyle w:val="DefaultText"/>
        <w:jc w:val="center"/>
        <w:rPr>
          <w:rFonts w:asciiTheme="minorHAnsi" w:hAnsiTheme="minorHAnsi" w:cstheme="minorHAnsi"/>
          <w:b/>
          <w:color w:val="0000FF"/>
          <w:sz w:val="28"/>
        </w:rPr>
      </w:pPr>
    </w:p>
    <w:p w14:paraId="32CB2BF8" w14:textId="77777777" w:rsidR="00664BAF" w:rsidRPr="00D84AF4" w:rsidRDefault="00664BAF">
      <w:pPr>
        <w:pStyle w:val="DefaultText"/>
        <w:jc w:val="center"/>
        <w:rPr>
          <w:rFonts w:asciiTheme="minorHAnsi" w:hAnsiTheme="minorHAnsi" w:cstheme="minorHAnsi"/>
          <w:b/>
          <w:color w:val="0000FF"/>
          <w:sz w:val="28"/>
        </w:rPr>
      </w:pPr>
    </w:p>
    <w:p w14:paraId="3762AAA7" w14:textId="379035F3" w:rsidR="00664BAF" w:rsidRPr="00D84AF4" w:rsidRDefault="00664BAF">
      <w:pPr>
        <w:pStyle w:val="DefaultText"/>
        <w:jc w:val="center"/>
        <w:rPr>
          <w:rFonts w:asciiTheme="minorHAnsi" w:hAnsiTheme="minorHAnsi" w:cstheme="minorHAnsi"/>
          <w:b/>
        </w:rPr>
      </w:pPr>
      <w:r w:rsidRPr="00D84AF4">
        <w:rPr>
          <w:rFonts w:asciiTheme="minorHAnsi" w:hAnsiTheme="minorHAnsi" w:cstheme="minorHAnsi"/>
          <w:b/>
          <w:color w:val="333399"/>
          <w:sz w:val="28"/>
        </w:rPr>
        <w:t>SECTION 3: TENDER AND PRICE SCHEDULE, FORM OF TENDER</w:t>
      </w:r>
    </w:p>
    <w:p w14:paraId="5F398F2D" w14:textId="77777777" w:rsidR="00664BAF" w:rsidRPr="00D84AF4" w:rsidRDefault="00664BAF">
      <w:pPr>
        <w:pStyle w:val="DefaultText"/>
        <w:jc w:val="center"/>
        <w:rPr>
          <w:rFonts w:asciiTheme="minorHAnsi" w:hAnsiTheme="minorHAnsi" w:cstheme="minorHAnsi"/>
          <w:b/>
        </w:rPr>
      </w:pPr>
    </w:p>
    <w:p w14:paraId="3E368844" w14:textId="77777777" w:rsidR="00664BAF" w:rsidRPr="00D84AF4" w:rsidRDefault="00664BAF">
      <w:pPr>
        <w:pStyle w:val="DefaultText"/>
        <w:jc w:val="center"/>
        <w:rPr>
          <w:rFonts w:asciiTheme="minorHAnsi" w:hAnsiTheme="minorHAnsi" w:cstheme="minorHAnsi"/>
          <w:b/>
        </w:rPr>
      </w:pPr>
    </w:p>
    <w:p w14:paraId="4D166727" w14:textId="77777777" w:rsidR="00664BAF" w:rsidRPr="00D84AF4" w:rsidRDefault="00664BAF">
      <w:pPr>
        <w:pStyle w:val="DefaultText"/>
        <w:jc w:val="center"/>
        <w:rPr>
          <w:rFonts w:asciiTheme="minorHAnsi" w:hAnsiTheme="minorHAnsi" w:cstheme="minorHAnsi"/>
          <w:b/>
          <w:sz w:val="28"/>
        </w:rPr>
      </w:pPr>
    </w:p>
    <w:p w14:paraId="6F8023D3" w14:textId="77777777" w:rsidR="00664BAF" w:rsidRPr="00D84AF4" w:rsidRDefault="00664BAF">
      <w:pPr>
        <w:jc w:val="right"/>
        <w:rPr>
          <w:rFonts w:asciiTheme="minorHAnsi" w:hAnsiTheme="minorHAnsi" w:cstheme="minorHAnsi"/>
          <w:b/>
        </w:rPr>
      </w:pPr>
    </w:p>
    <w:p w14:paraId="21EB3BA2" w14:textId="77777777" w:rsidR="00664BAF" w:rsidRPr="00D84AF4" w:rsidRDefault="00664BAF">
      <w:pPr>
        <w:rPr>
          <w:rFonts w:asciiTheme="minorHAnsi" w:hAnsiTheme="minorHAnsi" w:cstheme="minorHAnsi"/>
        </w:rPr>
      </w:pPr>
    </w:p>
    <w:p w14:paraId="585B7191" w14:textId="77777777" w:rsidR="00664BAF" w:rsidRPr="00D84AF4" w:rsidRDefault="00664BAF">
      <w:pPr>
        <w:rPr>
          <w:rFonts w:asciiTheme="minorHAnsi" w:hAnsiTheme="minorHAnsi" w:cstheme="minorHAnsi"/>
        </w:rPr>
        <w:sectPr w:rsidR="00664BAF" w:rsidRPr="00D84AF4">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20" w:footer="720" w:gutter="0"/>
          <w:cols w:space="720"/>
          <w:docGrid w:linePitch="600" w:charSpace="-6145"/>
        </w:sectPr>
      </w:pPr>
    </w:p>
    <w:tbl>
      <w:tblPr>
        <w:tblW w:w="9081" w:type="dxa"/>
        <w:tblInd w:w="109" w:type="dxa"/>
        <w:tblLayout w:type="fixed"/>
        <w:tblLook w:val="0000" w:firstRow="0" w:lastRow="0" w:firstColumn="0" w:lastColumn="0" w:noHBand="0" w:noVBand="0"/>
      </w:tblPr>
      <w:tblGrid>
        <w:gridCol w:w="9081"/>
      </w:tblGrid>
      <w:tr w:rsidR="00664BAF" w:rsidRPr="00D84AF4" w14:paraId="4E4AC3CD" w14:textId="77777777" w:rsidTr="00FE35A9">
        <w:trPr>
          <w:trHeight w:val="284"/>
        </w:trPr>
        <w:tc>
          <w:tcPr>
            <w:tcW w:w="9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20BEF6" w14:textId="77777777" w:rsidR="00664BAF" w:rsidRPr="00D84AF4" w:rsidRDefault="00664BAF">
            <w:pPr>
              <w:pStyle w:val="DefaultText"/>
              <w:rPr>
                <w:rFonts w:asciiTheme="minorHAnsi" w:hAnsiTheme="minorHAnsi" w:cstheme="minorHAnsi"/>
              </w:rPr>
            </w:pPr>
            <w:r w:rsidRPr="00D84AF4">
              <w:rPr>
                <w:rFonts w:asciiTheme="minorHAnsi" w:hAnsiTheme="minorHAnsi" w:cstheme="minorHAnsi"/>
                <w:b/>
                <w:color w:val="333399"/>
                <w:sz w:val="28"/>
              </w:rPr>
              <w:lastRenderedPageBreak/>
              <w:t>SECTION 3:  TENDER AND RESOURCE/PRICE SCHEDULE, FORM OF TENDER</w:t>
            </w:r>
          </w:p>
        </w:tc>
      </w:tr>
    </w:tbl>
    <w:p w14:paraId="2546608C" w14:textId="77777777" w:rsidR="00664BAF" w:rsidRPr="00D84AF4" w:rsidRDefault="00664BAF">
      <w:pPr>
        <w:rPr>
          <w:rFonts w:asciiTheme="minorHAnsi" w:hAnsiTheme="minorHAnsi" w:cstheme="minorHAnsi"/>
        </w:rPr>
      </w:pPr>
    </w:p>
    <w:p w14:paraId="17F2A2DE" w14:textId="77777777" w:rsidR="00913B83" w:rsidRPr="00D84AF4" w:rsidRDefault="00913B83">
      <w:pPr>
        <w:rPr>
          <w:rFonts w:asciiTheme="minorHAnsi" w:hAnsiTheme="minorHAnsi" w:cstheme="minorHAnsi"/>
        </w:rPr>
      </w:pPr>
    </w:p>
    <w:p w14:paraId="525EE77A" w14:textId="77777777" w:rsidR="00664BAF" w:rsidRPr="00D84AF4" w:rsidRDefault="00664BAF">
      <w:pPr>
        <w:pStyle w:val="DefaultText"/>
        <w:jc w:val="both"/>
        <w:rPr>
          <w:rFonts w:asciiTheme="minorHAnsi" w:hAnsiTheme="minorHAnsi" w:cstheme="minorHAnsi"/>
        </w:rPr>
      </w:pPr>
    </w:p>
    <w:p w14:paraId="1DE32271" w14:textId="77777777" w:rsidR="00664BAF" w:rsidRPr="00D84AF4" w:rsidRDefault="00664BAF" w:rsidP="0085769B">
      <w:pPr>
        <w:pStyle w:val="DefaultText"/>
        <w:numPr>
          <w:ilvl w:val="1"/>
          <w:numId w:val="10"/>
        </w:numPr>
        <w:tabs>
          <w:tab w:val="clear" w:pos="491"/>
          <w:tab w:val="num" w:pos="0"/>
        </w:tabs>
        <w:ind w:left="0" w:hanging="709"/>
        <w:jc w:val="both"/>
        <w:rPr>
          <w:rFonts w:asciiTheme="minorHAnsi" w:hAnsiTheme="minorHAnsi" w:cstheme="minorHAnsi"/>
        </w:rPr>
      </w:pPr>
      <w:r w:rsidRPr="00D84AF4">
        <w:rPr>
          <w:rFonts w:asciiTheme="minorHAnsi" w:hAnsiTheme="minorHAnsi" w:cstheme="minorHAnsi"/>
          <w:b/>
        </w:rPr>
        <w:t>NB: This document must be used when submitting a tender.</w:t>
      </w:r>
    </w:p>
    <w:p w14:paraId="42ECC82A" w14:textId="77777777" w:rsidR="00472635" w:rsidRDefault="00472635">
      <w:pPr>
        <w:pStyle w:val="DefaultText"/>
        <w:ind w:left="709" w:hanging="709"/>
        <w:jc w:val="both"/>
        <w:rPr>
          <w:rFonts w:asciiTheme="minorHAnsi" w:hAnsiTheme="minorHAnsi" w:cstheme="minorHAnsi"/>
        </w:rPr>
      </w:pPr>
    </w:p>
    <w:p w14:paraId="6285A003" w14:textId="22DAE76B" w:rsidR="00664BAF" w:rsidRPr="00D84AF4" w:rsidRDefault="00664BAF">
      <w:pPr>
        <w:pStyle w:val="DefaultText"/>
        <w:ind w:left="709" w:hanging="709"/>
        <w:jc w:val="both"/>
        <w:rPr>
          <w:rFonts w:asciiTheme="minorHAnsi" w:hAnsiTheme="minorHAnsi" w:cstheme="minorHAnsi"/>
        </w:rPr>
      </w:pPr>
      <w:r w:rsidRPr="00D84AF4">
        <w:rPr>
          <w:rFonts w:asciiTheme="minorHAnsi" w:hAnsiTheme="minorHAnsi" w:cstheme="minorHAnsi"/>
        </w:rPr>
        <w:t>TO:</w:t>
      </w:r>
      <w:r w:rsidRPr="00D84AF4">
        <w:rPr>
          <w:rFonts w:asciiTheme="minorHAnsi" w:hAnsiTheme="minorHAnsi" w:cstheme="minorHAnsi"/>
        </w:rPr>
        <w:tab/>
      </w:r>
      <w:r w:rsidR="007805E7" w:rsidRPr="00D84AF4">
        <w:rPr>
          <w:rFonts w:asciiTheme="minorHAnsi" w:hAnsiTheme="minorHAnsi" w:cstheme="minorHAnsi"/>
        </w:rPr>
        <w:t>TAUHEEDUL EDUCATION TRUST</w:t>
      </w:r>
    </w:p>
    <w:p w14:paraId="3B587EFD" w14:textId="77777777" w:rsidR="00664BAF" w:rsidRPr="00D84AF4" w:rsidRDefault="00664BAF">
      <w:pPr>
        <w:pStyle w:val="DefaultText"/>
        <w:jc w:val="both"/>
        <w:rPr>
          <w:rFonts w:asciiTheme="minorHAnsi" w:hAnsiTheme="minorHAnsi" w:cstheme="minorHAnsi"/>
        </w:rPr>
      </w:pPr>
    </w:p>
    <w:p w14:paraId="05F44B0E" w14:textId="77777777" w:rsidR="00472635" w:rsidRDefault="00664BAF">
      <w:pPr>
        <w:pStyle w:val="BodyText2"/>
        <w:spacing w:before="0" w:after="0" w:line="100" w:lineRule="atLeast"/>
        <w:ind w:left="709" w:hanging="709"/>
        <w:rPr>
          <w:rFonts w:asciiTheme="minorHAnsi" w:hAnsiTheme="minorHAnsi" w:cstheme="minorHAnsi"/>
          <w:sz w:val="24"/>
        </w:rPr>
      </w:pPr>
      <w:r w:rsidRPr="00472635">
        <w:rPr>
          <w:rFonts w:asciiTheme="minorHAnsi" w:hAnsiTheme="minorHAnsi" w:cstheme="minorHAnsi"/>
          <w:sz w:val="24"/>
        </w:rPr>
        <w:t>FOR:</w:t>
      </w:r>
      <w:r w:rsidRPr="00472635">
        <w:rPr>
          <w:rFonts w:asciiTheme="minorHAnsi" w:hAnsiTheme="minorHAnsi" w:cstheme="minorHAnsi"/>
          <w:sz w:val="24"/>
        </w:rPr>
        <w:tab/>
        <w:t>THE CONTR</w:t>
      </w:r>
      <w:r w:rsidR="00FE35A9" w:rsidRPr="00472635">
        <w:rPr>
          <w:rFonts w:asciiTheme="minorHAnsi" w:hAnsiTheme="minorHAnsi" w:cstheme="minorHAnsi"/>
          <w:sz w:val="24"/>
        </w:rPr>
        <w:t xml:space="preserve">ACT KNOWN AS: </w:t>
      </w:r>
      <w:r w:rsidR="007805E7" w:rsidRPr="00472635">
        <w:rPr>
          <w:rFonts w:asciiTheme="minorHAnsi" w:hAnsiTheme="minorHAnsi" w:cstheme="minorHAnsi"/>
          <w:sz w:val="24"/>
        </w:rPr>
        <w:t>TAUHEEDUL EDUCATION TRUST</w:t>
      </w:r>
      <w:r w:rsidR="00FE35A9" w:rsidRPr="00472635">
        <w:rPr>
          <w:rFonts w:asciiTheme="minorHAnsi" w:hAnsiTheme="minorHAnsi" w:cstheme="minorHAnsi"/>
          <w:sz w:val="24"/>
        </w:rPr>
        <w:t>,</w:t>
      </w:r>
    </w:p>
    <w:p w14:paraId="4D0C78F7" w14:textId="1CF38DCA" w:rsidR="00664BAF" w:rsidRPr="00472635" w:rsidRDefault="00E035DA" w:rsidP="00472635">
      <w:pPr>
        <w:pStyle w:val="BodyText2"/>
        <w:spacing w:before="0" w:after="0" w:line="100" w:lineRule="atLeast"/>
        <w:ind w:left="709"/>
        <w:rPr>
          <w:rFonts w:asciiTheme="minorHAnsi" w:hAnsiTheme="minorHAnsi" w:cstheme="minorHAnsi"/>
          <w:sz w:val="24"/>
        </w:rPr>
      </w:pPr>
      <w:r>
        <w:rPr>
          <w:rFonts w:asciiTheme="minorHAnsi" w:hAnsiTheme="minorHAnsi" w:cstheme="minorHAnsi"/>
          <w:sz w:val="24"/>
        </w:rPr>
        <w:t>PROPERTY SERVICES</w:t>
      </w:r>
    </w:p>
    <w:p w14:paraId="72897963" w14:textId="77777777" w:rsidR="00664BAF" w:rsidRPr="00D84AF4" w:rsidRDefault="00664BAF">
      <w:pPr>
        <w:pStyle w:val="DefaultText"/>
        <w:ind w:left="720" w:hanging="720"/>
        <w:jc w:val="both"/>
        <w:rPr>
          <w:rFonts w:asciiTheme="minorHAnsi" w:hAnsiTheme="minorHAnsi" w:cstheme="minorHAnsi"/>
        </w:rPr>
      </w:pPr>
    </w:p>
    <w:p w14:paraId="1F02CD1E" w14:textId="77777777" w:rsidR="00664BAF" w:rsidRPr="00D84AF4" w:rsidRDefault="00664BAF">
      <w:pPr>
        <w:pStyle w:val="DefaultText"/>
        <w:ind w:left="720" w:hanging="720"/>
        <w:jc w:val="both"/>
        <w:rPr>
          <w:rFonts w:asciiTheme="minorHAnsi" w:hAnsiTheme="minorHAnsi" w:cstheme="minorHAnsi"/>
        </w:rPr>
      </w:pPr>
      <w:r w:rsidRPr="00D84AF4">
        <w:rPr>
          <w:rFonts w:asciiTheme="minorHAnsi" w:hAnsiTheme="minorHAnsi" w:cstheme="minorHAnsi"/>
        </w:rPr>
        <w:t>Sir/Madam</w:t>
      </w:r>
    </w:p>
    <w:p w14:paraId="4983BF01" w14:textId="77777777" w:rsidR="00664BAF" w:rsidRPr="00D84AF4" w:rsidRDefault="00664BAF">
      <w:pPr>
        <w:pStyle w:val="DefaultText"/>
        <w:ind w:left="720" w:hanging="720"/>
        <w:jc w:val="both"/>
        <w:rPr>
          <w:rFonts w:asciiTheme="minorHAnsi" w:hAnsiTheme="minorHAnsi" w:cstheme="minorHAnsi"/>
        </w:rPr>
      </w:pPr>
    </w:p>
    <w:p w14:paraId="5E4371A9" w14:textId="4E756F8F" w:rsidR="003F4C9B" w:rsidRPr="00D84AF4" w:rsidRDefault="003F4C9B" w:rsidP="003F4C9B">
      <w:pPr>
        <w:pStyle w:val="DefaultText"/>
        <w:jc w:val="both"/>
        <w:rPr>
          <w:rFonts w:asciiTheme="minorHAnsi" w:hAnsiTheme="minorHAnsi" w:cstheme="minorHAnsi"/>
        </w:rPr>
      </w:pPr>
      <w:r w:rsidRPr="00D84AF4">
        <w:rPr>
          <w:rFonts w:asciiTheme="minorHAnsi" w:hAnsiTheme="minorHAnsi" w:cstheme="minorHAnsi"/>
        </w:rPr>
        <w:t>I/we the undersigned, having examined the ITT and all other schedules, do hereby offer to provide</w:t>
      </w:r>
      <w:r w:rsidR="00276F21" w:rsidRPr="00D84AF4">
        <w:rPr>
          <w:rFonts w:asciiTheme="minorHAnsi" w:hAnsiTheme="minorHAnsi" w:cstheme="minorHAnsi"/>
          <w:sz w:val="20"/>
          <w:szCs w:val="20"/>
        </w:rPr>
        <w:t xml:space="preserve">, </w:t>
      </w:r>
      <w:r w:rsidR="00ED05C7" w:rsidRPr="00ED05C7">
        <w:rPr>
          <w:rFonts w:asciiTheme="minorHAnsi" w:hAnsiTheme="minorHAnsi" w:cstheme="minorHAnsi"/>
        </w:rPr>
        <w:t>Property Services</w:t>
      </w:r>
      <w:r w:rsidR="00276F21" w:rsidRPr="00D84AF4">
        <w:rPr>
          <w:rFonts w:asciiTheme="minorHAnsi" w:hAnsiTheme="minorHAnsi" w:cstheme="minorHAnsi"/>
        </w:rPr>
        <w:t xml:space="preserve"> </w:t>
      </w:r>
      <w:r w:rsidRPr="00D84AF4">
        <w:rPr>
          <w:rFonts w:asciiTheme="minorHAnsi" w:hAnsiTheme="minorHAnsi" w:cstheme="minorHAnsi"/>
        </w:rPr>
        <w:t xml:space="preserve">as provided in those documents and in accordance with the attached documentation to </w:t>
      </w:r>
      <w:r w:rsidR="007805E7" w:rsidRPr="00D84AF4">
        <w:rPr>
          <w:rFonts w:asciiTheme="minorHAnsi" w:hAnsiTheme="minorHAnsi" w:cstheme="minorHAnsi"/>
        </w:rPr>
        <w:t>Tauheedul Education Trust</w:t>
      </w:r>
      <w:r w:rsidRPr="00D84AF4">
        <w:rPr>
          <w:rFonts w:asciiTheme="minorHAnsi" w:hAnsiTheme="minorHAnsi" w:cstheme="minorHAnsi"/>
        </w:rPr>
        <w:t xml:space="preserve"> commencing </w:t>
      </w:r>
      <w:r w:rsidR="00ED05C7">
        <w:rPr>
          <w:rFonts w:asciiTheme="minorHAnsi" w:hAnsiTheme="minorHAnsi" w:cstheme="minorHAnsi"/>
        </w:rPr>
        <w:t>1</w:t>
      </w:r>
      <w:r w:rsidR="00ED05C7" w:rsidRPr="00ED05C7">
        <w:rPr>
          <w:rFonts w:asciiTheme="minorHAnsi" w:hAnsiTheme="minorHAnsi" w:cstheme="minorHAnsi"/>
          <w:vertAlign w:val="superscript"/>
        </w:rPr>
        <w:t>st</w:t>
      </w:r>
      <w:r w:rsidR="00ED05C7">
        <w:rPr>
          <w:rFonts w:asciiTheme="minorHAnsi" w:hAnsiTheme="minorHAnsi" w:cstheme="minorHAnsi"/>
        </w:rPr>
        <w:t xml:space="preserve"> September 2017</w:t>
      </w:r>
      <w:r w:rsidR="00191D7B" w:rsidRPr="00D84AF4">
        <w:rPr>
          <w:rFonts w:asciiTheme="minorHAnsi" w:hAnsiTheme="minorHAnsi" w:cstheme="minorHAnsi"/>
        </w:rPr>
        <w:t xml:space="preserve"> </w:t>
      </w:r>
      <w:r w:rsidRPr="00D84AF4">
        <w:rPr>
          <w:rFonts w:asciiTheme="minorHAnsi" w:hAnsiTheme="minorHAnsi" w:cstheme="minorHAnsi"/>
        </w:rPr>
        <w:t xml:space="preserve">and continuing for a period specified in the contract. </w:t>
      </w:r>
    </w:p>
    <w:p w14:paraId="5C6C5A9A" w14:textId="77777777" w:rsidR="003F4C9B" w:rsidRPr="00D84AF4" w:rsidRDefault="003F4C9B" w:rsidP="003F4C9B">
      <w:pPr>
        <w:pStyle w:val="DefaultText"/>
        <w:jc w:val="both"/>
        <w:rPr>
          <w:rFonts w:asciiTheme="minorHAnsi" w:hAnsiTheme="minorHAnsi" w:cstheme="minorHAnsi"/>
        </w:rPr>
      </w:pPr>
    </w:p>
    <w:p w14:paraId="43DCA99A" w14:textId="77777777" w:rsidR="003F4C9B" w:rsidRPr="00D84AF4" w:rsidRDefault="003F4C9B" w:rsidP="003F4C9B">
      <w:pPr>
        <w:pStyle w:val="DefaultText"/>
        <w:jc w:val="both"/>
        <w:rPr>
          <w:rFonts w:asciiTheme="minorHAnsi" w:hAnsiTheme="minorHAnsi" w:cstheme="minorHAnsi"/>
        </w:rPr>
      </w:pPr>
      <w:r w:rsidRPr="00D84AF4">
        <w:rPr>
          <w:rFonts w:asciiTheme="minorHAnsi" w:hAnsiTheme="minorHAnsi" w:cstheme="minorHAnsi"/>
        </w:rPr>
        <w:t xml:space="preserve">If this offer is accepted we will execute such documents in the form of the contract within 10 working days of receiving the contract from </w:t>
      </w:r>
      <w:r w:rsidR="007805E7" w:rsidRPr="00D84AF4">
        <w:rPr>
          <w:rFonts w:asciiTheme="minorHAnsi" w:hAnsiTheme="minorHAnsi" w:cstheme="minorHAnsi"/>
        </w:rPr>
        <w:t>Tauheedul Education Trust</w:t>
      </w:r>
      <w:r w:rsidRPr="00D84AF4">
        <w:rPr>
          <w:rFonts w:asciiTheme="minorHAnsi" w:hAnsiTheme="minorHAnsi" w:cstheme="minorHAnsi"/>
        </w:rPr>
        <w:t xml:space="preserve">. </w:t>
      </w:r>
    </w:p>
    <w:p w14:paraId="036342C1" w14:textId="77777777" w:rsidR="003F4C9B" w:rsidRPr="00D84AF4" w:rsidRDefault="003F4C9B" w:rsidP="003F4C9B">
      <w:pPr>
        <w:pStyle w:val="DefaultText"/>
        <w:jc w:val="both"/>
        <w:rPr>
          <w:rFonts w:asciiTheme="minorHAnsi" w:hAnsiTheme="minorHAnsi" w:cstheme="minorHAnsi"/>
        </w:rPr>
      </w:pPr>
    </w:p>
    <w:p w14:paraId="1204965F" w14:textId="77777777" w:rsidR="003F4C9B" w:rsidRPr="00D84AF4" w:rsidRDefault="003F4C9B" w:rsidP="003F4C9B">
      <w:pPr>
        <w:pStyle w:val="DefaultText"/>
        <w:jc w:val="both"/>
        <w:rPr>
          <w:rFonts w:asciiTheme="minorHAnsi" w:hAnsiTheme="minorHAnsi" w:cstheme="minorHAnsi"/>
        </w:rPr>
      </w:pPr>
      <w:r w:rsidRPr="00D84AF4">
        <w:rPr>
          <w:rFonts w:asciiTheme="minorHAnsi" w:hAnsiTheme="minorHAnsi" w:cstheme="minorHAnsi"/>
        </w:rPr>
        <w:t xml:space="preserve">We agree that before executing the contract (and associated schedules) substantially in the form set out in the ITT, the formal acceptance of this tender in writing by </w:t>
      </w:r>
      <w:r w:rsidR="007805E7" w:rsidRPr="00D84AF4">
        <w:rPr>
          <w:rFonts w:asciiTheme="minorHAnsi" w:hAnsiTheme="minorHAnsi" w:cstheme="minorHAnsi"/>
        </w:rPr>
        <w:t>Tauheedul Education Trust</w:t>
      </w:r>
      <w:r w:rsidRPr="00D84AF4">
        <w:rPr>
          <w:rFonts w:asciiTheme="minorHAnsi" w:hAnsiTheme="minorHAnsi" w:cstheme="minorHAnsi"/>
        </w:rPr>
        <w:t xml:space="preserve"> or such parts as may be specified, together with the contract documents attached hereto shall comprise a binding contract between </w:t>
      </w:r>
      <w:r w:rsidR="007805E7" w:rsidRPr="00D84AF4">
        <w:rPr>
          <w:rFonts w:asciiTheme="minorHAnsi" w:hAnsiTheme="minorHAnsi" w:cstheme="minorHAnsi"/>
        </w:rPr>
        <w:t>Tauheedul Education Trust</w:t>
      </w:r>
      <w:r w:rsidRPr="00D84AF4">
        <w:rPr>
          <w:rFonts w:asciiTheme="minorHAnsi" w:hAnsiTheme="minorHAnsi" w:cstheme="minorHAnsi"/>
        </w:rPr>
        <w:t xml:space="preserve"> and the undersigned. </w:t>
      </w:r>
    </w:p>
    <w:p w14:paraId="55096D16" w14:textId="77777777" w:rsidR="003F4C9B" w:rsidRPr="00D84AF4" w:rsidRDefault="003F4C9B" w:rsidP="003F4C9B">
      <w:pPr>
        <w:pStyle w:val="DefaultText"/>
        <w:jc w:val="both"/>
        <w:rPr>
          <w:rFonts w:asciiTheme="minorHAnsi" w:hAnsiTheme="minorHAnsi" w:cstheme="minorHAnsi"/>
        </w:rPr>
      </w:pPr>
    </w:p>
    <w:p w14:paraId="65AAD622" w14:textId="77777777" w:rsidR="003F4C9B" w:rsidRPr="00D84AF4" w:rsidRDefault="003F4C9B" w:rsidP="003F4C9B">
      <w:pPr>
        <w:pStyle w:val="DefaultText"/>
        <w:jc w:val="both"/>
        <w:rPr>
          <w:rFonts w:asciiTheme="minorHAnsi" w:hAnsiTheme="minorHAnsi" w:cstheme="minorHAnsi"/>
        </w:rPr>
      </w:pPr>
      <w:r w:rsidRPr="00D84AF4">
        <w:rPr>
          <w:rFonts w:asciiTheme="minorHAnsi" w:hAnsiTheme="minorHAnsi" w:cstheme="minorHAnsi"/>
        </w:rPr>
        <w:t xml:space="preserve">We agree that this Tender shall be open for acceptance for a period of four (4) months from the last date quoted for submission of tenders.  </w:t>
      </w:r>
    </w:p>
    <w:p w14:paraId="65E5BAD4" w14:textId="77777777" w:rsidR="003F4C9B" w:rsidRPr="00D84AF4" w:rsidRDefault="003F4C9B" w:rsidP="003F4C9B">
      <w:pPr>
        <w:pStyle w:val="DefaultText"/>
        <w:jc w:val="both"/>
        <w:rPr>
          <w:rFonts w:asciiTheme="minorHAnsi" w:hAnsiTheme="minorHAnsi" w:cstheme="minorHAnsi"/>
        </w:rPr>
      </w:pPr>
    </w:p>
    <w:p w14:paraId="393D471C" w14:textId="77777777" w:rsidR="003F4C9B" w:rsidRPr="00D84AF4" w:rsidRDefault="003F4C9B" w:rsidP="003F4C9B">
      <w:pPr>
        <w:pStyle w:val="DefaultText"/>
        <w:jc w:val="both"/>
        <w:rPr>
          <w:rFonts w:asciiTheme="minorHAnsi" w:hAnsiTheme="minorHAnsi" w:cstheme="minorHAnsi"/>
        </w:rPr>
      </w:pPr>
      <w:r w:rsidRPr="00D84AF4">
        <w:rPr>
          <w:rFonts w:asciiTheme="minorHAnsi" w:hAnsiTheme="minorHAnsi" w:cstheme="minorHAnsi"/>
        </w:rPr>
        <w:t xml:space="preserve">We further agree with </w:t>
      </w:r>
      <w:r w:rsidR="007805E7" w:rsidRPr="00D84AF4">
        <w:rPr>
          <w:rFonts w:asciiTheme="minorHAnsi" w:hAnsiTheme="minorHAnsi" w:cstheme="minorHAnsi"/>
        </w:rPr>
        <w:t>Tauheedul Education Trust</w:t>
      </w:r>
      <w:r w:rsidRPr="00D84AF4">
        <w:rPr>
          <w:rFonts w:asciiTheme="minorHAnsi" w:hAnsiTheme="minorHAnsi" w:cstheme="minorHAnsi"/>
        </w:rPr>
        <w:t xml:space="preserve"> in legally binding terms to comply with the provisions of confidentiality set out in the ITT.</w:t>
      </w:r>
    </w:p>
    <w:p w14:paraId="7EDDCCD1" w14:textId="77777777" w:rsidR="003F4C9B" w:rsidRPr="00D84AF4" w:rsidRDefault="003F4C9B" w:rsidP="003F4C9B">
      <w:pPr>
        <w:pStyle w:val="DefaultText"/>
        <w:jc w:val="both"/>
        <w:rPr>
          <w:rFonts w:asciiTheme="minorHAnsi" w:hAnsiTheme="minorHAnsi" w:cstheme="minorHAnsi"/>
        </w:rPr>
      </w:pPr>
    </w:p>
    <w:p w14:paraId="1E07715A" w14:textId="77777777" w:rsidR="003F4C9B" w:rsidRPr="00D84AF4" w:rsidRDefault="003F4C9B" w:rsidP="003F4C9B">
      <w:pPr>
        <w:pStyle w:val="DefaultText"/>
        <w:jc w:val="both"/>
        <w:rPr>
          <w:rFonts w:asciiTheme="minorHAnsi" w:hAnsiTheme="minorHAnsi" w:cstheme="minorHAnsi"/>
        </w:rPr>
      </w:pPr>
      <w:r w:rsidRPr="00D84AF4">
        <w:rPr>
          <w:rFonts w:asciiTheme="minorHAnsi" w:hAnsiTheme="minorHAnsi" w:cstheme="minorHAnsi"/>
        </w:rPr>
        <w:t>We further undertake and it shall be a condition of any contract, that:</w:t>
      </w:r>
    </w:p>
    <w:p w14:paraId="1E945440" w14:textId="77777777" w:rsidR="003F4C9B" w:rsidRPr="00D84AF4" w:rsidRDefault="003F4C9B" w:rsidP="003F4C9B">
      <w:pPr>
        <w:pStyle w:val="DefaultText"/>
        <w:jc w:val="both"/>
        <w:rPr>
          <w:rFonts w:asciiTheme="minorHAnsi" w:hAnsiTheme="minorHAnsi" w:cstheme="minorHAnsi"/>
        </w:rPr>
      </w:pPr>
    </w:p>
    <w:p w14:paraId="3B70EAD3" w14:textId="77777777" w:rsidR="003F4C9B" w:rsidRPr="00D84AF4" w:rsidRDefault="003F4C9B" w:rsidP="0085769B">
      <w:pPr>
        <w:pStyle w:val="DefaultText"/>
        <w:numPr>
          <w:ilvl w:val="0"/>
          <w:numId w:val="20"/>
        </w:numPr>
        <w:jc w:val="both"/>
        <w:rPr>
          <w:rFonts w:asciiTheme="minorHAnsi" w:hAnsiTheme="minorHAnsi" w:cstheme="minorHAnsi"/>
        </w:rPr>
      </w:pPr>
      <w:r w:rsidRPr="00D84AF4">
        <w:rPr>
          <w:rFonts w:asciiTheme="minorHAnsi" w:hAnsiTheme="minorHAnsi" w:cstheme="minorHAnsi"/>
        </w:rPr>
        <w:t xml:space="preserve">The amount of our tender has been calculated by agreement or arrangement with  any person other than </w:t>
      </w:r>
      <w:r w:rsidR="007805E7" w:rsidRPr="00D84AF4">
        <w:rPr>
          <w:rFonts w:asciiTheme="minorHAnsi" w:hAnsiTheme="minorHAnsi" w:cstheme="minorHAnsi"/>
        </w:rPr>
        <w:t>Tauheedul Education Trust</w:t>
      </w:r>
      <w:r w:rsidRPr="00D84AF4">
        <w:rPr>
          <w:rFonts w:asciiTheme="minorHAnsi" w:hAnsiTheme="minorHAnsi" w:cstheme="minorHAnsi"/>
        </w:rPr>
        <w:t xml:space="preserve"> and that the amount of our Tender has not been communicated to any person until after the closing date for the submission of Tenders and in any event not without th</w:t>
      </w:r>
      <w:r w:rsidR="00A13BE5" w:rsidRPr="00D84AF4">
        <w:rPr>
          <w:rFonts w:asciiTheme="minorHAnsi" w:hAnsiTheme="minorHAnsi" w:cstheme="minorHAnsi"/>
        </w:rPr>
        <w:t xml:space="preserve">e consent of </w:t>
      </w:r>
      <w:r w:rsidR="007805E7" w:rsidRPr="00D84AF4">
        <w:rPr>
          <w:rFonts w:asciiTheme="minorHAnsi" w:hAnsiTheme="minorHAnsi" w:cstheme="minorHAnsi"/>
        </w:rPr>
        <w:t>Tauheedul Education Trust</w:t>
      </w:r>
    </w:p>
    <w:p w14:paraId="75ED76BE" w14:textId="77777777" w:rsidR="00A13BE5" w:rsidRPr="00D84AF4" w:rsidRDefault="00A13BE5" w:rsidP="00A13BE5">
      <w:pPr>
        <w:pStyle w:val="DefaultText"/>
        <w:ind w:left="720"/>
        <w:jc w:val="both"/>
        <w:rPr>
          <w:rFonts w:asciiTheme="minorHAnsi" w:hAnsiTheme="minorHAnsi" w:cstheme="minorHAnsi"/>
        </w:rPr>
      </w:pPr>
    </w:p>
    <w:p w14:paraId="31F14BEA" w14:textId="77777777" w:rsidR="003F4C9B" w:rsidRPr="00D84AF4" w:rsidRDefault="003F4C9B" w:rsidP="0085769B">
      <w:pPr>
        <w:pStyle w:val="DefaultText"/>
        <w:numPr>
          <w:ilvl w:val="0"/>
          <w:numId w:val="20"/>
        </w:numPr>
        <w:jc w:val="both"/>
        <w:rPr>
          <w:rFonts w:asciiTheme="minorHAnsi" w:hAnsiTheme="minorHAnsi" w:cstheme="minorHAnsi"/>
        </w:rPr>
      </w:pPr>
      <w:r w:rsidRPr="00D84AF4">
        <w:rPr>
          <w:rFonts w:asciiTheme="minorHAnsi" w:hAnsiTheme="minorHAnsi" w:cstheme="minorHAnsi"/>
        </w:rPr>
        <w:t xml:space="preserve">We have not canvassed and will not, before the evaluation process, canvass or solicit any member or officer, employee or agent of </w:t>
      </w:r>
      <w:r w:rsidR="007805E7" w:rsidRPr="00D84AF4">
        <w:rPr>
          <w:rFonts w:asciiTheme="minorHAnsi" w:hAnsiTheme="minorHAnsi" w:cstheme="minorHAnsi"/>
        </w:rPr>
        <w:t>Tauheedul Education Trust</w:t>
      </w:r>
      <w:r w:rsidRPr="00D84AF4">
        <w:rPr>
          <w:rFonts w:asciiTheme="minorHAnsi" w:hAnsiTheme="minorHAnsi" w:cstheme="minorHAnsi"/>
        </w:rPr>
        <w:t xml:space="preserve"> or other contracting authority in connection with the award of the contract and that no person employed by us has done so or will do any such act. </w:t>
      </w:r>
    </w:p>
    <w:p w14:paraId="10FA1146" w14:textId="77777777" w:rsidR="003F4C9B" w:rsidRPr="00D84AF4" w:rsidRDefault="003F4C9B" w:rsidP="003F4C9B">
      <w:pPr>
        <w:pStyle w:val="DefaultText"/>
        <w:jc w:val="both"/>
        <w:rPr>
          <w:rFonts w:asciiTheme="minorHAnsi" w:hAnsiTheme="minorHAnsi" w:cstheme="minorHAnsi"/>
        </w:rPr>
      </w:pPr>
    </w:p>
    <w:p w14:paraId="7AA0D2D7" w14:textId="77777777" w:rsidR="00472635" w:rsidRDefault="00472635" w:rsidP="003F4C9B">
      <w:pPr>
        <w:pStyle w:val="DefaultText"/>
        <w:jc w:val="both"/>
        <w:rPr>
          <w:rFonts w:asciiTheme="minorHAnsi" w:hAnsiTheme="minorHAnsi" w:cstheme="minorHAnsi"/>
        </w:rPr>
      </w:pPr>
    </w:p>
    <w:p w14:paraId="37085F15" w14:textId="77777777" w:rsidR="00472635" w:rsidRDefault="00472635" w:rsidP="003F4C9B">
      <w:pPr>
        <w:pStyle w:val="DefaultText"/>
        <w:jc w:val="both"/>
        <w:rPr>
          <w:rFonts w:asciiTheme="minorHAnsi" w:hAnsiTheme="minorHAnsi" w:cstheme="minorHAnsi"/>
        </w:rPr>
      </w:pPr>
    </w:p>
    <w:p w14:paraId="647565EC" w14:textId="35D49296" w:rsidR="003F4C9B" w:rsidRPr="00D84AF4" w:rsidRDefault="003F4C9B" w:rsidP="003F4C9B">
      <w:pPr>
        <w:pStyle w:val="DefaultText"/>
        <w:jc w:val="both"/>
        <w:rPr>
          <w:rFonts w:asciiTheme="minorHAnsi" w:hAnsiTheme="minorHAnsi" w:cstheme="minorHAnsi"/>
        </w:rPr>
      </w:pPr>
      <w:r w:rsidRPr="00D84AF4">
        <w:rPr>
          <w:rFonts w:asciiTheme="minorHAnsi" w:hAnsiTheme="minorHAnsi" w:cstheme="minorHAnsi"/>
        </w:rPr>
        <w:lastRenderedPageBreak/>
        <w:t xml:space="preserve">I warrant that I have all requisite authority to sign this tender and confirm that I have complied with all the requirements of the ITT. </w:t>
      </w:r>
    </w:p>
    <w:p w14:paraId="06D3F11E" w14:textId="77777777" w:rsidR="003F4C9B" w:rsidRPr="00D84AF4" w:rsidRDefault="003F4C9B" w:rsidP="003F4C9B">
      <w:pPr>
        <w:pStyle w:val="DefaultText"/>
        <w:jc w:val="both"/>
        <w:rPr>
          <w:rFonts w:asciiTheme="minorHAnsi" w:hAnsiTheme="minorHAnsi" w:cstheme="minorHAnsi"/>
        </w:rPr>
      </w:pPr>
    </w:p>
    <w:p w14:paraId="0BD5D256" w14:textId="77777777" w:rsidR="003F4C9B" w:rsidRPr="00D84AF4" w:rsidRDefault="003F4C9B" w:rsidP="003F4C9B">
      <w:pPr>
        <w:pStyle w:val="DefaultText"/>
        <w:jc w:val="both"/>
        <w:rPr>
          <w:rFonts w:asciiTheme="minorHAnsi" w:hAnsiTheme="minorHAnsi" w:cstheme="minorHAnsi"/>
        </w:rPr>
      </w:pPr>
      <w:r w:rsidRPr="00D84AF4">
        <w:rPr>
          <w:rFonts w:asciiTheme="minorHAnsi" w:hAnsiTheme="minorHAnsi" w:cstheme="minorHAnsi"/>
        </w:rPr>
        <w:t>Signature</w:t>
      </w:r>
      <w:r w:rsidRPr="00D84AF4">
        <w:rPr>
          <w:rFonts w:asciiTheme="minorHAnsi" w:hAnsiTheme="minorHAnsi" w:cstheme="minorHAnsi"/>
        </w:rPr>
        <w:tab/>
      </w:r>
      <w:r w:rsidRPr="00D84AF4">
        <w:rPr>
          <w:rFonts w:asciiTheme="minorHAnsi" w:hAnsiTheme="minorHAnsi" w:cstheme="minorHAnsi"/>
        </w:rPr>
        <w:tab/>
        <w:t>…………………………………………………………………………………………..</w:t>
      </w:r>
    </w:p>
    <w:p w14:paraId="24F2D6D4" w14:textId="77777777" w:rsidR="003F4C9B" w:rsidRPr="00D84AF4" w:rsidRDefault="003F4C9B" w:rsidP="003F4C9B">
      <w:pPr>
        <w:pStyle w:val="DefaultText"/>
        <w:jc w:val="both"/>
        <w:rPr>
          <w:rFonts w:asciiTheme="minorHAnsi" w:hAnsiTheme="minorHAnsi" w:cstheme="minorHAnsi"/>
        </w:rPr>
      </w:pPr>
      <w:r w:rsidRPr="00D84AF4">
        <w:rPr>
          <w:rFonts w:asciiTheme="minorHAnsi" w:hAnsiTheme="minorHAnsi" w:cstheme="minorHAnsi"/>
        </w:rPr>
        <w:t>Name and Status</w:t>
      </w:r>
      <w:r w:rsidRPr="00D84AF4">
        <w:rPr>
          <w:rFonts w:asciiTheme="minorHAnsi" w:hAnsiTheme="minorHAnsi" w:cstheme="minorHAnsi"/>
        </w:rPr>
        <w:tab/>
      </w:r>
      <w:r w:rsidRPr="00D84AF4">
        <w:rPr>
          <w:rFonts w:asciiTheme="minorHAnsi" w:hAnsiTheme="minorHAnsi" w:cstheme="minorHAnsi"/>
        </w:rPr>
        <w:tab/>
        <w:t>…………………………………………………………………………………………..</w:t>
      </w:r>
    </w:p>
    <w:p w14:paraId="13285597" w14:textId="77777777" w:rsidR="003F4C9B" w:rsidRPr="00D84AF4" w:rsidRDefault="003F4C9B" w:rsidP="003F4C9B">
      <w:pPr>
        <w:pStyle w:val="DefaultText"/>
        <w:jc w:val="both"/>
        <w:rPr>
          <w:rFonts w:asciiTheme="minorHAnsi" w:hAnsiTheme="minorHAnsi" w:cstheme="minorHAnsi"/>
        </w:rPr>
      </w:pPr>
      <w:r w:rsidRPr="00D84AF4">
        <w:rPr>
          <w:rFonts w:asciiTheme="minorHAnsi" w:hAnsiTheme="minorHAnsi" w:cstheme="minorHAnsi"/>
        </w:rPr>
        <w:t>Signature</w:t>
      </w:r>
      <w:r w:rsidRPr="00D84AF4">
        <w:rPr>
          <w:rFonts w:asciiTheme="minorHAnsi" w:hAnsiTheme="minorHAnsi" w:cstheme="minorHAnsi"/>
        </w:rPr>
        <w:tab/>
      </w:r>
      <w:r w:rsidRPr="00D84AF4">
        <w:rPr>
          <w:rFonts w:asciiTheme="minorHAnsi" w:hAnsiTheme="minorHAnsi" w:cstheme="minorHAnsi"/>
        </w:rPr>
        <w:tab/>
        <w:t>…………………………………………………………………………………………..</w:t>
      </w:r>
    </w:p>
    <w:p w14:paraId="0D683BC7" w14:textId="77777777" w:rsidR="003F4C9B" w:rsidRPr="00D84AF4" w:rsidRDefault="003F4C9B" w:rsidP="003F4C9B">
      <w:pPr>
        <w:pStyle w:val="DefaultText"/>
        <w:jc w:val="both"/>
        <w:rPr>
          <w:rFonts w:asciiTheme="minorHAnsi" w:hAnsiTheme="minorHAnsi" w:cstheme="minorHAnsi"/>
        </w:rPr>
      </w:pPr>
      <w:r w:rsidRPr="00D84AF4">
        <w:rPr>
          <w:rFonts w:asciiTheme="minorHAnsi" w:hAnsiTheme="minorHAnsi" w:cstheme="minorHAnsi"/>
        </w:rPr>
        <w:t>Name and Status</w:t>
      </w:r>
      <w:r w:rsidRPr="00D84AF4">
        <w:rPr>
          <w:rFonts w:asciiTheme="minorHAnsi" w:hAnsiTheme="minorHAnsi" w:cstheme="minorHAnsi"/>
        </w:rPr>
        <w:tab/>
      </w:r>
      <w:r w:rsidRPr="00D84AF4">
        <w:rPr>
          <w:rFonts w:asciiTheme="minorHAnsi" w:hAnsiTheme="minorHAnsi" w:cstheme="minorHAnsi"/>
        </w:rPr>
        <w:tab/>
        <w:t>…………………………………………………………………………………………..</w:t>
      </w:r>
    </w:p>
    <w:p w14:paraId="72CA046D" w14:textId="77777777" w:rsidR="003F4C9B" w:rsidRPr="00D84AF4" w:rsidRDefault="003F4C9B" w:rsidP="003F4C9B">
      <w:pPr>
        <w:pStyle w:val="DefaultText"/>
        <w:jc w:val="both"/>
        <w:rPr>
          <w:rFonts w:asciiTheme="minorHAnsi" w:hAnsiTheme="minorHAnsi" w:cstheme="minorHAnsi"/>
        </w:rPr>
      </w:pPr>
    </w:p>
    <w:p w14:paraId="4B18C035" w14:textId="77777777" w:rsidR="003F4C9B" w:rsidRPr="00D84AF4" w:rsidRDefault="003F4C9B" w:rsidP="003F4C9B">
      <w:pPr>
        <w:pStyle w:val="DefaultText"/>
        <w:jc w:val="both"/>
        <w:rPr>
          <w:rFonts w:asciiTheme="minorHAnsi" w:hAnsiTheme="minorHAnsi" w:cstheme="minorHAnsi"/>
        </w:rPr>
      </w:pPr>
      <w:r w:rsidRPr="00D84AF4">
        <w:rPr>
          <w:rFonts w:asciiTheme="minorHAnsi" w:hAnsiTheme="minorHAnsi" w:cstheme="minorHAnsi"/>
        </w:rPr>
        <w:t xml:space="preserve">For and on behalf of </w:t>
      </w:r>
      <w:r w:rsidRPr="00D84AF4">
        <w:rPr>
          <w:rFonts w:asciiTheme="minorHAnsi" w:hAnsiTheme="minorHAnsi" w:cstheme="minorHAnsi"/>
        </w:rPr>
        <w:tab/>
        <w:t>[name of tenderer]</w:t>
      </w:r>
    </w:p>
    <w:p w14:paraId="0F929FC7" w14:textId="77777777" w:rsidR="003F4C9B" w:rsidRPr="00D84AF4" w:rsidRDefault="003F4C9B" w:rsidP="003F4C9B">
      <w:pPr>
        <w:suppressAutoHyphens w:val="0"/>
        <w:rPr>
          <w:rFonts w:asciiTheme="minorHAnsi" w:hAnsiTheme="minorHAnsi" w:cstheme="minorHAnsi"/>
          <w:lang w:val="en-US"/>
        </w:rPr>
      </w:pPr>
      <w:r w:rsidRPr="00D84AF4">
        <w:rPr>
          <w:rFonts w:asciiTheme="minorHAnsi" w:hAnsiTheme="minorHAnsi" w:cstheme="minorHAnsi"/>
        </w:rPr>
        <w:br w:type="page"/>
      </w:r>
    </w:p>
    <w:p w14:paraId="070845B3" w14:textId="77777777" w:rsidR="00664BAF" w:rsidRPr="00D84AF4" w:rsidRDefault="00664BAF" w:rsidP="009671DB">
      <w:pPr>
        <w:pStyle w:val="DefaultText"/>
        <w:pageBreakBefore/>
        <w:jc w:val="both"/>
        <w:rPr>
          <w:rFonts w:asciiTheme="minorHAnsi" w:hAnsiTheme="minorHAnsi" w:cstheme="minorHAnsi"/>
          <w:b/>
          <w:iCs/>
          <w:color w:val="FF0000"/>
          <w:u w:val="single"/>
        </w:rPr>
      </w:pPr>
      <w:r w:rsidRPr="00D84AF4">
        <w:rPr>
          <w:rFonts w:asciiTheme="minorHAnsi" w:hAnsiTheme="minorHAnsi" w:cstheme="minorHAnsi"/>
          <w:b/>
          <w:color w:val="333399"/>
          <w:sz w:val="28"/>
          <w:szCs w:val="28"/>
        </w:rPr>
        <w:lastRenderedPageBreak/>
        <w:t>APPENDIX 1 TO PART 3: PROJECT RESOURCE MODEL</w:t>
      </w:r>
    </w:p>
    <w:p w14:paraId="6366A48A" w14:textId="77777777" w:rsidR="00664BAF" w:rsidRPr="00D84AF4" w:rsidRDefault="00664BAF">
      <w:pPr>
        <w:rPr>
          <w:rFonts w:asciiTheme="minorHAnsi" w:hAnsiTheme="minorHAnsi" w:cstheme="minorHAnsi"/>
          <w:b/>
          <w:i/>
        </w:rPr>
      </w:pPr>
    </w:p>
    <w:p w14:paraId="73C32B08" w14:textId="77777777" w:rsidR="00664BAF" w:rsidRPr="00D84AF4" w:rsidRDefault="00092729">
      <w:pPr>
        <w:rPr>
          <w:rFonts w:asciiTheme="minorHAnsi" w:hAnsiTheme="minorHAnsi" w:cstheme="minorHAnsi"/>
          <w:b/>
        </w:rPr>
      </w:pPr>
      <w:r w:rsidRPr="00D84AF4">
        <w:rPr>
          <w:rFonts w:asciiTheme="minorHAnsi" w:hAnsiTheme="minorHAnsi" w:cstheme="minorHAnsi"/>
          <w:b/>
        </w:rPr>
        <w:t>RESOURCE MODEL</w:t>
      </w:r>
    </w:p>
    <w:p w14:paraId="2156B723" w14:textId="77777777" w:rsidR="00664BAF" w:rsidRPr="00D84AF4" w:rsidRDefault="00664BAF">
      <w:pPr>
        <w:rPr>
          <w:rFonts w:asciiTheme="minorHAnsi" w:hAnsiTheme="minorHAnsi" w:cstheme="minorHAnsi"/>
          <w:b/>
        </w:rPr>
      </w:pPr>
    </w:p>
    <w:p w14:paraId="16BC7C7B" w14:textId="77777777" w:rsidR="00E621C3" w:rsidRPr="00D84AF4" w:rsidRDefault="00E621C3" w:rsidP="0085769B">
      <w:pPr>
        <w:numPr>
          <w:ilvl w:val="1"/>
          <w:numId w:val="13"/>
        </w:numPr>
        <w:tabs>
          <w:tab w:val="clear" w:pos="491"/>
        </w:tabs>
        <w:ind w:left="0" w:hanging="709"/>
        <w:jc w:val="both"/>
        <w:rPr>
          <w:rFonts w:asciiTheme="minorHAnsi" w:hAnsiTheme="minorHAnsi" w:cstheme="minorHAnsi"/>
        </w:rPr>
      </w:pPr>
      <w:r w:rsidRPr="00D84AF4">
        <w:rPr>
          <w:rFonts w:asciiTheme="minorHAnsi" w:hAnsiTheme="minorHAnsi" w:cstheme="minorHAnsi"/>
          <w:b/>
        </w:rPr>
        <w:t>Notes to Tenderers on pricing/resourcing</w:t>
      </w:r>
    </w:p>
    <w:p w14:paraId="58002817" w14:textId="77777777" w:rsidR="00E621C3" w:rsidRPr="00D84AF4" w:rsidRDefault="00E621C3" w:rsidP="00E621C3">
      <w:pPr>
        <w:jc w:val="both"/>
        <w:rPr>
          <w:rFonts w:asciiTheme="minorHAnsi" w:hAnsiTheme="minorHAnsi" w:cstheme="minorHAnsi"/>
        </w:rPr>
      </w:pPr>
    </w:p>
    <w:p w14:paraId="4472FF94" w14:textId="77777777" w:rsidR="005B4492" w:rsidRPr="00D84AF4" w:rsidRDefault="005B4492" w:rsidP="005B4492">
      <w:pPr>
        <w:ind w:left="1440"/>
        <w:jc w:val="both"/>
        <w:rPr>
          <w:rFonts w:asciiTheme="minorHAnsi" w:hAnsiTheme="minorHAnsi" w:cstheme="minorHAnsi"/>
        </w:rPr>
      </w:pPr>
    </w:p>
    <w:p w14:paraId="0AC3A6B6" w14:textId="42C85075" w:rsidR="005B2B1B" w:rsidRPr="00ED05C7" w:rsidRDefault="005B2B1B" w:rsidP="0085769B">
      <w:pPr>
        <w:numPr>
          <w:ilvl w:val="1"/>
          <w:numId w:val="13"/>
        </w:numPr>
        <w:tabs>
          <w:tab w:val="clear" w:pos="491"/>
        </w:tabs>
        <w:ind w:left="0" w:hanging="709"/>
        <w:jc w:val="both"/>
        <w:rPr>
          <w:rFonts w:asciiTheme="minorHAnsi" w:hAnsiTheme="minorHAnsi" w:cstheme="minorHAnsi"/>
        </w:rPr>
      </w:pPr>
      <w:r w:rsidRPr="00ED05C7">
        <w:rPr>
          <w:rFonts w:asciiTheme="minorHAnsi" w:hAnsiTheme="minorHAnsi" w:cstheme="minorHAnsi"/>
        </w:rPr>
        <w:t>Tenderers must clearly state all assumptions that have been made in developing quotes with a full description of how the assumption was made.</w:t>
      </w:r>
    </w:p>
    <w:p w14:paraId="0EDF54B5" w14:textId="77777777" w:rsidR="005B2B1B" w:rsidRPr="00ED05C7" w:rsidRDefault="005B2B1B" w:rsidP="005B2B1B">
      <w:pPr>
        <w:jc w:val="both"/>
        <w:rPr>
          <w:rFonts w:asciiTheme="minorHAnsi" w:hAnsiTheme="minorHAnsi" w:cstheme="minorHAnsi"/>
        </w:rPr>
      </w:pPr>
    </w:p>
    <w:p w14:paraId="1F895E16" w14:textId="77777777" w:rsidR="005B2B1B" w:rsidRPr="00ED05C7" w:rsidRDefault="005B2B1B" w:rsidP="005B2B1B">
      <w:pPr>
        <w:jc w:val="both"/>
        <w:rPr>
          <w:rFonts w:asciiTheme="minorHAnsi" w:hAnsiTheme="minorHAnsi" w:cstheme="minorHAnsi"/>
        </w:rPr>
      </w:pPr>
    </w:p>
    <w:p w14:paraId="73EB350D" w14:textId="42628A4C" w:rsidR="00664BAF" w:rsidRPr="00ED05C7" w:rsidRDefault="00913B83" w:rsidP="0085769B">
      <w:pPr>
        <w:numPr>
          <w:ilvl w:val="1"/>
          <w:numId w:val="13"/>
        </w:numPr>
        <w:tabs>
          <w:tab w:val="clear" w:pos="491"/>
        </w:tabs>
        <w:ind w:left="0" w:hanging="709"/>
        <w:jc w:val="both"/>
        <w:rPr>
          <w:rFonts w:asciiTheme="minorHAnsi" w:hAnsiTheme="minorHAnsi" w:cstheme="minorHAnsi"/>
        </w:rPr>
      </w:pPr>
      <w:r w:rsidRPr="00ED05C7">
        <w:rPr>
          <w:rFonts w:asciiTheme="minorHAnsi" w:hAnsiTheme="minorHAnsi" w:cstheme="minorHAnsi"/>
          <w:color w:val="auto"/>
        </w:rPr>
        <w:t>Tenderers should indicate within their submission the level o</w:t>
      </w:r>
      <w:r w:rsidR="00092729" w:rsidRPr="00ED05C7">
        <w:rPr>
          <w:rFonts w:asciiTheme="minorHAnsi" w:hAnsiTheme="minorHAnsi" w:cstheme="minorHAnsi"/>
          <w:color w:val="auto"/>
        </w:rPr>
        <w:t xml:space="preserve">f resources required from </w:t>
      </w:r>
      <w:r w:rsidR="007805E7" w:rsidRPr="00ED05C7">
        <w:rPr>
          <w:rFonts w:asciiTheme="minorHAnsi" w:hAnsiTheme="minorHAnsi" w:cstheme="minorHAnsi"/>
          <w:color w:val="auto"/>
        </w:rPr>
        <w:t>Tauheedul Education Trust</w:t>
      </w:r>
      <w:r w:rsidRPr="00ED05C7">
        <w:rPr>
          <w:rFonts w:asciiTheme="minorHAnsi" w:hAnsiTheme="minorHAnsi" w:cstheme="minorHAnsi"/>
          <w:color w:val="auto"/>
        </w:rPr>
        <w:t>.</w:t>
      </w:r>
    </w:p>
    <w:p w14:paraId="215F235E" w14:textId="77777777" w:rsidR="005B4492" w:rsidRPr="00D84AF4" w:rsidRDefault="005B4492" w:rsidP="005B4492">
      <w:pPr>
        <w:jc w:val="both"/>
        <w:rPr>
          <w:rFonts w:asciiTheme="minorHAnsi" w:hAnsiTheme="minorHAnsi" w:cstheme="minorHAnsi"/>
          <w:highlight w:val="yellow"/>
        </w:rPr>
      </w:pPr>
    </w:p>
    <w:p w14:paraId="26D0C21F" w14:textId="77777777" w:rsidR="005B4492" w:rsidRPr="00D84AF4" w:rsidRDefault="005B4492" w:rsidP="005B4492">
      <w:pPr>
        <w:jc w:val="both"/>
        <w:rPr>
          <w:rFonts w:asciiTheme="minorHAnsi" w:hAnsiTheme="minorHAnsi" w:cstheme="minorHAnsi"/>
        </w:rPr>
      </w:pPr>
    </w:p>
    <w:p w14:paraId="31B3DFB4" w14:textId="77777777" w:rsidR="00664BAF" w:rsidRPr="00D84AF4" w:rsidRDefault="00664BAF" w:rsidP="0085769B">
      <w:pPr>
        <w:keepNext/>
        <w:keepLines/>
        <w:numPr>
          <w:ilvl w:val="1"/>
          <w:numId w:val="13"/>
        </w:numPr>
        <w:tabs>
          <w:tab w:val="clear" w:pos="491"/>
        </w:tabs>
        <w:ind w:left="0" w:hanging="709"/>
        <w:jc w:val="both"/>
        <w:rPr>
          <w:rFonts w:asciiTheme="minorHAnsi" w:hAnsiTheme="minorHAnsi" w:cstheme="minorHAnsi"/>
        </w:rPr>
      </w:pPr>
      <w:r w:rsidRPr="00D84AF4">
        <w:rPr>
          <w:rFonts w:asciiTheme="minorHAnsi" w:hAnsiTheme="minorHAnsi" w:cstheme="minorHAnsi"/>
        </w:rPr>
        <w:t xml:space="preserve">Tenderers must submit pricing in accordance with the above principles and variant bids will not be accepted. Whilst certain limited areas identified above will be developed and agreed post-tender, this will amount to development of detail in line with the above principles and </w:t>
      </w:r>
      <w:r w:rsidR="007805E7" w:rsidRPr="00D84AF4">
        <w:rPr>
          <w:rFonts w:asciiTheme="minorHAnsi" w:hAnsiTheme="minorHAnsi" w:cstheme="minorHAnsi"/>
        </w:rPr>
        <w:t>Tauheedul Education Trust</w:t>
      </w:r>
      <w:r w:rsidRPr="00D84AF4">
        <w:rPr>
          <w:rFonts w:asciiTheme="minorHAnsi" w:hAnsiTheme="minorHAnsi" w:cstheme="minorHAnsi"/>
        </w:rPr>
        <w:t xml:space="preserve"> will not agree to vary the above principles in any fundamental respect. Therefore Tenderers must be willing to abide by the above principles if they are successful.</w:t>
      </w:r>
    </w:p>
    <w:p w14:paraId="5C99B7F5" w14:textId="77777777" w:rsidR="005B4492" w:rsidRPr="00D84AF4" w:rsidRDefault="005B4492" w:rsidP="005B4492">
      <w:pPr>
        <w:jc w:val="both"/>
        <w:rPr>
          <w:rFonts w:asciiTheme="minorHAnsi" w:hAnsiTheme="minorHAnsi" w:cstheme="minorHAnsi"/>
        </w:rPr>
      </w:pPr>
    </w:p>
    <w:p w14:paraId="10331B5B" w14:textId="77777777" w:rsidR="00664BAF" w:rsidRPr="00D84AF4" w:rsidRDefault="00664BAF" w:rsidP="0085769B">
      <w:pPr>
        <w:numPr>
          <w:ilvl w:val="1"/>
          <w:numId w:val="13"/>
        </w:numPr>
        <w:tabs>
          <w:tab w:val="clear" w:pos="491"/>
        </w:tabs>
        <w:ind w:left="0" w:hanging="709"/>
        <w:jc w:val="both"/>
        <w:rPr>
          <w:rFonts w:asciiTheme="minorHAnsi" w:hAnsiTheme="minorHAnsi" w:cstheme="minorHAnsi"/>
        </w:rPr>
      </w:pPr>
      <w:r w:rsidRPr="00D84AF4">
        <w:rPr>
          <w:rFonts w:asciiTheme="minorHAnsi" w:hAnsiTheme="minorHAnsi" w:cstheme="minorHAnsi"/>
        </w:rPr>
        <w:t xml:space="preserve">Tenderers shall note in compiling their response to the Resource Model (both in terms of resource and price) that </w:t>
      </w:r>
      <w:r w:rsidR="007805E7" w:rsidRPr="00D84AF4">
        <w:rPr>
          <w:rFonts w:asciiTheme="minorHAnsi" w:hAnsiTheme="minorHAnsi" w:cstheme="minorHAnsi"/>
        </w:rPr>
        <w:t>Tauheedul Education Trust</w:t>
      </w:r>
      <w:r w:rsidRPr="00D84AF4">
        <w:rPr>
          <w:rFonts w:asciiTheme="minorHAnsi" w:hAnsiTheme="minorHAnsi" w:cstheme="minorHAnsi"/>
        </w:rPr>
        <w:t xml:space="preserve"> operates </w:t>
      </w:r>
      <w:r w:rsidR="004C2D7C" w:rsidRPr="00D84AF4">
        <w:rPr>
          <w:rFonts w:asciiTheme="minorHAnsi" w:hAnsiTheme="minorHAnsi" w:cstheme="minorHAnsi"/>
        </w:rPr>
        <w:t>multiple locations.</w:t>
      </w:r>
      <w:r w:rsidRPr="00D84AF4">
        <w:rPr>
          <w:rFonts w:asciiTheme="minorHAnsi" w:hAnsiTheme="minorHAnsi" w:cstheme="minorHAnsi"/>
        </w:rPr>
        <w:t xml:space="preserve"> The Supplier will not be able to claim any additional fees or expenses for doing so.</w:t>
      </w:r>
    </w:p>
    <w:p w14:paraId="13AD3460" w14:textId="77777777" w:rsidR="00913B83" w:rsidRPr="00D84AF4" w:rsidRDefault="00913B83">
      <w:pPr>
        <w:tabs>
          <w:tab w:val="left" w:pos="567"/>
        </w:tabs>
        <w:jc w:val="both"/>
        <w:rPr>
          <w:rFonts w:asciiTheme="minorHAnsi" w:hAnsiTheme="minorHAnsi" w:cstheme="minorHAnsi"/>
        </w:rPr>
      </w:pPr>
    </w:p>
    <w:p w14:paraId="76BEF0D5" w14:textId="77777777" w:rsidR="00913B83" w:rsidRPr="00D84AF4" w:rsidRDefault="00913B83">
      <w:pPr>
        <w:tabs>
          <w:tab w:val="left" w:pos="567"/>
        </w:tabs>
        <w:jc w:val="both"/>
        <w:rPr>
          <w:rFonts w:asciiTheme="minorHAnsi" w:hAnsiTheme="minorHAnsi" w:cstheme="minorHAnsi"/>
          <w:color w:val="333399"/>
        </w:rPr>
      </w:pPr>
    </w:p>
    <w:p w14:paraId="162A10CB" w14:textId="77777777" w:rsidR="00664BAF" w:rsidRPr="00D84AF4" w:rsidRDefault="00664BAF">
      <w:pPr>
        <w:pStyle w:val="SectionHeading"/>
        <w:pageBreakBefore/>
        <w:jc w:val="both"/>
        <w:rPr>
          <w:rFonts w:asciiTheme="minorHAnsi" w:hAnsiTheme="minorHAnsi" w:cstheme="minorHAnsi"/>
          <w:bCs/>
        </w:rPr>
      </w:pPr>
      <w:r w:rsidRPr="00D84AF4">
        <w:rPr>
          <w:rFonts w:asciiTheme="minorHAnsi" w:hAnsiTheme="minorHAnsi" w:cstheme="minorHAnsi"/>
          <w:color w:val="333399"/>
        </w:rPr>
        <w:lastRenderedPageBreak/>
        <w:t>APPENDIX 2 TO PART 3: DAILY RATES SCHEDULE</w:t>
      </w:r>
    </w:p>
    <w:p w14:paraId="66D3077F" w14:textId="77777777" w:rsidR="00664BAF" w:rsidRPr="00D84AF4" w:rsidRDefault="00664BAF">
      <w:pPr>
        <w:jc w:val="both"/>
        <w:rPr>
          <w:rFonts w:asciiTheme="minorHAnsi" w:hAnsiTheme="minorHAnsi" w:cstheme="minorHAnsi"/>
          <w:b/>
          <w:bCs/>
        </w:rPr>
      </w:pPr>
    </w:p>
    <w:p w14:paraId="48D3857A" w14:textId="77777777" w:rsidR="00664BAF" w:rsidRPr="00D84AF4" w:rsidRDefault="00664BAF">
      <w:pPr>
        <w:pStyle w:val="DefaultText"/>
        <w:jc w:val="both"/>
        <w:rPr>
          <w:rFonts w:asciiTheme="minorHAnsi" w:hAnsiTheme="minorHAnsi" w:cstheme="minorHAnsi"/>
        </w:rPr>
      </w:pPr>
    </w:p>
    <w:p w14:paraId="75B47A33" w14:textId="77777777" w:rsidR="00664BAF" w:rsidRPr="00D84AF4" w:rsidRDefault="00664BAF" w:rsidP="0085769B">
      <w:pPr>
        <w:pStyle w:val="DefaultText"/>
        <w:numPr>
          <w:ilvl w:val="1"/>
          <w:numId w:val="13"/>
        </w:numPr>
        <w:tabs>
          <w:tab w:val="clear" w:pos="491"/>
        </w:tabs>
        <w:ind w:left="0" w:hanging="709"/>
        <w:jc w:val="both"/>
        <w:rPr>
          <w:rFonts w:asciiTheme="minorHAnsi" w:hAnsiTheme="minorHAnsi" w:cstheme="minorHAnsi"/>
        </w:rPr>
      </w:pPr>
      <w:r w:rsidRPr="00D84AF4">
        <w:rPr>
          <w:rFonts w:asciiTheme="minorHAnsi" w:hAnsiTheme="minorHAnsi" w:cstheme="minorHAnsi"/>
        </w:rPr>
        <w:t xml:space="preserve">Appendix 1 to Section 3 of this document requires you to submit a </w:t>
      </w:r>
      <w:r w:rsidRPr="00D84AF4">
        <w:rPr>
          <w:rFonts w:asciiTheme="minorHAnsi" w:hAnsiTheme="minorHAnsi" w:cstheme="minorHAnsi"/>
          <w:b/>
        </w:rPr>
        <w:t>fully costed resource</w:t>
      </w:r>
      <w:r w:rsidR="00026D23" w:rsidRPr="00D84AF4">
        <w:rPr>
          <w:rFonts w:asciiTheme="minorHAnsi" w:hAnsiTheme="minorHAnsi" w:cstheme="minorHAnsi"/>
          <w:b/>
        </w:rPr>
        <w:t>/ pricing</w:t>
      </w:r>
      <w:r w:rsidRPr="00D84AF4">
        <w:rPr>
          <w:rFonts w:asciiTheme="minorHAnsi" w:hAnsiTheme="minorHAnsi" w:cstheme="minorHAnsi"/>
          <w:b/>
        </w:rPr>
        <w:t xml:space="preserve"> schedule</w:t>
      </w:r>
      <w:r w:rsidRPr="00D84AF4">
        <w:rPr>
          <w:rFonts w:asciiTheme="minorHAnsi" w:hAnsiTheme="minorHAnsi" w:cstheme="minorHAnsi"/>
        </w:rPr>
        <w:t xml:space="preserve"> for completion of the work described in the Statement of Requirements, Section 4. This will constitute a fixed price for carrying out the scope of work set out in the Statement of Requirements. Please clearly indicate where any assumptions have been made and the rationale behind the assumptions.</w:t>
      </w:r>
    </w:p>
    <w:p w14:paraId="27C0F169" w14:textId="77777777" w:rsidR="009D2C67" w:rsidRPr="00D84AF4" w:rsidRDefault="009D2C67" w:rsidP="009D2C67">
      <w:pPr>
        <w:pStyle w:val="DefaultText"/>
        <w:jc w:val="both"/>
        <w:rPr>
          <w:rFonts w:asciiTheme="minorHAnsi" w:hAnsiTheme="minorHAnsi" w:cstheme="minorHAnsi"/>
        </w:rPr>
      </w:pPr>
    </w:p>
    <w:p w14:paraId="2FFA1ECA" w14:textId="77777777" w:rsidR="00AE303C" w:rsidRPr="00D84AF4" w:rsidRDefault="00035931" w:rsidP="0085769B">
      <w:pPr>
        <w:pStyle w:val="DefaultText"/>
        <w:numPr>
          <w:ilvl w:val="1"/>
          <w:numId w:val="13"/>
        </w:numPr>
        <w:tabs>
          <w:tab w:val="clear" w:pos="491"/>
        </w:tabs>
        <w:ind w:left="0" w:hanging="709"/>
        <w:jc w:val="both"/>
        <w:rPr>
          <w:rFonts w:asciiTheme="minorHAnsi" w:hAnsiTheme="minorHAnsi" w:cstheme="minorHAnsi"/>
        </w:rPr>
      </w:pPr>
      <w:r w:rsidRPr="00D84AF4">
        <w:rPr>
          <w:rFonts w:asciiTheme="minorHAnsi" w:hAnsiTheme="minorHAnsi" w:cstheme="minorHAnsi"/>
        </w:rPr>
        <w:t>Y</w:t>
      </w:r>
      <w:r w:rsidR="00AE303C" w:rsidRPr="00D84AF4">
        <w:rPr>
          <w:rFonts w:asciiTheme="minorHAnsi" w:hAnsiTheme="minorHAnsi" w:cstheme="minorHAnsi"/>
        </w:rPr>
        <w:t>ou</w:t>
      </w:r>
      <w:r w:rsidRPr="00D84AF4">
        <w:rPr>
          <w:rFonts w:asciiTheme="minorHAnsi" w:hAnsiTheme="minorHAnsi" w:cstheme="minorHAnsi"/>
        </w:rPr>
        <w:t xml:space="preserve"> should</w:t>
      </w:r>
      <w:r w:rsidR="00AE303C" w:rsidRPr="00D84AF4">
        <w:rPr>
          <w:rFonts w:asciiTheme="minorHAnsi" w:hAnsiTheme="minorHAnsi" w:cstheme="minorHAnsi"/>
        </w:rPr>
        <w:t xml:space="preserve"> identify</w:t>
      </w:r>
      <w:r w:rsidRPr="00D84AF4">
        <w:rPr>
          <w:rFonts w:asciiTheme="minorHAnsi" w:hAnsiTheme="minorHAnsi" w:cstheme="minorHAnsi"/>
        </w:rPr>
        <w:t>, in detail,</w:t>
      </w:r>
      <w:r w:rsidR="00AE303C" w:rsidRPr="00D84AF4">
        <w:rPr>
          <w:rFonts w:asciiTheme="minorHAnsi" w:hAnsiTheme="minorHAnsi" w:cstheme="minorHAnsi"/>
        </w:rPr>
        <w:t xml:space="preserve"> within your assumptions </w:t>
      </w:r>
      <w:r w:rsidRPr="00D84AF4">
        <w:rPr>
          <w:rFonts w:asciiTheme="minorHAnsi" w:hAnsiTheme="minorHAnsi" w:cstheme="minorHAnsi"/>
        </w:rPr>
        <w:t>all</w:t>
      </w:r>
      <w:r w:rsidR="00AE303C" w:rsidRPr="00D84AF4">
        <w:rPr>
          <w:rFonts w:asciiTheme="minorHAnsi" w:hAnsiTheme="minorHAnsi" w:cstheme="minorHAnsi"/>
        </w:rPr>
        <w:t xml:space="preserve"> circumstances where additional costs to the fixed price may arise</w:t>
      </w:r>
      <w:r w:rsidRPr="00D84AF4">
        <w:rPr>
          <w:rFonts w:asciiTheme="minorHAnsi" w:hAnsiTheme="minorHAnsi" w:cstheme="minorHAnsi"/>
        </w:rPr>
        <w:t>. P</w:t>
      </w:r>
      <w:r w:rsidR="00AE303C" w:rsidRPr="00D84AF4">
        <w:rPr>
          <w:rFonts w:asciiTheme="minorHAnsi" w:hAnsiTheme="minorHAnsi" w:cstheme="minorHAnsi"/>
        </w:rPr>
        <w:t>lease insert below the rates you would charge for all grades of staf</w:t>
      </w:r>
      <w:r w:rsidRPr="00D84AF4">
        <w:rPr>
          <w:rFonts w:asciiTheme="minorHAnsi" w:hAnsiTheme="minorHAnsi" w:cstheme="minorHAnsi"/>
        </w:rPr>
        <w:t>f should you be instructed to.</w:t>
      </w:r>
    </w:p>
    <w:p w14:paraId="297BF676" w14:textId="77777777" w:rsidR="00AE303C" w:rsidRPr="00D84AF4" w:rsidRDefault="00AE303C" w:rsidP="00AE303C">
      <w:pPr>
        <w:pStyle w:val="ListParagraph"/>
        <w:rPr>
          <w:rFonts w:asciiTheme="minorHAnsi" w:hAnsiTheme="minorHAnsi" w:cstheme="minorHAnsi"/>
        </w:rPr>
      </w:pPr>
    </w:p>
    <w:tbl>
      <w:tblPr>
        <w:tblW w:w="8473" w:type="dxa"/>
        <w:tblLayout w:type="fixed"/>
        <w:tblLook w:val="0000" w:firstRow="0" w:lastRow="0" w:firstColumn="0" w:lastColumn="0" w:noHBand="0" w:noVBand="0"/>
      </w:tblPr>
      <w:tblGrid>
        <w:gridCol w:w="6772"/>
        <w:gridCol w:w="1701"/>
      </w:tblGrid>
      <w:tr w:rsidR="00664BAF" w:rsidRPr="00D84AF4" w14:paraId="79EF25C4" w14:textId="77777777" w:rsidTr="009D2C67">
        <w:tc>
          <w:tcPr>
            <w:tcW w:w="6772" w:type="dxa"/>
            <w:tcBorders>
              <w:top w:val="single" w:sz="8" w:space="0" w:color="000000"/>
              <w:left w:val="single" w:sz="8" w:space="0" w:color="000000"/>
              <w:bottom w:val="single" w:sz="8" w:space="0" w:color="000000"/>
            </w:tcBorders>
            <w:shd w:val="clear" w:color="auto" w:fill="003366"/>
          </w:tcPr>
          <w:p w14:paraId="13AAE6DC" w14:textId="77777777" w:rsidR="00664BAF" w:rsidRPr="00D84AF4" w:rsidRDefault="00664BAF">
            <w:pPr>
              <w:keepNext/>
              <w:keepLines/>
              <w:ind w:left="30" w:right="15"/>
              <w:rPr>
                <w:rFonts w:asciiTheme="minorHAnsi" w:hAnsiTheme="minorHAnsi" w:cstheme="minorHAnsi"/>
                <w:b/>
                <w:bCs/>
                <w:color w:val="FFFFFF"/>
                <w:lang w:val="en-US"/>
              </w:rPr>
            </w:pPr>
            <w:r w:rsidRPr="00D84AF4">
              <w:rPr>
                <w:rFonts w:asciiTheme="minorHAnsi" w:hAnsiTheme="minorHAnsi" w:cstheme="minorHAnsi"/>
                <w:b/>
                <w:bCs/>
                <w:color w:val="FFFFFF"/>
                <w:lang w:val="en-US"/>
              </w:rPr>
              <w:t>Disciplines/Designate</w:t>
            </w:r>
          </w:p>
        </w:tc>
        <w:tc>
          <w:tcPr>
            <w:tcW w:w="1701" w:type="dxa"/>
            <w:tcBorders>
              <w:top w:val="single" w:sz="8" w:space="0" w:color="000000"/>
              <w:left w:val="single" w:sz="8" w:space="0" w:color="000000"/>
              <w:bottom w:val="single" w:sz="8" w:space="0" w:color="000000"/>
              <w:right w:val="single" w:sz="8" w:space="0" w:color="000000"/>
            </w:tcBorders>
            <w:shd w:val="clear" w:color="auto" w:fill="003366"/>
          </w:tcPr>
          <w:p w14:paraId="1E673F2B" w14:textId="77777777" w:rsidR="00664BAF" w:rsidRPr="00D84AF4" w:rsidRDefault="00664BAF">
            <w:pPr>
              <w:keepNext/>
              <w:keepLines/>
              <w:ind w:left="30" w:right="15"/>
              <w:rPr>
                <w:rFonts w:asciiTheme="minorHAnsi" w:hAnsiTheme="minorHAnsi" w:cstheme="minorHAnsi"/>
              </w:rPr>
            </w:pPr>
            <w:r w:rsidRPr="00D84AF4">
              <w:rPr>
                <w:rFonts w:asciiTheme="minorHAnsi" w:hAnsiTheme="minorHAnsi" w:cstheme="minorHAnsi"/>
                <w:b/>
                <w:bCs/>
                <w:color w:val="FFFFFF"/>
                <w:lang w:val="en-US"/>
              </w:rPr>
              <w:t>Daily Rate</w:t>
            </w:r>
          </w:p>
        </w:tc>
      </w:tr>
      <w:tr w:rsidR="00664BAF" w:rsidRPr="00D84AF4" w14:paraId="68D8BC20" w14:textId="77777777" w:rsidTr="009D2C67">
        <w:tc>
          <w:tcPr>
            <w:tcW w:w="6772" w:type="dxa"/>
            <w:tcBorders>
              <w:left w:val="single" w:sz="8" w:space="0" w:color="000000"/>
            </w:tcBorders>
            <w:shd w:val="clear" w:color="auto" w:fill="FFFFFF"/>
          </w:tcPr>
          <w:p w14:paraId="6688C58A" w14:textId="77777777" w:rsidR="00664BAF" w:rsidRPr="00D84AF4" w:rsidRDefault="00664BAF">
            <w:pPr>
              <w:keepNext/>
              <w:keepLines/>
              <w:ind w:left="60" w:right="45"/>
              <w:rPr>
                <w:rFonts w:asciiTheme="minorHAnsi" w:hAnsiTheme="minorHAnsi" w:cstheme="minorHAnsi"/>
                <w:lang w:val="en-US"/>
              </w:rPr>
            </w:pPr>
            <w:r w:rsidRPr="00D84AF4">
              <w:rPr>
                <w:rFonts w:asciiTheme="minorHAnsi" w:hAnsiTheme="minorHAnsi" w:cstheme="minorHAnsi"/>
                <w:lang w:val="en-US"/>
              </w:rPr>
              <w:t xml:space="preserve"> </w:t>
            </w:r>
          </w:p>
        </w:tc>
        <w:tc>
          <w:tcPr>
            <w:tcW w:w="1701" w:type="dxa"/>
            <w:tcBorders>
              <w:left w:val="single" w:sz="8" w:space="0" w:color="000000"/>
              <w:right w:val="single" w:sz="8" w:space="0" w:color="000000"/>
            </w:tcBorders>
            <w:shd w:val="clear" w:color="auto" w:fill="FFFFFF"/>
          </w:tcPr>
          <w:p w14:paraId="280F2A5B" w14:textId="77777777" w:rsidR="00664BAF" w:rsidRPr="00D84AF4" w:rsidRDefault="00664BAF">
            <w:pPr>
              <w:keepNext/>
              <w:keepLines/>
              <w:ind w:left="60" w:right="45"/>
              <w:rPr>
                <w:rFonts w:asciiTheme="minorHAnsi" w:hAnsiTheme="minorHAnsi" w:cstheme="minorHAnsi"/>
              </w:rPr>
            </w:pPr>
            <w:r w:rsidRPr="00D84AF4">
              <w:rPr>
                <w:rFonts w:asciiTheme="minorHAnsi" w:hAnsiTheme="minorHAnsi" w:cstheme="minorHAnsi"/>
                <w:lang w:val="en-US"/>
              </w:rPr>
              <w:t>£0.00</w:t>
            </w:r>
          </w:p>
        </w:tc>
      </w:tr>
      <w:tr w:rsidR="00664BAF" w:rsidRPr="00D84AF4" w14:paraId="5D170E97" w14:textId="77777777" w:rsidTr="009D2C67">
        <w:tc>
          <w:tcPr>
            <w:tcW w:w="6772" w:type="dxa"/>
            <w:tcBorders>
              <w:top w:val="single" w:sz="8" w:space="0" w:color="000000"/>
              <w:left w:val="single" w:sz="8" w:space="0" w:color="000000"/>
              <w:bottom w:val="single" w:sz="8" w:space="0" w:color="000000"/>
            </w:tcBorders>
            <w:shd w:val="clear" w:color="auto" w:fill="FFFFFF"/>
          </w:tcPr>
          <w:p w14:paraId="5DB5F403" w14:textId="77777777" w:rsidR="00664BAF" w:rsidRPr="00D84AF4" w:rsidRDefault="00664BAF">
            <w:pPr>
              <w:keepNext/>
              <w:keepLines/>
              <w:ind w:left="60" w:right="45"/>
              <w:rPr>
                <w:rFonts w:asciiTheme="minorHAnsi" w:hAnsiTheme="minorHAnsi" w:cstheme="minorHAnsi"/>
                <w:lang w:val="en-US"/>
              </w:rPr>
            </w:pPr>
            <w:r w:rsidRPr="00D84AF4">
              <w:rPr>
                <w:rFonts w:asciiTheme="minorHAnsi" w:hAnsiTheme="minorHAnsi" w:cstheme="minorHAnsi"/>
                <w:lang w:val="en-US"/>
              </w:rPr>
              <w:t xml:space="preserve">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285EEF82" w14:textId="77777777" w:rsidR="00664BAF" w:rsidRPr="00D84AF4" w:rsidRDefault="00664BAF">
            <w:pPr>
              <w:keepNext/>
              <w:keepLines/>
              <w:ind w:left="60" w:right="45"/>
              <w:rPr>
                <w:rFonts w:asciiTheme="minorHAnsi" w:hAnsiTheme="minorHAnsi" w:cstheme="minorHAnsi"/>
              </w:rPr>
            </w:pPr>
            <w:r w:rsidRPr="00D84AF4">
              <w:rPr>
                <w:rFonts w:asciiTheme="minorHAnsi" w:hAnsiTheme="minorHAnsi" w:cstheme="minorHAnsi"/>
                <w:lang w:val="en-US"/>
              </w:rPr>
              <w:t>£0.00</w:t>
            </w:r>
          </w:p>
        </w:tc>
      </w:tr>
      <w:tr w:rsidR="00664BAF" w:rsidRPr="00D84AF4" w14:paraId="2F96C6FE" w14:textId="77777777" w:rsidTr="009D2C67">
        <w:tc>
          <w:tcPr>
            <w:tcW w:w="6772" w:type="dxa"/>
            <w:tcBorders>
              <w:left w:val="single" w:sz="8" w:space="0" w:color="000000"/>
            </w:tcBorders>
            <w:shd w:val="clear" w:color="auto" w:fill="FFFFFF"/>
          </w:tcPr>
          <w:p w14:paraId="589791D1" w14:textId="77777777" w:rsidR="00664BAF" w:rsidRPr="00D84AF4" w:rsidRDefault="00664BAF">
            <w:pPr>
              <w:keepNext/>
              <w:keepLines/>
              <w:ind w:left="60" w:right="45"/>
              <w:rPr>
                <w:rFonts w:asciiTheme="minorHAnsi" w:hAnsiTheme="minorHAnsi" w:cstheme="minorHAnsi"/>
                <w:lang w:val="en-US"/>
              </w:rPr>
            </w:pPr>
            <w:r w:rsidRPr="00D84AF4">
              <w:rPr>
                <w:rFonts w:asciiTheme="minorHAnsi" w:hAnsiTheme="minorHAnsi" w:cstheme="minorHAnsi"/>
                <w:lang w:val="en-US"/>
              </w:rPr>
              <w:t xml:space="preserve"> </w:t>
            </w:r>
          </w:p>
        </w:tc>
        <w:tc>
          <w:tcPr>
            <w:tcW w:w="1701" w:type="dxa"/>
            <w:tcBorders>
              <w:left w:val="single" w:sz="8" w:space="0" w:color="000000"/>
              <w:right w:val="single" w:sz="8" w:space="0" w:color="000000"/>
            </w:tcBorders>
            <w:shd w:val="clear" w:color="auto" w:fill="FFFFFF"/>
          </w:tcPr>
          <w:p w14:paraId="49C1EC65" w14:textId="77777777" w:rsidR="00664BAF" w:rsidRPr="00D84AF4" w:rsidRDefault="00664BAF">
            <w:pPr>
              <w:keepNext/>
              <w:keepLines/>
              <w:ind w:left="60" w:right="45"/>
              <w:rPr>
                <w:rFonts w:asciiTheme="minorHAnsi" w:hAnsiTheme="minorHAnsi" w:cstheme="minorHAnsi"/>
              </w:rPr>
            </w:pPr>
            <w:r w:rsidRPr="00D84AF4">
              <w:rPr>
                <w:rFonts w:asciiTheme="minorHAnsi" w:hAnsiTheme="minorHAnsi" w:cstheme="minorHAnsi"/>
                <w:lang w:val="en-US"/>
              </w:rPr>
              <w:t>£0.00</w:t>
            </w:r>
          </w:p>
        </w:tc>
      </w:tr>
      <w:tr w:rsidR="00664BAF" w:rsidRPr="00D84AF4" w14:paraId="78E98D63" w14:textId="77777777" w:rsidTr="009D2C67">
        <w:tc>
          <w:tcPr>
            <w:tcW w:w="6772" w:type="dxa"/>
            <w:tcBorders>
              <w:top w:val="single" w:sz="8" w:space="0" w:color="000000"/>
              <w:left w:val="single" w:sz="8" w:space="0" w:color="000000"/>
              <w:bottom w:val="single" w:sz="8" w:space="0" w:color="000000"/>
            </w:tcBorders>
            <w:shd w:val="clear" w:color="auto" w:fill="FFFFFF"/>
          </w:tcPr>
          <w:p w14:paraId="465CD21E" w14:textId="77777777" w:rsidR="00664BAF" w:rsidRPr="00D84AF4" w:rsidRDefault="00664BAF">
            <w:pPr>
              <w:keepNext/>
              <w:keepLines/>
              <w:ind w:left="60" w:right="45"/>
              <w:rPr>
                <w:rFonts w:asciiTheme="minorHAnsi" w:hAnsiTheme="minorHAnsi" w:cstheme="minorHAnsi"/>
                <w:lang w:val="en-US"/>
              </w:rPr>
            </w:pPr>
            <w:r w:rsidRPr="00D84AF4">
              <w:rPr>
                <w:rFonts w:asciiTheme="minorHAnsi" w:hAnsiTheme="minorHAnsi" w:cstheme="minorHAnsi"/>
                <w:lang w:val="en-US"/>
              </w:rPr>
              <w:t xml:space="preserve">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71F5AC8D" w14:textId="77777777" w:rsidR="00664BAF" w:rsidRPr="00D84AF4" w:rsidRDefault="00664BAF">
            <w:pPr>
              <w:keepNext/>
              <w:keepLines/>
              <w:ind w:left="60" w:right="45"/>
              <w:rPr>
                <w:rFonts w:asciiTheme="minorHAnsi" w:hAnsiTheme="minorHAnsi" w:cstheme="minorHAnsi"/>
              </w:rPr>
            </w:pPr>
            <w:r w:rsidRPr="00D84AF4">
              <w:rPr>
                <w:rFonts w:asciiTheme="minorHAnsi" w:hAnsiTheme="minorHAnsi" w:cstheme="minorHAnsi"/>
                <w:lang w:val="en-US"/>
              </w:rPr>
              <w:t>£0.00</w:t>
            </w:r>
          </w:p>
        </w:tc>
      </w:tr>
      <w:tr w:rsidR="00664BAF" w:rsidRPr="00D84AF4" w14:paraId="3F0FB519" w14:textId="77777777" w:rsidTr="009D2C67">
        <w:tc>
          <w:tcPr>
            <w:tcW w:w="6772" w:type="dxa"/>
            <w:tcBorders>
              <w:left w:val="single" w:sz="8" w:space="0" w:color="000000"/>
              <w:bottom w:val="single" w:sz="8" w:space="0" w:color="000000"/>
            </w:tcBorders>
            <w:shd w:val="clear" w:color="auto" w:fill="FFFFFF"/>
          </w:tcPr>
          <w:p w14:paraId="32E20C05" w14:textId="77777777" w:rsidR="00664BAF" w:rsidRPr="00D84AF4" w:rsidRDefault="00664BAF">
            <w:pPr>
              <w:keepNext/>
              <w:keepLines/>
              <w:ind w:left="60" w:right="45"/>
              <w:rPr>
                <w:rFonts w:asciiTheme="minorHAnsi" w:hAnsiTheme="minorHAnsi" w:cstheme="minorHAnsi"/>
                <w:lang w:val="en-US"/>
              </w:rPr>
            </w:pPr>
            <w:r w:rsidRPr="00D84AF4">
              <w:rPr>
                <w:rFonts w:asciiTheme="minorHAnsi" w:hAnsiTheme="minorHAnsi" w:cstheme="minorHAnsi"/>
                <w:lang w:val="en-US"/>
              </w:rPr>
              <w:t xml:space="preserve"> </w:t>
            </w:r>
          </w:p>
        </w:tc>
        <w:tc>
          <w:tcPr>
            <w:tcW w:w="1701" w:type="dxa"/>
            <w:tcBorders>
              <w:left w:val="single" w:sz="8" w:space="0" w:color="000000"/>
              <w:bottom w:val="single" w:sz="8" w:space="0" w:color="000000"/>
              <w:right w:val="single" w:sz="8" w:space="0" w:color="000000"/>
            </w:tcBorders>
            <w:shd w:val="clear" w:color="auto" w:fill="FFFFFF"/>
          </w:tcPr>
          <w:p w14:paraId="24F3FBCD" w14:textId="77777777" w:rsidR="00664BAF" w:rsidRPr="00D84AF4" w:rsidRDefault="00664BAF">
            <w:pPr>
              <w:keepNext/>
              <w:keepLines/>
              <w:ind w:left="60" w:right="45"/>
              <w:rPr>
                <w:rFonts w:asciiTheme="minorHAnsi" w:hAnsiTheme="minorHAnsi" w:cstheme="minorHAnsi"/>
              </w:rPr>
            </w:pPr>
            <w:r w:rsidRPr="00D84AF4">
              <w:rPr>
                <w:rFonts w:asciiTheme="minorHAnsi" w:hAnsiTheme="minorHAnsi" w:cstheme="minorHAnsi"/>
                <w:lang w:val="en-US"/>
              </w:rPr>
              <w:t>£0.00</w:t>
            </w:r>
          </w:p>
        </w:tc>
      </w:tr>
    </w:tbl>
    <w:p w14:paraId="58A360D0" w14:textId="77777777" w:rsidR="00664BAF" w:rsidRPr="00D84AF4" w:rsidRDefault="00664BAF">
      <w:pPr>
        <w:pStyle w:val="DefaultText"/>
        <w:jc w:val="both"/>
        <w:rPr>
          <w:rFonts w:asciiTheme="minorHAnsi" w:hAnsiTheme="minorHAnsi" w:cstheme="minorHAnsi"/>
        </w:rPr>
      </w:pPr>
    </w:p>
    <w:p w14:paraId="0EC5F883" w14:textId="77777777" w:rsidR="00664BAF" w:rsidRPr="00D84AF4" w:rsidRDefault="00664BAF">
      <w:pPr>
        <w:pStyle w:val="DefaultText"/>
        <w:jc w:val="both"/>
        <w:rPr>
          <w:rFonts w:asciiTheme="minorHAnsi" w:hAnsiTheme="minorHAnsi" w:cstheme="minorHAnsi"/>
        </w:rPr>
      </w:pPr>
      <w:r w:rsidRPr="00D84AF4">
        <w:rPr>
          <w:rFonts w:asciiTheme="minorHAnsi" w:hAnsiTheme="minorHAnsi" w:cstheme="minorHAnsi"/>
          <w:i/>
        </w:rPr>
        <w:t>(The table will expand as required)</w:t>
      </w:r>
    </w:p>
    <w:p w14:paraId="5BDB711C" w14:textId="77777777" w:rsidR="00664BAF" w:rsidRPr="00D84AF4" w:rsidRDefault="00664BAF">
      <w:pPr>
        <w:pStyle w:val="DefaultText"/>
        <w:jc w:val="both"/>
        <w:rPr>
          <w:rFonts w:asciiTheme="minorHAnsi" w:hAnsiTheme="minorHAnsi" w:cstheme="minorHAnsi"/>
        </w:rPr>
      </w:pPr>
    </w:p>
    <w:p w14:paraId="0C8F2FDE" w14:textId="77777777" w:rsidR="00664BAF" w:rsidRPr="00D84AF4" w:rsidRDefault="00664BAF">
      <w:pPr>
        <w:jc w:val="both"/>
        <w:rPr>
          <w:rFonts w:asciiTheme="minorHAnsi" w:hAnsiTheme="minorHAnsi" w:cstheme="minorHAnsi"/>
          <w:lang w:val="en-US"/>
        </w:rPr>
      </w:pPr>
      <w:r w:rsidRPr="00D84AF4">
        <w:rPr>
          <w:rFonts w:asciiTheme="minorHAnsi" w:hAnsiTheme="minorHAnsi" w:cstheme="minorHAnsi"/>
          <w:lang w:val="en-US"/>
        </w:rPr>
        <w:t>(</w:t>
      </w:r>
      <w:proofErr w:type="spellStart"/>
      <w:r w:rsidRPr="00D84AF4">
        <w:rPr>
          <w:rFonts w:asciiTheme="minorHAnsi" w:hAnsiTheme="minorHAnsi" w:cstheme="minorHAnsi"/>
          <w:lang w:val="en-US"/>
        </w:rPr>
        <w:t>i</w:t>
      </w:r>
      <w:proofErr w:type="spellEnd"/>
      <w:r w:rsidRPr="00D84AF4">
        <w:rPr>
          <w:rFonts w:asciiTheme="minorHAnsi" w:hAnsiTheme="minorHAnsi" w:cstheme="minorHAnsi"/>
          <w:lang w:val="en-US"/>
        </w:rPr>
        <w:t>)</w:t>
      </w:r>
      <w:r w:rsidRPr="00D84AF4">
        <w:rPr>
          <w:rFonts w:asciiTheme="minorHAnsi" w:hAnsiTheme="minorHAnsi" w:cstheme="minorHAnsi"/>
          <w:lang w:val="en-US"/>
        </w:rPr>
        <w:tab/>
        <w:t>All price(s) quoted must be exclusive of VAT</w:t>
      </w:r>
    </w:p>
    <w:p w14:paraId="6C2C1251" w14:textId="77777777" w:rsidR="00664BAF" w:rsidRPr="00D84AF4" w:rsidRDefault="00664BAF">
      <w:pPr>
        <w:ind w:left="851" w:hanging="851"/>
        <w:jc w:val="both"/>
        <w:rPr>
          <w:rFonts w:asciiTheme="minorHAnsi" w:hAnsiTheme="minorHAnsi" w:cstheme="minorHAnsi"/>
          <w:lang w:val="en-US"/>
        </w:rPr>
      </w:pPr>
      <w:r w:rsidRPr="00D84AF4">
        <w:rPr>
          <w:rFonts w:asciiTheme="minorHAnsi" w:hAnsiTheme="minorHAnsi" w:cstheme="minorHAnsi"/>
          <w:lang w:val="en-US"/>
        </w:rPr>
        <w:t>(ii)</w:t>
      </w:r>
      <w:r w:rsidRPr="00D84AF4">
        <w:rPr>
          <w:rFonts w:asciiTheme="minorHAnsi" w:hAnsiTheme="minorHAnsi" w:cstheme="minorHAnsi"/>
          <w:lang w:val="en-US"/>
        </w:rPr>
        <w:tab/>
        <w:t xml:space="preserve">All price(s) quoted must be fixed for the duration of the managed service </w:t>
      </w:r>
    </w:p>
    <w:p w14:paraId="0FE79EA8" w14:textId="3131C4E6" w:rsidR="00664BAF" w:rsidRPr="00D84AF4" w:rsidRDefault="00664BAF" w:rsidP="0085769B">
      <w:pPr>
        <w:ind w:left="851" w:hanging="982"/>
        <w:jc w:val="both"/>
        <w:rPr>
          <w:rFonts w:asciiTheme="minorHAnsi" w:hAnsiTheme="minorHAnsi" w:cstheme="minorHAnsi"/>
          <w:szCs w:val="20"/>
        </w:rPr>
      </w:pPr>
      <w:r w:rsidRPr="00D84AF4">
        <w:rPr>
          <w:rFonts w:asciiTheme="minorHAnsi" w:hAnsiTheme="minorHAnsi" w:cstheme="minorHAnsi"/>
          <w:lang w:val="en-US"/>
        </w:rPr>
        <w:t>(iii)</w:t>
      </w:r>
      <w:r w:rsidRPr="00D84AF4">
        <w:rPr>
          <w:rFonts w:asciiTheme="minorHAnsi" w:hAnsiTheme="minorHAnsi" w:cstheme="minorHAnsi"/>
          <w:lang w:val="en-US"/>
        </w:rPr>
        <w:tab/>
        <w:t xml:space="preserve">All rates must be fully inclusive of all overheads and disbursements, no additional costs whatsoever will be considered by </w:t>
      </w:r>
      <w:r w:rsidR="007805E7" w:rsidRPr="00D84AF4">
        <w:rPr>
          <w:rFonts w:asciiTheme="minorHAnsi" w:hAnsiTheme="minorHAnsi" w:cstheme="minorHAnsi"/>
          <w:iCs/>
        </w:rPr>
        <w:t>Tauheedul Education Trust</w:t>
      </w:r>
      <w:r w:rsidRPr="00D84AF4">
        <w:rPr>
          <w:rFonts w:asciiTheme="minorHAnsi" w:hAnsiTheme="minorHAnsi" w:cstheme="minorHAnsi"/>
          <w:lang w:val="en-US"/>
        </w:rPr>
        <w:t xml:space="preserve"> </w:t>
      </w:r>
    </w:p>
    <w:p w14:paraId="58DB4914" w14:textId="6A056C2C" w:rsidR="00664BAF" w:rsidRPr="00D84AF4" w:rsidRDefault="00664BAF" w:rsidP="00ED05C7">
      <w:pPr>
        <w:pStyle w:val="DefaultText"/>
        <w:rPr>
          <w:rFonts w:asciiTheme="minorHAnsi" w:hAnsiTheme="minorHAnsi" w:cstheme="minorHAnsi"/>
          <w:b/>
          <w:color w:val="0000FF"/>
          <w:sz w:val="28"/>
        </w:rPr>
      </w:pPr>
      <w:proofErr w:type="gramStart"/>
      <w:r w:rsidRPr="00D84AF4">
        <w:rPr>
          <w:rFonts w:asciiTheme="minorHAnsi" w:hAnsiTheme="minorHAnsi" w:cstheme="minorHAnsi"/>
          <w:szCs w:val="20"/>
          <w:lang w:val="en-GB"/>
        </w:rPr>
        <w:t xml:space="preserve">(iv) </w:t>
      </w:r>
      <w:r w:rsidRPr="00D84AF4">
        <w:rPr>
          <w:rFonts w:asciiTheme="minorHAnsi" w:hAnsiTheme="minorHAnsi" w:cstheme="minorHAnsi"/>
          <w:szCs w:val="20"/>
          <w:lang w:val="en-GB"/>
        </w:rPr>
        <w:tab/>
        <w:t>A</w:t>
      </w:r>
      <w:proofErr w:type="gramEnd"/>
      <w:r w:rsidRPr="00D84AF4">
        <w:rPr>
          <w:rFonts w:asciiTheme="minorHAnsi" w:hAnsiTheme="minorHAnsi" w:cstheme="minorHAnsi"/>
          <w:szCs w:val="20"/>
          <w:lang w:val="en-GB"/>
        </w:rPr>
        <w:t xml:space="preserve"> day comprise</w:t>
      </w:r>
      <w:r w:rsidR="009D2C67" w:rsidRPr="00D84AF4">
        <w:rPr>
          <w:rFonts w:asciiTheme="minorHAnsi" w:hAnsiTheme="minorHAnsi" w:cstheme="minorHAnsi"/>
          <w:szCs w:val="20"/>
          <w:lang w:val="en-GB"/>
        </w:rPr>
        <w:t>s 8hrs excl</w:t>
      </w:r>
      <w:r w:rsidR="001F7D2B" w:rsidRPr="00D84AF4">
        <w:rPr>
          <w:rFonts w:asciiTheme="minorHAnsi" w:hAnsiTheme="minorHAnsi" w:cstheme="minorHAnsi"/>
          <w:szCs w:val="20"/>
          <w:lang w:val="en-GB"/>
        </w:rPr>
        <w:t>usive of meal breaks</w:t>
      </w:r>
    </w:p>
    <w:p w14:paraId="6F8F6FEF" w14:textId="77777777" w:rsidR="00664BAF" w:rsidRPr="00D84AF4" w:rsidRDefault="00664BAF">
      <w:pPr>
        <w:pStyle w:val="DefaultText"/>
        <w:jc w:val="center"/>
        <w:rPr>
          <w:rFonts w:asciiTheme="minorHAnsi" w:hAnsiTheme="minorHAnsi" w:cstheme="minorHAnsi"/>
          <w:b/>
          <w:color w:val="0000FF"/>
          <w:sz w:val="28"/>
        </w:rPr>
      </w:pPr>
    </w:p>
    <w:p w14:paraId="6CC624B3" w14:textId="77777777" w:rsidR="00664BAF" w:rsidRPr="00D84AF4" w:rsidRDefault="00664BAF">
      <w:pPr>
        <w:pStyle w:val="DefaultText"/>
        <w:jc w:val="center"/>
        <w:rPr>
          <w:rFonts w:asciiTheme="minorHAnsi" w:hAnsiTheme="minorHAnsi" w:cstheme="minorHAnsi"/>
          <w:b/>
          <w:color w:val="0000FF"/>
          <w:sz w:val="28"/>
        </w:rPr>
      </w:pPr>
    </w:p>
    <w:p w14:paraId="087AD10E" w14:textId="77777777" w:rsidR="00664BAF" w:rsidRPr="00D84AF4" w:rsidRDefault="00664BAF">
      <w:pPr>
        <w:pStyle w:val="DefaultText"/>
        <w:jc w:val="center"/>
        <w:rPr>
          <w:rFonts w:asciiTheme="minorHAnsi" w:hAnsiTheme="minorHAnsi" w:cstheme="minorHAnsi"/>
          <w:b/>
          <w:color w:val="0000FF"/>
          <w:sz w:val="28"/>
        </w:rPr>
      </w:pPr>
    </w:p>
    <w:p w14:paraId="6AB2BA75" w14:textId="77777777" w:rsidR="00664BAF" w:rsidRPr="00D84AF4" w:rsidRDefault="00664BAF">
      <w:pPr>
        <w:pStyle w:val="DefaultText"/>
        <w:jc w:val="center"/>
        <w:rPr>
          <w:rFonts w:asciiTheme="minorHAnsi" w:hAnsiTheme="minorHAnsi" w:cstheme="minorHAnsi"/>
          <w:b/>
          <w:color w:val="0000FF"/>
          <w:sz w:val="28"/>
        </w:rPr>
      </w:pPr>
    </w:p>
    <w:p w14:paraId="65A8196E" w14:textId="77777777" w:rsidR="00664BAF" w:rsidRPr="00D84AF4" w:rsidRDefault="00664BAF">
      <w:pPr>
        <w:pStyle w:val="DefaultText"/>
        <w:jc w:val="center"/>
        <w:rPr>
          <w:rFonts w:asciiTheme="minorHAnsi" w:hAnsiTheme="minorHAnsi" w:cstheme="minorHAnsi"/>
          <w:b/>
          <w:color w:val="0000FF"/>
          <w:sz w:val="28"/>
        </w:rPr>
      </w:pPr>
    </w:p>
    <w:p w14:paraId="7CE4859F" w14:textId="77777777" w:rsidR="00664BAF" w:rsidRPr="00D84AF4" w:rsidRDefault="00664BAF">
      <w:pPr>
        <w:pStyle w:val="DefaultText"/>
        <w:jc w:val="center"/>
        <w:rPr>
          <w:rFonts w:asciiTheme="minorHAnsi" w:hAnsiTheme="minorHAnsi" w:cstheme="minorHAnsi"/>
          <w:b/>
          <w:color w:val="0000FF"/>
          <w:sz w:val="28"/>
        </w:rPr>
      </w:pPr>
    </w:p>
    <w:p w14:paraId="65E71DD8" w14:textId="77777777" w:rsidR="00664BAF" w:rsidRPr="00D84AF4" w:rsidRDefault="00664BAF">
      <w:pPr>
        <w:pStyle w:val="DefaultText"/>
        <w:jc w:val="center"/>
        <w:rPr>
          <w:rFonts w:asciiTheme="minorHAnsi" w:hAnsiTheme="minorHAnsi" w:cstheme="minorHAnsi"/>
          <w:b/>
          <w:color w:val="0000FF"/>
          <w:sz w:val="28"/>
        </w:rPr>
      </w:pPr>
    </w:p>
    <w:p w14:paraId="6E70D5B0" w14:textId="77777777" w:rsidR="00664BAF" w:rsidRPr="00D84AF4" w:rsidRDefault="00664BAF">
      <w:pPr>
        <w:pStyle w:val="DefaultText"/>
        <w:jc w:val="center"/>
        <w:rPr>
          <w:rFonts w:asciiTheme="minorHAnsi" w:hAnsiTheme="minorHAnsi" w:cstheme="minorHAnsi"/>
          <w:b/>
          <w:color w:val="0000FF"/>
          <w:sz w:val="28"/>
        </w:rPr>
      </w:pPr>
    </w:p>
    <w:p w14:paraId="79C2A231" w14:textId="77777777" w:rsidR="00664BAF" w:rsidRPr="00D84AF4" w:rsidRDefault="00664BAF">
      <w:pPr>
        <w:pStyle w:val="DefaultText"/>
        <w:jc w:val="center"/>
        <w:rPr>
          <w:rFonts w:asciiTheme="minorHAnsi" w:hAnsiTheme="minorHAnsi" w:cstheme="minorHAnsi"/>
          <w:b/>
          <w:color w:val="0000FF"/>
          <w:sz w:val="28"/>
        </w:rPr>
      </w:pPr>
    </w:p>
    <w:p w14:paraId="3AD52950" w14:textId="77777777" w:rsidR="00664BAF" w:rsidRPr="00D84AF4" w:rsidRDefault="00664BAF">
      <w:pPr>
        <w:pStyle w:val="DefaultText"/>
        <w:jc w:val="center"/>
        <w:rPr>
          <w:rFonts w:asciiTheme="minorHAnsi" w:hAnsiTheme="minorHAnsi" w:cstheme="minorHAnsi"/>
          <w:b/>
          <w:color w:val="0000FF"/>
          <w:sz w:val="28"/>
        </w:rPr>
      </w:pPr>
    </w:p>
    <w:p w14:paraId="1E9EB11D" w14:textId="77777777" w:rsidR="00664BAF" w:rsidRPr="00D84AF4" w:rsidRDefault="00664BAF">
      <w:pPr>
        <w:pStyle w:val="DefaultText"/>
        <w:jc w:val="center"/>
        <w:rPr>
          <w:rFonts w:asciiTheme="minorHAnsi" w:hAnsiTheme="minorHAnsi" w:cstheme="minorHAnsi"/>
          <w:b/>
          <w:color w:val="0000FF"/>
          <w:sz w:val="28"/>
        </w:rPr>
      </w:pPr>
    </w:p>
    <w:p w14:paraId="48FD7136" w14:textId="77777777" w:rsidR="00664BAF" w:rsidRPr="00D84AF4" w:rsidRDefault="00664BAF">
      <w:pPr>
        <w:pStyle w:val="DefaultText"/>
        <w:jc w:val="center"/>
        <w:rPr>
          <w:rFonts w:asciiTheme="minorHAnsi" w:hAnsiTheme="minorHAnsi" w:cstheme="minorHAnsi"/>
          <w:b/>
          <w:color w:val="0000FF"/>
          <w:sz w:val="28"/>
        </w:rPr>
      </w:pPr>
    </w:p>
    <w:p w14:paraId="3DED0FFD" w14:textId="77777777" w:rsidR="00664BAF" w:rsidRPr="00D84AF4" w:rsidRDefault="00664BAF">
      <w:pPr>
        <w:pStyle w:val="DefaultText"/>
        <w:jc w:val="center"/>
        <w:rPr>
          <w:rFonts w:asciiTheme="minorHAnsi" w:hAnsiTheme="minorHAnsi" w:cstheme="minorHAnsi"/>
          <w:b/>
          <w:color w:val="0000FF"/>
          <w:sz w:val="28"/>
        </w:rPr>
      </w:pPr>
    </w:p>
    <w:p w14:paraId="4A8B41EA" w14:textId="77777777" w:rsidR="00664BAF" w:rsidRPr="00D84AF4" w:rsidRDefault="00664BAF">
      <w:pPr>
        <w:pStyle w:val="DefaultText"/>
        <w:jc w:val="center"/>
        <w:rPr>
          <w:rFonts w:asciiTheme="minorHAnsi" w:hAnsiTheme="minorHAnsi" w:cstheme="minorHAnsi"/>
          <w:b/>
          <w:color w:val="0000FF"/>
          <w:sz w:val="28"/>
        </w:rPr>
      </w:pPr>
    </w:p>
    <w:p w14:paraId="5B6C8227" w14:textId="77777777" w:rsidR="00664BAF" w:rsidRPr="00D84AF4" w:rsidRDefault="00664BAF">
      <w:pPr>
        <w:pStyle w:val="DefaultText"/>
        <w:jc w:val="center"/>
        <w:rPr>
          <w:rFonts w:asciiTheme="minorHAnsi" w:hAnsiTheme="minorHAnsi" w:cstheme="minorHAnsi"/>
          <w:b/>
          <w:color w:val="0000FF"/>
          <w:sz w:val="28"/>
        </w:rPr>
      </w:pPr>
    </w:p>
    <w:p w14:paraId="6CC9EB55" w14:textId="77777777" w:rsidR="00664BAF" w:rsidRPr="00D84AF4" w:rsidRDefault="00664BAF">
      <w:pPr>
        <w:pStyle w:val="DefaultText"/>
        <w:jc w:val="center"/>
        <w:rPr>
          <w:rFonts w:asciiTheme="minorHAnsi" w:hAnsiTheme="minorHAnsi" w:cstheme="minorHAnsi"/>
          <w:b/>
          <w:color w:val="333399"/>
          <w:sz w:val="28"/>
        </w:rPr>
      </w:pPr>
    </w:p>
    <w:p w14:paraId="1955FB91" w14:textId="77777777" w:rsidR="004C2D7C" w:rsidRPr="00D84AF4" w:rsidRDefault="004C2D7C">
      <w:pPr>
        <w:pStyle w:val="DefaultText"/>
        <w:jc w:val="center"/>
        <w:rPr>
          <w:rFonts w:asciiTheme="minorHAnsi" w:hAnsiTheme="minorHAnsi" w:cstheme="minorHAnsi"/>
          <w:b/>
          <w:color w:val="333399"/>
          <w:sz w:val="28"/>
        </w:rPr>
        <w:sectPr w:rsidR="004C2D7C" w:rsidRPr="00D84AF4">
          <w:headerReference w:type="even" r:id="rId42"/>
          <w:headerReference w:type="default" r:id="rId43"/>
          <w:footerReference w:type="even" r:id="rId44"/>
          <w:footerReference w:type="default" r:id="rId45"/>
          <w:headerReference w:type="first" r:id="rId46"/>
          <w:footerReference w:type="first" r:id="rId47"/>
          <w:pgSz w:w="11906" w:h="16838"/>
          <w:pgMar w:top="1440" w:right="1440" w:bottom="1440" w:left="1440" w:header="720" w:footer="720" w:gutter="0"/>
          <w:cols w:space="720"/>
          <w:docGrid w:linePitch="600" w:charSpace="-6145"/>
        </w:sectPr>
      </w:pPr>
    </w:p>
    <w:p w14:paraId="12A09B82" w14:textId="77777777" w:rsidR="004C2D7C" w:rsidRPr="00D84AF4" w:rsidRDefault="004C2D7C">
      <w:pPr>
        <w:pStyle w:val="DefaultText"/>
        <w:jc w:val="center"/>
        <w:rPr>
          <w:rFonts w:asciiTheme="minorHAnsi" w:hAnsiTheme="minorHAnsi" w:cstheme="minorHAnsi"/>
          <w:b/>
          <w:color w:val="333399"/>
          <w:sz w:val="28"/>
        </w:rPr>
      </w:pPr>
    </w:p>
    <w:p w14:paraId="367A75B0" w14:textId="77777777" w:rsidR="004C2D7C" w:rsidRPr="00D84AF4" w:rsidRDefault="004C2D7C">
      <w:pPr>
        <w:pStyle w:val="DefaultText"/>
        <w:jc w:val="center"/>
        <w:rPr>
          <w:rFonts w:asciiTheme="minorHAnsi" w:hAnsiTheme="minorHAnsi" w:cstheme="minorHAnsi"/>
          <w:b/>
          <w:color w:val="333399"/>
          <w:sz w:val="28"/>
        </w:rPr>
      </w:pPr>
    </w:p>
    <w:p w14:paraId="1301A1E7" w14:textId="77777777" w:rsidR="004C2D7C" w:rsidRPr="00D84AF4" w:rsidRDefault="004C2D7C">
      <w:pPr>
        <w:pStyle w:val="DefaultText"/>
        <w:jc w:val="center"/>
        <w:rPr>
          <w:rFonts w:asciiTheme="minorHAnsi" w:hAnsiTheme="minorHAnsi" w:cstheme="minorHAnsi"/>
          <w:b/>
          <w:color w:val="333399"/>
          <w:sz w:val="28"/>
        </w:rPr>
      </w:pPr>
    </w:p>
    <w:p w14:paraId="40ACE0E7" w14:textId="77777777" w:rsidR="004C2D7C" w:rsidRPr="00D84AF4" w:rsidRDefault="004C2D7C">
      <w:pPr>
        <w:pStyle w:val="DefaultText"/>
        <w:jc w:val="center"/>
        <w:rPr>
          <w:rFonts w:asciiTheme="minorHAnsi" w:hAnsiTheme="minorHAnsi" w:cstheme="minorHAnsi"/>
          <w:b/>
          <w:color w:val="333399"/>
          <w:sz w:val="28"/>
        </w:rPr>
      </w:pPr>
    </w:p>
    <w:p w14:paraId="433CCA6B" w14:textId="77777777" w:rsidR="004C2D7C" w:rsidRPr="00D84AF4" w:rsidRDefault="004C2D7C">
      <w:pPr>
        <w:pStyle w:val="DefaultText"/>
        <w:jc w:val="center"/>
        <w:rPr>
          <w:rFonts w:asciiTheme="minorHAnsi" w:hAnsiTheme="minorHAnsi" w:cstheme="minorHAnsi"/>
          <w:b/>
          <w:color w:val="333399"/>
          <w:sz w:val="28"/>
        </w:rPr>
      </w:pPr>
    </w:p>
    <w:p w14:paraId="0E2E562C" w14:textId="77777777" w:rsidR="004C2D7C" w:rsidRPr="00D84AF4" w:rsidRDefault="004C2D7C">
      <w:pPr>
        <w:pStyle w:val="DefaultText"/>
        <w:jc w:val="center"/>
        <w:rPr>
          <w:rFonts w:asciiTheme="minorHAnsi" w:hAnsiTheme="minorHAnsi" w:cstheme="minorHAnsi"/>
          <w:b/>
          <w:color w:val="333399"/>
          <w:sz w:val="28"/>
        </w:rPr>
      </w:pPr>
    </w:p>
    <w:p w14:paraId="22AC8DA9" w14:textId="77777777" w:rsidR="004C2D7C" w:rsidRPr="00D84AF4" w:rsidRDefault="004C2D7C">
      <w:pPr>
        <w:pStyle w:val="DefaultText"/>
        <w:jc w:val="center"/>
        <w:rPr>
          <w:rFonts w:asciiTheme="minorHAnsi" w:hAnsiTheme="minorHAnsi" w:cstheme="minorHAnsi"/>
          <w:b/>
          <w:color w:val="333399"/>
          <w:sz w:val="28"/>
        </w:rPr>
      </w:pPr>
    </w:p>
    <w:p w14:paraId="50C33E4C" w14:textId="77777777" w:rsidR="004C2D7C" w:rsidRPr="00D84AF4" w:rsidRDefault="004C2D7C">
      <w:pPr>
        <w:pStyle w:val="DefaultText"/>
        <w:jc w:val="center"/>
        <w:rPr>
          <w:rFonts w:asciiTheme="minorHAnsi" w:hAnsiTheme="minorHAnsi" w:cstheme="minorHAnsi"/>
          <w:b/>
          <w:color w:val="333399"/>
          <w:sz w:val="28"/>
        </w:rPr>
      </w:pPr>
    </w:p>
    <w:p w14:paraId="6D39C266" w14:textId="77777777" w:rsidR="004C2D7C" w:rsidRPr="00D84AF4" w:rsidRDefault="004C2D7C">
      <w:pPr>
        <w:pStyle w:val="DefaultText"/>
        <w:jc w:val="center"/>
        <w:rPr>
          <w:rFonts w:asciiTheme="minorHAnsi" w:hAnsiTheme="minorHAnsi" w:cstheme="minorHAnsi"/>
          <w:b/>
          <w:color w:val="333399"/>
          <w:sz w:val="28"/>
        </w:rPr>
      </w:pPr>
    </w:p>
    <w:p w14:paraId="5BE3A642" w14:textId="77777777" w:rsidR="00664BAF" w:rsidRPr="00D84AF4" w:rsidRDefault="00664BAF">
      <w:pPr>
        <w:pStyle w:val="DefaultText"/>
        <w:jc w:val="center"/>
        <w:rPr>
          <w:rFonts w:asciiTheme="minorHAnsi" w:hAnsiTheme="minorHAnsi" w:cstheme="minorHAnsi"/>
        </w:rPr>
      </w:pPr>
      <w:r w:rsidRPr="00D84AF4">
        <w:rPr>
          <w:rFonts w:asciiTheme="minorHAnsi" w:hAnsiTheme="minorHAnsi" w:cstheme="minorHAnsi"/>
          <w:b/>
          <w:color w:val="333399"/>
          <w:sz w:val="28"/>
        </w:rPr>
        <w:t>SECTION 4: STATEMENT OF REQUIREMENTS</w:t>
      </w:r>
    </w:p>
    <w:p w14:paraId="476E1EB3" w14:textId="77777777" w:rsidR="00664BAF" w:rsidRPr="00D84AF4" w:rsidRDefault="00664BAF">
      <w:pPr>
        <w:jc w:val="right"/>
        <w:rPr>
          <w:rFonts w:asciiTheme="minorHAnsi" w:hAnsiTheme="minorHAnsi" w:cstheme="minorHAnsi"/>
        </w:rPr>
      </w:pPr>
    </w:p>
    <w:p w14:paraId="669C8201" w14:textId="77777777" w:rsidR="00664BAF" w:rsidRPr="00D84AF4" w:rsidRDefault="00664BAF">
      <w:pPr>
        <w:rPr>
          <w:rFonts w:asciiTheme="minorHAnsi" w:hAnsiTheme="minorHAnsi" w:cstheme="minorHAnsi"/>
        </w:rPr>
      </w:pPr>
    </w:p>
    <w:p w14:paraId="1D345D6C" w14:textId="77777777" w:rsidR="00437182" w:rsidRPr="00D84AF4" w:rsidRDefault="00437182" w:rsidP="00BE58A7">
      <w:pPr>
        <w:pStyle w:val="Index"/>
        <w:suppressLineNumbers w:val="0"/>
        <w:rPr>
          <w:rFonts w:asciiTheme="minorHAnsi" w:hAnsiTheme="minorHAnsi" w:cstheme="minorHAnsi"/>
        </w:rPr>
        <w:sectPr w:rsidR="00437182" w:rsidRPr="00D84AF4" w:rsidSect="004C2D7C">
          <w:pgSz w:w="16838" w:h="11906" w:orient="landscape"/>
          <w:pgMar w:top="1440" w:right="1440" w:bottom="1440" w:left="1440" w:header="720" w:footer="720" w:gutter="0"/>
          <w:cols w:space="720"/>
          <w:docGrid w:linePitch="600" w:charSpace="-6145"/>
        </w:sectPr>
      </w:pPr>
    </w:p>
    <w:tbl>
      <w:tblPr>
        <w:tblW w:w="0" w:type="auto"/>
        <w:tblLayout w:type="fixed"/>
        <w:tblLook w:val="0000" w:firstRow="0" w:lastRow="0" w:firstColumn="0" w:lastColumn="0" w:noHBand="0" w:noVBand="0"/>
      </w:tblPr>
      <w:tblGrid>
        <w:gridCol w:w="7938"/>
      </w:tblGrid>
      <w:tr w:rsidR="00664BAF" w:rsidRPr="00D84AF4" w14:paraId="38E10C50" w14:textId="77777777">
        <w:tc>
          <w:tcPr>
            <w:tcW w:w="7938" w:type="dxa"/>
            <w:tcBorders>
              <w:top w:val="single" w:sz="4" w:space="0" w:color="000000"/>
              <w:bottom w:val="single" w:sz="4" w:space="0" w:color="000000"/>
            </w:tcBorders>
            <w:shd w:val="clear" w:color="auto" w:fill="FFFFFF"/>
          </w:tcPr>
          <w:p w14:paraId="7CF0B1C7" w14:textId="77777777" w:rsidR="00664BAF" w:rsidRPr="00D84AF4" w:rsidRDefault="00664BAF">
            <w:pPr>
              <w:pStyle w:val="TableText"/>
              <w:rPr>
                <w:rFonts w:asciiTheme="minorHAnsi" w:hAnsiTheme="minorHAnsi" w:cstheme="minorHAnsi"/>
              </w:rPr>
            </w:pPr>
            <w:r w:rsidRPr="00D84AF4">
              <w:rPr>
                <w:rFonts w:asciiTheme="minorHAnsi" w:hAnsiTheme="minorHAnsi" w:cstheme="minorHAnsi"/>
                <w:b/>
                <w:color w:val="333399"/>
                <w:sz w:val="28"/>
              </w:rPr>
              <w:lastRenderedPageBreak/>
              <w:t>SECTION 4: STATEMENT OF REQUIREMENTS</w:t>
            </w:r>
          </w:p>
        </w:tc>
      </w:tr>
    </w:tbl>
    <w:p w14:paraId="2CA23DFE" w14:textId="77777777" w:rsidR="00664BAF" w:rsidRPr="00D84AF4" w:rsidRDefault="00664BAF">
      <w:pPr>
        <w:pStyle w:val="ListBullet"/>
        <w:rPr>
          <w:rFonts w:asciiTheme="minorHAnsi" w:hAnsiTheme="minorHAnsi" w:cstheme="minorHAnsi"/>
        </w:rPr>
      </w:pPr>
    </w:p>
    <w:p w14:paraId="54972071" w14:textId="77777777" w:rsidR="001E2FBF" w:rsidRPr="001E2FBF" w:rsidRDefault="001E2FBF" w:rsidP="001E2FBF">
      <w:pPr>
        <w:keepNext/>
        <w:jc w:val="both"/>
        <w:rPr>
          <w:rFonts w:asciiTheme="minorHAnsi" w:hAnsiTheme="minorHAnsi"/>
        </w:rPr>
      </w:pPr>
      <w:r w:rsidRPr="001E2FBF">
        <w:rPr>
          <w:rFonts w:asciiTheme="minorHAnsi" w:hAnsiTheme="minorHAnsi"/>
          <w:b/>
        </w:rPr>
        <w:t>STATEMENT OF REQUIREMENTS</w:t>
      </w:r>
    </w:p>
    <w:p w14:paraId="44C4837D" w14:textId="77777777" w:rsidR="001E2FBF" w:rsidRPr="001E2FBF" w:rsidRDefault="001E2FBF" w:rsidP="001E2FBF">
      <w:pPr>
        <w:keepNext/>
        <w:ind w:left="720"/>
        <w:jc w:val="both"/>
        <w:rPr>
          <w:rFonts w:asciiTheme="minorHAnsi" w:hAnsiTheme="minorHAnsi"/>
        </w:rPr>
      </w:pPr>
    </w:p>
    <w:p w14:paraId="41F53697" w14:textId="77777777" w:rsidR="001E2FBF" w:rsidRPr="001E2FBF" w:rsidRDefault="001E2FBF" w:rsidP="001E2FBF">
      <w:pPr>
        <w:keepNext/>
        <w:jc w:val="both"/>
        <w:rPr>
          <w:rFonts w:asciiTheme="minorHAnsi" w:hAnsiTheme="minorHAnsi"/>
        </w:rPr>
      </w:pPr>
      <w:r w:rsidRPr="001E2FBF">
        <w:rPr>
          <w:rFonts w:asciiTheme="minorHAnsi" w:hAnsiTheme="minorHAnsi"/>
        </w:rPr>
        <w:t>Throughout this invitation to tender, the following terminology is used:</w:t>
      </w:r>
    </w:p>
    <w:p w14:paraId="773C1312" w14:textId="77777777" w:rsidR="001E2FBF" w:rsidRPr="001E2FBF" w:rsidRDefault="001E2FBF" w:rsidP="001E2FBF">
      <w:pPr>
        <w:keepNext/>
        <w:jc w:val="both"/>
        <w:rPr>
          <w:rFonts w:asciiTheme="minorHAnsi" w:hAnsiTheme="minorHAnsi"/>
        </w:rPr>
      </w:pPr>
      <w:r w:rsidRPr="001E2FBF">
        <w:rPr>
          <w:rFonts w:asciiTheme="minorHAnsi" w:hAnsiTheme="minorHAnsi"/>
        </w:rPr>
        <w:t>‘Tenderer’ is used to refer to any organisation that provides a proposal in response to this Request for Proposal;</w:t>
      </w:r>
    </w:p>
    <w:p w14:paraId="56B4A009" w14:textId="77777777" w:rsidR="001E2FBF" w:rsidRPr="001E2FBF" w:rsidRDefault="001E2FBF" w:rsidP="001E2FBF">
      <w:pPr>
        <w:keepNext/>
        <w:jc w:val="both"/>
        <w:rPr>
          <w:rFonts w:asciiTheme="minorHAnsi" w:hAnsiTheme="minorHAnsi"/>
        </w:rPr>
      </w:pPr>
      <w:r w:rsidRPr="001E2FBF">
        <w:rPr>
          <w:rFonts w:asciiTheme="minorHAnsi" w:hAnsiTheme="minorHAnsi"/>
        </w:rPr>
        <w:t>‘Provider’ is used to refer to the organisation, if any, that is awarded the Contract to provide the required Services;</w:t>
      </w:r>
    </w:p>
    <w:p w14:paraId="6A6C54E8" w14:textId="77777777" w:rsidR="001E2FBF" w:rsidRPr="001E2FBF" w:rsidRDefault="001E2FBF" w:rsidP="001E2FBF">
      <w:pPr>
        <w:keepNext/>
        <w:jc w:val="both"/>
        <w:rPr>
          <w:rFonts w:asciiTheme="minorHAnsi" w:hAnsiTheme="minorHAnsi"/>
        </w:rPr>
      </w:pPr>
      <w:r w:rsidRPr="001E2FBF">
        <w:rPr>
          <w:rFonts w:asciiTheme="minorHAnsi" w:hAnsiTheme="minorHAnsi"/>
        </w:rPr>
        <w:t>‘Services’ is used to refer to the services that are to be provided by the Provider as specified in this Statement of Requirements.</w:t>
      </w:r>
    </w:p>
    <w:p w14:paraId="590227BD" w14:textId="77777777" w:rsidR="001E2FBF" w:rsidRPr="001E2FBF" w:rsidRDefault="001E2FBF" w:rsidP="001E2FBF">
      <w:pPr>
        <w:keepNext/>
        <w:jc w:val="both"/>
        <w:rPr>
          <w:rFonts w:asciiTheme="minorHAnsi" w:hAnsiTheme="minorHAnsi"/>
        </w:rPr>
      </w:pPr>
      <w:r w:rsidRPr="001E2FBF">
        <w:rPr>
          <w:rFonts w:asciiTheme="minorHAnsi" w:hAnsiTheme="minorHAnsi"/>
        </w:rPr>
        <w:t>‘Customer’ is used to refer to the Tauheedul Education Trust</w:t>
      </w:r>
    </w:p>
    <w:p w14:paraId="42BB673C" w14:textId="77777777" w:rsidR="001E2FBF" w:rsidRPr="001E2FBF" w:rsidRDefault="001E2FBF" w:rsidP="001E2FBF">
      <w:pPr>
        <w:keepNext/>
        <w:jc w:val="both"/>
        <w:rPr>
          <w:rFonts w:asciiTheme="minorHAnsi" w:hAnsiTheme="minorHAnsi"/>
        </w:rPr>
      </w:pPr>
    </w:p>
    <w:p w14:paraId="2A744004" w14:textId="77777777" w:rsidR="001E2FBF" w:rsidRPr="001E2FBF" w:rsidRDefault="001E2FBF" w:rsidP="001E2FBF">
      <w:pPr>
        <w:keepNext/>
        <w:jc w:val="both"/>
        <w:rPr>
          <w:rFonts w:asciiTheme="minorHAnsi" w:hAnsiTheme="minorHAnsi"/>
          <w:b/>
        </w:rPr>
      </w:pPr>
      <w:r w:rsidRPr="001E2FBF">
        <w:rPr>
          <w:rFonts w:asciiTheme="minorHAnsi" w:hAnsiTheme="minorHAnsi"/>
        </w:rPr>
        <w:t xml:space="preserve">Tauheedul Education Trust requires the Tenderer to respond to each requirement individually confirming compliance along with supporting evidence as part of the detailed statement of work as described below. </w:t>
      </w:r>
      <w:r w:rsidRPr="001E2FBF">
        <w:rPr>
          <w:rFonts w:asciiTheme="minorHAnsi" w:hAnsiTheme="minorHAnsi"/>
          <w:b/>
        </w:rPr>
        <w:t>The Requirements are classified as Desirable or Essential.</w:t>
      </w:r>
    </w:p>
    <w:p w14:paraId="48C89D6A" w14:textId="77777777" w:rsidR="001E2FBF" w:rsidRPr="001E2FBF" w:rsidRDefault="001E2FBF" w:rsidP="0085769B">
      <w:pPr>
        <w:keepLines/>
        <w:numPr>
          <w:ilvl w:val="1"/>
          <w:numId w:val="14"/>
        </w:numPr>
        <w:tabs>
          <w:tab w:val="left" w:pos="1247"/>
        </w:tabs>
        <w:suppressAutoHyphens w:val="0"/>
        <w:spacing w:before="180" w:after="40" w:line="260" w:lineRule="exact"/>
        <w:outlineLvl w:val="2"/>
        <w:rPr>
          <w:rFonts w:asciiTheme="minorHAnsi" w:hAnsiTheme="minorHAnsi"/>
          <w:b/>
          <w:bCs/>
          <w:color w:val="000000" w:themeColor="text1"/>
          <w:sz w:val="22"/>
          <w:szCs w:val="20"/>
        </w:rPr>
      </w:pPr>
      <w:bookmarkStart w:id="76" w:name="_Ref238616223"/>
      <w:r w:rsidRPr="001E2FBF">
        <w:rPr>
          <w:rFonts w:asciiTheme="minorHAnsi" w:hAnsiTheme="minorHAnsi"/>
          <w:b/>
          <w:bCs/>
          <w:color w:val="000000" w:themeColor="text1"/>
          <w:sz w:val="22"/>
          <w:szCs w:val="20"/>
        </w:rPr>
        <w:t>Introduction</w:t>
      </w:r>
    </w:p>
    <w:p w14:paraId="534BBBAE" w14:textId="77777777" w:rsidR="001E2FBF" w:rsidRPr="001E2FBF" w:rsidRDefault="001E2FBF" w:rsidP="001E2FBF">
      <w:pPr>
        <w:keepLines/>
        <w:tabs>
          <w:tab w:val="left" w:pos="1247"/>
        </w:tabs>
        <w:spacing w:before="180" w:after="40" w:line="260" w:lineRule="exact"/>
        <w:outlineLvl w:val="2"/>
        <w:rPr>
          <w:rFonts w:asciiTheme="minorHAnsi" w:hAnsiTheme="minorHAnsi"/>
          <w:b/>
          <w:bCs/>
          <w:color w:val="0F243E" w:themeColor="text2" w:themeShade="80"/>
          <w:sz w:val="22"/>
          <w:szCs w:val="20"/>
        </w:rPr>
      </w:pPr>
      <w:r w:rsidRPr="001E2FBF">
        <w:rPr>
          <w:rFonts w:asciiTheme="minorHAnsi" w:eastAsia="Times" w:hAnsiTheme="minorHAnsi" w:cstheme="minorHAnsi"/>
          <w:b/>
          <w:color w:val="0F243E" w:themeColor="text2" w:themeShade="80"/>
          <w:kern w:val="0"/>
          <w:sz w:val="22"/>
          <w:lang w:eastAsia="en-US" w:bidi="x-none"/>
        </w:rPr>
        <w:t>About The Trust</w:t>
      </w:r>
    </w:p>
    <w:p w14:paraId="1B6BE9B1" w14:textId="77777777" w:rsidR="001E2FBF" w:rsidRPr="001E2FBF" w:rsidRDefault="001E2FBF" w:rsidP="001E2FBF">
      <w:pPr>
        <w:tabs>
          <w:tab w:val="left" w:pos="851"/>
          <w:tab w:val="left" w:pos="1843"/>
          <w:tab w:val="left" w:pos="3119"/>
          <w:tab w:val="left" w:pos="4253"/>
        </w:tabs>
        <w:suppressAutoHyphens w:val="0"/>
        <w:ind w:left="1440"/>
        <w:rPr>
          <w:rFonts w:asciiTheme="minorHAnsi" w:hAnsiTheme="minorHAnsi" w:cstheme="minorHAnsi"/>
          <w:b/>
          <w:color w:val="002060"/>
          <w:kern w:val="0"/>
          <w:lang w:eastAsia="en-GB" w:bidi="x-none"/>
        </w:rPr>
      </w:pPr>
    </w:p>
    <w:p w14:paraId="15F0D8DC" w14:textId="77777777" w:rsidR="001E2FBF" w:rsidRPr="001E2FBF" w:rsidRDefault="001E2FBF" w:rsidP="001E2FBF">
      <w:pPr>
        <w:spacing w:before="60" w:after="60"/>
        <w:ind w:left="360"/>
        <w:rPr>
          <w:rFonts w:asciiTheme="minorHAnsi" w:hAnsiTheme="minorHAnsi" w:cstheme="minorHAnsi"/>
          <w:sz w:val="22"/>
          <w:szCs w:val="22"/>
        </w:rPr>
      </w:pPr>
      <w:r w:rsidRPr="001E2FBF">
        <w:rPr>
          <w:rFonts w:asciiTheme="minorHAnsi" w:hAnsiTheme="minorHAnsi" w:cstheme="minorHAnsi"/>
          <w:sz w:val="22"/>
          <w:szCs w:val="22"/>
        </w:rPr>
        <w:t>Tauheedul Education Trust (TET) is a mixed Multi-Academy Trust that runs both faith-based and non-faith primary and secondary schools. We are a values-based organisation that works to improve the life chances of young people in areas of social and economic deprivation to help them succeed at the highest levels of education, employment and the professions.</w:t>
      </w:r>
    </w:p>
    <w:p w14:paraId="53BC342E" w14:textId="77777777" w:rsidR="001E2FBF" w:rsidRPr="001E2FBF" w:rsidRDefault="001E2FBF" w:rsidP="001E2FBF">
      <w:pPr>
        <w:spacing w:before="60" w:after="60"/>
        <w:ind w:left="360"/>
        <w:rPr>
          <w:rFonts w:asciiTheme="minorHAnsi" w:hAnsiTheme="minorHAnsi" w:cstheme="minorHAnsi"/>
          <w:sz w:val="22"/>
          <w:szCs w:val="22"/>
        </w:rPr>
      </w:pPr>
      <w:r w:rsidRPr="001E2FBF">
        <w:rPr>
          <w:rFonts w:asciiTheme="minorHAnsi" w:hAnsiTheme="minorHAnsi" w:cstheme="minorHAnsi"/>
          <w:sz w:val="22"/>
          <w:szCs w:val="22"/>
        </w:rPr>
        <w:t>TET is one of the UK’s leading education providers, and Tauheedul schools promote excellence in everything they do. In every school, the entire staff team – working in partnership with parents – is committed to nurturing today’s young people and inspiring tomorrow’s leaders. The Tauheedul Pledge of Excellence embodies this endeavour and sets out the key components of the Trust’s educational offer.</w:t>
      </w:r>
    </w:p>
    <w:p w14:paraId="762AB4C1" w14:textId="77777777" w:rsidR="001E2FBF" w:rsidRPr="001E2FBF" w:rsidRDefault="001E2FBF" w:rsidP="001E2FBF">
      <w:pPr>
        <w:spacing w:before="60" w:after="60"/>
        <w:ind w:left="360"/>
        <w:rPr>
          <w:rFonts w:asciiTheme="minorHAnsi" w:hAnsiTheme="minorHAnsi" w:cstheme="minorHAnsi"/>
          <w:sz w:val="22"/>
          <w:szCs w:val="22"/>
        </w:rPr>
      </w:pPr>
      <w:r w:rsidRPr="001E2FBF">
        <w:rPr>
          <w:rFonts w:asciiTheme="minorHAnsi" w:hAnsiTheme="minorHAnsi" w:cstheme="minorHAnsi"/>
          <w:sz w:val="22"/>
          <w:szCs w:val="22"/>
        </w:rPr>
        <w:t xml:space="preserve">Trust schools work together as Tauheedul Education Partnerships (TEPs) in five cluster areas – Lancashire, Greater Manchester, West Yorkshire, the Midlands and London. Schools within the TEP areas collaborate to share expertise and maximise opportunities and experiences for our students.  </w:t>
      </w:r>
    </w:p>
    <w:p w14:paraId="5F654D77" w14:textId="77777777" w:rsidR="001E2FBF" w:rsidRPr="001E2FBF" w:rsidRDefault="001E2FBF" w:rsidP="001E2FBF">
      <w:pPr>
        <w:spacing w:before="60" w:after="60"/>
        <w:ind w:left="360"/>
        <w:rPr>
          <w:rFonts w:asciiTheme="minorHAnsi" w:hAnsiTheme="minorHAnsi" w:cstheme="minorHAnsi"/>
          <w:sz w:val="22"/>
          <w:szCs w:val="22"/>
        </w:rPr>
      </w:pPr>
      <w:r w:rsidRPr="001E2FBF">
        <w:rPr>
          <w:rFonts w:asciiTheme="minorHAnsi" w:hAnsiTheme="minorHAnsi" w:cstheme="minorHAnsi"/>
          <w:sz w:val="22"/>
          <w:szCs w:val="22"/>
        </w:rPr>
        <w:t>Our flagship school Tauheedul Islam Girls High school (TIGHS) was ranked as the best school in the country for pupil added value in the 2016 government Progress 8 rankings, closely followed by Tauheedul Islam Boys High school (TIBHS) in third place.  All our free schools visited by OFSTED to date have been awarded an ‘outstanding’ grade.</w:t>
      </w:r>
    </w:p>
    <w:p w14:paraId="4C59CA16" w14:textId="77777777" w:rsidR="001E2FBF" w:rsidRPr="001E2FBF" w:rsidRDefault="001E2FBF" w:rsidP="001E2FBF">
      <w:pPr>
        <w:tabs>
          <w:tab w:val="left" w:pos="851"/>
          <w:tab w:val="left" w:pos="1843"/>
          <w:tab w:val="left" w:pos="3119"/>
          <w:tab w:val="left" w:pos="4253"/>
        </w:tabs>
        <w:suppressAutoHyphens w:val="0"/>
        <w:ind w:left="360"/>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lastRenderedPageBreak/>
        <w:t xml:space="preserve">The Trust currently operates 16 schools across the UK with a further two schools due to open in Manchester in September 17.  A further Academy conversion is also currently underway in Birmingham. This will add a further school in September 2017 taking the total number of TET schools to 19.  It is planned for the Trust to continue to expand. Applications for three more schools to open (probably in 2018) have been successful and discussions continue with regards to further Academy conversions.  </w:t>
      </w:r>
    </w:p>
    <w:p w14:paraId="2BAA9180" w14:textId="77777777" w:rsidR="001E2FBF" w:rsidRPr="001E2FBF" w:rsidRDefault="001E2FBF" w:rsidP="001E2FBF">
      <w:pPr>
        <w:tabs>
          <w:tab w:val="left" w:pos="851"/>
          <w:tab w:val="left" w:pos="1843"/>
          <w:tab w:val="left" w:pos="3119"/>
          <w:tab w:val="left" w:pos="4253"/>
        </w:tabs>
        <w:suppressAutoHyphens w:val="0"/>
        <w:ind w:left="426"/>
        <w:rPr>
          <w:rFonts w:asciiTheme="minorHAnsi" w:hAnsiTheme="minorHAnsi" w:cstheme="minorHAnsi"/>
          <w:color w:val="auto"/>
          <w:kern w:val="0"/>
          <w:sz w:val="22"/>
          <w:szCs w:val="22"/>
          <w:lang w:eastAsia="en-GB" w:bidi="x-none"/>
        </w:rPr>
      </w:pPr>
    </w:p>
    <w:p w14:paraId="499C975E" w14:textId="77777777" w:rsidR="001E2FBF" w:rsidRPr="001E2FBF" w:rsidRDefault="001E2FBF" w:rsidP="001E2FBF">
      <w:pPr>
        <w:tabs>
          <w:tab w:val="left" w:pos="851"/>
          <w:tab w:val="left" w:pos="1843"/>
          <w:tab w:val="left" w:pos="3119"/>
          <w:tab w:val="left" w:pos="4253"/>
        </w:tabs>
        <w:suppressAutoHyphens w:val="0"/>
        <w:ind w:left="426"/>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The Trust Central Office is based in Blackburn, Lancashire and has 50 employees.  The Trust total headcount will be around 1400 at September 2017.</w:t>
      </w:r>
    </w:p>
    <w:p w14:paraId="1767D003" w14:textId="77777777" w:rsidR="001E2FBF" w:rsidRPr="001E2FBF" w:rsidRDefault="001E2FBF" w:rsidP="001E2FBF">
      <w:pPr>
        <w:keepNext/>
        <w:ind w:left="709" w:hanging="709"/>
        <w:jc w:val="both"/>
        <w:rPr>
          <w:rFonts w:asciiTheme="minorHAnsi" w:hAnsiTheme="minorHAnsi"/>
        </w:rPr>
      </w:pPr>
    </w:p>
    <w:p w14:paraId="04A3B4EC" w14:textId="77777777" w:rsidR="001E2FBF" w:rsidRPr="001E2FBF" w:rsidRDefault="001E2FBF" w:rsidP="001E2FBF">
      <w:pPr>
        <w:suppressAutoHyphens w:val="0"/>
        <w:rPr>
          <w:rFonts w:asciiTheme="minorHAnsi" w:hAnsiTheme="minorHAnsi" w:cstheme="minorHAnsi"/>
          <w:b/>
          <w:color w:val="0F243E" w:themeColor="text2" w:themeShade="80"/>
          <w:kern w:val="0"/>
          <w:sz w:val="22"/>
          <w:szCs w:val="22"/>
          <w:lang w:eastAsia="en-GB" w:bidi="x-none"/>
        </w:rPr>
      </w:pPr>
      <w:r w:rsidRPr="001E2FBF">
        <w:rPr>
          <w:rFonts w:asciiTheme="minorHAnsi" w:hAnsiTheme="minorHAnsi" w:cstheme="minorHAnsi"/>
          <w:b/>
          <w:color w:val="0F243E" w:themeColor="text2" w:themeShade="80"/>
          <w:kern w:val="0"/>
          <w:sz w:val="22"/>
          <w:szCs w:val="22"/>
          <w:lang w:eastAsia="en-GB" w:bidi="x-none"/>
        </w:rPr>
        <w:t>Current Position</w:t>
      </w:r>
    </w:p>
    <w:p w14:paraId="17606D32" w14:textId="77777777" w:rsidR="001E2FBF" w:rsidRPr="001E2FBF" w:rsidRDefault="001E2FBF" w:rsidP="001E2FBF">
      <w:pPr>
        <w:tabs>
          <w:tab w:val="left" w:pos="851"/>
          <w:tab w:val="left" w:pos="1843"/>
          <w:tab w:val="left" w:pos="3119"/>
          <w:tab w:val="left" w:pos="4253"/>
        </w:tabs>
        <w:suppressAutoHyphens w:val="0"/>
        <w:rPr>
          <w:rFonts w:asciiTheme="minorHAnsi" w:hAnsiTheme="minorHAnsi" w:cstheme="minorHAnsi"/>
          <w:color w:val="auto"/>
          <w:kern w:val="0"/>
          <w:sz w:val="22"/>
          <w:szCs w:val="22"/>
          <w:lang w:eastAsia="en-GB" w:bidi="x-none"/>
        </w:rPr>
      </w:pPr>
    </w:p>
    <w:p w14:paraId="6949D820" w14:textId="77777777" w:rsidR="001E2FBF" w:rsidRPr="001E2FBF" w:rsidRDefault="001E2FBF" w:rsidP="001E2FBF">
      <w:pPr>
        <w:tabs>
          <w:tab w:val="left" w:pos="851"/>
          <w:tab w:val="left" w:pos="1843"/>
          <w:tab w:val="left" w:pos="3119"/>
          <w:tab w:val="left" w:pos="4253"/>
        </w:tabs>
        <w:suppressAutoHyphens w:val="0"/>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 xml:space="preserve">There is currently no single Property Services Provider in place, across the Trust.  Property is managed locally by Schools, some of whom use, or have used in the past, an outsourced provider, including Local Authority Property Services. The majority of schools currently manage the service themselves, including sourcing and engaging specialist sub-contractors. Details of each TET School including current property services arrangements, are outlined in Appendix 1. </w:t>
      </w:r>
    </w:p>
    <w:p w14:paraId="50F52FF8" w14:textId="77777777" w:rsidR="001E2FBF" w:rsidRPr="001E2FBF" w:rsidRDefault="001E2FBF" w:rsidP="001E2FBF">
      <w:pPr>
        <w:suppressAutoHyphens w:val="0"/>
        <w:rPr>
          <w:rFonts w:asciiTheme="minorHAnsi" w:hAnsiTheme="minorHAnsi" w:cstheme="minorHAnsi"/>
          <w:b/>
          <w:color w:val="auto"/>
          <w:kern w:val="0"/>
          <w:sz w:val="22"/>
          <w:szCs w:val="22"/>
          <w:lang w:eastAsia="en-GB" w:bidi="x-none"/>
        </w:rPr>
      </w:pPr>
    </w:p>
    <w:p w14:paraId="693E2FF5"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 xml:space="preserve">TET School buildings fall into four categories: </w:t>
      </w:r>
    </w:p>
    <w:p w14:paraId="11C2B54E" w14:textId="77777777" w:rsidR="001E2FBF" w:rsidRPr="001E2FBF" w:rsidRDefault="001E2FBF" w:rsidP="0085769B">
      <w:pPr>
        <w:numPr>
          <w:ilvl w:val="0"/>
          <w:numId w:val="34"/>
        </w:numPr>
        <w:suppressAutoHyphens w:val="0"/>
        <w:spacing w:after="200" w:line="276" w:lineRule="auto"/>
        <w:contextualSpacing/>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 xml:space="preserve">New purpose built buildings opened within the last 2 years </w:t>
      </w:r>
    </w:p>
    <w:p w14:paraId="75B22901" w14:textId="77777777" w:rsidR="001E2FBF" w:rsidRPr="001E2FBF" w:rsidRDefault="001E2FBF" w:rsidP="0085769B">
      <w:pPr>
        <w:numPr>
          <w:ilvl w:val="0"/>
          <w:numId w:val="34"/>
        </w:numPr>
        <w:suppressAutoHyphens w:val="0"/>
        <w:spacing w:after="200" w:line="276" w:lineRule="auto"/>
        <w:contextualSpacing/>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Fully remodelled buildings, including all new mechanical and electrical systems, opened within the last 12 months.</w:t>
      </w:r>
    </w:p>
    <w:p w14:paraId="4EDC09FE" w14:textId="77777777" w:rsidR="001E2FBF" w:rsidRPr="001E2FBF" w:rsidRDefault="001E2FBF" w:rsidP="0085769B">
      <w:pPr>
        <w:numPr>
          <w:ilvl w:val="0"/>
          <w:numId w:val="34"/>
        </w:numPr>
        <w:suppressAutoHyphens w:val="0"/>
        <w:spacing w:after="200" w:line="276" w:lineRule="auto"/>
        <w:contextualSpacing/>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 xml:space="preserve">Schools in temporary, leased accommodation waiting to move into a new purpose built permanent building.   </w:t>
      </w:r>
    </w:p>
    <w:p w14:paraId="6A782E36" w14:textId="77777777" w:rsidR="001E2FBF" w:rsidRPr="001E2FBF" w:rsidRDefault="001E2FBF" w:rsidP="0085769B">
      <w:pPr>
        <w:numPr>
          <w:ilvl w:val="0"/>
          <w:numId w:val="34"/>
        </w:numPr>
        <w:suppressAutoHyphens w:val="0"/>
        <w:spacing w:after="200" w:line="276" w:lineRule="auto"/>
        <w:contextualSpacing/>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Academies, some of which are Private Finance Initiative (PFI) that have recently transferred into the Trust. Academies in PFI agreements will not require a Property Services Provider and will therefore sit outside of this contract.</w:t>
      </w:r>
    </w:p>
    <w:p w14:paraId="1F91BEC3"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p w14:paraId="354FFCF5" w14:textId="77777777" w:rsidR="001E2FBF" w:rsidRPr="001E2FBF" w:rsidRDefault="001E2FBF" w:rsidP="001E2FBF">
      <w:pPr>
        <w:suppressAutoHyphens w:val="0"/>
        <w:rPr>
          <w:rFonts w:asciiTheme="minorHAnsi" w:hAnsiTheme="minorHAnsi" w:cstheme="minorHAnsi"/>
          <w:b/>
          <w:color w:val="0F243E" w:themeColor="text2" w:themeShade="80"/>
          <w:kern w:val="0"/>
          <w:sz w:val="22"/>
          <w:szCs w:val="22"/>
          <w:lang w:eastAsia="en-GB" w:bidi="x-none"/>
        </w:rPr>
      </w:pPr>
      <w:r w:rsidRPr="001E2FBF">
        <w:rPr>
          <w:rFonts w:asciiTheme="minorHAnsi" w:hAnsiTheme="minorHAnsi" w:cstheme="minorHAnsi"/>
          <w:b/>
          <w:color w:val="0F243E" w:themeColor="text2" w:themeShade="80"/>
          <w:kern w:val="0"/>
          <w:sz w:val="22"/>
          <w:szCs w:val="22"/>
          <w:lang w:eastAsia="en-GB" w:bidi="x-none"/>
        </w:rPr>
        <w:t>High Level Requirements</w:t>
      </w:r>
    </w:p>
    <w:p w14:paraId="58A80CBB" w14:textId="77777777" w:rsidR="001E2FBF" w:rsidRPr="001E2FBF" w:rsidRDefault="001E2FBF" w:rsidP="001E2FBF">
      <w:pPr>
        <w:suppressAutoHyphens w:val="0"/>
        <w:rPr>
          <w:rFonts w:asciiTheme="minorHAnsi" w:hAnsiTheme="minorHAnsi" w:cstheme="minorHAnsi"/>
          <w:b/>
          <w:color w:val="auto"/>
          <w:kern w:val="0"/>
          <w:sz w:val="22"/>
          <w:szCs w:val="22"/>
          <w:lang w:eastAsia="en-GB" w:bidi="x-none"/>
        </w:rPr>
      </w:pPr>
    </w:p>
    <w:p w14:paraId="41FD57F2" w14:textId="77777777" w:rsidR="001E2FBF" w:rsidRPr="001E2FBF" w:rsidRDefault="001E2FBF" w:rsidP="001E2FBF">
      <w:pPr>
        <w:tabs>
          <w:tab w:val="left" w:pos="851"/>
          <w:tab w:val="left" w:pos="1843"/>
          <w:tab w:val="left" w:pos="3119"/>
          <w:tab w:val="left" w:pos="4253"/>
        </w:tabs>
        <w:suppressAutoHyphens w:val="0"/>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 xml:space="preserve">The Trust wishes to employ an experienced Property Services Provider to support all of its Schools. The Provider will focus on delivering consultancy advice, a reactive maintenance service and arranging for Schools to access existing or newly created maintenance and service contracts. The Provider will also support TET in complying with legislation, statutory and good practice, thus ensuring a consistent and efficient approach to Property Management across its Estate.  </w:t>
      </w:r>
    </w:p>
    <w:p w14:paraId="2F23BBFA" w14:textId="77777777" w:rsidR="001E2FBF" w:rsidRPr="001E2FBF" w:rsidRDefault="001E2FBF" w:rsidP="001E2FBF">
      <w:pPr>
        <w:tabs>
          <w:tab w:val="left" w:pos="851"/>
          <w:tab w:val="left" w:pos="1843"/>
          <w:tab w:val="left" w:pos="3119"/>
          <w:tab w:val="left" w:pos="4253"/>
        </w:tabs>
        <w:suppressAutoHyphens w:val="0"/>
        <w:ind w:left="406"/>
        <w:rPr>
          <w:rFonts w:asciiTheme="minorHAnsi" w:hAnsiTheme="minorHAnsi" w:cstheme="minorHAnsi"/>
          <w:color w:val="auto"/>
          <w:kern w:val="0"/>
          <w:sz w:val="22"/>
          <w:szCs w:val="22"/>
          <w:lang w:eastAsia="en-GB" w:bidi="x-none"/>
        </w:rPr>
      </w:pPr>
    </w:p>
    <w:p w14:paraId="08EF303A" w14:textId="77777777" w:rsidR="001E2FBF" w:rsidRPr="001E2FBF" w:rsidRDefault="001E2FBF" w:rsidP="001E2FBF">
      <w:pPr>
        <w:tabs>
          <w:tab w:val="left" w:pos="851"/>
          <w:tab w:val="left" w:pos="1843"/>
          <w:tab w:val="left" w:pos="3119"/>
          <w:tab w:val="left" w:pos="4253"/>
        </w:tabs>
        <w:suppressAutoHyphens w:val="0"/>
        <w:rPr>
          <w:rFonts w:asciiTheme="minorHAnsi" w:hAnsiTheme="minorHAnsi" w:cstheme="minorHAnsi"/>
          <w:color w:val="auto"/>
          <w:kern w:val="0"/>
          <w:sz w:val="22"/>
          <w:szCs w:val="22"/>
          <w:lang w:eastAsia="en-GB" w:bidi="x-none"/>
        </w:rPr>
      </w:pPr>
      <w:r w:rsidRPr="001E2FBF">
        <w:rPr>
          <w:rFonts w:asciiTheme="minorHAnsi" w:eastAsia="Times" w:hAnsiTheme="minorHAnsi" w:cstheme="minorHAnsi"/>
          <w:b/>
          <w:i/>
          <w:color w:val="auto"/>
          <w:kern w:val="0"/>
          <w:sz w:val="22"/>
          <w:szCs w:val="22"/>
          <w:lang w:eastAsia="en-US" w:bidi="x-none"/>
        </w:rPr>
        <w:t xml:space="preserve">Potential tenderers should only complete and submit a tender if their service is able to meet the essential requirements outlined in the detailed requirements section below.   </w:t>
      </w:r>
    </w:p>
    <w:p w14:paraId="5B19E2B5" w14:textId="77777777" w:rsidR="001E2FBF" w:rsidRPr="001E2FBF" w:rsidRDefault="001E2FBF" w:rsidP="001E2FBF">
      <w:pPr>
        <w:tabs>
          <w:tab w:val="left" w:pos="851"/>
          <w:tab w:val="left" w:pos="1843"/>
          <w:tab w:val="left" w:pos="3119"/>
          <w:tab w:val="left" w:pos="4253"/>
        </w:tabs>
        <w:suppressAutoHyphens w:val="0"/>
        <w:ind w:left="406"/>
        <w:rPr>
          <w:rFonts w:asciiTheme="minorHAnsi" w:hAnsiTheme="minorHAnsi" w:cstheme="minorHAnsi"/>
          <w:color w:val="auto"/>
          <w:kern w:val="0"/>
          <w:sz w:val="22"/>
          <w:szCs w:val="22"/>
          <w:lang w:eastAsia="en-GB" w:bidi="x-none"/>
        </w:rPr>
      </w:pPr>
    </w:p>
    <w:p w14:paraId="0B1B1818" w14:textId="77777777" w:rsidR="001E2FBF" w:rsidRPr="001E2FBF" w:rsidRDefault="001E2FBF" w:rsidP="001E2FBF">
      <w:pPr>
        <w:tabs>
          <w:tab w:val="left" w:pos="851"/>
          <w:tab w:val="left" w:pos="1843"/>
          <w:tab w:val="left" w:pos="3119"/>
          <w:tab w:val="left" w:pos="4253"/>
        </w:tabs>
        <w:suppressAutoHyphens w:val="0"/>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lastRenderedPageBreak/>
        <w:t xml:space="preserve">The Trust would like the service to be up and running from September 2017. </w:t>
      </w:r>
    </w:p>
    <w:p w14:paraId="2977F822" w14:textId="77777777" w:rsidR="001E2FBF" w:rsidRPr="001E2FBF" w:rsidRDefault="001E2FBF" w:rsidP="001E2FBF">
      <w:pPr>
        <w:tabs>
          <w:tab w:val="left" w:pos="2835"/>
        </w:tabs>
        <w:suppressAutoHyphens w:val="0"/>
        <w:spacing w:after="20"/>
        <w:jc w:val="both"/>
        <w:rPr>
          <w:rFonts w:asciiTheme="minorHAnsi" w:eastAsia="Times" w:hAnsiTheme="minorHAnsi" w:cs="Calibri"/>
          <w:color w:val="auto"/>
          <w:kern w:val="0"/>
          <w:sz w:val="22"/>
          <w:szCs w:val="20"/>
          <w:lang w:eastAsia="en-US"/>
        </w:rPr>
      </w:pPr>
      <w:r w:rsidRPr="001E2FBF">
        <w:rPr>
          <w:rFonts w:eastAsia="Times" w:cs="Times New Roman"/>
          <w:color w:val="auto"/>
          <w:kern w:val="0"/>
          <w:sz w:val="22"/>
          <w:szCs w:val="20"/>
          <w:lang w:eastAsia="en-US"/>
        </w:rPr>
        <w:t xml:space="preserve"> </w:t>
      </w:r>
    </w:p>
    <w:p w14:paraId="7A76F8A7"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p w14:paraId="554E805E" w14:textId="77777777" w:rsidR="001E2FBF" w:rsidRPr="001E2FBF" w:rsidRDefault="001E2FBF" w:rsidP="001E2FBF">
      <w:pPr>
        <w:suppressAutoHyphens w:val="0"/>
        <w:rPr>
          <w:rFonts w:asciiTheme="minorHAnsi" w:hAnsiTheme="minorHAnsi" w:cstheme="minorHAnsi"/>
          <w:b/>
          <w:color w:val="auto"/>
          <w:kern w:val="0"/>
          <w:sz w:val="22"/>
          <w:szCs w:val="22"/>
          <w:lang w:eastAsia="en-GB" w:bidi="x-none"/>
        </w:rPr>
      </w:pPr>
      <w:bookmarkStart w:id="77" w:name="_Toc385951696"/>
      <w:bookmarkStart w:id="78" w:name="_Toc385963567"/>
      <w:bookmarkStart w:id="79" w:name="_Toc386028387"/>
      <w:bookmarkStart w:id="80" w:name="_Toc386410028"/>
      <w:bookmarkStart w:id="81" w:name="_Toc385951701"/>
      <w:bookmarkStart w:id="82" w:name="_Toc385963572"/>
      <w:bookmarkStart w:id="83" w:name="_Toc386028392"/>
      <w:bookmarkStart w:id="84" w:name="_Toc386410033"/>
      <w:bookmarkStart w:id="85" w:name="_Toc386028395"/>
      <w:bookmarkStart w:id="86" w:name="_Toc386410036"/>
      <w:bookmarkStart w:id="87" w:name="_Toc386028400"/>
      <w:bookmarkStart w:id="88" w:name="_Toc386410041"/>
      <w:bookmarkStart w:id="89" w:name="_Toc386028401"/>
      <w:bookmarkStart w:id="90" w:name="_Toc386410042"/>
      <w:bookmarkStart w:id="91" w:name="_Toc386028402"/>
      <w:bookmarkStart w:id="92" w:name="_Toc386410043"/>
      <w:bookmarkStart w:id="93" w:name="_Toc386028403"/>
      <w:bookmarkStart w:id="94" w:name="_Toc386410044"/>
      <w:bookmarkStart w:id="95" w:name="_Toc386028404"/>
      <w:bookmarkStart w:id="96" w:name="_Toc386410045"/>
      <w:bookmarkStart w:id="97" w:name="_Toc386028405"/>
      <w:bookmarkStart w:id="98" w:name="_Toc386410046"/>
      <w:bookmarkStart w:id="99" w:name="_Toc386028406"/>
      <w:bookmarkStart w:id="100" w:name="_Toc386028408"/>
      <w:bookmarkStart w:id="101" w:name="_Toc386410049"/>
      <w:bookmarkStart w:id="102" w:name="_Toc386028412"/>
      <w:bookmarkStart w:id="103" w:name="_Toc386410053"/>
      <w:bookmarkStart w:id="104" w:name="_Toc386028413"/>
      <w:bookmarkStart w:id="105" w:name="_Toc386410054"/>
      <w:bookmarkStart w:id="106" w:name="_Toc386028414"/>
      <w:bookmarkStart w:id="107" w:name="_Toc386410055"/>
      <w:bookmarkStart w:id="108" w:name="_Toc386028415"/>
      <w:bookmarkStart w:id="109" w:name="_Toc386410056"/>
      <w:bookmarkStart w:id="110" w:name="_Toc386028416"/>
      <w:bookmarkStart w:id="111" w:name="_Toc386410057"/>
      <w:bookmarkStart w:id="112" w:name="_Toc386028417"/>
      <w:bookmarkStart w:id="113" w:name="_Toc386410058"/>
      <w:bookmarkStart w:id="114" w:name="_Toc386028418"/>
      <w:bookmarkStart w:id="115" w:name="_Toc386410059"/>
      <w:bookmarkStart w:id="116" w:name="_Toc386028419"/>
      <w:bookmarkStart w:id="117" w:name="_Toc386028421"/>
      <w:bookmarkStart w:id="118" w:name="_Toc386410062"/>
      <w:bookmarkStart w:id="119" w:name="_Toc386028422"/>
      <w:bookmarkStart w:id="120" w:name="_Toc386410063"/>
      <w:bookmarkStart w:id="121" w:name="_Toc386028428"/>
      <w:bookmarkStart w:id="122" w:name="_Toc386410069"/>
      <w:bookmarkStart w:id="123" w:name="_Toc386028429"/>
      <w:bookmarkStart w:id="124" w:name="_Toc386410070"/>
      <w:bookmarkStart w:id="125" w:name="_Toc386028430"/>
      <w:bookmarkStart w:id="126" w:name="_Toc386410071"/>
      <w:bookmarkStart w:id="127" w:name="_Toc386028431"/>
      <w:bookmarkStart w:id="128" w:name="_Toc386410072"/>
      <w:bookmarkStart w:id="129" w:name="_Toc386410078"/>
      <w:bookmarkStart w:id="130" w:name="_Toc386410079"/>
      <w:bookmarkStart w:id="131" w:name="_Toc386410080"/>
      <w:bookmarkStart w:id="132" w:name="_Toc386410081"/>
      <w:bookmarkStart w:id="133" w:name="_Toc386410082"/>
      <w:bookmarkStart w:id="134" w:name="_Toc386410083"/>
      <w:bookmarkStart w:id="135" w:name="_Toc386410084"/>
      <w:bookmarkStart w:id="136" w:name="_Toc386410085"/>
      <w:bookmarkStart w:id="137" w:name="_Toc386410089"/>
      <w:bookmarkStart w:id="138" w:name="_Toc386410090"/>
      <w:bookmarkStart w:id="139" w:name="_Toc386410092"/>
      <w:bookmarkStart w:id="140" w:name="_Toc386410096"/>
      <w:bookmarkStart w:id="141" w:name="_Toc386410113"/>
      <w:bookmarkStart w:id="142" w:name="_Toc386410115"/>
      <w:bookmarkStart w:id="143" w:name="_Toc386410116"/>
      <w:bookmarkStart w:id="144" w:name="_Toc386410117"/>
      <w:bookmarkStart w:id="145" w:name="_Toc386410119"/>
      <w:bookmarkStart w:id="146" w:name="_Toc386410120"/>
      <w:bookmarkStart w:id="147" w:name="_Toc386410126"/>
      <w:bookmarkStart w:id="148" w:name="_Toc386410131"/>
      <w:bookmarkStart w:id="149" w:name="_Toc386410132"/>
      <w:bookmarkStart w:id="150" w:name="_Toc386410133"/>
      <w:bookmarkStart w:id="151" w:name="_Toc386410134"/>
      <w:bookmarkStart w:id="152" w:name="_Toc386410135"/>
      <w:bookmarkStart w:id="153" w:name="_Toc386410139"/>
      <w:bookmarkStart w:id="154" w:name="_Toc386410141"/>
      <w:bookmarkStart w:id="155" w:name="_Toc386410144"/>
      <w:bookmarkStart w:id="156" w:name="_Toc386410145"/>
      <w:bookmarkStart w:id="157" w:name="_Toc386410146"/>
      <w:bookmarkStart w:id="158" w:name="_Toc386410147"/>
      <w:bookmarkStart w:id="159" w:name="_Toc386410149"/>
      <w:bookmarkStart w:id="160" w:name="_Toc386410151"/>
      <w:bookmarkStart w:id="161" w:name="_Toc386410152"/>
      <w:bookmarkStart w:id="162" w:name="_Toc386410153"/>
      <w:bookmarkStart w:id="163" w:name="_Toc386410154"/>
      <w:bookmarkStart w:id="164" w:name="_Toc386410155"/>
      <w:bookmarkStart w:id="165" w:name="_Toc386410157"/>
      <w:bookmarkStart w:id="166" w:name="_Toc386410160"/>
      <w:bookmarkStart w:id="167" w:name="_Toc386410161"/>
      <w:bookmarkStart w:id="168" w:name="_Toc386410162"/>
      <w:bookmarkStart w:id="169" w:name="_Toc386410163"/>
      <w:bookmarkStart w:id="170" w:name="_Toc386410164"/>
      <w:bookmarkStart w:id="171" w:name="_Toc386410165"/>
      <w:bookmarkStart w:id="172" w:name="_Toc386410166"/>
      <w:bookmarkStart w:id="173" w:name="_Toc386410167"/>
      <w:bookmarkStart w:id="174" w:name="_Toc386410168"/>
      <w:bookmarkStart w:id="175" w:name="_Toc386410169"/>
      <w:bookmarkStart w:id="176" w:name="_Toc386410170"/>
      <w:bookmarkStart w:id="177" w:name="_Toc386410172"/>
      <w:bookmarkStart w:id="178" w:name="_Toc386410184"/>
      <w:bookmarkStart w:id="179" w:name="_Toc386410188"/>
      <w:bookmarkStart w:id="180" w:name="_Toc386410189"/>
      <w:bookmarkStart w:id="181" w:name="_Toc386410190"/>
      <w:bookmarkStart w:id="182" w:name="_Toc386410198"/>
      <w:bookmarkStart w:id="183" w:name="_Toc386410199"/>
      <w:bookmarkStart w:id="184" w:name="_Toc386410203"/>
      <w:bookmarkStart w:id="185" w:name="_Toc386410204"/>
      <w:bookmarkStart w:id="186" w:name="_Toc386410205"/>
      <w:bookmarkStart w:id="187" w:name="_Toc386410206"/>
      <w:bookmarkStart w:id="188" w:name="_Toc386410207"/>
      <w:bookmarkStart w:id="189" w:name="_Toc386410208"/>
      <w:bookmarkStart w:id="190" w:name="_Toc386410209"/>
      <w:bookmarkStart w:id="191" w:name="_Toc386410214"/>
      <w:bookmarkStart w:id="192" w:name="_Toc386410215"/>
      <w:bookmarkStart w:id="193" w:name="_Toc386410216"/>
      <w:bookmarkStart w:id="194" w:name="_Toc386410217"/>
      <w:bookmarkStart w:id="195" w:name="_Toc386410218"/>
      <w:bookmarkStart w:id="196" w:name="_Toc386410219"/>
      <w:bookmarkStart w:id="197" w:name="_Toc386410220"/>
      <w:bookmarkStart w:id="198" w:name="_Toc386410221"/>
      <w:bookmarkStart w:id="199" w:name="_Toc386410222"/>
      <w:bookmarkStart w:id="200" w:name="_Toc386410223"/>
      <w:bookmarkStart w:id="201" w:name="_Toc386410224"/>
      <w:bookmarkStart w:id="202" w:name="_Toc386410225"/>
      <w:bookmarkStart w:id="203" w:name="_Toc386410226"/>
      <w:bookmarkStart w:id="204" w:name="_Toc386410227"/>
      <w:bookmarkStart w:id="205" w:name="_Toc386410228"/>
      <w:bookmarkStart w:id="206" w:name="_Toc386410229"/>
      <w:bookmarkStart w:id="207" w:name="_Toc386410230"/>
      <w:bookmarkStart w:id="208" w:name="_Toc386410231"/>
      <w:bookmarkStart w:id="209" w:name="_Toc386410232"/>
      <w:bookmarkStart w:id="210" w:name="_Toc386410233"/>
      <w:bookmarkStart w:id="211" w:name="_Toc386410234"/>
      <w:bookmarkStart w:id="212" w:name="_Toc386410235"/>
      <w:bookmarkStart w:id="213" w:name="_Toc386410236"/>
      <w:bookmarkStart w:id="214" w:name="_Toc386410237"/>
      <w:bookmarkStart w:id="215" w:name="_Toc386410238"/>
      <w:bookmarkStart w:id="216" w:name="_Toc386410239"/>
      <w:bookmarkStart w:id="217" w:name="_Toc386410240"/>
      <w:bookmarkStart w:id="218" w:name="_Toc386410242"/>
      <w:bookmarkStart w:id="219" w:name="__RefHeading__17494_1702787527"/>
      <w:bookmarkStart w:id="220" w:name="__RefHeading__17496_1702787527"/>
      <w:bookmarkStart w:id="221" w:name="__RefHeading__17498_1702787527"/>
      <w:bookmarkStart w:id="222" w:name="__RefHeading__17500_1702787527"/>
      <w:bookmarkStart w:id="223" w:name="__RefHeading__17502_1702787527"/>
      <w:bookmarkStart w:id="224" w:name="__RefHeading__17504_1702787527"/>
      <w:bookmarkStart w:id="225" w:name="__RefHeading__17506_1702787527"/>
      <w:bookmarkStart w:id="226" w:name="__RefHeading__17508_1702787527"/>
      <w:bookmarkStart w:id="227" w:name="__RefHeading__17510_1702787527"/>
      <w:bookmarkStart w:id="228" w:name="__RefHeading__17512_1702787527"/>
      <w:bookmarkStart w:id="229" w:name="__RefHeading__17514_1702787527"/>
      <w:bookmarkStart w:id="230" w:name="__RefHeading__17516_1702787527"/>
      <w:bookmarkStart w:id="231" w:name="__RefHeading__17518_1702787527"/>
      <w:bookmarkStart w:id="232" w:name="_GoBack1"/>
      <w:bookmarkStart w:id="233" w:name="__RefHeading__17520_1702787527"/>
      <w:bookmarkStart w:id="234" w:name="__RefHeading__17522_1702787527"/>
      <w:bookmarkStart w:id="235" w:name="__RefHeading__17526_1702787527"/>
      <w:bookmarkStart w:id="236" w:name="__RefHeading__17528_1702787527"/>
      <w:bookmarkStart w:id="237" w:name="__RefHeading__17530_1702787527"/>
      <w:bookmarkStart w:id="238" w:name="__RefHeading__17532_1702787527"/>
      <w:bookmarkStart w:id="239" w:name="__RefHeading__17534_1702787527"/>
      <w:bookmarkStart w:id="240" w:name="__RefHeading__17536_1702787527"/>
      <w:bookmarkStart w:id="241" w:name="__RefHeading__17538_1702787527"/>
      <w:bookmarkStart w:id="242" w:name="__RefHeading__17540_1702787527"/>
      <w:bookmarkStart w:id="243" w:name="__RefHeading__17542_1702787527"/>
      <w:bookmarkStart w:id="244" w:name="__RefHeading__17544_1702787527"/>
      <w:bookmarkStart w:id="245" w:name="__RefHeading__17546_1702787527"/>
      <w:bookmarkStart w:id="246" w:name="__RefHeading__17548_1702787527"/>
      <w:bookmarkStart w:id="247" w:name="__RefHeading__17550_1702787527"/>
      <w:bookmarkStart w:id="248" w:name="__RefHeading__17552_1702787527"/>
      <w:bookmarkStart w:id="249" w:name="__RefHeading__17554_1702787527"/>
      <w:bookmarkStart w:id="250" w:name="__RefHeading__17558_1702787527"/>
      <w:bookmarkStart w:id="251" w:name="__RefHeading__17560_1702787527"/>
      <w:bookmarkStart w:id="252" w:name="__RefHeading__17562_1702787527"/>
      <w:bookmarkStart w:id="253" w:name="__RefHeading__17564_1702787527"/>
      <w:bookmarkStart w:id="254" w:name="__RefHeading__17566_1702787527"/>
      <w:bookmarkStart w:id="255" w:name="__RefHeading__17568_1702787527"/>
      <w:bookmarkStart w:id="256" w:name="__RefHeading__17570_1702787527"/>
      <w:bookmarkStart w:id="257" w:name="__RefHeading__17572_1702787527"/>
      <w:bookmarkStart w:id="258" w:name="__RefHeading__17574_1702787527"/>
      <w:bookmarkStart w:id="259" w:name="__RefHeading__17576_1702787527"/>
      <w:bookmarkStart w:id="260" w:name="__RefHeading__17578_1702787527"/>
      <w:bookmarkStart w:id="261" w:name="__RefHeading__17580_1702787527"/>
      <w:bookmarkStart w:id="262" w:name="__RefHeading__17582_1702787527"/>
      <w:bookmarkStart w:id="263" w:name="__RefHeading__17584_1702787527"/>
      <w:bookmarkStart w:id="264" w:name="__RefHeading__17586_1702787527"/>
      <w:bookmarkStart w:id="265" w:name="__RefHeading__17588_1702787527"/>
      <w:bookmarkStart w:id="266" w:name="__RefHeading__17590_1702787527"/>
      <w:bookmarkStart w:id="267" w:name="__RefHeading__17592_1702787527"/>
      <w:bookmarkStart w:id="268" w:name="__RefHeading__17594_1702787527"/>
      <w:bookmarkStart w:id="269" w:name="__RefHeading__17596_1702787527"/>
      <w:bookmarkStart w:id="270" w:name="__RefHeading__17598_1702787527"/>
      <w:bookmarkStart w:id="271" w:name="__RefHeading__17600_1702787527"/>
      <w:bookmarkStart w:id="272" w:name="__RefHeading__17602_1702787527"/>
      <w:bookmarkStart w:id="273" w:name="__RefHeading__17604_1702787527"/>
      <w:bookmarkStart w:id="274" w:name="__RefHeading__17606_1702787527"/>
      <w:bookmarkStart w:id="275" w:name="__RefHeading__17608_1702787527"/>
      <w:bookmarkStart w:id="276" w:name="__RefHeading__17610_1702787527"/>
      <w:bookmarkStart w:id="277" w:name="__RefHeading__17614_1702787527"/>
      <w:bookmarkStart w:id="278" w:name="__RefHeading__17612_1702787527"/>
      <w:bookmarkStart w:id="279" w:name="__RefHeading__17616_1702787527"/>
      <w:bookmarkStart w:id="280" w:name="__RefHeading__17618_1702787527"/>
      <w:bookmarkStart w:id="281" w:name="__RefHeading__17620_1702787527"/>
      <w:bookmarkStart w:id="282" w:name="__RefHeading__17622_1702787527"/>
      <w:bookmarkStart w:id="283" w:name="__RefHeading__17624_1702787527"/>
      <w:bookmarkStart w:id="284" w:name="__RefHeading__17626_1702787527"/>
      <w:bookmarkStart w:id="285" w:name="__RefHeading__17628_1702787527"/>
      <w:bookmarkStart w:id="286" w:name="__RefHeading__17630_1702787527"/>
      <w:bookmarkStart w:id="287" w:name="__RefHeading__17632_1702787527"/>
      <w:bookmarkStart w:id="288" w:name="__RefHeading__17634_1702787527"/>
      <w:bookmarkStart w:id="289" w:name="__RefHeading__17636_1702787527"/>
      <w:bookmarkStart w:id="290" w:name="__RefHeading__17640_1702787527"/>
      <w:bookmarkStart w:id="291" w:name="__RefHeading__17638_1702787527"/>
      <w:bookmarkStart w:id="292" w:name="__RefHeading__17642_1702787527"/>
      <w:bookmarkStart w:id="293" w:name="__RefHeading__17644_1702787527"/>
      <w:bookmarkStart w:id="294" w:name="__RefHeading__17646_1702787527"/>
      <w:bookmarkStart w:id="295" w:name="__RefHeading__17648_1702787527"/>
      <w:bookmarkStart w:id="296" w:name="__RefHeading__17650_1702787527"/>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76"/>
      <w:r w:rsidRPr="001E2FBF">
        <w:rPr>
          <w:rFonts w:asciiTheme="minorHAnsi" w:hAnsiTheme="minorHAnsi" w:cstheme="minorHAnsi"/>
          <w:b/>
          <w:color w:val="auto"/>
          <w:kern w:val="0"/>
          <w:sz w:val="22"/>
          <w:szCs w:val="22"/>
          <w:lang w:eastAsia="en-GB" w:bidi="x-none"/>
        </w:rPr>
        <w:t>Detailed Requirements</w:t>
      </w:r>
    </w:p>
    <w:p w14:paraId="3F9F7515" w14:textId="77777777" w:rsidR="001E2FBF" w:rsidRPr="001E2FBF" w:rsidRDefault="001E2FBF" w:rsidP="001E2FBF">
      <w:pPr>
        <w:suppressAutoHyphens w:val="0"/>
        <w:rPr>
          <w:rFonts w:asciiTheme="minorHAnsi" w:hAnsiTheme="minorHAnsi" w:cstheme="minorHAnsi"/>
          <w:b/>
          <w:color w:val="auto"/>
          <w:kern w:val="0"/>
          <w:sz w:val="22"/>
          <w:szCs w:val="22"/>
          <w:lang w:eastAsia="en-GB" w:bidi="x-none"/>
        </w:rPr>
      </w:pPr>
    </w:p>
    <w:p w14:paraId="635B85C9" w14:textId="77777777" w:rsidR="001E2FBF" w:rsidRPr="001E2FBF" w:rsidRDefault="001E2FBF" w:rsidP="001E2FBF">
      <w:pPr>
        <w:suppressAutoHyphens w:val="0"/>
        <w:rPr>
          <w:rFonts w:asciiTheme="minorHAnsi" w:hAnsiTheme="minorHAnsi" w:cstheme="minorHAnsi"/>
          <w:b/>
          <w:color w:val="auto"/>
          <w:kern w:val="0"/>
          <w:sz w:val="22"/>
          <w:szCs w:val="22"/>
          <w:lang w:eastAsia="en-GB" w:bidi="x-none"/>
        </w:rPr>
      </w:pPr>
      <w:r w:rsidRPr="001E2FBF">
        <w:rPr>
          <w:rFonts w:asciiTheme="minorHAnsi" w:hAnsiTheme="minorHAnsi" w:cstheme="minorHAnsi"/>
          <w:b/>
          <w:color w:val="auto"/>
          <w:kern w:val="0"/>
          <w:sz w:val="22"/>
          <w:szCs w:val="22"/>
          <w:lang w:eastAsia="en-GB" w:bidi="x-none"/>
        </w:rPr>
        <w:t>Providers should complete the ‘Provider Capability in This Area’ column to outline how the can meet these requirements.</w:t>
      </w:r>
    </w:p>
    <w:p w14:paraId="49286415" w14:textId="77777777" w:rsidR="001E2FBF" w:rsidRPr="001E2FBF" w:rsidRDefault="001E2FBF" w:rsidP="001E2FBF">
      <w:pPr>
        <w:tabs>
          <w:tab w:val="left" w:pos="2835"/>
        </w:tabs>
        <w:suppressAutoHyphens w:val="0"/>
        <w:spacing w:after="20"/>
        <w:jc w:val="both"/>
        <w:rPr>
          <w:rFonts w:asciiTheme="minorHAnsi" w:hAnsiTheme="minorHAnsi" w:cstheme="minorHAnsi"/>
          <w:color w:val="auto"/>
          <w:kern w:val="0"/>
          <w:sz w:val="22"/>
          <w:szCs w:val="20"/>
          <w:lang w:eastAsia="en-GB" w:bidi="x-none"/>
        </w:rPr>
      </w:pPr>
    </w:p>
    <w:p w14:paraId="2D946155" w14:textId="77777777" w:rsidR="001E2FBF" w:rsidRPr="001E2FBF" w:rsidRDefault="001E2FBF" w:rsidP="0085769B">
      <w:pPr>
        <w:numPr>
          <w:ilvl w:val="0"/>
          <w:numId w:val="36"/>
        </w:numPr>
        <w:tabs>
          <w:tab w:val="left" w:pos="2835"/>
        </w:tabs>
        <w:suppressAutoHyphens w:val="0"/>
        <w:spacing w:after="20" w:line="276" w:lineRule="auto"/>
        <w:contextualSpacing/>
        <w:jc w:val="both"/>
        <w:rPr>
          <w:rFonts w:asciiTheme="minorHAnsi" w:hAnsiTheme="minorHAnsi" w:cstheme="minorHAnsi"/>
          <w:b/>
          <w:color w:val="0F243E" w:themeColor="text2" w:themeShade="80"/>
          <w:kern w:val="0"/>
          <w:sz w:val="22"/>
          <w:szCs w:val="22"/>
          <w:lang w:eastAsia="en-GB" w:bidi="x-none"/>
        </w:rPr>
      </w:pPr>
      <w:r w:rsidRPr="001E2FBF">
        <w:rPr>
          <w:rFonts w:ascii="Calibri" w:eastAsia="Calibri" w:hAnsi="Calibri" w:cs="Times New Roman"/>
          <w:b/>
          <w:color w:val="0F243E" w:themeColor="text2" w:themeShade="80"/>
          <w:kern w:val="0"/>
          <w:sz w:val="22"/>
          <w:szCs w:val="22"/>
          <w:lang w:eastAsia="en-GB"/>
        </w:rPr>
        <w:t xml:space="preserve">Services to Schools </w:t>
      </w:r>
    </w:p>
    <w:p w14:paraId="3066BC57"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bl>
      <w:tblPr>
        <w:tblStyle w:val="TableGrid11"/>
        <w:tblpPr w:leftFromText="180" w:rightFromText="180" w:vertAnchor="text" w:tblpY="1"/>
        <w:tblOverlap w:val="never"/>
        <w:tblW w:w="14313" w:type="dxa"/>
        <w:tblLayout w:type="fixed"/>
        <w:tblLook w:val="04A0" w:firstRow="1" w:lastRow="0" w:firstColumn="1" w:lastColumn="0" w:noHBand="0" w:noVBand="1"/>
      </w:tblPr>
      <w:tblGrid>
        <w:gridCol w:w="2552"/>
        <w:gridCol w:w="6946"/>
        <w:gridCol w:w="1275"/>
        <w:gridCol w:w="3540"/>
      </w:tblGrid>
      <w:tr w:rsidR="001E2FBF" w:rsidRPr="001E2FBF" w14:paraId="6D3B81DB" w14:textId="77777777" w:rsidTr="001E2FBF">
        <w:trPr>
          <w:trHeight w:val="242"/>
        </w:trPr>
        <w:tc>
          <w:tcPr>
            <w:tcW w:w="2552" w:type="dxa"/>
            <w:tcBorders>
              <w:top w:val="nil"/>
              <w:left w:val="nil"/>
              <w:bottom w:val="nil"/>
              <w:right w:val="nil"/>
            </w:tcBorders>
            <w:shd w:val="clear" w:color="auto" w:fill="A6A6A6" w:themeFill="background1" w:themeFillShade="A6"/>
          </w:tcPr>
          <w:p w14:paraId="705433DD" w14:textId="77777777" w:rsidR="001E2FBF" w:rsidRPr="001E2FBF" w:rsidRDefault="001E2FBF" w:rsidP="001E2FBF">
            <w:pPr>
              <w:suppressAutoHyphens w:val="0"/>
              <w:rPr>
                <w:rFonts w:asciiTheme="minorHAnsi" w:hAnsiTheme="minorHAnsi" w:cstheme="minorHAnsi"/>
                <w:b/>
                <w:color w:val="auto"/>
                <w:kern w:val="0"/>
                <w:sz w:val="22"/>
                <w:szCs w:val="22"/>
                <w:lang w:eastAsia="en-US"/>
              </w:rPr>
            </w:pPr>
            <w:r w:rsidRPr="001E2FBF">
              <w:rPr>
                <w:rFonts w:asciiTheme="minorHAnsi" w:hAnsiTheme="minorHAnsi" w:cstheme="minorHAnsi"/>
                <w:b/>
                <w:color w:val="auto"/>
                <w:kern w:val="0"/>
                <w:sz w:val="22"/>
                <w:szCs w:val="22"/>
                <w:lang w:eastAsia="en-US"/>
              </w:rPr>
              <w:t xml:space="preserve">Module </w:t>
            </w:r>
          </w:p>
        </w:tc>
        <w:tc>
          <w:tcPr>
            <w:tcW w:w="6946" w:type="dxa"/>
            <w:tcBorders>
              <w:top w:val="nil"/>
              <w:left w:val="nil"/>
              <w:bottom w:val="nil"/>
              <w:right w:val="nil"/>
            </w:tcBorders>
            <w:shd w:val="clear" w:color="auto" w:fill="A6A6A6" w:themeFill="background1" w:themeFillShade="A6"/>
          </w:tcPr>
          <w:tbl>
            <w:tblPr>
              <w:tblStyle w:val="TableGrid11"/>
              <w:tblpPr w:leftFromText="180" w:rightFromText="180" w:vertAnchor="text" w:tblpX="1124" w:tblpY="1"/>
              <w:tblOverlap w:val="never"/>
              <w:tblW w:w="13472" w:type="dxa"/>
              <w:tblLayout w:type="fixed"/>
              <w:tblLook w:val="04A0" w:firstRow="1" w:lastRow="0" w:firstColumn="1" w:lastColumn="0" w:noHBand="0" w:noVBand="1"/>
            </w:tblPr>
            <w:tblGrid>
              <w:gridCol w:w="13472"/>
            </w:tblGrid>
            <w:tr w:rsidR="001E2FBF" w:rsidRPr="001E2FBF" w14:paraId="393D5F02" w14:textId="77777777" w:rsidTr="001E2FBF">
              <w:trPr>
                <w:tblHeader/>
              </w:trPr>
              <w:tc>
                <w:tcPr>
                  <w:tcW w:w="13472" w:type="dxa"/>
                  <w:tcBorders>
                    <w:bottom w:val="single" w:sz="4" w:space="0" w:color="auto"/>
                  </w:tcBorders>
                  <w:shd w:val="clear" w:color="auto" w:fill="9EA3A6"/>
                </w:tcPr>
                <w:p w14:paraId="69569274" w14:textId="77777777" w:rsidR="001E2FBF" w:rsidRPr="001E2FBF" w:rsidRDefault="001E2FBF" w:rsidP="001E2FBF">
                  <w:pPr>
                    <w:suppressAutoHyphens w:val="0"/>
                    <w:rPr>
                      <w:rFonts w:asciiTheme="minorHAnsi" w:hAnsiTheme="minorHAnsi" w:cstheme="minorHAnsi"/>
                      <w:b/>
                      <w:color w:val="auto"/>
                      <w:kern w:val="0"/>
                      <w:sz w:val="22"/>
                      <w:szCs w:val="22"/>
                      <w:lang w:eastAsia="en-US"/>
                    </w:rPr>
                  </w:pPr>
                  <w:r w:rsidRPr="001E2FBF">
                    <w:rPr>
                      <w:rFonts w:asciiTheme="minorHAnsi" w:hAnsiTheme="minorHAnsi" w:cstheme="minorHAnsi"/>
                      <w:b/>
                      <w:color w:val="auto"/>
                      <w:kern w:val="0"/>
                      <w:sz w:val="22"/>
                      <w:szCs w:val="22"/>
                      <w:lang w:eastAsia="en-US"/>
                    </w:rPr>
                    <w:t xml:space="preserve">                                               System Requirement</w:t>
                  </w:r>
                </w:p>
              </w:tc>
            </w:tr>
          </w:tbl>
          <w:p w14:paraId="027294AA" w14:textId="77777777" w:rsidR="001E2FBF" w:rsidRPr="001E2FBF" w:rsidRDefault="001E2FBF" w:rsidP="001E2FBF">
            <w:pPr>
              <w:contextualSpacing/>
              <w:rPr>
                <w:rFonts w:asciiTheme="minorHAnsi" w:hAnsiTheme="minorHAnsi" w:cstheme="minorHAnsi"/>
                <w:color w:val="auto"/>
                <w:kern w:val="0"/>
                <w:sz w:val="22"/>
                <w:szCs w:val="22"/>
                <w:lang w:eastAsia="en-US"/>
              </w:rPr>
            </w:pPr>
          </w:p>
        </w:tc>
        <w:tc>
          <w:tcPr>
            <w:tcW w:w="1275" w:type="dxa"/>
            <w:tcBorders>
              <w:top w:val="nil"/>
              <w:left w:val="nil"/>
              <w:bottom w:val="nil"/>
              <w:right w:val="nil"/>
            </w:tcBorders>
            <w:shd w:val="clear" w:color="auto" w:fill="A6A6A6" w:themeFill="background1" w:themeFillShade="A6"/>
          </w:tcPr>
          <w:p w14:paraId="00BDF56F" w14:textId="77777777" w:rsidR="001E2FBF" w:rsidRPr="001E2FBF" w:rsidRDefault="001E2FBF" w:rsidP="001E2FBF">
            <w:pPr>
              <w:suppressAutoHyphens w:val="0"/>
              <w:contextualSpacing/>
              <w:rPr>
                <w:rFonts w:asciiTheme="minorHAnsi" w:hAnsiTheme="minorHAnsi" w:cstheme="minorHAnsi"/>
                <w:b/>
                <w:i/>
                <w:iCs/>
                <w:color w:val="auto"/>
                <w:kern w:val="0"/>
                <w:sz w:val="22"/>
                <w:szCs w:val="22"/>
                <w:lang w:eastAsia="en-US"/>
              </w:rPr>
            </w:pPr>
            <w:r w:rsidRPr="001E2FBF">
              <w:rPr>
                <w:rFonts w:asciiTheme="minorHAnsi" w:hAnsiTheme="minorHAnsi" w:cstheme="minorHAnsi"/>
                <w:b/>
                <w:i/>
                <w:iCs/>
                <w:color w:val="auto"/>
                <w:kern w:val="0"/>
                <w:sz w:val="22"/>
                <w:szCs w:val="22"/>
                <w:lang w:eastAsia="en-US"/>
              </w:rPr>
              <w:t xml:space="preserve">Importance </w:t>
            </w:r>
          </w:p>
        </w:tc>
        <w:tc>
          <w:tcPr>
            <w:tcW w:w="3540" w:type="dxa"/>
            <w:tcBorders>
              <w:top w:val="nil"/>
              <w:left w:val="nil"/>
              <w:bottom w:val="nil"/>
              <w:right w:val="nil"/>
            </w:tcBorders>
            <w:shd w:val="clear" w:color="auto" w:fill="A6A6A6" w:themeFill="background1" w:themeFillShade="A6"/>
          </w:tcPr>
          <w:p w14:paraId="127D553B" w14:textId="77777777" w:rsidR="001E2FBF" w:rsidRPr="001E2FBF" w:rsidRDefault="001E2FBF" w:rsidP="001E2FBF">
            <w:pPr>
              <w:suppressAutoHyphens w:val="0"/>
              <w:contextualSpacing/>
              <w:rPr>
                <w:rFonts w:asciiTheme="minorHAnsi" w:hAnsiTheme="minorHAnsi" w:cstheme="minorHAnsi"/>
                <w:b/>
                <w:i/>
                <w:iCs/>
                <w:color w:val="auto"/>
                <w:kern w:val="0"/>
                <w:sz w:val="22"/>
                <w:szCs w:val="22"/>
                <w:lang w:eastAsia="en-US"/>
              </w:rPr>
            </w:pPr>
            <w:r w:rsidRPr="001E2FBF">
              <w:rPr>
                <w:rFonts w:asciiTheme="minorHAnsi" w:hAnsiTheme="minorHAnsi" w:cstheme="minorHAnsi"/>
                <w:b/>
                <w:color w:val="auto"/>
                <w:kern w:val="0"/>
                <w:sz w:val="22"/>
                <w:szCs w:val="22"/>
                <w:lang w:eastAsia="en-US"/>
              </w:rPr>
              <w:t xml:space="preserve">      Provider Capability in this area</w:t>
            </w:r>
          </w:p>
        </w:tc>
      </w:tr>
      <w:tr w:rsidR="001E2FBF" w:rsidRPr="001E2FBF" w14:paraId="44E7D680" w14:textId="77777777" w:rsidTr="001E2FBF">
        <w:trPr>
          <w:trHeight w:val="242"/>
        </w:trPr>
        <w:tc>
          <w:tcPr>
            <w:tcW w:w="2552" w:type="dxa"/>
            <w:vMerge w:val="restart"/>
            <w:tcBorders>
              <w:top w:val="nil"/>
            </w:tcBorders>
          </w:tcPr>
          <w:p w14:paraId="1EF19BF0" w14:textId="77777777" w:rsidR="001E2FBF" w:rsidRPr="001E2FBF" w:rsidRDefault="001E2FBF" w:rsidP="001E2FBF">
            <w:pPr>
              <w:suppressAutoHyphens w:val="0"/>
              <w:rPr>
                <w:rFonts w:asciiTheme="minorHAnsi" w:hAnsiTheme="minorHAnsi" w:cstheme="minorHAnsi"/>
                <w:b/>
                <w:color w:val="244061" w:themeColor="accent1" w:themeShade="80"/>
                <w:kern w:val="0"/>
                <w:sz w:val="22"/>
                <w:szCs w:val="22"/>
                <w:lang w:eastAsia="en-US"/>
              </w:rPr>
            </w:pPr>
          </w:p>
          <w:p w14:paraId="35F80919" w14:textId="77777777" w:rsidR="001E2FBF" w:rsidRPr="001E2FBF" w:rsidRDefault="001E2FBF" w:rsidP="0085769B">
            <w:pPr>
              <w:numPr>
                <w:ilvl w:val="0"/>
                <w:numId w:val="41"/>
              </w:numPr>
              <w:suppressAutoHyphens w:val="0"/>
              <w:spacing w:after="200" w:line="276" w:lineRule="auto"/>
              <w:contextualSpacing/>
              <w:rPr>
                <w:rFonts w:asciiTheme="minorHAnsi" w:hAnsiTheme="minorHAnsi" w:cstheme="minorHAnsi"/>
                <w:b/>
                <w:color w:val="auto"/>
                <w:kern w:val="0"/>
                <w:sz w:val="22"/>
                <w:szCs w:val="22"/>
                <w:lang w:eastAsia="en-US"/>
              </w:rPr>
            </w:pPr>
            <w:r w:rsidRPr="001E2FBF">
              <w:rPr>
                <w:rFonts w:asciiTheme="minorHAnsi" w:hAnsiTheme="minorHAnsi" w:cstheme="minorHAnsi"/>
                <w:b/>
                <w:color w:val="244061" w:themeColor="accent1" w:themeShade="80"/>
                <w:kern w:val="0"/>
                <w:sz w:val="22"/>
                <w:szCs w:val="22"/>
                <w:lang w:eastAsia="en-US"/>
              </w:rPr>
              <w:t xml:space="preserve"> One Stop Shop, Responsive Helpdesk </w:t>
            </w:r>
          </w:p>
        </w:tc>
        <w:tc>
          <w:tcPr>
            <w:tcW w:w="6946" w:type="dxa"/>
            <w:tcBorders>
              <w:top w:val="nil"/>
            </w:tcBorders>
          </w:tcPr>
          <w:p w14:paraId="0781E5CB" w14:textId="77777777" w:rsidR="001E2FBF" w:rsidRPr="001E2FBF" w:rsidRDefault="001E2FBF" w:rsidP="0085769B">
            <w:pPr>
              <w:numPr>
                <w:ilvl w:val="0"/>
                <w:numId w:val="21"/>
              </w:numPr>
              <w:suppressAutoHyphens w:val="0"/>
              <w:contextualSpacing/>
              <w:rPr>
                <w:rFonts w:asciiTheme="minorHAnsi" w:hAnsiTheme="minorHAnsi" w:cs="Times New Roman"/>
                <w:bCs/>
                <w:iCs/>
                <w:color w:val="auto"/>
                <w:spacing w:val="5"/>
                <w:kern w:val="0"/>
                <w:sz w:val="22"/>
                <w:szCs w:val="20"/>
                <w:lang w:eastAsia="en-US"/>
              </w:rPr>
            </w:pPr>
            <w:r w:rsidRPr="001E2FBF">
              <w:rPr>
                <w:rFonts w:asciiTheme="minorHAnsi" w:hAnsiTheme="minorHAnsi" w:cs="Times New Roman"/>
                <w:bCs/>
                <w:iCs/>
                <w:color w:val="auto"/>
                <w:spacing w:val="5"/>
                <w:kern w:val="0"/>
                <w:sz w:val="22"/>
                <w:szCs w:val="20"/>
                <w:lang w:eastAsia="en-US"/>
              </w:rPr>
              <w:t xml:space="preserve">24/7, 365 days of the year support for all maintenance and property issues, including all building and engineering failures.  </w:t>
            </w:r>
          </w:p>
        </w:tc>
        <w:tc>
          <w:tcPr>
            <w:tcW w:w="1275" w:type="dxa"/>
            <w:tcBorders>
              <w:top w:val="nil"/>
            </w:tcBorders>
          </w:tcPr>
          <w:p w14:paraId="1D594AD4"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 xml:space="preserve">Desirable </w:t>
            </w:r>
          </w:p>
        </w:tc>
        <w:tc>
          <w:tcPr>
            <w:tcW w:w="3540" w:type="dxa"/>
            <w:tcBorders>
              <w:top w:val="nil"/>
            </w:tcBorders>
          </w:tcPr>
          <w:p w14:paraId="059875B2"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731CB69E" w14:textId="77777777" w:rsidTr="001E2FBF">
        <w:trPr>
          <w:trHeight w:val="242"/>
        </w:trPr>
        <w:tc>
          <w:tcPr>
            <w:tcW w:w="2552" w:type="dxa"/>
            <w:vMerge/>
            <w:tcBorders>
              <w:top w:val="nil"/>
            </w:tcBorders>
          </w:tcPr>
          <w:p w14:paraId="0D1CC61E" w14:textId="77777777" w:rsidR="001E2FBF" w:rsidRPr="001E2FBF" w:rsidRDefault="001E2FBF" w:rsidP="001E2FBF">
            <w:pPr>
              <w:suppressAutoHyphens w:val="0"/>
              <w:rPr>
                <w:rFonts w:asciiTheme="minorHAnsi" w:hAnsiTheme="minorHAnsi" w:cstheme="minorHAnsi"/>
                <w:b/>
                <w:color w:val="244061" w:themeColor="accent1" w:themeShade="80"/>
                <w:kern w:val="0"/>
                <w:sz w:val="22"/>
                <w:szCs w:val="22"/>
                <w:lang w:eastAsia="en-US"/>
              </w:rPr>
            </w:pPr>
          </w:p>
        </w:tc>
        <w:tc>
          <w:tcPr>
            <w:tcW w:w="6946" w:type="dxa"/>
            <w:tcBorders>
              <w:top w:val="nil"/>
            </w:tcBorders>
          </w:tcPr>
          <w:p w14:paraId="23E929AB" w14:textId="77777777" w:rsidR="001E2FBF" w:rsidRPr="001E2FBF" w:rsidRDefault="001E2FBF" w:rsidP="0085769B">
            <w:pPr>
              <w:numPr>
                <w:ilvl w:val="0"/>
                <w:numId w:val="21"/>
              </w:numPr>
              <w:suppressAutoHyphens w:val="0"/>
              <w:contextualSpacing/>
              <w:rPr>
                <w:rFonts w:asciiTheme="minorHAnsi" w:hAnsiTheme="minorHAnsi" w:cs="Times New Roman"/>
                <w:bCs/>
                <w:iCs/>
                <w:color w:val="auto"/>
                <w:spacing w:val="5"/>
                <w:kern w:val="0"/>
                <w:sz w:val="22"/>
                <w:szCs w:val="20"/>
                <w:lang w:eastAsia="en-US"/>
              </w:rPr>
            </w:pPr>
            <w:r w:rsidRPr="001E2FBF">
              <w:rPr>
                <w:rFonts w:asciiTheme="minorHAnsi" w:hAnsiTheme="minorHAnsi" w:cs="Times New Roman"/>
                <w:bCs/>
                <w:iCs/>
                <w:color w:val="auto"/>
                <w:spacing w:val="5"/>
                <w:kern w:val="0"/>
                <w:sz w:val="22"/>
                <w:szCs w:val="20"/>
                <w:lang w:eastAsia="en-US"/>
              </w:rPr>
              <w:t xml:space="preserve">A 24 hour emergency call cover, which includes dealing with emergency and out of hour’s calls, notifying contractors and key holders. </w:t>
            </w:r>
          </w:p>
        </w:tc>
        <w:tc>
          <w:tcPr>
            <w:tcW w:w="1275" w:type="dxa"/>
            <w:tcBorders>
              <w:top w:val="nil"/>
            </w:tcBorders>
          </w:tcPr>
          <w:p w14:paraId="42F04483"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Desirable</w:t>
            </w:r>
          </w:p>
        </w:tc>
        <w:tc>
          <w:tcPr>
            <w:tcW w:w="3540" w:type="dxa"/>
            <w:tcBorders>
              <w:top w:val="nil"/>
            </w:tcBorders>
          </w:tcPr>
          <w:p w14:paraId="168122B2"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68A4BFEE" w14:textId="77777777" w:rsidTr="001E2FBF">
        <w:trPr>
          <w:trHeight w:val="237"/>
        </w:trPr>
        <w:tc>
          <w:tcPr>
            <w:tcW w:w="2552" w:type="dxa"/>
            <w:vMerge/>
          </w:tcPr>
          <w:p w14:paraId="2F96AED4"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tcPr>
          <w:p w14:paraId="42BDD65A" w14:textId="77777777" w:rsidR="001E2FBF" w:rsidRPr="001E2FBF" w:rsidRDefault="001E2FBF" w:rsidP="0085769B">
            <w:pPr>
              <w:numPr>
                <w:ilvl w:val="0"/>
                <w:numId w:val="38"/>
              </w:numPr>
              <w:suppressAutoHyphens w:val="0"/>
              <w:spacing w:after="200" w:line="276" w:lineRule="auto"/>
              <w:contextualSpacing/>
              <w:rPr>
                <w:rFonts w:asciiTheme="minorHAnsi" w:eastAsia="Calibri" w:hAnsiTheme="minorHAnsi" w:cs="Times New Roman"/>
                <w:bCs/>
                <w:iCs/>
                <w:color w:val="auto"/>
                <w:spacing w:val="5"/>
                <w:kern w:val="0"/>
                <w:sz w:val="22"/>
                <w:szCs w:val="22"/>
                <w:lang w:eastAsia="en-US"/>
              </w:rPr>
            </w:pPr>
            <w:r w:rsidRPr="001E2FBF">
              <w:rPr>
                <w:rFonts w:asciiTheme="minorHAnsi" w:eastAsia="Calibri" w:hAnsiTheme="minorHAnsi" w:cs="Times New Roman"/>
                <w:bCs/>
                <w:iCs/>
                <w:color w:val="auto"/>
                <w:spacing w:val="5"/>
                <w:kern w:val="0"/>
                <w:sz w:val="22"/>
                <w:szCs w:val="22"/>
                <w:lang w:eastAsia="en-US"/>
              </w:rPr>
              <w:t>A helpdesk service available, as a minimum 08.00- 17.30 Monday – Friday.</w:t>
            </w:r>
          </w:p>
        </w:tc>
        <w:tc>
          <w:tcPr>
            <w:tcW w:w="1275" w:type="dxa"/>
          </w:tcPr>
          <w:p w14:paraId="07D524A6"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Essential</w:t>
            </w:r>
          </w:p>
        </w:tc>
        <w:tc>
          <w:tcPr>
            <w:tcW w:w="3540" w:type="dxa"/>
          </w:tcPr>
          <w:p w14:paraId="16EBA1A4"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7F6E3DFA" w14:textId="77777777" w:rsidTr="001E2FBF">
        <w:trPr>
          <w:trHeight w:val="237"/>
        </w:trPr>
        <w:tc>
          <w:tcPr>
            <w:tcW w:w="2552" w:type="dxa"/>
            <w:vMerge/>
          </w:tcPr>
          <w:p w14:paraId="136405E0"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tcPr>
          <w:p w14:paraId="7F4211E0" w14:textId="77777777" w:rsidR="001E2FBF" w:rsidRPr="001E2FBF" w:rsidRDefault="001E2FBF" w:rsidP="0085769B">
            <w:pPr>
              <w:numPr>
                <w:ilvl w:val="0"/>
                <w:numId w:val="21"/>
              </w:numPr>
              <w:tabs>
                <w:tab w:val="left" w:pos="2835"/>
              </w:tabs>
              <w:suppressAutoHyphens w:val="0"/>
              <w:spacing w:after="20" w:line="276" w:lineRule="auto"/>
              <w:contextualSpacing/>
              <w:jc w:val="both"/>
              <w:rPr>
                <w:rFonts w:asciiTheme="minorHAnsi" w:eastAsia="Calibri" w:hAnsiTheme="minorHAnsi" w:cs="Times New Roman"/>
                <w:bCs/>
                <w:iCs/>
                <w:color w:val="auto"/>
                <w:spacing w:val="5"/>
                <w:kern w:val="0"/>
                <w:sz w:val="22"/>
                <w:szCs w:val="22"/>
                <w:lang w:eastAsia="en-US"/>
              </w:rPr>
            </w:pPr>
            <w:r w:rsidRPr="001E2FBF">
              <w:rPr>
                <w:rFonts w:asciiTheme="minorHAnsi" w:eastAsia="Calibri" w:hAnsiTheme="minorHAnsi" w:cs="Times New Roman"/>
                <w:bCs/>
                <w:iCs/>
                <w:color w:val="auto"/>
                <w:spacing w:val="5"/>
                <w:kern w:val="0"/>
                <w:sz w:val="22"/>
                <w:szCs w:val="22"/>
                <w:lang w:eastAsia="en-US"/>
              </w:rPr>
              <w:t>Repairs undertaken within agreed delivery timescales. Provider to specify.</w:t>
            </w:r>
          </w:p>
        </w:tc>
        <w:tc>
          <w:tcPr>
            <w:tcW w:w="1275" w:type="dxa"/>
          </w:tcPr>
          <w:p w14:paraId="24B4C4B9"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Essential</w:t>
            </w:r>
          </w:p>
        </w:tc>
        <w:tc>
          <w:tcPr>
            <w:tcW w:w="3540" w:type="dxa"/>
          </w:tcPr>
          <w:p w14:paraId="45EBBAE8"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2AFFAF57" w14:textId="77777777" w:rsidTr="001E2FBF">
        <w:trPr>
          <w:trHeight w:val="237"/>
        </w:trPr>
        <w:tc>
          <w:tcPr>
            <w:tcW w:w="2552" w:type="dxa"/>
            <w:vMerge/>
          </w:tcPr>
          <w:p w14:paraId="434CAF02"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tcPr>
          <w:p w14:paraId="6FE2BE0F" w14:textId="77777777" w:rsidR="001E2FBF" w:rsidRPr="001E2FBF" w:rsidRDefault="001E2FBF" w:rsidP="0085769B">
            <w:pPr>
              <w:numPr>
                <w:ilvl w:val="0"/>
                <w:numId w:val="21"/>
              </w:numPr>
              <w:suppressAutoHyphens w:val="0"/>
              <w:spacing w:after="200" w:line="276" w:lineRule="auto"/>
              <w:contextualSpacing/>
              <w:rPr>
                <w:rFonts w:asciiTheme="minorHAnsi" w:hAnsiTheme="minorHAnsi" w:cs="Times New Roman"/>
                <w:color w:val="auto"/>
                <w:kern w:val="0"/>
                <w:sz w:val="22"/>
                <w:szCs w:val="22"/>
                <w:lang w:eastAsia="en-US"/>
              </w:rPr>
            </w:pPr>
            <w:r w:rsidRPr="001E2FBF">
              <w:rPr>
                <w:rFonts w:asciiTheme="minorHAnsi" w:hAnsiTheme="minorHAnsi" w:cs="Times New Roman"/>
                <w:color w:val="auto"/>
                <w:kern w:val="0"/>
                <w:sz w:val="22"/>
                <w:szCs w:val="22"/>
                <w:lang w:eastAsia="en-US"/>
              </w:rPr>
              <w:t>Act as a master vendor, engaging with contractors to deliver a full range of services to TET Schools</w:t>
            </w:r>
            <w:r w:rsidRPr="001E2FBF">
              <w:rPr>
                <w:rFonts w:asciiTheme="minorHAnsi" w:hAnsiTheme="minorHAnsi" w:cs="Times New Roman"/>
                <w:color w:val="000000" w:themeColor="text1"/>
                <w:kern w:val="0"/>
                <w:sz w:val="22"/>
                <w:szCs w:val="22"/>
                <w:lang w:eastAsia="en-US"/>
              </w:rPr>
              <w:t xml:space="preserve">; this will be achieved by using existing approved contractors already in use by the provider, existing school contractors - or where necessary, undertaking a procurement process to engage new supply chain contractors, for example where specialists maybe required. </w:t>
            </w:r>
          </w:p>
        </w:tc>
        <w:tc>
          <w:tcPr>
            <w:tcW w:w="1275" w:type="dxa"/>
          </w:tcPr>
          <w:p w14:paraId="68A23996"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 xml:space="preserve"> Essential </w:t>
            </w:r>
          </w:p>
        </w:tc>
        <w:tc>
          <w:tcPr>
            <w:tcW w:w="3540" w:type="dxa"/>
          </w:tcPr>
          <w:p w14:paraId="32881E50"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568C2CCB" w14:textId="77777777" w:rsidTr="001E2FBF">
        <w:trPr>
          <w:trHeight w:val="237"/>
        </w:trPr>
        <w:tc>
          <w:tcPr>
            <w:tcW w:w="2552" w:type="dxa"/>
            <w:vMerge/>
          </w:tcPr>
          <w:p w14:paraId="2DF67300"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tcPr>
          <w:p w14:paraId="62A68B08" w14:textId="77777777" w:rsidR="001E2FBF" w:rsidRPr="001E2FBF" w:rsidRDefault="001E2FBF" w:rsidP="0085769B">
            <w:pPr>
              <w:numPr>
                <w:ilvl w:val="0"/>
                <w:numId w:val="21"/>
              </w:numPr>
              <w:suppressAutoHyphens w:val="0"/>
              <w:spacing w:after="200" w:line="276" w:lineRule="auto"/>
              <w:contextualSpacing/>
              <w:rPr>
                <w:rFonts w:asciiTheme="minorHAnsi" w:hAnsiTheme="minorHAnsi" w:cs="Times New Roman"/>
                <w:color w:val="auto"/>
                <w:kern w:val="0"/>
                <w:sz w:val="22"/>
                <w:szCs w:val="22"/>
                <w:lang w:eastAsia="en-US"/>
              </w:rPr>
            </w:pPr>
            <w:r w:rsidRPr="001E2FBF">
              <w:rPr>
                <w:rFonts w:asciiTheme="minorHAnsi" w:hAnsiTheme="minorHAnsi" w:cs="Times New Roman"/>
                <w:color w:val="auto"/>
                <w:kern w:val="0"/>
                <w:sz w:val="22"/>
                <w:szCs w:val="22"/>
                <w:lang w:eastAsia="en-US"/>
              </w:rPr>
              <w:t xml:space="preserve">As master vendor, the provider can demonstrate that the customer receives value for money from all contractors used in the delivery of the service.  The work is carried out by contractors who have been </w:t>
            </w:r>
            <w:r w:rsidRPr="001E2FBF">
              <w:rPr>
                <w:rFonts w:asciiTheme="minorHAnsi" w:hAnsiTheme="minorHAnsi" w:cs="Times New Roman"/>
                <w:color w:val="auto"/>
                <w:kern w:val="0"/>
                <w:sz w:val="22"/>
                <w:szCs w:val="22"/>
                <w:lang w:eastAsia="en-US"/>
              </w:rPr>
              <w:lastRenderedPageBreak/>
              <w:t xml:space="preserve">selected because of their affiliation to recognised national building and trade bodies. In addition they have the required insurance in place and meet Health and Safety requirements.   All staff working in TET Schools will have received the necessary training and have relevant trade and/or Industry qualifications.    </w:t>
            </w:r>
          </w:p>
        </w:tc>
        <w:tc>
          <w:tcPr>
            <w:tcW w:w="1275" w:type="dxa"/>
          </w:tcPr>
          <w:p w14:paraId="2A30AF6A"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lastRenderedPageBreak/>
              <w:t xml:space="preserve">Essential </w:t>
            </w:r>
          </w:p>
        </w:tc>
        <w:tc>
          <w:tcPr>
            <w:tcW w:w="3540" w:type="dxa"/>
          </w:tcPr>
          <w:p w14:paraId="28C63280"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52B11C78" w14:textId="77777777" w:rsidTr="001E2FBF">
        <w:trPr>
          <w:trHeight w:val="237"/>
        </w:trPr>
        <w:tc>
          <w:tcPr>
            <w:tcW w:w="2552" w:type="dxa"/>
            <w:vMerge/>
          </w:tcPr>
          <w:p w14:paraId="5A9F4ED9"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tcPr>
          <w:p w14:paraId="2CA0B246" w14:textId="77777777" w:rsidR="001E2FBF" w:rsidRPr="001E2FBF" w:rsidRDefault="001E2FBF" w:rsidP="0085769B">
            <w:pPr>
              <w:numPr>
                <w:ilvl w:val="0"/>
                <w:numId w:val="21"/>
              </w:numPr>
              <w:suppressAutoHyphens w:val="0"/>
              <w:contextualSpacing/>
              <w:rPr>
                <w:rFonts w:asciiTheme="minorHAnsi" w:hAnsiTheme="minorHAnsi" w:cstheme="minorHAnsi"/>
                <w:color w:val="auto"/>
                <w:kern w:val="0"/>
                <w:sz w:val="22"/>
                <w:szCs w:val="22"/>
                <w:lang w:eastAsia="en-US"/>
              </w:rPr>
            </w:pPr>
            <w:r w:rsidRPr="001E2FBF">
              <w:rPr>
                <w:rFonts w:asciiTheme="minorHAnsi" w:hAnsiTheme="minorHAnsi" w:cs="Calibri"/>
                <w:color w:val="auto"/>
                <w:kern w:val="0"/>
                <w:sz w:val="22"/>
                <w:szCs w:val="20"/>
                <w:lang w:eastAsia="en-US"/>
              </w:rPr>
              <w:t xml:space="preserve">Whilst the payment of day work invoices will remain with each TET school, the service provider will provide a validating service before the invoice reaches the school for payment to ensure that content, labour rates and materials are checked and agreed prior to payment. </w:t>
            </w:r>
          </w:p>
        </w:tc>
        <w:tc>
          <w:tcPr>
            <w:tcW w:w="1275" w:type="dxa"/>
          </w:tcPr>
          <w:p w14:paraId="2BE4004C"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 xml:space="preserve">Desirable </w:t>
            </w:r>
          </w:p>
        </w:tc>
        <w:tc>
          <w:tcPr>
            <w:tcW w:w="3540" w:type="dxa"/>
          </w:tcPr>
          <w:p w14:paraId="64EC276B"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0C499EDA" w14:textId="77777777" w:rsidTr="001E2FBF">
        <w:trPr>
          <w:trHeight w:val="237"/>
        </w:trPr>
        <w:tc>
          <w:tcPr>
            <w:tcW w:w="2552" w:type="dxa"/>
            <w:vMerge/>
            <w:shd w:val="clear" w:color="auto" w:fill="D9D9D9" w:themeFill="background1" w:themeFillShade="D9"/>
          </w:tcPr>
          <w:p w14:paraId="6F9E174F"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shd w:val="clear" w:color="auto" w:fill="D9D9D9" w:themeFill="background1" w:themeFillShade="D9"/>
          </w:tcPr>
          <w:p w14:paraId="1EF12B3C" w14:textId="77777777" w:rsidR="001E2FBF" w:rsidRPr="001E2FBF" w:rsidRDefault="001E2FBF" w:rsidP="001E2FBF">
            <w:pPr>
              <w:contextualSpacing/>
              <w:rPr>
                <w:rFonts w:asciiTheme="minorHAnsi" w:hAnsiTheme="minorHAnsi" w:cstheme="minorHAnsi"/>
                <w:color w:val="auto"/>
                <w:kern w:val="0"/>
                <w:sz w:val="22"/>
                <w:szCs w:val="22"/>
                <w:lang w:eastAsia="en-US"/>
              </w:rPr>
            </w:pPr>
          </w:p>
        </w:tc>
        <w:tc>
          <w:tcPr>
            <w:tcW w:w="1275" w:type="dxa"/>
            <w:shd w:val="clear" w:color="auto" w:fill="D9D9D9" w:themeFill="background1" w:themeFillShade="D9"/>
          </w:tcPr>
          <w:p w14:paraId="25146840"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c>
          <w:tcPr>
            <w:tcW w:w="3540" w:type="dxa"/>
            <w:shd w:val="clear" w:color="auto" w:fill="D9D9D9" w:themeFill="background1" w:themeFillShade="D9"/>
          </w:tcPr>
          <w:p w14:paraId="1AF035B8"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3D539FB3" w14:textId="77777777" w:rsidTr="001E2FBF">
        <w:trPr>
          <w:trHeight w:val="841"/>
        </w:trPr>
        <w:tc>
          <w:tcPr>
            <w:tcW w:w="2552" w:type="dxa"/>
            <w:vMerge w:val="restart"/>
          </w:tcPr>
          <w:p w14:paraId="7F5FBDD9" w14:textId="77777777" w:rsidR="001E2FBF" w:rsidRPr="001E2FBF" w:rsidRDefault="001E2FBF" w:rsidP="001E2FBF">
            <w:pPr>
              <w:suppressAutoHyphens w:val="0"/>
              <w:rPr>
                <w:rFonts w:asciiTheme="minorHAnsi" w:hAnsiTheme="minorHAnsi" w:cs="Calibri"/>
                <w:b/>
                <w:color w:val="17365D" w:themeColor="text2" w:themeShade="BF"/>
                <w:kern w:val="0"/>
                <w:sz w:val="22"/>
                <w:szCs w:val="22"/>
                <w:lang w:eastAsia="en-US"/>
              </w:rPr>
            </w:pPr>
          </w:p>
          <w:p w14:paraId="170337ED" w14:textId="77777777" w:rsidR="001E2FBF" w:rsidRPr="001E2FBF" w:rsidRDefault="001E2FBF" w:rsidP="0085769B">
            <w:pPr>
              <w:numPr>
                <w:ilvl w:val="0"/>
                <w:numId w:val="41"/>
              </w:numPr>
              <w:suppressAutoHyphens w:val="0"/>
              <w:spacing w:after="200" w:line="276" w:lineRule="auto"/>
              <w:contextualSpacing/>
              <w:rPr>
                <w:rFonts w:asciiTheme="minorHAnsi" w:hAnsiTheme="minorHAnsi" w:cs="Calibri"/>
                <w:b/>
                <w:color w:val="17365D" w:themeColor="text2" w:themeShade="BF"/>
                <w:kern w:val="0"/>
                <w:lang w:eastAsia="en-US"/>
              </w:rPr>
            </w:pPr>
            <w:r w:rsidRPr="001E2FBF">
              <w:rPr>
                <w:rFonts w:asciiTheme="minorHAnsi" w:hAnsiTheme="minorHAnsi" w:cs="Calibri"/>
                <w:b/>
                <w:color w:val="17365D" w:themeColor="text2" w:themeShade="BF"/>
                <w:kern w:val="0"/>
                <w:sz w:val="22"/>
                <w:szCs w:val="22"/>
                <w:lang w:eastAsia="en-US"/>
              </w:rPr>
              <w:t>Dedicated Building surveyor support</w:t>
            </w:r>
            <w:r w:rsidRPr="001E2FBF">
              <w:rPr>
                <w:rFonts w:asciiTheme="minorHAnsi" w:hAnsiTheme="minorHAnsi" w:cs="Calibri"/>
                <w:b/>
                <w:color w:val="17365D" w:themeColor="text2" w:themeShade="BF"/>
                <w:kern w:val="0"/>
                <w:lang w:eastAsia="en-US"/>
              </w:rPr>
              <w:t xml:space="preserve"> </w:t>
            </w:r>
          </w:p>
        </w:tc>
        <w:tc>
          <w:tcPr>
            <w:tcW w:w="6946" w:type="dxa"/>
          </w:tcPr>
          <w:p w14:paraId="71854FF1" w14:textId="77777777" w:rsidR="001E2FBF" w:rsidRPr="001E2FBF" w:rsidRDefault="001E2FBF" w:rsidP="0085769B">
            <w:pPr>
              <w:numPr>
                <w:ilvl w:val="0"/>
                <w:numId w:val="35"/>
              </w:numPr>
              <w:suppressAutoHyphens w:val="0"/>
              <w:spacing w:after="200" w:line="276" w:lineRule="auto"/>
              <w:contextualSpacing/>
              <w:rPr>
                <w:rFonts w:asciiTheme="minorHAnsi" w:hAnsiTheme="minorHAnsi" w:cstheme="minorHAnsi"/>
                <w:color w:val="auto"/>
                <w:kern w:val="0"/>
                <w:sz w:val="22"/>
                <w:szCs w:val="22"/>
                <w:lang w:eastAsia="en-US"/>
              </w:rPr>
            </w:pPr>
            <w:r w:rsidRPr="001E2FBF">
              <w:rPr>
                <w:rFonts w:asciiTheme="minorHAnsi" w:hAnsiTheme="minorHAnsi" w:cs="Times New Roman"/>
                <w:color w:val="auto"/>
                <w:kern w:val="0"/>
                <w:sz w:val="22"/>
                <w:szCs w:val="22"/>
                <w:lang w:eastAsia="en-US"/>
              </w:rPr>
              <w:t xml:space="preserve">A named building surveyor who is the first point of contact concerning any property site issue. </w:t>
            </w:r>
          </w:p>
        </w:tc>
        <w:tc>
          <w:tcPr>
            <w:tcW w:w="1275" w:type="dxa"/>
          </w:tcPr>
          <w:p w14:paraId="2258D061"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 xml:space="preserve">Desirable </w:t>
            </w:r>
          </w:p>
        </w:tc>
        <w:tc>
          <w:tcPr>
            <w:tcW w:w="3540" w:type="dxa"/>
          </w:tcPr>
          <w:p w14:paraId="443EEE95" w14:textId="77777777" w:rsidR="001E2FBF" w:rsidRPr="001E2FBF" w:rsidRDefault="001E2FBF" w:rsidP="001E2FBF">
            <w:pPr>
              <w:suppressAutoHyphens w:val="0"/>
              <w:ind w:left="360"/>
              <w:contextualSpacing/>
              <w:rPr>
                <w:rFonts w:asciiTheme="minorHAnsi" w:hAnsiTheme="minorHAnsi" w:cstheme="minorHAnsi"/>
                <w:i/>
                <w:iCs/>
                <w:color w:val="auto"/>
                <w:kern w:val="0"/>
                <w:sz w:val="22"/>
                <w:szCs w:val="22"/>
                <w:lang w:eastAsia="en-US"/>
              </w:rPr>
            </w:pPr>
          </w:p>
        </w:tc>
      </w:tr>
      <w:tr w:rsidR="001E2FBF" w:rsidRPr="001E2FBF" w14:paraId="5BFFFBEE" w14:textId="77777777" w:rsidTr="001E2FBF">
        <w:trPr>
          <w:trHeight w:val="96"/>
        </w:trPr>
        <w:tc>
          <w:tcPr>
            <w:tcW w:w="2552" w:type="dxa"/>
            <w:vMerge/>
          </w:tcPr>
          <w:p w14:paraId="4C225A23" w14:textId="77777777" w:rsidR="001E2FBF" w:rsidRPr="001E2FBF" w:rsidRDefault="001E2FBF" w:rsidP="001E2FBF">
            <w:pPr>
              <w:suppressAutoHyphens w:val="0"/>
              <w:rPr>
                <w:rFonts w:asciiTheme="minorHAnsi" w:hAnsiTheme="minorHAnsi" w:cs="Calibri"/>
                <w:b/>
                <w:color w:val="17365D" w:themeColor="text2" w:themeShade="BF"/>
                <w:kern w:val="0"/>
                <w:sz w:val="22"/>
                <w:szCs w:val="22"/>
                <w:lang w:eastAsia="en-US"/>
              </w:rPr>
            </w:pPr>
          </w:p>
        </w:tc>
        <w:tc>
          <w:tcPr>
            <w:tcW w:w="6946" w:type="dxa"/>
          </w:tcPr>
          <w:p w14:paraId="5CE8CED3" w14:textId="77777777" w:rsidR="001E2FBF" w:rsidRPr="001E2FBF" w:rsidRDefault="001E2FBF" w:rsidP="0085769B">
            <w:pPr>
              <w:numPr>
                <w:ilvl w:val="0"/>
                <w:numId w:val="35"/>
              </w:numPr>
              <w:suppressAutoHyphens w:val="0"/>
              <w:spacing w:after="200" w:line="276" w:lineRule="auto"/>
              <w:contextualSpacing/>
              <w:rPr>
                <w:rFonts w:asciiTheme="minorHAnsi" w:hAnsiTheme="minorHAnsi" w:cs="Times New Roman"/>
                <w:color w:val="auto"/>
                <w:kern w:val="0"/>
                <w:sz w:val="22"/>
                <w:szCs w:val="22"/>
                <w:lang w:eastAsia="en-US"/>
              </w:rPr>
            </w:pPr>
            <w:r w:rsidRPr="001E2FBF">
              <w:rPr>
                <w:rFonts w:asciiTheme="minorHAnsi" w:hAnsiTheme="minorHAnsi" w:cs="Times New Roman"/>
                <w:color w:val="auto"/>
                <w:kern w:val="0"/>
                <w:sz w:val="22"/>
                <w:szCs w:val="22"/>
                <w:lang w:eastAsia="en-US"/>
              </w:rPr>
              <w:t xml:space="preserve"> Assist the school in the preparation of its current, and future, responsive and planned preventative maintenance programme.</w:t>
            </w:r>
          </w:p>
        </w:tc>
        <w:tc>
          <w:tcPr>
            <w:tcW w:w="1275" w:type="dxa"/>
          </w:tcPr>
          <w:p w14:paraId="6A5353E2"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Essential</w:t>
            </w:r>
          </w:p>
        </w:tc>
        <w:tc>
          <w:tcPr>
            <w:tcW w:w="3540" w:type="dxa"/>
          </w:tcPr>
          <w:p w14:paraId="19C60023" w14:textId="77777777" w:rsidR="001E2FBF" w:rsidRPr="001E2FBF" w:rsidRDefault="001E2FBF" w:rsidP="001E2FBF">
            <w:pPr>
              <w:suppressAutoHyphens w:val="0"/>
              <w:ind w:left="360"/>
              <w:contextualSpacing/>
              <w:rPr>
                <w:rFonts w:asciiTheme="minorHAnsi" w:hAnsiTheme="minorHAnsi" w:cstheme="minorHAnsi"/>
                <w:i/>
                <w:iCs/>
                <w:color w:val="auto"/>
                <w:kern w:val="0"/>
                <w:sz w:val="22"/>
                <w:szCs w:val="22"/>
                <w:lang w:eastAsia="en-US"/>
              </w:rPr>
            </w:pPr>
          </w:p>
        </w:tc>
      </w:tr>
      <w:tr w:rsidR="001E2FBF" w:rsidRPr="001E2FBF" w14:paraId="51672234" w14:textId="77777777" w:rsidTr="001E2FBF">
        <w:trPr>
          <w:trHeight w:val="96"/>
        </w:trPr>
        <w:tc>
          <w:tcPr>
            <w:tcW w:w="2552" w:type="dxa"/>
            <w:vMerge/>
          </w:tcPr>
          <w:p w14:paraId="0670C2AA" w14:textId="77777777" w:rsidR="001E2FBF" w:rsidRPr="001E2FBF" w:rsidRDefault="001E2FBF" w:rsidP="001E2FBF">
            <w:pPr>
              <w:suppressAutoHyphens w:val="0"/>
              <w:rPr>
                <w:rFonts w:asciiTheme="minorHAnsi" w:hAnsiTheme="minorHAnsi" w:cs="Calibri"/>
                <w:b/>
                <w:color w:val="17365D" w:themeColor="text2" w:themeShade="BF"/>
                <w:kern w:val="0"/>
                <w:sz w:val="22"/>
                <w:szCs w:val="22"/>
                <w:lang w:eastAsia="en-US"/>
              </w:rPr>
            </w:pPr>
          </w:p>
        </w:tc>
        <w:tc>
          <w:tcPr>
            <w:tcW w:w="6946" w:type="dxa"/>
          </w:tcPr>
          <w:p w14:paraId="2EE8A822" w14:textId="77777777" w:rsidR="001E2FBF" w:rsidRPr="001E2FBF" w:rsidRDefault="001E2FBF" w:rsidP="0085769B">
            <w:pPr>
              <w:numPr>
                <w:ilvl w:val="0"/>
                <w:numId w:val="35"/>
              </w:numPr>
              <w:suppressAutoHyphens w:val="0"/>
              <w:spacing w:after="200" w:line="276" w:lineRule="auto"/>
              <w:contextualSpacing/>
              <w:rPr>
                <w:rFonts w:asciiTheme="minorHAnsi" w:hAnsiTheme="minorHAnsi" w:cs="Times New Roman"/>
                <w:color w:val="auto"/>
                <w:kern w:val="0"/>
                <w:sz w:val="22"/>
                <w:szCs w:val="22"/>
                <w:lang w:eastAsia="en-US"/>
              </w:rPr>
            </w:pPr>
            <w:r w:rsidRPr="001E2FBF">
              <w:rPr>
                <w:rFonts w:ascii="Calibri" w:eastAsia="Calibri" w:hAnsi="Calibri" w:cs="Times New Roman"/>
                <w:color w:val="auto"/>
                <w:kern w:val="0"/>
                <w:sz w:val="22"/>
                <w:szCs w:val="22"/>
                <w:lang w:eastAsia="en-US"/>
              </w:rPr>
              <w:t xml:space="preserve">Assist the school in the delivery of all property related maintenance – planned and reactive. </w:t>
            </w:r>
          </w:p>
        </w:tc>
        <w:tc>
          <w:tcPr>
            <w:tcW w:w="1275" w:type="dxa"/>
          </w:tcPr>
          <w:p w14:paraId="2E86F8EB"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 xml:space="preserve">Essential </w:t>
            </w:r>
          </w:p>
        </w:tc>
        <w:tc>
          <w:tcPr>
            <w:tcW w:w="3540" w:type="dxa"/>
          </w:tcPr>
          <w:p w14:paraId="0B081DAD" w14:textId="77777777" w:rsidR="001E2FBF" w:rsidRPr="001E2FBF" w:rsidRDefault="001E2FBF" w:rsidP="001E2FBF">
            <w:pPr>
              <w:suppressAutoHyphens w:val="0"/>
              <w:ind w:left="360"/>
              <w:contextualSpacing/>
              <w:rPr>
                <w:rFonts w:asciiTheme="minorHAnsi" w:hAnsiTheme="minorHAnsi" w:cstheme="minorHAnsi"/>
                <w:i/>
                <w:iCs/>
                <w:color w:val="auto"/>
                <w:kern w:val="0"/>
                <w:sz w:val="22"/>
                <w:szCs w:val="22"/>
                <w:lang w:eastAsia="en-US"/>
              </w:rPr>
            </w:pPr>
          </w:p>
        </w:tc>
      </w:tr>
      <w:tr w:rsidR="001E2FBF" w:rsidRPr="001E2FBF" w14:paraId="243D0A63" w14:textId="77777777" w:rsidTr="001E2FBF">
        <w:trPr>
          <w:trHeight w:val="96"/>
        </w:trPr>
        <w:tc>
          <w:tcPr>
            <w:tcW w:w="2552" w:type="dxa"/>
            <w:vMerge/>
          </w:tcPr>
          <w:p w14:paraId="7C98131B" w14:textId="77777777" w:rsidR="001E2FBF" w:rsidRPr="001E2FBF" w:rsidRDefault="001E2FBF" w:rsidP="001E2FBF">
            <w:pPr>
              <w:suppressAutoHyphens w:val="0"/>
              <w:rPr>
                <w:rFonts w:asciiTheme="minorHAnsi" w:hAnsiTheme="minorHAnsi" w:cs="Calibri"/>
                <w:b/>
                <w:color w:val="17365D" w:themeColor="text2" w:themeShade="BF"/>
                <w:kern w:val="0"/>
                <w:sz w:val="22"/>
                <w:szCs w:val="22"/>
                <w:lang w:eastAsia="en-US"/>
              </w:rPr>
            </w:pPr>
          </w:p>
        </w:tc>
        <w:tc>
          <w:tcPr>
            <w:tcW w:w="6946" w:type="dxa"/>
          </w:tcPr>
          <w:p w14:paraId="7121FA6D" w14:textId="77777777" w:rsidR="001E2FBF" w:rsidRPr="001E2FBF" w:rsidRDefault="001E2FBF" w:rsidP="0085769B">
            <w:pPr>
              <w:numPr>
                <w:ilvl w:val="0"/>
                <w:numId w:val="35"/>
              </w:numPr>
              <w:suppressAutoHyphens w:val="0"/>
              <w:spacing w:after="200" w:line="276" w:lineRule="auto"/>
              <w:contextualSpacing/>
              <w:rPr>
                <w:rFonts w:ascii="Calibri" w:eastAsia="Calibri" w:hAnsi="Calibri" w:cs="Times New Roman"/>
                <w:color w:val="auto"/>
                <w:kern w:val="0"/>
                <w:sz w:val="22"/>
                <w:szCs w:val="22"/>
                <w:lang w:eastAsia="en-US"/>
              </w:rPr>
            </w:pPr>
            <w:r w:rsidRPr="001E2FBF">
              <w:rPr>
                <w:rFonts w:asciiTheme="minorHAnsi" w:hAnsiTheme="minorHAnsi" w:cs="Calibri"/>
                <w:color w:val="auto"/>
                <w:kern w:val="0"/>
                <w:sz w:val="22"/>
                <w:szCs w:val="22"/>
                <w:lang w:eastAsia="en-US"/>
              </w:rPr>
              <w:t xml:space="preserve"> Assist Schools in reviewing their Health and Safety file/ O &amp; M manual provided at handover of new building.  </w:t>
            </w:r>
          </w:p>
        </w:tc>
        <w:tc>
          <w:tcPr>
            <w:tcW w:w="1275" w:type="dxa"/>
          </w:tcPr>
          <w:p w14:paraId="3F911F1C"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Desirable</w:t>
            </w:r>
          </w:p>
        </w:tc>
        <w:tc>
          <w:tcPr>
            <w:tcW w:w="3540" w:type="dxa"/>
          </w:tcPr>
          <w:p w14:paraId="3D634439" w14:textId="77777777" w:rsidR="001E2FBF" w:rsidRPr="001E2FBF" w:rsidRDefault="001E2FBF" w:rsidP="001E2FBF">
            <w:pPr>
              <w:suppressAutoHyphens w:val="0"/>
              <w:ind w:left="360"/>
              <w:contextualSpacing/>
              <w:rPr>
                <w:rFonts w:asciiTheme="minorHAnsi" w:hAnsiTheme="minorHAnsi" w:cstheme="minorHAnsi"/>
                <w:i/>
                <w:iCs/>
                <w:color w:val="auto"/>
                <w:kern w:val="0"/>
                <w:sz w:val="22"/>
                <w:szCs w:val="22"/>
                <w:lang w:eastAsia="en-US"/>
              </w:rPr>
            </w:pPr>
          </w:p>
        </w:tc>
      </w:tr>
      <w:tr w:rsidR="001E2FBF" w:rsidRPr="001E2FBF" w14:paraId="0F9B194D" w14:textId="77777777" w:rsidTr="001E2FBF">
        <w:trPr>
          <w:trHeight w:val="96"/>
        </w:trPr>
        <w:tc>
          <w:tcPr>
            <w:tcW w:w="2552" w:type="dxa"/>
            <w:vMerge/>
          </w:tcPr>
          <w:p w14:paraId="54C43CF9" w14:textId="77777777" w:rsidR="001E2FBF" w:rsidRPr="001E2FBF" w:rsidRDefault="001E2FBF" w:rsidP="001E2FBF">
            <w:pPr>
              <w:suppressAutoHyphens w:val="0"/>
              <w:rPr>
                <w:rFonts w:asciiTheme="minorHAnsi" w:hAnsiTheme="minorHAnsi" w:cs="Calibri"/>
                <w:b/>
                <w:color w:val="17365D" w:themeColor="text2" w:themeShade="BF"/>
                <w:kern w:val="0"/>
                <w:lang w:eastAsia="en-US"/>
              </w:rPr>
            </w:pPr>
          </w:p>
        </w:tc>
        <w:tc>
          <w:tcPr>
            <w:tcW w:w="6946" w:type="dxa"/>
          </w:tcPr>
          <w:p w14:paraId="07640177" w14:textId="77777777" w:rsidR="001E2FBF" w:rsidRPr="001E2FBF" w:rsidRDefault="001E2FBF" w:rsidP="0085769B">
            <w:pPr>
              <w:numPr>
                <w:ilvl w:val="0"/>
                <w:numId w:val="35"/>
              </w:numPr>
              <w:tabs>
                <w:tab w:val="left" w:pos="2835"/>
              </w:tabs>
              <w:suppressAutoHyphens w:val="0"/>
              <w:spacing w:after="20" w:line="276" w:lineRule="auto"/>
              <w:contextualSpacing/>
              <w:jc w:val="both"/>
              <w:rPr>
                <w:rFonts w:asciiTheme="minorHAnsi" w:hAnsiTheme="minorHAnsi" w:cs="Calibri"/>
                <w:color w:val="auto"/>
                <w:kern w:val="0"/>
                <w:sz w:val="22"/>
                <w:szCs w:val="22"/>
                <w:lang w:eastAsia="en-US"/>
              </w:rPr>
            </w:pPr>
            <w:r w:rsidRPr="001E2FBF">
              <w:rPr>
                <w:rFonts w:asciiTheme="minorHAnsi" w:hAnsiTheme="minorHAnsi" w:cs="Calibri"/>
                <w:color w:val="auto"/>
                <w:kern w:val="0"/>
                <w:sz w:val="22"/>
                <w:szCs w:val="22"/>
                <w:lang w:eastAsia="en-US"/>
              </w:rPr>
              <w:t xml:space="preserve">Support and advise on all aspects of Asset Management Planning   (AMP) condition, suitability and sufficiency, including developing and maintaining an AMP Development Plan for each school. </w:t>
            </w:r>
          </w:p>
        </w:tc>
        <w:tc>
          <w:tcPr>
            <w:tcW w:w="1275" w:type="dxa"/>
          </w:tcPr>
          <w:p w14:paraId="2298E004"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Essential</w:t>
            </w:r>
          </w:p>
        </w:tc>
        <w:tc>
          <w:tcPr>
            <w:tcW w:w="3540" w:type="dxa"/>
          </w:tcPr>
          <w:p w14:paraId="5DD6AC41" w14:textId="77777777" w:rsidR="001E2FBF" w:rsidRPr="001E2FBF" w:rsidRDefault="001E2FBF" w:rsidP="001E2FBF">
            <w:pPr>
              <w:suppressAutoHyphens w:val="0"/>
              <w:ind w:left="360"/>
              <w:contextualSpacing/>
              <w:rPr>
                <w:rFonts w:asciiTheme="minorHAnsi" w:hAnsiTheme="minorHAnsi" w:cstheme="minorHAnsi"/>
                <w:i/>
                <w:iCs/>
                <w:color w:val="auto"/>
                <w:kern w:val="0"/>
                <w:sz w:val="22"/>
                <w:szCs w:val="22"/>
                <w:lang w:eastAsia="en-US"/>
              </w:rPr>
            </w:pPr>
          </w:p>
        </w:tc>
      </w:tr>
      <w:tr w:rsidR="001E2FBF" w:rsidRPr="001E2FBF" w14:paraId="6E3C49D6" w14:textId="77777777" w:rsidTr="001E2FBF">
        <w:trPr>
          <w:trHeight w:val="96"/>
        </w:trPr>
        <w:tc>
          <w:tcPr>
            <w:tcW w:w="2552" w:type="dxa"/>
            <w:vMerge/>
          </w:tcPr>
          <w:p w14:paraId="4C2650BA"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tcPr>
          <w:p w14:paraId="74F3BA6C" w14:textId="77777777" w:rsidR="001E2FBF" w:rsidRPr="001E2FBF" w:rsidRDefault="001E2FBF" w:rsidP="0085769B">
            <w:pPr>
              <w:numPr>
                <w:ilvl w:val="0"/>
                <w:numId w:val="35"/>
              </w:numPr>
              <w:suppressAutoHyphens w:val="0"/>
              <w:spacing w:after="200" w:line="276" w:lineRule="auto"/>
              <w:contextualSpacing/>
              <w:rPr>
                <w:rFonts w:asciiTheme="minorHAnsi" w:hAnsiTheme="minorHAnsi" w:cstheme="minorHAnsi"/>
                <w:color w:val="auto"/>
                <w:kern w:val="0"/>
                <w:sz w:val="22"/>
                <w:szCs w:val="22"/>
                <w:lang w:eastAsia="en-US"/>
              </w:rPr>
            </w:pPr>
            <w:r w:rsidRPr="001E2FBF">
              <w:rPr>
                <w:rFonts w:asciiTheme="minorHAnsi" w:hAnsiTheme="minorHAnsi" w:cs="Calibri"/>
                <w:color w:val="auto"/>
                <w:kern w:val="0"/>
                <w:sz w:val="22"/>
                <w:szCs w:val="22"/>
                <w:lang w:eastAsia="en-US"/>
              </w:rPr>
              <w:t xml:space="preserve">Provide strategic and operational property advice and support including statutory requirements, technical information, and property related Health and Safety and good practice guidance.   </w:t>
            </w:r>
          </w:p>
        </w:tc>
        <w:tc>
          <w:tcPr>
            <w:tcW w:w="1275" w:type="dxa"/>
          </w:tcPr>
          <w:p w14:paraId="4543ACAE"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 xml:space="preserve"> Essential</w:t>
            </w:r>
          </w:p>
        </w:tc>
        <w:tc>
          <w:tcPr>
            <w:tcW w:w="3540" w:type="dxa"/>
          </w:tcPr>
          <w:p w14:paraId="50447B55" w14:textId="77777777" w:rsidR="001E2FBF" w:rsidRPr="001E2FBF" w:rsidRDefault="001E2FBF" w:rsidP="001E2FBF">
            <w:pPr>
              <w:suppressAutoHyphens w:val="0"/>
              <w:ind w:left="360"/>
              <w:contextualSpacing/>
              <w:rPr>
                <w:rFonts w:asciiTheme="minorHAnsi" w:hAnsiTheme="minorHAnsi" w:cstheme="minorHAnsi"/>
                <w:i/>
                <w:iCs/>
                <w:color w:val="auto"/>
                <w:kern w:val="0"/>
                <w:sz w:val="22"/>
                <w:szCs w:val="22"/>
                <w:lang w:eastAsia="en-US"/>
              </w:rPr>
            </w:pPr>
          </w:p>
        </w:tc>
      </w:tr>
      <w:tr w:rsidR="001E2FBF" w:rsidRPr="001E2FBF" w14:paraId="5AB05067" w14:textId="77777777" w:rsidTr="001E2FBF">
        <w:trPr>
          <w:trHeight w:val="96"/>
        </w:trPr>
        <w:tc>
          <w:tcPr>
            <w:tcW w:w="2552" w:type="dxa"/>
            <w:vMerge/>
          </w:tcPr>
          <w:p w14:paraId="19E98E68"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tcPr>
          <w:p w14:paraId="3008E268" w14:textId="77777777" w:rsidR="001E2FBF" w:rsidRPr="001E2FBF" w:rsidRDefault="001E2FBF" w:rsidP="0085769B">
            <w:pPr>
              <w:numPr>
                <w:ilvl w:val="0"/>
                <w:numId w:val="35"/>
              </w:numPr>
              <w:suppressAutoHyphens w:val="0"/>
              <w:spacing w:after="200" w:line="276" w:lineRule="auto"/>
              <w:contextualSpacing/>
              <w:rPr>
                <w:rFonts w:asciiTheme="minorHAnsi" w:hAnsiTheme="minorHAnsi" w:cs="Calibri"/>
                <w:color w:val="auto"/>
                <w:kern w:val="0"/>
                <w:sz w:val="22"/>
                <w:szCs w:val="22"/>
                <w:lang w:eastAsia="en-US"/>
              </w:rPr>
            </w:pPr>
            <w:r w:rsidRPr="001E2FBF">
              <w:rPr>
                <w:rFonts w:asciiTheme="minorHAnsi" w:hAnsiTheme="minorHAnsi" w:cs="Calibri"/>
                <w:color w:val="auto"/>
                <w:kern w:val="0"/>
                <w:sz w:val="22"/>
                <w:szCs w:val="22"/>
                <w:lang w:eastAsia="en-US"/>
              </w:rPr>
              <w:t xml:space="preserve">Readily available advice, guidance and budget costing on potential planned schemes/project feasibility. </w:t>
            </w:r>
          </w:p>
        </w:tc>
        <w:tc>
          <w:tcPr>
            <w:tcW w:w="1275" w:type="dxa"/>
          </w:tcPr>
          <w:p w14:paraId="5FE27337"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Essential</w:t>
            </w:r>
          </w:p>
        </w:tc>
        <w:tc>
          <w:tcPr>
            <w:tcW w:w="3540" w:type="dxa"/>
          </w:tcPr>
          <w:p w14:paraId="0D6AF11B" w14:textId="77777777" w:rsidR="001E2FBF" w:rsidRPr="001E2FBF" w:rsidRDefault="001E2FBF" w:rsidP="001E2FBF">
            <w:pPr>
              <w:suppressAutoHyphens w:val="0"/>
              <w:ind w:left="360"/>
              <w:contextualSpacing/>
              <w:rPr>
                <w:rFonts w:asciiTheme="minorHAnsi" w:hAnsiTheme="minorHAnsi" w:cstheme="minorHAnsi"/>
                <w:i/>
                <w:iCs/>
                <w:color w:val="auto"/>
                <w:kern w:val="0"/>
                <w:sz w:val="22"/>
                <w:szCs w:val="22"/>
                <w:lang w:eastAsia="en-US"/>
              </w:rPr>
            </w:pPr>
          </w:p>
        </w:tc>
      </w:tr>
      <w:tr w:rsidR="001E2FBF" w:rsidRPr="001E2FBF" w14:paraId="3B2E9071" w14:textId="77777777" w:rsidTr="001E2FBF">
        <w:trPr>
          <w:trHeight w:val="96"/>
        </w:trPr>
        <w:tc>
          <w:tcPr>
            <w:tcW w:w="2552" w:type="dxa"/>
            <w:vMerge/>
          </w:tcPr>
          <w:p w14:paraId="39097714"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tcPr>
          <w:p w14:paraId="3B2A172D" w14:textId="77777777" w:rsidR="001E2FBF" w:rsidRPr="001E2FBF" w:rsidRDefault="001E2FBF" w:rsidP="0085769B">
            <w:pPr>
              <w:numPr>
                <w:ilvl w:val="0"/>
                <w:numId w:val="35"/>
              </w:numPr>
              <w:suppressAutoHyphens w:val="0"/>
              <w:spacing w:after="200" w:line="276" w:lineRule="auto"/>
              <w:contextualSpacing/>
              <w:rPr>
                <w:rFonts w:asciiTheme="minorHAnsi" w:hAnsiTheme="minorHAnsi" w:cs="Calibri"/>
                <w:color w:val="auto"/>
                <w:kern w:val="0"/>
                <w:sz w:val="22"/>
                <w:szCs w:val="22"/>
                <w:lang w:eastAsia="en-US"/>
              </w:rPr>
            </w:pPr>
            <w:r w:rsidRPr="001E2FBF">
              <w:rPr>
                <w:rFonts w:asciiTheme="minorHAnsi" w:hAnsiTheme="minorHAnsi" w:cs="Calibri"/>
                <w:color w:val="auto"/>
                <w:kern w:val="0"/>
                <w:sz w:val="22"/>
                <w:szCs w:val="22"/>
                <w:lang w:eastAsia="en-US"/>
              </w:rPr>
              <w:t>Follow up meetings to address Health and Safety audit findings</w:t>
            </w:r>
          </w:p>
        </w:tc>
        <w:tc>
          <w:tcPr>
            <w:tcW w:w="1275" w:type="dxa"/>
          </w:tcPr>
          <w:p w14:paraId="58C7FC2D"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Desirable</w:t>
            </w:r>
          </w:p>
        </w:tc>
        <w:tc>
          <w:tcPr>
            <w:tcW w:w="3540" w:type="dxa"/>
          </w:tcPr>
          <w:p w14:paraId="0B223A98" w14:textId="77777777" w:rsidR="001E2FBF" w:rsidRPr="001E2FBF" w:rsidRDefault="001E2FBF" w:rsidP="001E2FBF">
            <w:pPr>
              <w:suppressAutoHyphens w:val="0"/>
              <w:ind w:left="360"/>
              <w:contextualSpacing/>
              <w:rPr>
                <w:rFonts w:asciiTheme="minorHAnsi" w:hAnsiTheme="minorHAnsi" w:cstheme="minorHAnsi"/>
                <w:i/>
                <w:iCs/>
                <w:color w:val="auto"/>
                <w:kern w:val="0"/>
                <w:sz w:val="22"/>
                <w:szCs w:val="22"/>
                <w:lang w:eastAsia="en-US"/>
              </w:rPr>
            </w:pPr>
          </w:p>
        </w:tc>
      </w:tr>
      <w:tr w:rsidR="001E2FBF" w:rsidRPr="001E2FBF" w14:paraId="4DBBFF1D" w14:textId="77777777" w:rsidTr="001E2FBF">
        <w:trPr>
          <w:trHeight w:val="96"/>
        </w:trPr>
        <w:tc>
          <w:tcPr>
            <w:tcW w:w="2552" w:type="dxa"/>
            <w:vMerge/>
          </w:tcPr>
          <w:p w14:paraId="046813E0"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tcPr>
          <w:p w14:paraId="27CF1D2B" w14:textId="77777777" w:rsidR="001E2FBF" w:rsidRPr="001E2FBF" w:rsidRDefault="001E2FBF" w:rsidP="0085769B">
            <w:pPr>
              <w:numPr>
                <w:ilvl w:val="0"/>
                <w:numId w:val="35"/>
              </w:numPr>
              <w:tabs>
                <w:tab w:val="left" w:pos="2835"/>
              </w:tabs>
              <w:suppressAutoHyphens w:val="0"/>
              <w:spacing w:after="20" w:line="276" w:lineRule="auto"/>
              <w:contextualSpacing/>
              <w:jc w:val="both"/>
              <w:rPr>
                <w:rFonts w:asciiTheme="minorHAnsi" w:eastAsia="Calibri" w:hAnsiTheme="minorHAnsi" w:cs="Calibri"/>
                <w:color w:val="auto"/>
                <w:kern w:val="0"/>
                <w:sz w:val="22"/>
                <w:szCs w:val="22"/>
                <w:lang w:eastAsia="en-US"/>
              </w:rPr>
            </w:pPr>
            <w:r w:rsidRPr="001E2FBF">
              <w:rPr>
                <w:rFonts w:asciiTheme="minorHAnsi" w:hAnsiTheme="minorHAnsi" w:cs="Calibri"/>
                <w:color w:val="auto"/>
                <w:kern w:val="0"/>
                <w:sz w:val="22"/>
                <w:szCs w:val="22"/>
                <w:lang w:eastAsia="en-US"/>
              </w:rPr>
              <w:t>Regular site attendance, agreed in advance. Provider to specify.</w:t>
            </w:r>
          </w:p>
        </w:tc>
        <w:tc>
          <w:tcPr>
            <w:tcW w:w="1275" w:type="dxa"/>
          </w:tcPr>
          <w:p w14:paraId="4F9EB537"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 xml:space="preserve">Essential </w:t>
            </w:r>
          </w:p>
        </w:tc>
        <w:tc>
          <w:tcPr>
            <w:tcW w:w="3540" w:type="dxa"/>
          </w:tcPr>
          <w:p w14:paraId="169ADA79" w14:textId="77777777" w:rsidR="001E2FBF" w:rsidRPr="001E2FBF" w:rsidRDefault="001E2FBF" w:rsidP="001E2FBF">
            <w:pPr>
              <w:suppressAutoHyphens w:val="0"/>
              <w:ind w:left="360"/>
              <w:contextualSpacing/>
              <w:rPr>
                <w:rFonts w:asciiTheme="minorHAnsi" w:hAnsiTheme="minorHAnsi" w:cstheme="minorHAnsi"/>
                <w:i/>
                <w:iCs/>
                <w:color w:val="auto"/>
                <w:kern w:val="0"/>
                <w:sz w:val="22"/>
                <w:szCs w:val="22"/>
                <w:lang w:eastAsia="en-US"/>
              </w:rPr>
            </w:pPr>
          </w:p>
        </w:tc>
      </w:tr>
      <w:tr w:rsidR="001E2FBF" w:rsidRPr="001E2FBF" w14:paraId="7BE5A103" w14:textId="77777777" w:rsidTr="001E2FBF">
        <w:trPr>
          <w:trHeight w:val="96"/>
        </w:trPr>
        <w:tc>
          <w:tcPr>
            <w:tcW w:w="2552" w:type="dxa"/>
            <w:vMerge/>
          </w:tcPr>
          <w:p w14:paraId="4036ED5A"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tcPr>
          <w:p w14:paraId="163C6C2A" w14:textId="77777777" w:rsidR="001E2FBF" w:rsidRPr="001E2FBF" w:rsidRDefault="001E2FBF" w:rsidP="0085769B">
            <w:pPr>
              <w:numPr>
                <w:ilvl w:val="0"/>
                <w:numId w:val="35"/>
              </w:numPr>
              <w:tabs>
                <w:tab w:val="left" w:pos="2835"/>
              </w:tabs>
              <w:suppressAutoHyphens w:val="0"/>
              <w:spacing w:after="20" w:line="276" w:lineRule="auto"/>
              <w:contextualSpacing/>
              <w:jc w:val="both"/>
              <w:rPr>
                <w:rFonts w:asciiTheme="minorHAnsi" w:hAnsiTheme="minorHAnsi" w:cs="Calibri"/>
                <w:color w:val="auto"/>
                <w:kern w:val="0"/>
                <w:sz w:val="22"/>
                <w:szCs w:val="22"/>
                <w:lang w:eastAsia="en-US"/>
              </w:rPr>
            </w:pPr>
            <w:r w:rsidRPr="001E2FBF">
              <w:rPr>
                <w:rFonts w:asciiTheme="minorHAnsi" w:hAnsiTheme="minorHAnsi" w:cs="Calibri"/>
                <w:color w:val="auto"/>
                <w:kern w:val="0"/>
                <w:sz w:val="22"/>
                <w:szCs w:val="22"/>
                <w:lang w:eastAsia="en-US"/>
              </w:rPr>
              <w:t>Ad hoc site attendance as and when required</w:t>
            </w:r>
          </w:p>
          <w:p w14:paraId="270E5243" w14:textId="77777777" w:rsidR="001E2FBF" w:rsidRPr="001E2FBF" w:rsidRDefault="001E2FBF" w:rsidP="001E2FBF">
            <w:pPr>
              <w:tabs>
                <w:tab w:val="left" w:pos="2835"/>
              </w:tabs>
              <w:suppressAutoHyphens w:val="0"/>
              <w:spacing w:after="20" w:line="276" w:lineRule="auto"/>
              <w:ind w:left="360"/>
              <w:contextualSpacing/>
              <w:jc w:val="both"/>
              <w:rPr>
                <w:rFonts w:asciiTheme="minorHAnsi" w:hAnsiTheme="minorHAnsi" w:cs="Calibri"/>
                <w:color w:val="auto"/>
                <w:kern w:val="0"/>
                <w:sz w:val="22"/>
                <w:szCs w:val="22"/>
                <w:lang w:eastAsia="en-US"/>
              </w:rPr>
            </w:pPr>
          </w:p>
        </w:tc>
        <w:tc>
          <w:tcPr>
            <w:tcW w:w="1275" w:type="dxa"/>
          </w:tcPr>
          <w:p w14:paraId="6B76A75C"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 xml:space="preserve">Desirable  </w:t>
            </w:r>
          </w:p>
        </w:tc>
        <w:tc>
          <w:tcPr>
            <w:tcW w:w="3540" w:type="dxa"/>
          </w:tcPr>
          <w:p w14:paraId="41FF5827" w14:textId="77777777" w:rsidR="001E2FBF" w:rsidRPr="001E2FBF" w:rsidRDefault="001E2FBF" w:rsidP="001E2FBF">
            <w:pPr>
              <w:suppressAutoHyphens w:val="0"/>
              <w:ind w:left="360"/>
              <w:contextualSpacing/>
              <w:rPr>
                <w:rFonts w:asciiTheme="minorHAnsi" w:hAnsiTheme="minorHAnsi" w:cstheme="minorHAnsi"/>
                <w:i/>
                <w:iCs/>
                <w:color w:val="auto"/>
                <w:kern w:val="0"/>
                <w:sz w:val="22"/>
                <w:szCs w:val="22"/>
                <w:lang w:eastAsia="en-US"/>
              </w:rPr>
            </w:pPr>
          </w:p>
        </w:tc>
      </w:tr>
      <w:tr w:rsidR="001E2FBF" w:rsidRPr="001E2FBF" w14:paraId="5FD9147D" w14:textId="77777777" w:rsidTr="001E2FBF">
        <w:trPr>
          <w:trHeight w:val="96"/>
        </w:trPr>
        <w:tc>
          <w:tcPr>
            <w:tcW w:w="2552" w:type="dxa"/>
            <w:vMerge/>
          </w:tcPr>
          <w:p w14:paraId="335EEFEB"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tcPr>
          <w:p w14:paraId="5C26DFB7" w14:textId="77777777" w:rsidR="001E2FBF" w:rsidRPr="001E2FBF" w:rsidRDefault="001E2FBF" w:rsidP="0085769B">
            <w:pPr>
              <w:numPr>
                <w:ilvl w:val="0"/>
                <w:numId w:val="35"/>
              </w:numPr>
              <w:suppressAutoHyphens w:val="0"/>
              <w:spacing w:after="200" w:line="276" w:lineRule="auto"/>
              <w:contextualSpacing/>
              <w:rPr>
                <w:rFonts w:asciiTheme="minorHAnsi" w:hAnsiTheme="minorHAnsi" w:cs="Calibri"/>
                <w:color w:val="auto"/>
                <w:kern w:val="0"/>
                <w:sz w:val="22"/>
                <w:szCs w:val="22"/>
                <w:lang w:eastAsia="en-US"/>
              </w:rPr>
            </w:pPr>
            <w:r w:rsidRPr="001E2FBF">
              <w:rPr>
                <w:rFonts w:asciiTheme="minorHAnsi" w:hAnsiTheme="minorHAnsi" w:cs="Calibri"/>
                <w:color w:val="auto"/>
                <w:kern w:val="0"/>
                <w:sz w:val="22"/>
                <w:szCs w:val="22"/>
                <w:lang w:eastAsia="en-US"/>
              </w:rPr>
              <w:t>Attend meetings with School Governors, as requested</w:t>
            </w:r>
          </w:p>
        </w:tc>
        <w:tc>
          <w:tcPr>
            <w:tcW w:w="1275" w:type="dxa"/>
          </w:tcPr>
          <w:p w14:paraId="5A61450C"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Desirable</w:t>
            </w:r>
          </w:p>
        </w:tc>
        <w:tc>
          <w:tcPr>
            <w:tcW w:w="3540" w:type="dxa"/>
          </w:tcPr>
          <w:p w14:paraId="60A2C7D5" w14:textId="77777777" w:rsidR="001E2FBF" w:rsidRPr="001E2FBF" w:rsidRDefault="001E2FBF" w:rsidP="001E2FBF">
            <w:pPr>
              <w:suppressAutoHyphens w:val="0"/>
              <w:ind w:left="360"/>
              <w:contextualSpacing/>
              <w:rPr>
                <w:rFonts w:asciiTheme="minorHAnsi" w:hAnsiTheme="minorHAnsi" w:cstheme="minorHAnsi"/>
                <w:i/>
                <w:iCs/>
                <w:color w:val="auto"/>
                <w:kern w:val="0"/>
                <w:sz w:val="22"/>
                <w:szCs w:val="22"/>
                <w:lang w:eastAsia="en-US"/>
              </w:rPr>
            </w:pPr>
          </w:p>
        </w:tc>
      </w:tr>
      <w:tr w:rsidR="001E2FBF" w:rsidRPr="001E2FBF" w14:paraId="5E0DFE84" w14:textId="77777777" w:rsidTr="001E2FBF">
        <w:trPr>
          <w:trHeight w:val="53"/>
        </w:trPr>
        <w:tc>
          <w:tcPr>
            <w:tcW w:w="2552" w:type="dxa"/>
            <w:vMerge/>
          </w:tcPr>
          <w:p w14:paraId="25F3DEA5"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tcPr>
          <w:p w14:paraId="17B1349D" w14:textId="77777777" w:rsidR="001E2FBF" w:rsidRPr="001E2FBF" w:rsidRDefault="001E2FBF" w:rsidP="0085769B">
            <w:pPr>
              <w:numPr>
                <w:ilvl w:val="0"/>
                <w:numId w:val="35"/>
              </w:numPr>
              <w:tabs>
                <w:tab w:val="left" w:pos="2835"/>
              </w:tabs>
              <w:suppressAutoHyphens w:val="0"/>
              <w:spacing w:after="20" w:line="276" w:lineRule="auto"/>
              <w:contextualSpacing/>
              <w:jc w:val="both"/>
              <w:rPr>
                <w:rFonts w:asciiTheme="minorHAnsi" w:eastAsia="Calibri" w:hAnsiTheme="minorHAnsi" w:cs="Calibri"/>
                <w:color w:val="auto"/>
                <w:kern w:val="0"/>
                <w:sz w:val="22"/>
                <w:szCs w:val="22"/>
                <w:lang w:eastAsia="en-US"/>
              </w:rPr>
            </w:pPr>
            <w:r w:rsidRPr="001E2FBF">
              <w:rPr>
                <w:rFonts w:asciiTheme="minorHAnsi" w:hAnsiTheme="minorHAnsi" w:cs="Calibri"/>
                <w:color w:val="auto"/>
                <w:kern w:val="0"/>
                <w:sz w:val="22"/>
                <w:szCs w:val="22"/>
                <w:lang w:eastAsia="en-US"/>
              </w:rPr>
              <w:t xml:space="preserve">Assist Schools on how best to use school premises effectively, especially if school is under occupancy.  </w:t>
            </w:r>
          </w:p>
        </w:tc>
        <w:tc>
          <w:tcPr>
            <w:tcW w:w="1275" w:type="dxa"/>
          </w:tcPr>
          <w:p w14:paraId="043C2841"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Desirable</w:t>
            </w:r>
          </w:p>
        </w:tc>
        <w:tc>
          <w:tcPr>
            <w:tcW w:w="3540" w:type="dxa"/>
          </w:tcPr>
          <w:p w14:paraId="12E10874"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1ABEEB28" w14:textId="77777777" w:rsidTr="001E2FBF">
        <w:trPr>
          <w:trHeight w:val="53"/>
        </w:trPr>
        <w:tc>
          <w:tcPr>
            <w:tcW w:w="2552" w:type="dxa"/>
            <w:vMerge/>
          </w:tcPr>
          <w:p w14:paraId="59E9E684"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tcPr>
          <w:p w14:paraId="7D3D4A9D" w14:textId="77777777" w:rsidR="001E2FBF" w:rsidRPr="001E2FBF" w:rsidRDefault="001E2FBF" w:rsidP="0085769B">
            <w:pPr>
              <w:numPr>
                <w:ilvl w:val="0"/>
                <w:numId w:val="35"/>
              </w:numPr>
              <w:tabs>
                <w:tab w:val="left" w:pos="2835"/>
              </w:tabs>
              <w:suppressAutoHyphens w:val="0"/>
              <w:spacing w:after="20" w:line="276" w:lineRule="auto"/>
              <w:contextualSpacing/>
              <w:jc w:val="both"/>
              <w:rPr>
                <w:rFonts w:asciiTheme="minorHAnsi" w:hAnsiTheme="minorHAnsi" w:cs="Calibri"/>
                <w:color w:val="auto"/>
                <w:kern w:val="0"/>
                <w:sz w:val="22"/>
                <w:szCs w:val="22"/>
                <w:lang w:eastAsia="en-US"/>
              </w:rPr>
            </w:pPr>
            <w:r w:rsidRPr="001E2FBF">
              <w:rPr>
                <w:rFonts w:asciiTheme="minorHAnsi" w:hAnsiTheme="minorHAnsi" w:cs="Calibri"/>
                <w:color w:val="auto"/>
                <w:kern w:val="0"/>
                <w:sz w:val="22"/>
                <w:szCs w:val="22"/>
                <w:lang w:eastAsia="en-US"/>
              </w:rPr>
              <w:t xml:space="preserve">Assist with the training of Site Supervisors / Estates Officers on periodic preventative maintenance requirements. </w:t>
            </w:r>
          </w:p>
        </w:tc>
        <w:tc>
          <w:tcPr>
            <w:tcW w:w="1275" w:type="dxa"/>
          </w:tcPr>
          <w:p w14:paraId="3364621F"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Desirable</w:t>
            </w:r>
          </w:p>
        </w:tc>
        <w:tc>
          <w:tcPr>
            <w:tcW w:w="3540" w:type="dxa"/>
          </w:tcPr>
          <w:p w14:paraId="2D15071F"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165576B8" w14:textId="77777777" w:rsidTr="001E2FBF">
        <w:trPr>
          <w:trHeight w:val="53"/>
        </w:trPr>
        <w:tc>
          <w:tcPr>
            <w:tcW w:w="2552" w:type="dxa"/>
            <w:vMerge/>
            <w:shd w:val="clear" w:color="auto" w:fill="D9D9D9" w:themeFill="background1" w:themeFillShade="D9"/>
          </w:tcPr>
          <w:p w14:paraId="29502E88"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shd w:val="clear" w:color="auto" w:fill="D9D9D9" w:themeFill="background1" w:themeFillShade="D9"/>
          </w:tcPr>
          <w:p w14:paraId="0415D873" w14:textId="77777777" w:rsidR="001E2FBF" w:rsidRPr="001E2FBF" w:rsidRDefault="001E2FBF" w:rsidP="001E2FBF">
            <w:pPr>
              <w:tabs>
                <w:tab w:val="left" w:pos="2835"/>
              </w:tabs>
              <w:suppressAutoHyphens w:val="0"/>
              <w:spacing w:after="20" w:line="276" w:lineRule="auto"/>
              <w:ind w:left="360"/>
              <w:contextualSpacing/>
              <w:jc w:val="both"/>
              <w:rPr>
                <w:rFonts w:asciiTheme="minorHAnsi" w:hAnsiTheme="minorHAnsi" w:cs="Calibri"/>
                <w:color w:val="auto"/>
                <w:kern w:val="0"/>
                <w:sz w:val="22"/>
                <w:szCs w:val="22"/>
                <w:lang w:eastAsia="en-US"/>
              </w:rPr>
            </w:pPr>
          </w:p>
        </w:tc>
        <w:tc>
          <w:tcPr>
            <w:tcW w:w="1275" w:type="dxa"/>
            <w:shd w:val="clear" w:color="auto" w:fill="D9D9D9" w:themeFill="background1" w:themeFillShade="D9"/>
          </w:tcPr>
          <w:p w14:paraId="551D5A5D"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c>
          <w:tcPr>
            <w:tcW w:w="3540" w:type="dxa"/>
            <w:shd w:val="clear" w:color="auto" w:fill="D9D9D9" w:themeFill="background1" w:themeFillShade="D9"/>
          </w:tcPr>
          <w:p w14:paraId="62209087"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032E85F8" w14:textId="77777777" w:rsidTr="001E2FBF">
        <w:trPr>
          <w:trHeight w:val="53"/>
        </w:trPr>
        <w:tc>
          <w:tcPr>
            <w:tcW w:w="2552" w:type="dxa"/>
            <w:vMerge w:val="restart"/>
          </w:tcPr>
          <w:p w14:paraId="67B824FE" w14:textId="77777777" w:rsidR="001E2FBF" w:rsidRPr="001E2FBF" w:rsidRDefault="001E2FBF" w:rsidP="0085769B">
            <w:pPr>
              <w:numPr>
                <w:ilvl w:val="0"/>
                <w:numId w:val="41"/>
              </w:numPr>
              <w:suppressAutoHyphens w:val="0"/>
              <w:spacing w:after="200" w:line="276" w:lineRule="auto"/>
              <w:contextualSpacing/>
              <w:rPr>
                <w:rFonts w:asciiTheme="minorHAnsi" w:eastAsia="Calibri" w:hAnsiTheme="minorHAnsi" w:cstheme="minorHAnsi"/>
                <w:b/>
                <w:color w:val="auto"/>
                <w:kern w:val="0"/>
                <w:sz w:val="22"/>
                <w:szCs w:val="22"/>
                <w:lang w:eastAsia="en-US"/>
              </w:rPr>
            </w:pPr>
            <w:r w:rsidRPr="001E2FBF">
              <w:rPr>
                <w:rFonts w:asciiTheme="minorHAnsi" w:hAnsiTheme="minorHAnsi" w:cstheme="minorHAnsi"/>
                <w:b/>
                <w:color w:val="244061" w:themeColor="accent1" w:themeShade="80"/>
                <w:kern w:val="0"/>
                <w:sz w:val="22"/>
                <w:szCs w:val="22"/>
                <w:lang w:eastAsia="en-US"/>
              </w:rPr>
              <w:t xml:space="preserve">Asset Management </w:t>
            </w:r>
          </w:p>
        </w:tc>
        <w:tc>
          <w:tcPr>
            <w:tcW w:w="6946" w:type="dxa"/>
          </w:tcPr>
          <w:p w14:paraId="1E700E4D" w14:textId="77777777" w:rsidR="001E2FBF" w:rsidRPr="001E2FBF" w:rsidRDefault="001E2FBF" w:rsidP="0085769B">
            <w:pPr>
              <w:numPr>
                <w:ilvl w:val="0"/>
                <w:numId w:val="40"/>
              </w:numPr>
              <w:tabs>
                <w:tab w:val="left" w:pos="2835"/>
              </w:tabs>
              <w:suppressAutoHyphens w:val="0"/>
              <w:spacing w:after="20" w:line="276" w:lineRule="auto"/>
              <w:contextualSpacing/>
              <w:jc w:val="both"/>
              <w:rPr>
                <w:rFonts w:asciiTheme="minorHAnsi" w:hAnsiTheme="minorHAnsi" w:cs="Calibri"/>
                <w:color w:val="auto"/>
                <w:kern w:val="0"/>
                <w:sz w:val="22"/>
                <w:szCs w:val="22"/>
                <w:lang w:eastAsia="en-US"/>
              </w:rPr>
            </w:pPr>
            <w:r w:rsidRPr="001E2FBF">
              <w:rPr>
                <w:rFonts w:asciiTheme="minorHAnsi" w:hAnsiTheme="minorHAnsi" w:cs="Calibri"/>
                <w:color w:val="auto"/>
                <w:kern w:val="0"/>
                <w:sz w:val="22"/>
                <w:szCs w:val="22"/>
                <w:lang w:eastAsia="en-US"/>
              </w:rPr>
              <w:t xml:space="preserve">Produce an AMP building development plan for each TET School, using AMP criteria to create </w:t>
            </w:r>
            <w:r w:rsidRPr="001E2FBF">
              <w:rPr>
                <w:rFonts w:asciiTheme="minorHAnsi" w:hAnsiTheme="minorHAnsi" w:cs="Calibri"/>
                <w:color w:val="000000" w:themeColor="text1"/>
                <w:kern w:val="0"/>
                <w:sz w:val="22"/>
                <w:szCs w:val="22"/>
                <w:shd w:val="clear" w:color="auto" w:fill="FFFFFF" w:themeFill="background1"/>
                <w:lang w:eastAsia="en-US"/>
              </w:rPr>
              <w:t>a list of priorities</w:t>
            </w:r>
            <w:r w:rsidRPr="001E2FBF">
              <w:rPr>
                <w:rFonts w:asciiTheme="minorHAnsi" w:hAnsiTheme="minorHAnsi" w:cs="Calibri"/>
                <w:color w:val="auto"/>
                <w:kern w:val="0"/>
                <w:sz w:val="22"/>
                <w:szCs w:val="22"/>
                <w:shd w:val="clear" w:color="auto" w:fill="FFFFFF" w:themeFill="background1"/>
                <w:lang w:eastAsia="en-US"/>
              </w:rPr>
              <w:t>.</w:t>
            </w:r>
            <w:r w:rsidRPr="001E2FBF">
              <w:rPr>
                <w:rFonts w:asciiTheme="minorHAnsi" w:hAnsiTheme="minorHAnsi" w:cs="Calibri"/>
                <w:color w:val="auto"/>
                <w:kern w:val="0"/>
                <w:sz w:val="22"/>
                <w:szCs w:val="22"/>
                <w:lang w:eastAsia="en-US"/>
              </w:rPr>
              <w:t xml:space="preserve"> </w:t>
            </w:r>
          </w:p>
        </w:tc>
        <w:tc>
          <w:tcPr>
            <w:tcW w:w="1275" w:type="dxa"/>
          </w:tcPr>
          <w:p w14:paraId="4BE15446"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Essential</w:t>
            </w:r>
          </w:p>
        </w:tc>
        <w:tc>
          <w:tcPr>
            <w:tcW w:w="3540" w:type="dxa"/>
          </w:tcPr>
          <w:p w14:paraId="1E6AD307"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38C9ED6E" w14:textId="77777777" w:rsidTr="001E2FBF">
        <w:trPr>
          <w:trHeight w:val="53"/>
        </w:trPr>
        <w:tc>
          <w:tcPr>
            <w:tcW w:w="2552" w:type="dxa"/>
            <w:vMerge/>
          </w:tcPr>
          <w:p w14:paraId="2AD62714"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tcPr>
          <w:p w14:paraId="74A5F5A5" w14:textId="77777777" w:rsidR="001E2FBF" w:rsidRPr="001E2FBF" w:rsidRDefault="001E2FBF" w:rsidP="0085769B">
            <w:pPr>
              <w:numPr>
                <w:ilvl w:val="0"/>
                <w:numId w:val="40"/>
              </w:numPr>
              <w:tabs>
                <w:tab w:val="left" w:pos="2835"/>
              </w:tabs>
              <w:suppressAutoHyphens w:val="0"/>
              <w:spacing w:after="20" w:line="276" w:lineRule="auto"/>
              <w:contextualSpacing/>
              <w:jc w:val="both"/>
              <w:rPr>
                <w:rFonts w:asciiTheme="minorHAnsi" w:hAnsiTheme="minorHAnsi" w:cs="Calibri"/>
                <w:color w:val="auto"/>
                <w:kern w:val="0"/>
                <w:sz w:val="22"/>
                <w:szCs w:val="22"/>
                <w:lang w:eastAsia="en-US"/>
              </w:rPr>
            </w:pPr>
            <w:r w:rsidRPr="001E2FBF">
              <w:rPr>
                <w:rFonts w:asciiTheme="minorHAnsi" w:hAnsiTheme="minorHAnsi" w:cs="Calibri"/>
                <w:color w:val="auto"/>
                <w:kern w:val="0"/>
                <w:sz w:val="22"/>
                <w:szCs w:val="22"/>
                <w:lang w:eastAsia="en-US"/>
              </w:rPr>
              <w:t xml:space="preserve">Analyse premises condition survey data and service contract data to feed into the AMP building development plan (when applicable due to age of current property portfolio) </w:t>
            </w:r>
          </w:p>
        </w:tc>
        <w:tc>
          <w:tcPr>
            <w:tcW w:w="1275" w:type="dxa"/>
          </w:tcPr>
          <w:p w14:paraId="1DCDA172"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Essential</w:t>
            </w:r>
          </w:p>
        </w:tc>
        <w:tc>
          <w:tcPr>
            <w:tcW w:w="3540" w:type="dxa"/>
          </w:tcPr>
          <w:p w14:paraId="74B75878"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4351F08E" w14:textId="77777777" w:rsidTr="001E2FBF">
        <w:trPr>
          <w:trHeight w:val="53"/>
        </w:trPr>
        <w:tc>
          <w:tcPr>
            <w:tcW w:w="2552" w:type="dxa"/>
            <w:vMerge/>
          </w:tcPr>
          <w:p w14:paraId="35A655ED"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tcPr>
          <w:p w14:paraId="493B2B15" w14:textId="77777777" w:rsidR="001E2FBF" w:rsidRPr="001E2FBF" w:rsidRDefault="001E2FBF" w:rsidP="0085769B">
            <w:pPr>
              <w:numPr>
                <w:ilvl w:val="0"/>
                <w:numId w:val="40"/>
              </w:numPr>
              <w:tabs>
                <w:tab w:val="left" w:pos="2835"/>
              </w:tabs>
              <w:suppressAutoHyphens w:val="0"/>
              <w:spacing w:after="20" w:line="276" w:lineRule="auto"/>
              <w:contextualSpacing/>
              <w:jc w:val="both"/>
              <w:rPr>
                <w:rFonts w:asciiTheme="minorHAnsi" w:hAnsiTheme="minorHAnsi" w:cs="Calibri"/>
                <w:color w:val="auto"/>
                <w:kern w:val="0"/>
                <w:sz w:val="22"/>
                <w:szCs w:val="22"/>
                <w:lang w:eastAsia="en-US"/>
              </w:rPr>
            </w:pPr>
            <w:r w:rsidRPr="001E2FBF">
              <w:rPr>
                <w:rFonts w:asciiTheme="minorHAnsi" w:hAnsiTheme="minorHAnsi" w:cs="Calibri"/>
                <w:color w:val="auto"/>
                <w:kern w:val="0"/>
                <w:sz w:val="22"/>
                <w:szCs w:val="22"/>
                <w:lang w:eastAsia="en-US"/>
              </w:rPr>
              <w:t xml:space="preserve">Where necessary, organise for the completion of a School Condition survey. </w:t>
            </w:r>
          </w:p>
        </w:tc>
        <w:tc>
          <w:tcPr>
            <w:tcW w:w="1275" w:type="dxa"/>
          </w:tcPr>
          <w:p w14:paraId="7DF09121"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Essential</w:t>
            </w:r>
          </w:p>
        </w:tc>
        <w:tc>
          <w:tcPr>
            <w:tcW w:w="3540" w:type="dxa"/>
          </w:tcPr>
          <w:p w14:paraId="10FC8A4A"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32ADF903" w14:textId="77777777" w:rsidTr="001E2FBF">
        <w:trPr>
          <w:trHeight w:val="231"/>
        </w:trPr>
        <w:tc>
          <w:tcPr>
            <w:tcW w:w="2552" w:type="dxa"/>
            <w:vMerge/>
          </w:tcPr>
          <w:p w14:paraId="39864FDA"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shd w:val="clear" w:color="auto" w:fill="D9D9D9" w:themeFill="background1" w:themeFillShade="D9"/>
          </w:tcPr>
          <w:p w14:paraId="70B236FC"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c>
          <w:tcPr>
            <w:tcW w:w="1275" w:type="dxa"/>
            <w:shd w:val="clear" w:color="auto" w:fill="D9D9D9" w:themeFill="background1" w:themeFillShade="D9"/>
          </w:tcPr>
          <w:p w14:paraId="7FF444C0"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c>
          <w:tcPr>
            <w:tcW w:w="3540" w:type="dxa"/>
            <w:shd w:val="clear" w:color="auto" w:fill="D9D9D9" w:themeFill="background1" w:themeFillShade="D9"/>
          </w:tcPr>
          <w:p w14:paraId="58FE6678"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5976204E" w14:textId="77777777" w:rsidTr="001E2FBF">
        <w:trPr>
          <w:trHeight w:val="895"/>
        </w:trPr>
        <w:tc>
          <w:tcPr>
            <w:tcW w:w="2552" w:type="dxa"/>
            <w:vMerge w:val="restart"/>
          </w:tcPr>
          <w:p w14:paraId="5736C5C0" w14:textId="77777777" w:rsidR="001E2FBF" w:rsidRPr="001E2FBF" w:rsidRDefault="001E2FBF" w:rsidP="001E2FBF">
            <w:pPr>
              <w:suppressAutoHyphens w:val="0"/>
              <w:rPr>
                <w:rFonts w:asciiTheme="minorHAnsi" w:hAnsiTheme="minorHAnsi" w:cstheme="minorHAnsi"/>
                <w:b/>
                <w:color w:val="auto"/>
                <w:kern w:val="0"/>
                <w:sz w:val="22"/>
                <w:szCs w:val="22"/>
                <w:u w:val="single"/>
                <w:lang w:eastAsia="en-GB" w:bidi="x-none"/>
              </w:rPr>
            </w:pPr>
          </w:p>
          <w:p w14:paraId="6B4D3289" w14:textId="77777777" w:rsidR="001E2FBF" w:rsidRPr="001E2FBF" w:rsidRDefault="001E2FBF" w:rsidP="0085769B">
            <w:pPr>
              <w:numPr>
                <w:ilvl w:val="0"/>
                <w:numId w:val="41"/>
              </w:numPr>
              <w:suppressAutoHyphens w:val="0"/>
              <w:spacing w:after="200" w:line="276" w:lineRule="auto"/>
              <w:contextualSpacing/>
              <w:rPr>
                <w:rFonts w:asciiTheme="minorHAnsi" w:hAnsiTheme="minorHAnsi" w:cstheme="minorHAnsi"/>
                <w:color w:val="auto"/>
                <w:kern w:val="0"/>
                <w:sz w:val="22"/>
                <w:szCs w:val="22"/>
                <w:lang w:eastAsia="en-US"/>
              </w:rPr>
            </w:pPr>
            <w:r w:rsidRPr="001E2FBF">
              <w:rPr>
                <w:rFonts w:asciiTheme="minorHAnsi" w:hAnsiTheme="minorHAnsi" w:cs="Calibri"/>
                <w:b/>
                <w:color w:val="17365D" w:themeColor="text2" w:themeShade="BF"/>
                <w:kern w:val="0"/>
                <w:sz w:val="22"/>
                <w:szCs w:val="22"/>
                <w:lang w:eastAsia="en-US"/>
              </w:rPr>
              <w:t>Service Contracts</w:t>
            </w:r>
          </w:p>
          <w:p w14:paraId="0B989F2B" w14:textId="77777777" w:rsidR="001E2FBF" w:rsidRPr="001E2FBF" w:rsidRDefault="001E2FBF" w:rsidP="001E2FBF">
            <w:pPr>
              <w:suppressAutoHyphens w:val="0"/>
              <w:rPr>
                <w:rFonts w:asciiTheme="minorHAnsi" w:hAnsiTheme="minorHAnsi" w:cstheme="minorHAnsi"/>
                <w:b/>
                <w:color w:val="auto"/>
                <w:kern w:val="0"/>
                <w:sz w:val="22"/>
                <w:szCs w:val="22"/>
                <w:u w:val="single"/>
                <w:lang w:eastAsia="en-GB" w:bidi="x-none"/>
              </w:rPr>
            </w:pPr>
          </w:p>
          <w:p w14:paraId="791EEF96"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p w14:paraId="32DA4BD3"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p w14:paraId="7B9B9AB7"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p w14:paraId="1B8B601C"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p w14:paraId="4CF2CEF0"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p w14:paraId="19F9B2F1"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p w14:paraId="1B5294A8"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p w14:paraId="4A1DA0FC"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tcPr>
          <w:p w14:paraId="6DB5C6F9" w14:textId="77777777" w:rsidR="001E2FBF" w:rsidRPr="001E2FBF" w:rsidRDefault="001E2FBF" w:rsidP="0085769B">
            <w:pPr>
              <w:numPr>
                <w:ilvl w:val="0"/>
                <w:numId w:val="42"/>
              </w:numPr>
              <w:tabs>
                <w:tab w:val="left" w:pos="2835"/>
              </w:tabs>
              <w:suppressAutoHyphens w:val="0"/>
              <w:spacing w:after="20" w:line="276" w:lineRule="auto"/>
              <w:contextualSpacing/>
              <w:jc w:val="both"/>
              <w:rPr>
                <w:rFonts w:asciiTheme="minorHAnsi" w:hAnsiTheme="minorHAnsi" w:cs="Calibri"/>
                <w:b/>
                <w:color w:val="auto"/>
                <w:kern w:val="0"/>
                <w:sz w:val="22"/>
                <w:szCs w:val="22"/>
                <w:lang w:eastAsia="en-US"/>
              </w:rPr>
            </w:pPr>
            <w:r w:rsidRPr="001E2FBF">
              <w:rPr>
                <w:rFonts w:asciiTheme="minorHAnsi" w:hAnsiTheme="minorHAnsi" w:cs="Calibri"/>
                <w:color w:val="auto"/>
                <w:kern w:val="0"/>
                <w:sz w:val="22"/>
                <w:szCs w:val="22"/>
                <w:lang w:eastAsia="en-US"/>
              </w:rPr>
              <w:lastRenderedPageBreak/>
              <w:t xml:space="preserve">Support TET in complying with legislative, statutory and good practice, by organising and managing service contracts and statutory Inspections.  </w:t>
            </w:r>
          </w:p>
        </w:tc>
        <w:tc>
          <w:tcPr>
            <w:tcW w:w="1275" w:type="dxa"/>
          </w:tcPr>
          <w:p w14:paraId="719F4015"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Essential</w:t>
            </w:r>
          </w:p>
        </w:tc>
        <w:tc>
          <w:tcPr>
            <w:tcW w:w="3540" w:type="dxa"/>
          </w:tcPr>
          <w:p w14:paraId="056A48C3"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0690111A" w14:textId="77777777" w:rsidTr="001E2FBF">
        <w:trPr>
          <w:trHeight w:val="895"/>
        </w:trPr>
        <w:tc>
          <w:tcPr>
            <w:tcW w:w="2552" w:type="dxa"/>
            <w:vMerge/>
          </w:tcPr>
          <w:p w14:paraId="23C22468" w14:textId="77777777" w:rsidR="001E2FBF" w:rsidRPr="001E2FBF" w:rsidRDefault="001E2FBF" w:rsidP="001E2FBF">
            <w:pPr>
              <w:suppressAutoHyphens w:val="0"/>
              <w:rPr>
                <w:rFonts w:asciiTheme="minorHAnsi" w:hAnsiTheme="minorHAnsi" w:cstheme="minorHAnsi"/>
                <w:b/>
                <w:color w:val="auto"/>
                <w:kern w:val="0"/>
                <w:sz w:val="22"/>
                <w:szCs w:val="22"/>
                <w:u w:val="single"/>
                <w:lang w:eastAsia="en-GB" w:bidi="x-none"/>
              </w:rPr>
            </w:pPr>
          </w:p>
        </w:tc>
        <w:tc>
          <w:tcPr>
            <w:tcW w:w="6946" w:type="dxa"/>
          </w:tcPr>
          <w:p w14:paraId="69FB7BFA" w14:textId="77777777" w:rsidR="001E2FBF" w:rsidRPr="001E2FBF" w:rsidRDefault="001E2FBF" w:rsidP="0085769B">
            <w:pPr>
              <w:numPr>
                <w:ilvl w:val="0"/>
                <w:numId w:val="42"/>
              </w:numPr>
              <w:tabs>
                <w:tab w:val="left" w:pos="2835"/>
              </w:tabs>
              <w:suppressAutoHyphens w:val="0"/>
              <w:spacing w:after="20" w:line="276" w:lineRule="auto"/>
              <w:contextualSpacing/>
              <w:jc w:val="both"/>
              <w:rPr>
                <w:rFonts w:asciiTheme="minorHAnsi" w:hAnsiTheme="minorHAnsi" w:cs="Calibri"/>
                <w:color w:val="auto"/>
                <w:kern w:val="0"/>
                <w:sz w:val="22"/>
                <w:szCs w:val="22"/>
                <w:lang w:eastAsia="en-US"/>
              </w:rPr>
            </w:pPr>
            <w:r w:rsidRPr="001E2FBF">
              <w:rPr>
                <w:rFonts w:asciiTheme="minorHAnsi" w:hAnsiTheme="minorHAnsi" w:cs="Calibri"/>
                <w:color w:val="auto"/>
                <w:kern w:val="0"/>
                <w:sz w:val="22"/>
                <w:szCs w:val="22"/>
                <w:lang w:eastAsia="en-US"/>
              </w:rPr>
              <w:t xml:space="preserve">Act as a master vendor, engaging with sub-contractors to deliver a full range of services to TET Schools </w:t>
            </w:r>
          </w:p>
        </w:tc>
        <w:tc>
          <w:tcPr>
            <w:tcW w:w="1275" w:type="dxa"/>
          </w:tcPr>
          <w:p w14:paraId="6FD0099F"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 xml:space="preserve">Essential </w:t>
            </w:r>
          </w:p>
        </w:tc>
        <w:tc>
          <w:tcPr>
            <w:tcW w:w="3540" w:type="dxa"/>
          </w:tcPr>
          <w:p w14:paraId="1B0E16DE"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62F06705" w14:textId="77777777" w:rsidTr="001E2FBF">
        <w:trPr>
          <w:trHeight w:val="895"/>
        </w:trPr>
        <w:tc>
          <w:tcPr>
            <w:tcW w:w="2552" w:type="dxa"/>
            <w:vMerge/>
          </w:tcPr>
          <w:p w14:paraId="5FECCCBD" w14:textId="77777777" w:rsidR="001E2FBF" w:rsidRPr="001E2FBF" w:rsidRDefault="001E2FBF" w:rsidP="001E2FBF">
            <w:pPr>
              <w:suppressAutoHyphens w:val="0"/>
              <w:rPr>
                <w:rFonts w:asciiTheme="minorHAnsi" w:hAnsiTheme="minorHAnsi" w:cstheme="minorHAnsi"/>
                <w:b/>
                <w:color w:val="auto"/>
                <w:kern w:val="0"/>
                <w:sz w:val="22"/>
                <w:szCs w:val="22"/>
                <w:u w:val="single"/>
                <w:lang w:eastAsia="en-GB" w:bidi="x-none"/>
              </w:rPr>
            </w:pPr>
          </w:p>
        </w:tc>
        <w:tc>
          <w:tcPr>
            <w:tcW w:w="6946" w:type="dxa"/>
          </w:tcPr>
          <w:p w14:paraId="1A7754A4" w14:textId="77777777" w:rsidR="001E2FBF" w:rsidRPr="001E2FBF" w:rsidRDefault="001E2FBF" w:rsidP="0085769B">
            <w:pPr>
              <w:numPr>
                <w:ilvl w:val="0"/>
                <w:numId w:val="42"/>
              </w:numPr>
              <w:tabs>
                <w:tab w:val="left" w:pos="2835"/>
              </w:tabs>
              <w:suppressAutoHyphens w:val="0"/>
              <w:spacing w:after="20" w:line="276" w:lineRule="auto"/>
              <w:contextualSpacing/>
              <w:jc w:val="both"/>
              <w:rPr>
                <w:rFonts w:asciiTheme="minorHAnsi" w:hAnsiTheme="minorHAnsi" w:cs="Calibri"/>
                <w:color w:val="auto"/>
                <w:kern w:val="0"/>
                <w:sz w:val="22"/>
                <w:szCs w:val="22"/>
                <w:lang w:eastAsia="en-US"/>
              </w:rPr>
            </w:pPr>
            <w:r w:rsidRPr="001E2FBF">
              <w:rPr>
                <w:rFonts w:asciiTheme="minorHAnsi" w:hAnsiTheme="minorHAnsi" w:cs="Times New Roman"/>
                <w:color w:val="auto"/>
                <w:kern w:val="0"/>
                <w:sz w:val="22"/>
                <w:szCs w:val="22"/>
                <w:lang w:eastAsia="en-US"/>
              </w:rPr>
              <w:t xml:space="preserve"> As master vendor, the provider can demonstrate that the customer receives value for money from all contractors used in the delivery of the service.  The work is carried out by contractors who have been selected </w:t>
            </w:r>
            <w:r w:rsidRPr="001E2FBF">
              <w:rPr>
                <w:rFonts w:asciiTheme="minorHAnsi" w:hAnsiTheme="minorHAnsi" w:cs="Times New Roman"/>
                <w:color w:val="auto"/>
                <w:kern w:val="0"/>
                <w:sz w:val="22"/>
                <w:szCs w:val="22"/>
                <w:lang w:eastAsia="en-US"/>
              </w:rPr>
              <w:lastRenderedPageBreak/>
              <w:t xml:space="preserve">because of their affiliation to recognised national building and trade bodies. In addition they have the required Insurance in place and meet Health and Safety requirements.   All staff working in TET Schools will have received the necessary training and have relevant trade and/or Industry qualifications.    </w:t>
            </w:r>
          </w:p>
        </w:tc>
        <w:tc>
          <w:tcPr>
            <w:tcW w:w="1275" w:type="dxa"/>
          </w:tcPr>
          <w:p w14:paraId="6EF6D338"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lastRenderedPageBreak/>
              <w:t xml:space="preserve">Essential </w:t>
            </w:r>
          </w:p>
        </w:tc>
        <w:tc>
          <w:tcPr>
            <w:tcW w:w="3540" w:type="dxa"/>
          </w:tcPr>
          <w:p w14:paraId="0E11FBAA"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1FEB0B15" w14:textId="77777777" w:rsidTr="001E2FBF">
        <w:trPr>
          <w:trHeight w:val="53"/>
        </w:trPr>
        <w:tc>
          <w:tcPr>
            <w:tcW w:w="2552" w:type="dxa"/>
            <w:vMerge/>
          </w:tcPr>
          <w:p w14:paraId="3BAD28D9"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tcPr>
          <w:p w14:paraId="7D04D43C" w14:textId="77777777" w:rsidR="001E2FBF" w:rsidRPr="001E2FBF" w:rsidRDefault="001E2FBF" w:rsidP="0085769B">
            <w:pPr>
              <w:numPr>
                <w:ilvl w:val="0"/>
                <w:numId w:val="42"/>
              </w:numPr>
              <w:tabs>
                <w:tab w:val="left" w:pos="2835"/>
              </w:tabs>
              <w:suppressAutoHyphens w:val="0"/>
              <w:spacing w:after="20" w:line="276" w:lineRule="auto"/>
              <w:contextualSpacing/>
              <w:jc w:val="both"/>
              <w:rPr>
                <w:rFonts w:asciiTheme="minorHAnsi" w:hAnsiTheme="minorHAnsi" w:cs="Calibri"/>
                <w:color w:val="auto"/>
                <w:kern w:val="0"/>
                <w:sz w:val="22"/>
                <w:szCs w:val="22"/>
                <w:lang w:eastAsia="en-US"/>
              </w:rPr>
            </w:pPr>
            <w:r w:rsidRPr="001E2FBF">
              <w:rPr>
                <w:rFonts w:asciiTheme="minorHAnsi" w:hAnsiTheme="minorHAnsi" w:cs="Calibri"/>
                <w:color w:val="auto"/>
                <w:kern w:val="0"/>
                <w:sz w:val="22"/>
                <w:szCs w:val="22"/>
                <w:lang w:eastAsia="en-US"/>
              </w:rPr>
              <w:t>Undertake a site audit of mechanical and electrical infrastructure and equipment within the first four months at each school, to enable agreement to a schedule of required inspection,  testing and servicing, in line with manufacturer/industry requirements</w:t>
            </w:r>
          </w:p>
        </w:tc>
        <w:tc>
          <w:tcPr>
            <w:tcW w:w="1275" w:type="dxa"/>
          </w:tcPr>
          <w:p w14:paraId="3D4F05F9"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Essential</w:t>
            </w:r>
          </w:p>
        </w:tc>
        <w:tc>
          <w:tcPr>
            <w:tcW w:w="3540" w:type="dxa"/>
          </w:tcPr>
          <w:p w14:paraId="1BA4E4D2"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4D48247B" w14:textId="77777777" w:rsidTr="001E2FBF">
        <w:trPr>
          <w:trHeight w:val="53"/>
        </w:trPr>
        <w:tc>
          <w:tcPr>
            <w:tcW w:w="2552" w:type="dxa"/>
            <w:vMerge/>
          </w:tcPr>
          <w:p w14:paraId="1714E059"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tcPr>
          <w:p w14:paraId="16EF8742" w14:textId="77777777" w:rsidR="001E2FBF" w:rsidRPr="001E2FBF" w:rsidRDefault="001E2FBF" w:rsidP="0085769B">
            <w:pPr>
              <w:numPr>
                <w:ilvl w:val="0"/>
                <w:numId w:val="42"/>
              </w:numPr>
              <w:tabs>
                <w:tab w:val="left" w:pos="2835"/>
              </w:tabs>
              <w:suppressAutoHyphens w:val="0"/>
              <w:spacing w:after="20" w:line="276" w:lineRule="auto"/>
              <w:contextualSpacing/>
              <w:jc w:val="both"/>
              <w:rPr>
                <w:rFonts w:asciiTheme="minorHAnsi" w:hAnsiTheme="minorHAnsi" w:cs="Calibri"/>
                <w:color w:val="auto"/>
                <w:kern w:val="0"/>
                <w:sz w:val="22"/>
                <w:szCs w:val="22"/>
                <w:lang w:eastAsia="en-US"/>
              </w:rPr>
            </w:pPr>
            <w:r w:rsidRPr="001E2FBF">
              <w:rPr>
                <w:rFonts w:asciiTheme="minorHAnsi" w:hAnsiTheme="minorHAnsi" w:cs="Calibri"/>
                <w:color w:val="auto"/>
                <w:kern w:val="0"/>
                <w:sz w:val="22"/>
                <w:szCs w:val="22"/>
                <w:lang w:eastAsia="en-US"/>
              </w:rPr>
              <w:t xml:space="preserve">Arrange maintenance, inspection and service contracts for each School, to be specified, procured, managed and monitored by the service provider. (This could include TET Schools being included into service provider’s current arrangements with sub-contractors)  </w:t>
            </w:r>
          </w:p>
        </w:tc>
        <w:tc>
          <w:tcPr>
            <w:tcW w:w="1275" w:type="dxa"/>
          </w:tcPr>
          <w:p w14:paraId="7E24A90B"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Essential</w:t>
            </w:r>
          </w:p>
        </w:tc>
        <w:tc>
          <w:tcPr>
            <w:tcW w:w="3540" w:type="dxa"/>
          </w:tcPr>
          <w:p w14:paraId="5F76026E"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2D4343F8" w14:textId="77777777" w:rsidTr="001E2FBF">
        <w:trPr>
          <w:trHeight w:val="53"/>
        </w:trPr>
        <w:tc>
          <w:tcPr>
            <w:tcW w:w="2552" w:type="dxa"/>
            <w:vMerge/>
          </w:tcPr>
          <w:p w14:paraId="63AC5973"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tcPr>
          <w:p w14:paraId="65F077A7" w14:textId="77777777" w:rsidR="001E2FBF" w:rsidRPr="001E2FBF" w:rsidRDefault="001E2FBF" w:rsidP="0085769B">
            <w:pPr>
              <w:numPr>
                <w:ilvl w:val="0"/>
                <w:numId w:val="42"/>
              </w:numPr>
              <w:tabs>
                <w:tab w:val="left" w:pos="2835"/>
              </w:tabs>
              <w:suppressAutoHyphens w:val="0"/>
              <w:spacing w:after="20" w:line="276" w:lineRule="auto"/>
              <w:contextualSpacing/>
              <w:jc w:val="both"/>
              <w:rPr>
                <w:rFonts w:asciiTheme="minorHAnsi" w:hAnsiTheme="minorHAnsi" w:cs="Calibri"/>
                <w:color w:val="auto"/>
                <w:kern w:val="0"/>
                <w:sz w:val="22"/>
                <w:szCs w:val="22"/>
                <w:lang w:eastAsia="en-US"/>
              </w:rPr>
            </w:pPr>
            <w:r w:rsidRPr="001E2FBF">
              <w:rPr>
                <w:rFonts w:asciiTheme="minorHAnsi" w:hAnsiTheme="minorHAnsi" w:cs="Calibri"/>
                <w:color w:val="auto"/>
                <w:kern w:val="0"/>
                <w:sz w:val="22"/>
                <w:szCs w:val="22"/>
                <w:lang w:eastAsia="en-US"/>
              </w:rPr>
              <w:t>Provide a technical interpretation, option appraisal and cost advice on service sheet outputs, risk assessments and reports following inspection, testing and service. In addition advise on required remedial work as and when required</w:t>
            </w:r>
          </w:p>
        </w:tc>
        <w:tc>
          <w:tcPr>
            <w:tcW w:w="1275" w:type="dxa"/>
          </w:tcPr>
          <w:p w14:paraId="552B2A91"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Essential</w:t>
            </w:r>
          </w:p>
        </w:tc>
        <w:tc>
          <w:tcPr>
            <w:tcW w:w="3540" w:type="dxa"/>
          </w:tcPr>
          <w:p w14:paraId="740CE1E7"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3387015A" w14:textId="77777777" w:rsidTr="001E2FBF">
        <w:trPr>
          <w:trHeight w:val="53"/>
        </w:trPr>
        <w:tc>
          <w:tcPr>
            <w:tcW w:w="2552" w:type="dxa"/>
            <w:vMerge/>
          </w:tcPr>
          <w:p w14:paraId="08934E0C"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tcPr>
          <w:p w14:paraId="1625EABE" w14:textId="77777777" w:rsidR="001E2FBF" w:rsidRPr="001E2FBF" w:rsidRDefault="001E2FBF" w:rsidP="0085769B">
            <w:pPr>
              <w:numPr>
                <w:ilvl w:val="0"/>
                <w:numId w:val="42"/>
              </w:numPr>
              <w:tabs>
                <w:tab w:val="left" w:pos="2835"/>
              </w:tabs>
              <w:suppressAutoHyphens w:val="0"/>
              <w:spacing w:after="20" w:line="276" w:lineRule="auto"/>
              <w:contextualSpacing/>
              <w:jc w:val="both"/>
              <w:rPr>
                <w:rFonts w:asciiTheme="minorHAnsi" w:hAnsiTheme="minorHAnsi" w:cs="Calibri"/>
                <w:color w:val="auto"/>
                <w:kern w:val="0"/>
                <w:sz w:val="22"/>
                <w:szCs w:val="22"/>
                <w:lang w:eastAsia="en-US"/>
              </w:rPr>
            </w:pPr>
            <w:r w:rsidRPr="001E2FBF">
              <w:rPr>
                <w:rFonts w:asciiTheme="minorHAnsi" w:hAnsiTheme="minorHAnsi" w:cs="Calibri"/>
                <w:color w:val="auto"/>
                <w:kern w:val="0"/>
                <w:sz w:val="22"/>
                <w:szCs w:val="22"/>
                <w:lang w:eastAsia="en-US"/>
              </w:rPr>
              <w:t xml:space="preserve">Review and monitor contractors’ competence, performance and progress, and if necessary manage any concerns re service delivery. </w:t>
            </w:r>
          </w:p>
        </w:tc>
        <w:tc>
          <w:tcPr>
            <w:tcW w:w="1275" w:type="dxa"/>
          </w:tcPr>
          <w:p w14:paraId="47AB4055"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 xml:space="preserve">Essential </w:t>
            </w:r>
          </w:p>
        </w:tc>
        <w:tc>
          <w:tcPr>
            <w:tcW w:w="3540" w:type="dxa"/>
          </w:tcPr>
          <w:p w14:paraId="0FCFD765"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16E7419B" w14:textId="77777777" w:rsidTr="001E2FBF">
        <w:trPr>
          <w:trHeight w:val="53"/>
        </w:trPr>
        <w:tc>
          <w:tcPr>
            <w:tcW w:w="2552" w:type="dxa"/>
            <w:vMerge/>
          </w:tcPr>
          <w:p w14:paraId="5D4BB45B"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tcPr>
          <w:p w14:paraId="3C52FF05" w14:textId="77777777" w:rsidR="001E2FBF" w:rsidRPr="001E2FBF" w:rsidRDefault="001E2FBF" w:rsidP="0085769B">
            <w:pPr>
              <w:numPr>
                <w:ilvl w:val="0"/>
                <w:numId w:val="42"/>
              </w:numPr>
              <w:tabs>
                <w:tab w:val="left" w:pos="2835"/>
              </w:tabs>
              <w:suppressAutoHyphens w:val="0"/>
              <w:spacing w:after="20" w:line="276" w:lineRule="auto"/>
              <w:contextualSpacing/>
              <w:jc w:val="both"/>
              <w:rPr>
                <w:rFonts w:asciiTheme="minorHAnsi" w:hAnsiTheme="minorHAnsi" w:cs="Calibri"/>
                <w:color w:val="auto"/>
                <w:kern w:val="0"/>
                <w:sz w:val="22"/>
                <w:szCs w:val="22"/>
                <w:lang w:eastAsia="en-US"/>
              </w:rPr>
            </w:pPr>
            <w:r w:rsidRPr="001E2FBF">
              <w:rPr>
                <w:rFonts w:asciiTheme="minorHAnsi" w:hAnsiTheme="minorHAnsi" w:cs="Calibri"/>
                <w:color w:val="auto"/>
                <w:kern w:val="0"/>
                <w:sz w:val="22"/>
                <w:szCs w:val="22"/>
                <w:lang w:eastAsia="en-US"/>
              </w:rPr>
              <w:t>Whilst the payment of all maintenance and servicing works will remain with each TET school, the service provider will provide a validating service before the invoice reaches the school for payment, to ensure work content labour rates and materials are checked and agreed prior to payment.</w:t>
            </w:r>
          </w:p>
        </w:tc>
        <w:tc>
          <w:tcPr>
            <w:tcW w:w="1275" w:type="dxa"/>
          </w:tcPr>
          <w:p w14:paraId="570E353D"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 xml:space="preserve">Desirable </w:t>
            </w:r>
          </w:p>
        </w:tc>
        <w:tc>
          <w:tcPr>
            <w:tcW w:w="3540" w:type="dxa"/>
          </w:tcPr>
          <w:p w14:paraId="571D3781"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17C31FCD" w14:textId="77777777" w:rsidTr="001E2FBF">
        <w:trPr>
          <w:trHeight w:val="53"/>
        </w:trPr>
        <w:tc>
          <w:tcPr>
            <w:tcW w:w="2552" w:type="dxa"/>
            <w:vMerge/>
          </w:tcPr>
          <w:p w14:paraId="40CCA6CF"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tcPr>
          <w:p w14:paraId="06282254" w14:textId="77777777" w:rsidR="001E2FBF" w:rsidRPr="001E2FBF" w:rsidRDefault="001E2FBF" w:rsidP="0085769B">
            <w:pPr>
              <w:numPr>
                <w:ilvl w:val="0"/>
                <w:numId w:val="42"/>
              </w:numPr>
              <w:tabs>
                <w:tab w:val="left" w:pos="2835"/>
              </w:tabs>
              <w:suppressAutoHyphens w:val="0"/>
              <w:spacing w:after="20" w:line="276" w:lineRule="auto"/>
              <w:contextualSpacing/>
              <w:jc w:val="both"/>
              <w:rPr>
                <w:rFonts w:asciiTheme="minorHAnsi" w:hAnsiTheme="minorHAnsi" w:cs="Calibri"/>
                <w:color w:val="auto"/>
                <w:kern w:val="0"/>
                <w:sz w:val="22"/>
                <w:szCs w:val="22"/>
                <w:lang w:eastAsia="en-US"/>
              </w:rPr>
            </w:pPr>
            <w:r w:rsidRPr="001E2FBF">
              <w:rPr>
                <w:rFonts w:asciiTheme="minorHAnsi" w:hAnsiTheme="minorHAnsi" w:cs="Calibri"/>
                <w:color w:val="auto"/>
                <w:kern w:val="0"/>
                <w:sz w:val="22"/>
                <w:szCs w:val="22"/>
                <w:lang w:eastAsia="en-US"/>
              </w:rPr>
              <w:t xml:space="preserve">Ensure all of the Provider’s staff, attending TET School sites are DBS checked. </w:t>
            </w:r>
          </w:p>
        </w:tc>
        <w:tc>
          <w:tcPr>
            <w:tcW w:w="1275" w:type="dxa"/>
          </w:tcPr>
          <w:p w14:paraId="4CB99CCC"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 xml:space="preserve">Essential </w:t>
            </w:r>
          </w:p>
        </w:tc>
        <w:tc>
          <w:tcPr>
            <w:tcW w:w="3540" w:type="dxa"/>
          </w:tcPr>
          <w:p w14:paraId="07C1255D"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75E52A9F" w14:textId="77777777" w:rsidTr="001E2FBF">
        <w:trPr>
          <w:trHeight w:val="53"/>
        </w:trPr>
        <w:tc>
          <w:tcPr>
            <w:tcW w:w="2552" w:type="dxa"/>
            <w:vMerge/>
          </w:tcPr>
          <w:p w14:paraId="33A7CC19"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tcPr>
          <w:p w14:paraId="474D9FA4" w14:textId="77777777" w:rsidR="001E2FBF" w:rsidRPr="001E2FBF" w:rsidRDefault="001E2FBF" w:rsidP="0085769B">
            <w:pPr>
              <w:numPr>
                <w:ilvl w:val="0"/>
                <w:numId w:val="42"/>
              </w:numPr>
              <w:tabs>
                <w:tab w:val="left" w:pos="2835"/>
              </w:tabs>
              <w:suppressAutoHyphens w:val="0"/>
              <w:spacing w:after="20" w:line="276" w:lineRule="auto"/>
              <w:contextualSpacing/>
              <w:jc w:val="both"/>
              <w:rPr>
                <w:rFonts w:asciiTheme="minorHAnsi" w:hAnsiTheme="minorHAnsi" w:cs="Calibri"/>
                <w:color w:val="auto"/>
                <w:kern w:val="0"/>
                <w:sz w:val="22"/>
                <w:szCs w:val="22"/>
                <w:lang w:eastAsia="en-US"/>
              </w:rPr>
            </w:pPr>
            <w:r w:rsidRPr="001E2FBF">
              <w:rPr>
                <w:rFonts w:asciiTheme="minorHAnsi" w:hAnsiTheme="minorHAnsi" w:cs="Calibri"/>
                <w:color w:val="auto"/>
                <w:kern w:val="0"/>
                <w:sz w:val="22"/>
                <w:szCs w:val="22"/>
                <w:lang w:eastAsia="en-US"/>
              </w:rPr>
              <w:t xml:space="preserve">Ensure all sub-contractors’ personnel engaged to carry out inspections, servicing, testing, maintenance, reactive and planned repairs are DBS checked. </w:t>
            </w:r>
          </w:p>
        </w:tc>
        <w:tc>
          <w:tcPr>
            <w:tcW w:w="1275" w:type="dxa"/>
            <w:shd w:val="clear" w:color="auto" w:fill="FFFFFF" w:themeFill="background1"/>
          </w:tcPr>
          <w:p w14:paraId="07F23823" w14:textId="77777777" w:rsidR="001E2FBF" w:rsidRPr="001E2FBF" w:rsidRDefault="001E2FBF" w:rsidP="001E2FBF">
            <w:pPr>
              <w:suppressAutoHyphens w:val="0"/>
              <w:contextualSpacing/>
              <w:rPr>
                <w:rFonts w:asciiTheme="minorHAnsi" w:hAnsiTheme="minorHAnsi" w:cstheme="minorHAnsi"/>
                <w:i/>
                <w:iCs/>
                <w:color w:val="FFFFFF" w:themeColor="background1"/>
                <w:kern w:val="0"/>
                <w:sz w:val="22"/>
                <w:szCs w:val="22"/>
                <w:lang w:eastAsia="en-US"/>
              </w:rPr>
            </w:pPr>
            <w:r w:rsidRPr="001E2FBF">
              <w:rPr>
                <w:rFonts w:asciiTheme="minorHAnsi" w:hAnsiTheme="minorHAnsi" w:cstheme="minorHAnsi"/>
                <w:i/>
                <w:iCs/>
                <w:color w:val="000000" w:themeColor="text1"/>
                <w:kern w:val="0"/>
                <w:sz w:val="22"/>
                <w:szCs w:val="22"/>
                <w:shd w:val="clear" w:color="auto" w:fill="FFFFFF" w:themeFill="background1"/>
                <w:lang w:eastAsia="en-US"/>
              </w:rPr>
              <w:t>Desirable</w:t>
            </w:r>
            <w:r w:rsidRPr="001E2FBF">
              <w:rPr>
                <w:rFonts w:asciiTheme="minorHAnsi" w:hAnsiTheme="minorHAnsi" w:cstheme="minorHAnsi"/>
                <w:i/>
                <w:iCs/>
                <w:color w:val="FFFFFF" w:themeColor="background1"/>
                <w:kern w:val="0"/>
                <w:sz w:val="22"/>
                <w:szCs w:val="22"/>
                <w:lang w:eastAsia="en-US"/>
              </w:rPr>
              <w:t xml:space="preserve"> Des</w:t>
            </w:r>
          </w:p>
        </w:tc>
        <w:tc>
          <w:tcPr>
            <w:tcW w:w="3540" w:type="dxa"/>
          </w:tcPr>
          <w:p w14:paraId="72605D38"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3B20785B" w14:textId="77777777" w:rsidTr="001E2FBF">
        <w:trPr>
          <w:trHeight w:val="53"/>
        </w:trPr>
        <w:tc>
          <w:tcPr>
            <w:tcW w:w="2552" w:type="dxa"/>
            <w:vMerge/>
            <w:shd w:val="clear" w:color="auto" w:fill="D9D9D9" w:themeFill="background1" w:themeFillShade="D9"/>
          </w:tcPr>
          <w:p w14:paraId="73A10A92"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shd w:val="clear" w:color="auto" w:fill="D9D9D9" w:themeFill="background1" w:themeFillShade="D9"/>
          </w:tcPr>
          <w:p w14:paraId="041F8A24"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0"/>
                <w:lang w:eastAsia="en-US"/>
              </w:rPr>
            </w:pPr>
          </w:p>
        </w:tc>
        <w:tc>
          <w:tcPr>
            <w:tcW w:w="1275" w:type="dxa"/>
            <w:shd w:val="clear" w:color="auto" w:fill="D9D9D9" w:themeFill="background1" w:themeFillShade="D9"/>
          </w:tcPr>
          <w:p w14:paraId="4903275F" w14:textId="77777777" w:rsidR="001E2FBF" w:rsidRPr="001E2FBF" w:rsidRDefault="001E2FBF" w:rsidP="001E2FBF">
            <w:pPr>
              <w:suppressAutoHyphens w:val="0"/>
              <w:contextualSpacing/>
              <w:rPr>
                <w:rFonts w:asciiTheme="minorHAnsi" w:hAnsiTheme="minorHAnsi" w:cstheme="minorHAnsi"/>
                <w:i/>
                <w:iCs/>
                <w:color w:val="auto"/>
                <w:kern w:val="0"/>
                <w:sz w:val="22"/>
                <w:szCs w:val="22"/>
                <w:highlight w:val="yellow"/>
                <w:lang w:eastAsia="en-US"/>
              </w:rPr>
            </w:pPr>
          </w:p>
        </w:tc>
        <w:tc>
          <w:tcPr>
            <w:tcW w:w="3540" w:type="dxa"/>
            <w:shd w:val="clear" w:color="auto" w:fill="D9D9D9" w:themeFill="background1" w:themeFillShade="D9"/>
          </w:tcPr>
          <w:p w14:paraId="190A4C5E"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72821781" w14:textId="77777777" w:rsidTr="001E2FBF">
        <w:trPr>
          <w:trHeight w:val="53"/>
        </w:trPr>
        <w:tc>
          <w:tcPr>
            <w:tcW w:w="2552" w:type="dxa"/>
            <w:vMerge w:val="restart"/>
          </w:tcPr>
          <w:p w14:paraId="67B61C77" w14:textId="77777777" w:rsidR="001E2FBF" w:rsidRPr="001E2FBF" w:rsidRDefault="001E2FBF" w:rsidP="001E2FBF">
            <w:pPr>
              <w:suppressAutoHyphens w:val="0"/>
              <w:rPr>
                <w:rFonts w:asciiTheme="minorHAnsi" w:hAnsiTheme="minorHAnsi" w:cs="Calibri"/>
                <w:b/>
                <w:color w:val="17365D" w:themeColor="text2" w:themeShade="BF"/>
                <w:kern w:val="0"/>
                <w:sz w:val="22"/>
                <w:szCs w:val="22"/>
                <w:lang w:eastAsia="en-US"/>
              </w:rPr>
            </w:pPr>
          </w:p>
          <w:p w14:paraId="506EE02A" w14:textId="77777777" w:rsidR="001E2FBF" w:rsidRPr="001E2FBF" w:rsidRDefault="001E2FBF" w:rsidP="0085769B">
            <w:pPr>
              <w:numPr>
                <w:ilvl w:val="0"/>
                <w:numId w:val="41"/>
              </w:numPr>
              <w:suppressAutoHyphens w:val="0"/>
              <w:spacing w:after="200" w:line="276" w:lineRule="auto"/>
              <w:contextualSpacing/>
              <w:rPr>
                <w:rFonts w:asciiTheme="minorHAnsi" w:hAnsiTheme="minorHAnsi" w:cs="Calibri"/>
                <w:b/>
                <w:color w:val="17365D" w:themeColor="text2" w:themeShade="BF"/>
                <w:kern w:val="0"/>
                <w:sz w:val="22"/>
                <w:szCs w:val="22"/>
                <w:lang w:eastAsia="en-US"/>
              </w:rPr>
            </w:pPr>
            <w:r w:rsidRPr="001E2FBF">
              <w:rPr>
                <w:rFonts w:asciiTheme="minorHAnsi" w:hAnsiTheme="minorHAnsi" w:cs="Calibri"/>
                <w:b/>
                <w:color w:val="17365D" w:themeColor="text2" w:themeShade="BF"/>
                <w:kern w:val="0"/>
                <w:sz w:val="22"/>
                <w:szCs w:val="22"/>
                <w:lang w:eastAsia="en-US"/>
              </w:rPr>
              <w:t xml:space="preserve">Statutory Legislation </w:t>
            </w:r>
            <w:r w:rsidRPr="001E2FBF">
              <w:rPr>
                <w:rFonts w:asciiTheme="minorHAnsi" w:hAnsiTheme="minorHAnsi" w:cs="Calibri"/>
                <w:color w:val="auto"/>
                <w:kern w:val="0"/>
                <w:sz w:val="22"/>
                <w:szCs w:val="22"/>
                <w:lang w:eastAsia="en-US"/>
              </w:rPr>
              <w:t>(</w:t>
            </w:r>
            <w:r w:rsidRPr="001E2FBF">
              <w:rPr>
                <w:rFonts w:asciiTheme="minorHAnsi" w:hAnsiTheme="minorHAnsi" w:cs="Calibri"/>
                <w:i/>
                <w:color w:val="auto"/>
                <w:kern w:val="0"/>
                <w:sz w:val="22"/>
                <w:szCs w:val="22"/>
                <w:lang w:eastAsia="en-US"/>
              </w:rPr>
              <w:t>Legionella, Asbestos and Fire Risk Management</w:t>
            </w:r>
            <w:r w:rsidRPr="001E2FBF">
              <w:rPr>
                <w:rFonts w:asciiTheme="minorHAnsi" w:hAnsiTheme="minorHAnsi" w:cs="Calibri"/>
                <w:color w:val="auto"/>
                <w:kern w:val="0"/>
                <w:sz w:val="22"/>
                <w:szCs w:val="22"/>
                <w:lang w:eastAsia="en-US"/>
              </w:rPr>
              <w:t>)</w:t>
            </w:r>
          </w:p>
          <w:p w14:paraId="489A8A6B" w14:textId="77777777" w:rsidR="001E2FBF" w:rsidRPr="001E2FBF" w:rsidRDefault="001E2FBF" w:rsidP="001E2FBF">
            <w:pPr>
              <w:suppressAutoHyphens w:val="0"/>
              <w:rPr>
                <w:rFonts w:asciiTheme="minorHAnsi" w:hAnsiTheme="minorHAnsi" w:cs="Calibri"/>
                <w:b/>
                <w:color w:val="17365D" w:themeColor="text2" w:themeShade="BF"/>
                <w:kern w:val="0"/>
                <w:sz w:val="22"/>
                <w:szCs w:val="22"/>
                <w:lang w:eastAsia="en-US"/>
              </w:rPr>
            </w:pPr>
          </w:p>
        </w:tc>
        <w:tc>
          <w:tcPr>
            <w:tcW w:w="6946" w:type="dxa"/>
          </w:tcPr>
          <w:p w14:paraId="6BBCF892" w14:textId="77777777" w:rsidR="001E2FBF" w:rsidRPr="001E2FBF" w:rsidRDefault="001E2FBF" w:rsidP="0085769B">
            <w:pPr>
              <w:numPr>
                <w:ilvl w:val="0"/>
                <w:numId w:val="43"/>
              </w:numPr>
              <w:tabs>
                <w:tab w:val="left" w:pos="2835"/>
              </w:tabs>
              <w:suppressAutoHyphens w:val="0"/>
              <w:spacing w:after="20" w:line="276" w:lineRule="auto"/>
              <w:contextualSpacing/>
              <w:jc w:val="both"/>
              <w:rPr>
                <w:rFonts w:asciiTheme="minorHAnsi" w:hAnsiTheme="minorHAnsi" w:cs="Calibri"/>
                <w:color w:val="auto"/>
                <w:kern w:val="0"/>
                <w:sz w:val="22"/>
                <w:szCs w:val="22"/>
                <w:lang w:eastAsia="en-US"/>
              </w:rPr>
            </w:pPr>
            <w:r w:rsidRPr="001E2FBF">
              <w:rPr>
                <w:rFonts w:asciiTheme="minorHAnsi" w:hAnsiTheme="minorHAnsi" w:cs="Calibri"/>
                <w:color w:val="auto"/>
                <w:kern w:val="0"/>
                <w:sz w:val="22"/>
                <w:szCs w:val="22"/>
                <w:lang w:eastAsia="en-US"/>
              </w:rPr>
              <w:t xml:space="preserve">Work with schools to ensure that all statutory requirements are managed - risk assessments completed in a timely manner, remedial works undertaken and monitoring regimes are in place, to ensure full statutory compliance. </w:t>
            </w:r>
          </w:p>
          <w:p w14:paraId="4B98E0BD" w14:textId="77777777" w:rsidR="001E2FBF" w:rsidRPr="001E2FBF" w:rsidRDefault="001E2FBF" w:rsidP="001E2FBF">
            <w:pPr>
              <w:tabs>
                <w:tab w:val="left" w:pos="2835"/>
              </w:tabs>
              <w:suppressAutoHyphens w:val="0"/>
              <w:spacing w:after="20" w:line="276" w:lineRule="auto"/>
              <w:ind w:left="360"/>
              <w:contextualSpacing/>
              <w:jc w:val="both"/>
              <w:rPr>
                <w:rFonts w:asciiTheme="minorHAnsi" w:hAnsiTheme="minorHAnsi" w:cs="Calibri"/>
                <w:color w:val="auto"/>
                <w:kern w:val="0"/>
                <w:sz w:val="22"/>
                <w:szCs w:val="22"/>
                <w:lang w:eastAsia="en-US"/>
              </w:rPr>
            </w:pPr>
          </w:p>
        </w:tc>
        <w:tc>
          <w:tcPr>
            <w:tcW w:w="1275" w:type="dxa"/>
          </w:tcPr>
          <w:p w14:paraId="42F29B7C"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Essential</w:t>
            </w:r>
          </w:p>
        </w:tc>
        <w:tc>
          <w:tcPr>
            <w:tcW w:w="3540" w:type="dxa"/>
          </w:tcPr>
          <w:p w14:paraId="7043C24E"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1F5D742D" w14:textId="77777777" w:rsidTr="001E2FBF">
        <w:trPr>
          <w:trHeight w:val="198"/>
        </w:trPr>
        <w:tc>
          <w:tcPr>
            <w:tcW w:w="2552" w:type="dxa"/>
            <w:vMerge/>
            <w:shd w:val="clear" w:color="auto" w:fill="D9D9D9" w:themeFill="background1" w:themeFillShade="D9"/>
          </w:tcPr>
          <w:p w14:paraId="03CCA2BB"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shd w:val="clear" w:color="auto" w:fill="D9D9D9" w:themeFill="background1" w:themeFillShade="D9"/>
          </w:tcPr>
          <w:p w14:paraId="5C8BA4F1"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0"/>
                <w:lang w:eastAsia="en-US"/>
              </w:rPr>
            </w:pPr>
          </w:p>
        </w:tc>
        <w:tc>
          <w:tcPr>
            <w:tcW w:w="1275" w:type="dxa"/>
            <w:shd w:val="clear" w:color="auto" w:fill="D9D9D9" w:themeFill="background1" w:themeFillShade="D9"/>
          </w:tcPr>
          <w:p w14:paraId="7443968D"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c>
          <w:tcPr>
            <w:tcW w:w="3540" w:type="dxa"/>
            <w:shd w:val="clear" w:color="auto" w:fill="D9D9D9" w:themeFill="background1" w:themeFillShade="D9"/>
          </w:tcPr>
          <w:p w14:paraId="5FF399BB"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28401C9B" w14:textId="77777777" w:rsidTr="001E2FBF">
        <w:trPr>
          <w:trHeight w:val="547"/>
        </w:trPr>
        <w:tc>
          <w:tcPr>
            <w:tcW w:w="2552" w:type="dxa"/>
            <w:vMerge w:val="restart"/>
          </w:tcPr>
          <w:p w14:paraId="5F3EA2A2" w14:textId="77777777" w:rsidR="001E2FBF" w:rsidRPr="001E2FBF" w:rsidRDefault="001E2FBF" w:rsidP="001E2FBF">
            <w:pPr>
              <w:tabs>
                <w:tab w:val="left" w:pos="2835"/>
              </w:tabs>
              <w:suppressAutoHyphens w:val="0"/>
              <w:spacing w:after="20"/>
              <w:jc w:val="both"/>
              <w:rPr>
                <w:rFonts w:asciiTheme="minorHAnsi" w:hAnsiTheme="minorHAnsi" w:cs="Calibri"/>
                <w:b/>
                <w:color w:val="17365D" w:themeColor="text2" w:themeShade="BF"/>
                <w:kern w:val="0"/>
                <w:sz w:val="22"/>
                <w:szCs w:val="22"/>
                <w:lang w:eastAsia="en-US"/>
              </w:rPr>
            </w:pPr>
            <w:r w:rsidRPr="001E2FBF">
              <w:rPr>
                <w:rFonts w:asciiTheme="minorHAnsi" w:hAnsiTheme="minorHAnsi" w:cs="Calibri"/>
                <w:b/>
                <w:color w:val="17365D" w:themeColor="text2" w:themeShade="BF"/>
                <w:kern w:val="0"/>
                <w:sz w:val="22"/>
                <w:szCs w:val="22"/>
                <w:lang w:eastAsia="en-US"/>
              </w:rPr>
              <w:t xml:space="preserve"> </w:t>
            </w:r>
          </w:p>
          <w:p w14:paraId="00F21B37" w14:textId="77777777" w:rsidR="001E2FBF" w:rsidRPr="001E2FBF" w:rsidRDefault="001E2FBF" w:rsidP="0085769B">
            <w:pPr>
              <w:numPr>
                <w:ilvl w:val="0"/>
                <w:numId w:val="41"/>
              </w:numPr>
              <w:tabs>
                <w:tab w:val="left" w:pos="2835"/>
              </w:tabs>
              <w:suppressAutoHyphens w:val="0"/>
              <w:spacing w:after="20" w:line="276" w:lineRule="auto"/>
              <w:contextualSpacing/>
              <w:jc w:val="both"/>
              <w:rPr>
                <w:rFonts w:asciiTheme="minorHAnsi" w:hAnsiTheme="minorHAnsi" w:cs="Calibri"/>
                <w:b/>
                <w:color w:val="auto"/>
                <w:kern w:val="0"/>
                <w:sz w:val="22"/>
                <w:szCs w:val="22"/>
                <w:lang w:eastAsia="en-US"/>
              </w:rPr>
            </w:pPr>
            <w:r w:rsidRPr="001E2FBF">
              <w:rPr>
                <w:rFonts w:asciiTheme="minorHAnsi" w:hAnsiTheme="minorHAnsi" w:cs="Calibri"/>
                <w:b/>
                <w:color w:val="17365D" w:themeColor="text2" w:themeShade="BF"/>
                <w:kern w:val="0"/>
                <w:sz w:val="22"/>
                <w:szCs w:val="22"/>
                <w:lang w:eastAsia="en-US"/>
              </w:rPr>
              <w:t xml:space="preserve">Additional Services to Schools. </w:t>
            </w:r>
          </w:p>
          <w:p w14:paraId="630AB1D8"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p w14:paraId="2C559366"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p w14:paraId="6A046C85"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p w14:paraId="46C41A8F"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p w14:paraId="6C3BBD88"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p w14:paraId="4AE30597"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p w14:paraId="025A3D03"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p w14:paraId="5AE356AF" w14:textId="77777777" w:rsidR="001E2FBF" w:rsidRPr="001E2FBF" w:rsidRDefault="001E2FBF" w:rsidP="001E2FBF">
            <w:pPr>
              <w:suppressAutoHyphens w:val="0"/>
              <w:rPr>
                <w:rFonts w:asciiTheme="minorHAnsi" w:hAnsiTheme="minorHAnsi" w:cs="Calibri"/>
                <w:b/>
                <w:color w:val="auto"/>
                <w:kern w:val="0"/>
                <w:sz w:val="22"/>
                <w:szCs w:val="22"/>
                <w:lang w:eastAsia="en-US"/>
              </w:rPr>
            </w:pPr>
          </w:p>
        </w:tc>
        <w:tc>
          <w:tcPr>
            <w:tcW w:w="6946" w:type="dxa"/>
          </w:tcPr>
          <w:p w14:paraId="5E815310" w14:textId="77777777" w:rsidR="001E2FBF" w:rsidRPr="001E2FBF" w:rsidRDefault="001E2FBF" w:rsidP="0085769B">
            <w:pPr>
              <w:numPr>
                <w:ilvl w:val="0"/>
                <w:numId w:val="39"/>
              </w:numPr>
              <w:tabs>
                <w:tab w:val="left" w:pos="2835"/>
              </w:tabs>
              <w:suppressAutoHyphens w:val="0"/>
              <w:spacing w:after="20" w:line="276" w:lineRule="auto"/>
              <w:contextualSpacing/>
              <w:jc w:val="both"/>
              <w:rPr>
                <w:rFonts w:asciiTheme="minorHAnsi" w:hAnsiTheme="minorHAnsi" w:cs="Calibri"/>
                <w:b/>
                <w:color w:val="auto"/>
                <w:kern w:val="0"/>
                <w:sz w:val="22"/>
                <w:szCs w:val="22"/>
                <w:lang w:eastAsia="en-US"/>
              </w:rPr>
            </w:pPr>
            <w:r w:rsidRPr="001E2FBF">
              <w:rPr>
                <w:rFonts w:asciiTheme="minorHAnsi" w:hAnsiTheme="minorHAnsi" w:cs="Calibri"/>
                <w:color w:val="auto"/>
                <w:kern w:val="0"/>
                <w:sz w:val="22"/>
                <w:szCs w:val="22"/>
                <w:lang w:eastAsia="en-US"/>
              </w:rPr>
              <w:t>Procurement and project planning advice</w:t>
            </w:r>
          </w:p>
          <w:p w14:paraId="225C7557" w14:textId="77777777" w:rsidR="001E2FBF" w:rsidRPr="001E2FBF" w:rsidRDefault="001E2FBF" w:rsidP="001E2FBF">
            <w:pPr>
              <w:tabs>
                <w:tab w:val="left" w:pos="2835"/>
              </w:tabs>
              <w:suppressAutoHyphens w:val="0"/>
              <w:spacing w:after="20" w:line="276" w:lineRule="auto"/>
              <w:ind w:left="360"/>
              <w:contextualSpacing/>
              <w:jc w:val="both"/>
              <w:rPr>
                <w:rFonts w:asciiTheme="minorHAnsi" w:hAnsiTheme="minorHAnsi" w:cs="Calibri"/>
                <w:b/>
                <w:color w:val="auto"/>
                <w:kern w:val="0"/>
                <w:sz w:val="22"/>
                <w:szCs w:val="22"/>
                <w:lang w:eastAsia="en-US"/>
              </w:rPr>
            </w:pPr>
          </w:p>
        </w:tc>
        <w:tc>
          <w:tcPr>
            <w:tcW w:w="1275" w:type="dxa"/>
          </w:tcPr>
          <w:p w14:paraId="500E4CFE"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Essential</w:t>
            </w:r>
          </w:p>
        </w:tc>
        <w:tc>
          <w:tcPr>
            <w:tcW w:w="3540" w:type="dxa"/>
          </w:tcPr>
          <w:p w14:paraId="4FAC8390"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10F32BD4" w14:textId="77777777" w:rsidTr="001E2FBF">
        <w:trPr>
          <w:trHeight w:val="53"/>
        </w:trPr>
        <w:tc>
          <w:tcPr>
            <w:tcW w:w="2552" w:type="dxa"/>
            <w:vMerge/>
          </w:tcPr>
          <w:p w14:paraId="3E96325C"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tcPr>
          <w:p w14:paraId="2316DB46" w14:textId="77777777" w:rsidR="001E2FBF" w:rsidRPr="001E2FBF" w:rsidRDefault="001E2FBF" w:rsidP="0085769B">
            <w:pPr>
              <w:numPr>
                <w:ilvl w:val="0"/>
                <w:numId w:val="39"/>
              </w:numPr>
              <w:tabs>
                <w:tab w:val="left" w:pos="2835"/>
              </w:tabs>
              <w:suppressAutoHyphens w:val="0"/>
              <w:spacing w:after="20" w:line="276" w:lineRule="auto"/>
              <w:contextualSpacing/>
              <w:jc w:val="both"/>
              <w:rPr>
                <w:rFonts w:asciiTheme="minorHAnsi" w:hAnsiTheme="minorHAnsi" w:cs="Calibri"/>
                <w:color w:val="auto"/>
                <w:kern w:val="0"/>
                <w:sz w:val="22"/>
                <w:szCs w:val="22"/>
                <w:lang w:eastAsia="en-US"/>
              </w:rPr>
            </w:pPr>
            <w:r w:rsidRPr="001E2FBF">
              <w:rPr>
                <w:rFonts w:asciiTheme="minorHAnsi" w:hAnsiTheme="minorHAnsi" w:cs="Calibri"/>
                <w:color w:val="auto"/>
                <w:kern w:val="0"/>
                <w:sz w:val="22"/>
                <w:szCs w:val="22"/>
                <w:lang w:eastAsia="en-US"/>
              </w:rPr>
              <w:t xml:space="preserve"> Premises and construction related health and safety advice including the client’s responsibilities under the Construction Design and Management Regulations 2015</w:t>
            </w:r>
          </w:p>
        </w:tc>
        <w:tc>
          <w:tcPr>
            <w:tcW w:w="1275" w:type="dxa"/>
          </w:tcPr>
          <w:p w14:paraId="3EE6DCD4"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 xml:space="preserve">Essential </w:t>
            </w:r>
          </w:p>
        </w:tc>
        <w:tc>
          <w:tcPr>
            <w:tcW w:w="3540" w:type="dxa"/>
          </w:tcPr>
          <w:p w14:paraId="39B28709"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01B94B43" w14:textId="77777777" w:rsidTr="001E2FBF">
        <w:trPr>
          <w:trHeight w:val="53"/>
        </w:trPr>
        <w:tc>
          <w:tcPr>
            <w:tcW w:w="2552" w:type="dxa"/>
            <w:vMerge/>
          </w:tcPr>
          <w:p w14:paraId="5BE52966"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tcPr>
          <w:p w14:paraId="01720F8A" w14:textId="77777777" w:rsidR="001E2FBF" w:rsidRPr="001E2FBF" w:rsidRDefault="001E2FBF" w:rsidP="0085769B">
            <w:pPr>
              <w:numPr>
                <w:ilvl w:val="0"/>
                <w:numId w:val="39"/>
              </w:numPr>
              <w:tabs>
                <w:tab w:val="left" w:pos="2835"/>
              </w:tabs>
              <w:suppressAutoHyphens w:val="0"/>
              <w:spacing w:after="20" w:line="276" w:lineRule="auto"/>
              <w:contextualSpacing/>
              <w:jc w:val="both"/>
              <w:rPr>
                <w:rFonts w:asciiTheme="minorHAnsi" w:hAnsiTheme="minorHAnsi" w:cs="Calibri"/>
                <w:b/>
                <w:color w:val="auto"/>
                <w:kern w:val="0"/>
                <w:sz w:val="22"/>
                <w:szCs w:val="22"/>
                <w:lang w:eastAsia="en-US"/>
              </w:rPr>
            </w:pPr>
            <w:r w:rsidRPr="001E2FBF">
              <w:rPr>
                <w:rFonts w:asciiTheme="minorHAnsi" w:hAnsiTheme="minorHAnsi" w:cs="Calibri"/>
                <w:color w:val="auto"/>
                <w:kern w:val="0"/>
                <w:sz w:val="22"/>
                <w:szCs w:val="22"/>
                <w:lang w:eastAsia="en-US"/>
              </w:rPr>
              <w:t>Advice relating to property and construction legislation and statutory compliance</w:t>
            </w:r>
          </w:p>
        </w:tc>
        <w:tc>
          <w:tcPr>
            <w:tcW w:w="1275" w:type="dxa"/>
          </w:tcPr>
          <w:p w14:paraId="0FCAE0AD"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Essential</w:t>
            </w:r>
          </w:p>
        </w:tc>
        <w:tc>
          <w:tcPr>
            <w:tcW w:w="3540" w:type="dxa"/>
          </w:tcPr>
          <w:p w14:paraId="751A0185"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6723C8D2" w14:textId="77777777" w:rsidTr="001E2FBF">
        <w:trPr>
          <w:trHeight w:val="53"/>
        </w:trPr>
        <w:tc>
          <w:tcPr>
            <w:tcW w:w="2552" w:type="dxa"/>
            <w:vMerge/>
          </w:tcPr>
          <w:p w14:paraId="3C88EF7B"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tcPr>
          <w:p w14:paraId="6C58069E" w14:textId="77777777" w:rsidR="001E2FBF" w:rsidRPr="001E2FBF" w:rsidRDefault="001E2FBF" w:rsidP="0085769B">
            <w:pPr>
              <w:numPr>
                <w:ilvl w:val="0"/>
                <w:numId w:val="39"/>
              </w:numPr>
              <w:tabs>
                <w:tab w:val="left" w:pos="2835"/>
              </w:tabs>
              <w:suppressAutoHyphens w:val="0"/>
              <w:spacing w:after="20" w:line="276" w:lineRule="auto"/>
              <w:contextualSpacing/>
              <w:jc w:val="both"/>
              <w:rPr>
                <w:rFonts w:asciiTheme="minorHAnsi" w:hAnsiTheme="minorHAnsi" w:cs="Calibri"/>
                <w:color w:val="auto"/>
                <w:kern w:val="0"/>
                <w:sz w:val="22"/>
                <w:szCs w:val="22"/>
                <w:lang w:eastAsia="en-US"/>
              </w:rPr>
            </w:pPr>
            <w:r w:rsidRPr="001E2FBF">
              <w:rPr>
                <w:rFonts w:asciiTheme="minorHAnsi" w:hAnsiTheme="minorHAnsi" w:cs="Calibri"/>
                <w:color w:val="auto"/>
                <w:kern w:val="0"/>
                <w:sz w:val="22"/>
                <w:szCs w:val="22"/>
                <w:lang w:eastAsia="en-US"/>
              </w:rPr>
              <w:t xml:space="preserve">Ensuring all maintenance and servicing work complies with current statutory regulations  and/ or industry standards </w:t>
            </w:r>
          </w:p>
        </w:tc>
        <w:tc>
          <w:tcPr>
            <w:tcW w:w="1275" w:type="dxa"/>
          </w:tcPr>
          <w:p w14:paraId="0802D071"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 xml:space="preserve">Essential </w:t>
            </w:r>
          </w:p>
        </w:tc>
        <w:tc>
          <w:tcPr>
            <w:tcW w:w="3540" w:type="dxa"/>
          </w:tcPr>
          <w:p w14:paraId="6F032809"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2E3C408B" w14:textId="77777777" w:rsidTr="001E2FBF">
        <w:trPr>
          <w:trHeight w:val="53"/>
        </w:trPr>
        <w:tc>
          <w:tcPr>
            <w:tcW w:w="2552" w:type="dxa"/>
            <w:vMerge/>
          </w:tcPr>
          <w:p w14:paraId="62DBFB53"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tcPr>
          <w:p w14:paraId="2C459398" w14:textId="77777777" w:rsidR="001E2FBF" w:rsidRPr="001E2FBF" w:rsidRDefault="001E2FBF" w:rsidP="0085769B">
            <w:pPr>
              <w:numPr>
                <w:ilvl w:val="0"/>
                <w:numId w:val="39"/>
              </w:numPr>
              <w:tabs>
                <w:tab w:val="left" w:pos="2835"/>
              </w:tabs>
              <w:suppressAutoHyphens w:val="0"/>
              <w:spacing w:after="20" w:line="276" w:lineRule="auto"/>
              <w:contextualSpacing/>
              <w:jc w:val="both"/>
              <w:rPr>
                <w:rFonts w:asciiTheme="minorHAnsi" w:hAnsiTheme="minorHAnsi" w:cs="Calibri"/>
                <w:b/>
                <w:color w:val="auto"/>
                <w:kern w:val="0"/>
                <w:sz w:val="22"/>
                <w:szCs w:val="22"/>
                <w:lang w:eastAsia="en-US"/>
              </w:rPr>
            </w:pPr>
            <w:r w:rsidRPr="001E2FBF">
              <w:rPr>
                <w:rFonts w:asciiTheme="minorHAnsi" w:hAnsiTheme="minorHAnsi" w:cs="Calibri"/>
                <w:color w:val="auto"/>
                <w:kern w:val="0"/>
                <w:sz w:val="22"/>
                <w:szCs w:val="22"/>
                <w:lang w:eastAsia="en-US"/>
              </w:rPr>
              <w:t xml:space="preserve">Support in the development of bids for property related funding. </w:t>
            </w:r>
          </w:p>
        </w:tc>
        <w:tc>
          <w:tcPr>
            <w:tcW w:w="1275" w:type="dxa"/>
          </w:tcPr>
          <w:p w14:paraId="043BEC0A"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 xml:space="preserve">Desirable </w:t>
            </w:r>
          </w:p>
        </w:tc>
        <w:tc>
          <w:tcPr>
            <w:tcW w:w="3540" w:type="dxa"/>
          </w:tcPr>
          <w:p w14:paraId="09DAE97E"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7EF2D664" w14:textId="77777777" w:rsidTr="001E2FBF">
        <w:trPr>
          <w:trHeight w:val="53"/>
        </w:trPr>
        <w:tc>
          <w:tcPr>
            <w:tcW w:w="2552" w:type="dxa"/>
            <w:vMerge/>
          </w:tcPr>
          <w:p w14:paraId="5884F00F"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tcPr>
          <w:p w14:paraId="7EFA47F0" w14:textId="77777777" w:rsidR="001E2FBF" w:rsidRPr="001E2FBF" w:rsidRDefault="001E2FBF" w:rsidP="0085769B">
            <w:pPr>
              <w:numPr>
                <w:ilvl w:val="0"/>
                <w:numId w:val="39"/>
              </w:numPr>
              <w:tabs>
                <w:tab w:val="left" w:pos="2835"/>
              </w:tabs>
              <w:suppressAutoHyphens w:val="0"/>
              <w:spacing w:after="20" w:line="276" w:lineRule="auto"/>
              <w:contextualSpacing/>
              <w:jc w:val="both"/>
              <w:rPr>
                <w:rFonts w:asciiTheme="minorHAnsi" w:hAnsiTheme="minorHAnsi" w:cs="Calibri"/>
                <w:b/>
                <w:color w:val="auto"/>
                <w:kern w:val="0"/>
                <w:sz w:val="22"/>
                <w:szCs w:val="22"/>
                <w:lang w:eastAsia="en-US"/>
              </w:rPr>
            </w:pPr>
            <w:r w:rsidRPr="001E2FBF">
              <w:rPr>
                <w:rFonts w:asciiTheme="minorHAnsi" w:hAnsiTheme="minorHAnsi" w:cs="Calibri"/>
                <w:color w:val="auto"/>
                <w:kern w:val="0"/>
                <w:sz w:val="22"/>
                <w:szCs w:val="22"/>
                <w:lang w:eastAsia="en-US"/>
              </w:rPr>
              <w:t xml:space="preserve">On behalf of TET,  liaise with third parties on property related matters  as required,  for example Planning authorities </w:t>
            </w:r>
          </w:p>
        </w:tc>
        <w:tc>
          <w:tcPr>
            <w:tcW w:w="1275" w:type="dxa"/>
          </w:tcPr>
          <w:p w14:paraId="62A6AFE1"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 xml:space="preserve">Desirable </w:t>
            </w:r>
          </w:p>
        </w:tc>
        <w:tc>
          <w:tcPr>
            <w:tcW w:w="3540" w:type="dxa"/>
          </w:tcPr>
          <w:p w14:paraId="2FB647F2"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34C773CE" w14:textId="77777777" w:rsidTr="001E2FBF">
        <w:trPr>
          <w:trHeight w:val="53"/>
        </w:trPr>
        <w:tc>
          <w:tcPr>
            <w:tcW w:w="2552" w:type="dxa"/>
            <w:vMerge/>
          </w:tcPr>
          <w:p w14:paraId="4517C578"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tcPr>
          <w:p w14:paraId="3BFF7246" w14:textId="77777777" w:rsidR="001E2FBF" w:rsidRPr="001E2FBF" w:rsidRDefault="001E2FBF" w:rsidP="0085769B">
            <w:pPr>
              <w:numPr>
                <w:ilvl w:val="0"/>
                <w:numId w:val="39"/>
              </w:numPr>
              <w:tabs>
                <w:tab w:val="left" w:pos="2835"/>
              </w:tabs>
              <w:suppressAutoHyphens w:val="0"/>
              <w:spacing w:after="20" w:line="276" w:lineRule="auto"/>
              <w:contextualSpacing/>
              <w:jc w:val="both"/>
              <w:rPr>
                <w:rFonts w:asciiTheme="minorHAnsi" w:hAnsiTheme="minorHAnsi" w:cs="Calibri"/>
                <w:color w:val="auto"/>
                <w:kern w:val="0"/>
                <w:sz w:val="22"/>
                <w:szCs w:val="22"/>
                <w:lang w:eastAsia="en-US"/>
              </w:rPr>
            </w:pPr>
            <w:r w:rsidRPr="001E2FBF">
              <w:rPr>
                <w:rFonts w:asciiTheme="minorHAnsi" w:hAnsiTheme="minorHAnsi" w:cs="Calibri"/>
                <w:color w:val="auto"/>
                <w:kern w:val="0"/>
                <w:sz w:val="22"/>
                <w:szCs w:val="22"/>
                <w:lang w:eastAsia="en-US"/>
              </w:rPr>
              <w:t xml:space="preserve">Provide specifications, cost estimates and schedules of work for proposed future work / construction schemes </w:t>
            </w:r>
          </w:p>
        </w:tc>
        <w:tc>
          <w:tcPr>
            <w:tcW w:w="1275" w:type="dxa"/>
          </w:tcPr>
          <w:p w14:paraId="51CFAD90"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 xml:space="preserve">Essential </w:t>
            </w:r>
          </w:p>
        </w:tc>
        <w:tc>
          <w:tcPr>
            <w:tcW w:w="3540" w:type="dxa"/>
          </w:tcPr>
          <w:p w14:paraId="274247C1"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3F078C29" w14:textId="77777777" w:rsidTr="001E2FBF">
        <w:trPr>
          <w:trHeight w:val="53"/>
        </w:trPr>
        <w:tc>
          <w:tcPr>
            <w:tcW w:w="2552" w:type="dxa"/>
            <w:vMerge/>
          </w:tcPr>
          <w:p w14:paraId="62B2849E"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tcPr>
          <w:p w14:paraId="759698FB" w14:textId="77777777" w:rsidR="001E2FBF" w:rsidRPr="001E2FBF" w:rsidRDefault="001E2FBF" w:rsidP="0085769B">
            <w:pPr>
              <w:numPr>
                <w:ilvl w:val="0"/>
                <w:numId w:val="39"/>
              </w:numPr>
              <w:tabs>
                <w:tab w:val="left" w:pos="2835"/>
              </w:tabs>
              <w:suppressAutoHyphens w:val="0"/>
              <w:spacing w:after="20" w:line="276" w:lineRule="auto"/>
              <w:contextualSpacing/>
              <w:jc w:val="both"/>
              <w:rPr>
                <w:rFonts w:asciiTheme="minorHAnsi" w:hAnsiTheme="minorHAnsi" w:cs="Calibri"/>
                <w:b/>
                <w:color w:val="auto"/>
                <w:kern w:val="0"/>
                <w:sz w:val="22"/>
                <w:szCs w:val="22"/>
                <w:lang w:eastAsia="en-US"/>
              </w:rPr>
            </w:pPr>
            <w:r w:rsidRPr="001E2FBF">
              <w:rPr>
                <w:rFonts w:asciiTheme="minorHAnsi" w:hAnsiTheme="minorHAnsi" w:cs="Calibri"/>
                <w:color w:val="auto"/>
                <w:kern w:val="0"/>
                <w:sz w:val="22"/>
                <w:szCs w:val="22"/>
                <w:lang w:eastAsia="en-US"/>
              </w:rPr>
              <w:t xml:space="preserve">Support commissioning, handover and defect management of new build projects. </w:t>
            </w:r>
          </w:p>
        </w:tc>
        <w:tc>
          <w:tcPr>
            <w:tcW w:w="1275" w:type="dxa"/>
          </w:tcPr>
          <w:p w14:paraId="2D77D17E"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Desirable</w:t>
            </w:r>
          </w:p>
        </w:tc>
        <w:tc>
          <w:tcPr>
            <w:tcW w:w="3540" w:type="dxa"/>
          </w:tcPr>
          <w:p w14:paraId="68AC8F6F"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5803DBD4" w14:textId="77777777" w:rsidTr="001E2FBF">
        <w:trPr>
          <w:trHeight w:val="53"/>
        </w:trPr>
        <w:tc>
          <w:tcPr>
            <w:tcW w:w="2552" w:type="dxa"/>
            <w:vMerge/>
          </w:tcPr>
          <w:p w14:paraId="1F98DDE2"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tcPr>
          <w:p w14:paraId="4684EA89" w14:textId="77777777" w:rsidR="001E2FBF" w:rsidRPr="001E2FBF" w:rsidRDefault="001E2FBF" w:rsidP="0085769B">
            <w:pPr>
              <w:numPr>
                <w:ilvl w:val="0"/>
                <w:numId w:val="39"/>
              </w:numPr>
              <w:tabs>
                <w:tab w:val="left" w:pos="2835"/>
              </w:tabs>
              <w:suppressAutoHyphens w:val="0"/>
              <w:spacing w:after="20" w:line="276" w:lineRule="auto"/>
              <w:contextualSpacing/>
              <w:jc w:val="both"/>
              <w:rPr>
                <w:rFonts w:asciiTheme="minorHAnsi" w:hAnsiTheme="minorHAnsi" w:cs="Calibri"/>
                <w:b/>
                <w:color w:val="auto"/>
                <w:kern w:val="0"/>
                <w:lang w:eastAsia="en-US"/>
              </w:rPr>
            </w:pPr>
            <w:r w:rsidRPr="001E2FBF">
              <w:rPr>
                <w:rFonts w:asciiTheme="minorHAnsi" w:hAnsiTheme="minorHAnsi" w:cs="Calibri"/>
                <w:color w:val="auto"/>
                <w:kern w:val="0"/>
                <w:sz w:val="22"/>
                <w:szCs w:val="22"/>
                <w:lang w:eastAsia="en-US"/>
              </w:rPr>
              <w:t>Space utilisation and advising on how best to use school premises effectively due to under occupancy, where applicable</w:t>
            </w:r>
            <w:r w:rsidRPr="001E2FBF">
              <w:rPr>
                <w:rFonts w:asciiTheme="minorHAnsi" w:hAnsiTheme="minorHAnsi" w:cs="Calibri"/>
                <w:color w:val="auto"/>
                <w:kern w:val="0"/>
                <w:lang w:eastAsia="en-US"/>
              </w:rPr>
              <w:t>.</w:t>
            </w:r>
          </w:p>
        </w:tc>
        <w:tc>
          <w:tcPr>
            <w:tcW w:w="1275" w:type="dxa"/>
          </w:tcPr>
          <w:p w14:paraId="742675E3"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 xml:space="preserve">Desirable </w:t>
            </w:r>
          </w:p>
        </w:tc>
        <w:tc>
          <w:tcPr>
            <w:tcW w:w="3540" w:type="dxa"/>
          </w:tcPr>
          <w:p w14:paraId="028589CB"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1417E273" w14:textId="77777777" w:rsidTr="001E2FBF">
        <w:trPr>
          <w:trHeight w:val="999"/>
        </w:trPr>
        <w:tc>
          <w:tcPr>
            <w:tcW w:w="2552" w:type="dxa"/>
            <w:vMerge/>
          </w:tcPr>
          <w:p w14:paraId="27153EDE"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tcPr>
          <w:p w14:paraId="751995E0" w14:textId="77777777" w:rsidR="001E2FBF" w:rsidRPr="001E2FBF" w:rsidRDefault="001E2FBF" w:rsidP="0085769B">
            <w:pPr>
              <w:numPr>
                <w:ilvl w:val="0"/>
                <w:numId w:val="39"/>
              </w:numPr>
              <w:tabs>
                <w:tab w:val="left" w:pos="2835"/>
              </w:tabs>
              <w:suppressAutoHyphens w:val="0"/>
              <w:spacing w:after="20" w:line="276" w:lineRule="auto"/>
              <w:contextualSpacing/>
              <w:jc w:val="both"/>
              <w:rPr>
                <w:rFonts w:asciiTheme="minorHAnsi" w:eastAsia="Calibri" w:hAnsiTheme="minorHAnsi" w:cs="Calibri"/>
                <w:color w:val="auto"/>
                <w:kern w:val="0"/>
                <w:sz w:val="22"/>
                <w:szCs w:val="22"/>
                <w:lang w:eastAsia="en-US"/>
              </w:rPr>
            </w:pPr>
            <w:r w:rsidRPr="001E2FBF">
              <w:rPr>
                <w:rFonts w:asciiTheme="minorHAnsi" w:eastAsia="Calibri" w:hAnsiTheme="minorHAnsi" w:cs="Calibri"/>
                <w:color w:val="auto"/>
                <w:kern w:val="0"/>
                <w:sz w:val="22"/>
                <w:szCs w:val="22"/>
                <w:lang w:eastAsia="en-US"/>
              </w:rPr>
              <w:t>Develop in conjunction with the Trust and third parties, an electronic management reporting and monitoring system, to enable the sharing of property information and data, including some being COBie (Bim) format, within the Trust and its Schools.</w:t>
            </w:r>
          </w:p>
        </w:tc>
        <w:tc>
          <w:tcPr>
            <w:tcW w:w="1275" w:type="dxa"/>
          </w:tcPr>
          <w:p w14:paraId="71979A4C"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r w:rsidRPr="001E2FBF">
              <w:rPr>
                <w:rFonts w:asciiTheme="minorHAnsi" w:hAnsiTheme="minorHAnsi" w:cstheme="minorHAnsi"/>
                <w:i/>
                <w:iCs/>
                <w:color w:val="auto"/>
                <w:kern w:val="0"/>
                <w:sz w:val="22"/>
                <w:szCs w:val="22"/>
                <w:lang w:eastAsia="en-US"/>
              </w:rPr>
              <w:t xml:space="preserve">Essential </w:t>
            </w:r>
          </w:p>
        </w:tc>
        <w:tc>
          <w:tcPr>
            <w:tcW w:w="3540" w:type="dxa"/>
          </w:tcPr>
          <w:p w14:paraId="6007536A"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r w:rsidR="001E2FBF" w:rsidRPr="001E2FBF" w14:paraId="2B6AF149" w14:textId="77777777" w:rsidTr="001E2FBF">
        <w:trPr>
          <w:trHeight w:val="70"/>
        </w:trPr>
        <w:tc>
          <w:tcPr>
            <w:tcW w:w="2552" w:type="dxa"/>
            <w:vMerge/>
            <w:shd w:val="clear" w:color="auto" w:fill="D9D9D9" w:themeFill="background1" w:themeFillShade="D9"/>
          </w:tcPr>
          <w:p w14:paraId="7357208E" w14:textId="77777777" w:rsidR="001E2FBF" w:rsidRPr="001E2FBF" w:rsidRDefault="001E2FBF" w:rsidP="001E2FBF">
            <w:pPr>
              <w:suppressAutoHyphens w:val="0"/>
              <w:rPr>
                <w:rFonts w:asciiTheme="minorHAnsi" w:hAnsiTheme="minorHAnsi" w:cstheme="minorHAnsi"/>
                <w:color w:val="auto"/>
                <w:kern w:val="0"/>
                <w:sz w:val="22"/>
                <w:szCs w:val="22"/>
                <w:lang w:eastAsia="en-US"/>
              </w:rPr>
            </w:pPr>
          </w:p>
        </w:tc>
        <w:tc>
          <w:tcPr>
            <w:tcW w:w="6946" w:type="dxa"/>
            <w:shd w:val="clear" w:color="auto" w:fill="D9D9D9" w:themeFill="background1" w:themeFillShade="D9"/>
          </w:tcPr>
          <w:p w14:paraId="7088CC10"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0"/>
                <w:lang w:eastAsia="en-US"/>
              </w:rPr>
            </w:pPr>
          </w:p>
        </w:tc>
        <w:tc>
          <w:tcPr>
            <w:tcW w:w="1275" w:type="dxa"/>
            <w:shd w:val="clear" w:color="auto" w:fill="D9D9D9" w:themeFill="background1" w:themeFillShade="D9"/>
          </w:tcPr>
          <w:p w14:paraId="4B0971FB"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c>
          <w:tcPr>
            <w:tcW w:w="3540" w:type="dxa"/>
            <w:shd w:val="clear" w:color="auto" w:fill="D9D9D9" w:themeFill="background1" w:themeFillShade="D9"/>
          </w:tcPr>
          <w:p w14:paraId="446680E0" w14:textId="77777777" w:rsidR="001E2FBF" w:rsidRPr="001E2FBF" w:rsidRDefault="001E2FBF" w:rsidP="001E2FBF">
            <w:pPr>
              <w:suppressAutoHyphens w:val="0"/>
              <w:contextualSpacing/>
              <w:rPr>
                <w:rFonts w:asciiTheme="minorHAnsi" w:hAnsiTheme="minorHAnsi" w:cstheme="minorHAnsi"/>
                <w:i/>
                <w:iCs/>
                <w:color w:val="auto"/>
                <w:kern w:val="0"/>
                <w:sz w:val="22"/>
                <w:szCs w:val="22"/>
                <w:lang w:eastAsia="en-US"/>
              </w:rPr>
            </w:pPr>
          </w:p>
        </w:tc>
      </w:tr>
    </w:tbl>
    <w:p w14:paraId="40B7442D" w14:textId="77777777" w:rsidR="001E2FBF" w:rsidRPr="001E2FBF" w:rsidRDefault="001E2FBF" w:rsidP="001E2FBF">
      <w:pPr>
        <w:suppressAutoHyphens w:val="0"/>
        <w:rPr>
          <w:rFonts w:asciiTheme="minorHAnsi" w:hAnsiTheme="minorHAnsi" w:cstheme="minorHAnsi"/>
          <w:b/>
          <w:color w:val="auto"/>
          <w:kern w:val="0"/>
          <w:sz w:val="22"/>
          <w:szCs w:val="22"/>
          <w:lang w:eastAsia="en-GB" w:bidi="x-none"/>
        </w:rPr>
      </w:pPr>
    </w:p>
    <w:p w14:paraId="51BF5733" w14:textId="77777777" w:rsidR="001E2FBF" w:rsidRPr="001E2FBF" w:rsidRDefault="001E2FBF" w:rsidP="001E2FBF">
      <w:pPr>
        <w:suppressAutoHyphens w:val="0"/>
        <w:rPr>
          <w:rFonts w:asciiTheme="minorHAnsi" w:hAnsiTheme="minorHAnsi" w:cstheme="minorHAnsi"/>
          <w:b/>
          <w:color w:val="auto"/>
          <w:kern w:val="0"/>
          <w:sz w:val="22"/>
          <w:szCs w:val="22"/>
          <w:u w:val="single"/>
          <w:lang w:eastAsia="en-GB" w:bidi="x-none"/>
        </w:rPr>
      </w:pPr>
    </w:p>
    <w:p w14:paraId="34812C19" w14:textId="77777777" w:rsidR="001E2FBF" w:rsidRPr="001E2FBF" w:rsidRDefault="001E2FBF" w:rsidP="001E2FBF">
      <w:pPr>
        <w:suppressAutoHyphens w:val="0"/>
        <w:rPr>
          <w:rFonts w:asciiTheme="minorHAnsi" w:hAnsiTheme="minorHAnsi" w:cstheme="minorHAnsi"/>
          <w:b/>
          <w:color w:val="auto"/>
          <w:kern w:val="0"/>
          <w:sz w:val="22"/>
          <w:szCs w:val="22"/>
          <w:u w:val="single"/>
          <w:lang w:eastAsia="en-GB" w:bidi="x-none"/>
        </w:rPr>
      </w:pPr>
    </w:p>
    <w:p w14:paraId="5A859C7D" w14:textId="77777777" w:rsidR="001E2FBF" w:rsidRPr="001E2FBF" w:rsidRDefault="001E2FBF" w:rsidP="001E2FBF">
      <w:pPr>
        <w:suppressAutoHyphens w:val="0"/>
        <w:rPr>
          <w:rFonts w:asciiTheme="minorHAnsi" w:hAnsiTheme="minorHAnsi" w:cstheme="minorHAnsi"/>
          <w:b/>
          <w:color w:val="auto"/>
          <w:kern w:val="0"/>
          <w:sz w:val="22"/>
          <w:szCs w:val="22"/>
          <w:u w:val="single"/>
          <w:lang w:eastAsia="en-GB" w:bidi="x-none"/>
        </w:rPr>
      </w:pPr>
    </w:p>
    <w:p w14:paraId="52D14658" w14:textId="77777777" w:rsidR="001E2FBF" w:rsidRPr="001E2FBF" w:rsidRDefault="001E2FBF" w:rsidP="001E2FBF">
      <w:pPr>
        <w:suppressAutoHyphens w:val="0"/>
        <w:rPr>
          <w:rFonts w:asciiTheme="minorHAnsi" w:hAnsiTheme="minorHAnsi" w:cstheme="minorHAnsi"/>
          <w:b/>
          <w:color w:val="auto"/>
          <w:kern w:val="0"/>
          <w:sz w:val="22"/>
          <w:szCs w:val="22"/>
          <w:u w:val="single"/>
          <w:lang w:eastAsia="en-GB" w:bidi="x-none"/>
        </w:rPr>
      </w:pPr>
    </w:p>
    <w:p w14:paraId="41847D21" w14:textId="77777777" w:rsidR="001E2FBF" w:rsidRPr="001E2FBF" w:rsidRDefault="001E2FBF" w:rsidP="001E2FBF">
      <w:pPr>
        <w:suppressAutoHyphens w:val="0"/>
        <w:rPr>
          <w:rFonts w:asciiTheme="minorHAnsi" w:hAnsiTheme="minorHAnsi" w:cstheme="minorHAnsi"/>
          <w:b/>
          <w:color w:val="auto"/>
          <w:kern w:val="0"/>
          <w:sz w:val="22"/>
          <w:szCs w:val="22"/>
          <w:u w:val="single"/>
          <w:lang w:eastAsia="en-GB" w:bidi="x-none"/>
        </w:rPr>
      </w:pPr>
    </w:p>
    <w:p w14:paraId="12C128B1" w14:textId="77777777" w:rsidR="001E2FBF" w:rsidRPr="001E2FBF" w:rsidRDefault="001E2FBF" w:rsidP="001E2FBF">
      <w:pPr>
        <w:suppressAutoHyphens w:val="0"/>
        <w:rPr>
          <w:rFonts w:asciiTheme="minorHAnsi" w:hAnsiTheme="minorHAnsi" w:cstheme="minorHAnsi"/>
          <w:b/>
          <w:color w:val="auto"/>
          <w:kern w:val="0"/>
          <w:sz w:val="22"/>
          <w:szCs w:val="22"/>
          <w:u w:val="single"/>
          <w:lang w:eastAsia="en-GB" w:bidi="x-none"/>
        </w:rPr>
      </w:pPr>
    </w:p>
    <w:p w14:paraId="1742CFA4" w14:textId="77777777" w:rsidR="001E2FBF" w:rsidRPr="001E2FBF" w:rsidRDefault="001E2FBF" w:rsidP="001E2FBF">
      <w:pPr>
        <w:keepNext/>
        <w:spacing w:after="200" w:line="276" w:lineRule="auto"/>
        <w:ind w:left="720"/>
        <w:contextualSpacing/>
        <w:jc w:val="both"/>
        <w:rPr>
          <w:rFonts w:asciiTheme="minorHAnsi" w:hAnsiTheme="minorHAnsi"/>
          <w:b/>
          <w:sz w:val="22"/>
          <w:szCs w:val="20"/>
        </w:rPr>
      </w:pPr>
    </w:p>
    <w:p w14:paraId="79248909" w14:textId="77777777" w:rsidR="001E2FBF" w:rsidRPr="001E2FBF" w:rsidRDefault="001E2FBF" w:rsidP="001E2FBF">
      <w:pPr>
        <w:keepNext/>
        <w:spacing w:after="200" w:line="276" w:lineRule="auto"/>
        <w:ind w:left="720"/>
        <w:contextualSpacing/>
        <w:jc w:val="both"/>
        <w:rPr>
          <w:rFonts w:asciiTheme="minorHAnsi" w:hAnsiTheme="minorHAnsi"/>
          <w:b/>
          <w:sz w:val="22"/>
          <w:szCs w:val="20"/>
        </w:rPr>
      </w:pPr>
    </w:p>
    <w:p w14:paraId="09AA22E5" w14:textId="77777777" w:rsidR="001E2FBF" w:rsidRPr="001E2FBF" w:rsidRDefault="001E2FBF" w:rsidP="001E2FBF">
      <w:pPr>
        <w:keepNext/>
        <w:spacing w:after="200" w:line="276" w:lineRule="auto"/>
        <w:ind w:left="720"/>
        <w:contextualSpacing/>
        <w:jc w:val="both"/>
        <w:rPr>
          <w:rFonts w:asciiTheme="minorHAnsi" w:hAnsiTheme="minorHAnsi"/>
          <w:b/>
          <w:sz w:val="22"/>
          <w:szCs w:val="20"/>
        </w:rPr>
      </w:pPr>
    </w:p>
    <w:p w14:paraId="5F097226" w14:textId="77777777" w:rsidR="001E2FBF" w:rsidRPr="001E2FBF" w:rsidRDefault="001E2FBF" w:rsidP="001E2FBF">
      <w:pPr>
        <w:keepNext/>
        <w:spacing w:after="200" w:line="276" w:lineRule="auto"/>
        <w:ind w:left="720"/>
        <w:contextualSpacing/>
        <w:jc w:val="both"/>
        <w:rPr>
          <w:rFonts w:asciiTheme="minorHAnsi" w:hAnsiTheme="minorHAnsi"/>
          <w:b/>
          <w:sz w:val="22"/>
          <w:szCs w:val="20"/>
        </w:rPr>
      </w:pPr>
    </w:p>
    <w:p w14:paraId="086CF62C" w14:textId="77777777" w:rsidR="001E2FBF" w:rsidRPr="001E2FBF" w:rsidRDefault="001E2FBF" w:rsidP="001E2FBF">
      <w:pPr>
        <w:keepNext/>
        <w:spacing w:after="200" w:line="276" w:lineRule="auto"/>
        <w:ind w:left="720"/>
        <w:contextualSpacing/>
        <w:jc w:val="both"/>
        <w:rPr>
          <w:rFonts w:asciiTheme="minorHAnsi" w:hAnsiTheme="minorHAnsi"/>
          <w:b/>
          <w:sz w:val="22"/>
          <w:szCs w:val="20"/>
        </w:rPr>
      </w:pPr>
    </w:p>
    <w:p w14:paraId="572CABB5" w14:textId="77777777" w:rsidR="001E2FBF" w:rsidRPr="001E2FBF" w:rsidRDefault="001E2FBF" w:rsidP="001E2FBF">
      <w:pPr>
        <w:keepNext/>
        <w:spacing w:after="200" w:line="276" w:lineRule="auto"/>
        <w:ind w:left="720"/>
        <w:contextualSpacing/>
        <w:jc w:val="both"/>
        <w:rPr>
          <w:rFonts w:asciiTheme="minorHAnsi" w:hAnsiTheme="minorHAnsi"/>
          <w:b/>
          <w:sz w:val="22"/>
          <w:szCs w:val="20"/>
        </w:rPr>
      </w:pPr>
    </w:p>
    <w:p w14:paraId="67C421A8" w14:textId="77777777" w:rsidR="001E2FBF" w:rsidRPr="001E2FBF" w:rsidRDefault="001E2FBF" w:rsidP="001E2FBF">
      <w:pPr>
        <w:keepNext/>
        <w:spacing w:after="200" w:line="276" w:lineRule="auto"/>
        <w:ind w:left="720"/>
        <w:contextualSpacing/>
        <w:jc w:val="both"/>
        <w:rPr>
          <w:rFonts w:asciiTheme="minorHAnsi" w:hAnsiTheme="minorHAnsi"/>
          <w:b/>
          <w:sz w:val="22"/>
          <w:szCs w:val="20"/>
        </w:rPr>
      </w:pPr>
    </w:p>
    <w:p w14:paraId="6A4C213D" w14:textId="77777777" w:rsidR="001E2FBF" w:rsidRPr="001E2FBF" w:rsidRDefault="001E2FBF" w:rsidP="001E2FBF">
      <w:pPr>
        <w:keepNext/>
        <w:spacing w:after="200" w:line="276" w:lineRule="auto"/>
        <w:ind w:left="720"/>
        <w:contextualSpacing/>
        <w:jc w:val="both"/>
        <w:rPr>
          <w:rFonts w:asciiTheme="minorHAnsi" w:hAnsiTheme="minorHAnsi"/>
          <w:b/>
          <w:sz w:val="22"/>
          <w:szCs w:val="22"/>
        </w:rPr>
      </w:pPr>
    </w:p>
    <w:p w14:paraId="05A420FE" w14:textId="77777777" w:rsidR="001E2FBF" w:rsidRPr="001E2FBF" w:rsidRDefault="001E2FBF" w:rsidP="0085769B">
      <w:pPr>
        <w:numPr>
          <w:ilvl w:val="0"/>
          <w:numId w:val="36"/>
        </w:numPr>
        <w:suppressAutoHyphens w:val="0"/>
        <w:spacing w:after="200" w:line="276" w:lineRule="auto"/>
        <w:contextualSpacing/>
        <w:rPr>
          <w:rFonts w:ascii="Calibri" w:eastAsia="Calibri" w:hAnsi="Calibri" w:cs="Times New Roman"/>
          <w:b/>
          <w:color w:val="0F243E" w:themeColor="text2" w:themeShade="80"/>
          <w:kern w:val="0"/>
          <w:sz w:val="22"/>
          <w:szCs w:val="22"/>
        </w:rPr>
      </w:pPr>
      <w:r w:rsidRPr="001E2FBF">
        <w:rPr>
          <w:rFonts w:ascii="Calibri" w:eastAsia="Calibri" w:hAnsi="Calibri" w:cs="Times New Roman"/>
          <w:b/>
          <w:color w:val="0F243E" w:themeColor="text2" w:themeShade="80"/>
          <w:kern w:val="0"/>
          <w:sz w:val="22"/>
          <w:szCs w:val="22"/>
        </w:rPr>
        <w:t xml:space="preserve">Services to the Trust </w:t>
      </w:r>
    </w:p>
    <w:tbl>
      <w:tblPr>
        <w:tblStyle w:val="TableGrid4"/>
        <w:tblW w:w="0" w:type="auto"/>
        <w:tblLayout w:type="fixed"/>
        <w:tblLook w:val="04A0" w:firstRow="1" w:lastRow="0" w:firstColumn="1" w:lastColumn="0" w:noHBand="0" w:noVBand="1"/>
      </w:tblPr>
      <w:tblGrid>
        <w:gridCol w:w="2547"/>
        <w:gridCol w:w="6946"/>
        <w:gridCol w:w="1275"/>
        <w:gridCol w:w="3544"/>
      </w:tblGrid>
      <w:tr w:rsidR="001E2FBF" w:rsidRPr="001E2FBF" w14:paraId="0C286352" w14:textId="77777777" w:rsidTr="001E2FBF">
        <w:tc>
          <w:tcPr>
            <w:tcW w:w="2547" w:type="dxa"/>
            <w:vMerge w:val="restart"/>
          </w:tcPr>
          <w:p w14:paraId="04925F1C" w14:textId="77777777" w:rsidR="001E2FBF" w:rsidRPr="001E2FBF" w:rsidRDefault="001E2FBF" w:rsidP="001E2FBF">
            <w:pPr>
              <w:suppressAutoHyphens w:val="0"/>
              <w:rPr>
                <w:rFonts w:asciiTheme="minorHAnsi" w:hAnsiTheme="minorHAnsi" w:cstheme="minorHAnsi"/>
                <w:b/>
                <w:color w:val="auto"/>
                <w:kern w:val="0"/>
                <w:sz w:val="22"/>
                <w:szCs w:val="22"/>
                <w:lang w:eastAsia="en-GB" w:bidi="x-none"/>
              </w:rPr>
            </w:pPr>
          </w:p>
          <w:p w14:paraId="7E575670" w14:textId="77777777" w:rsidR="001E2FBF" w:rsidRPr="001E2FBF" w:rsidRDefault="001E2FBF" w:rsidP="001E2FBF">
            <w:pPr>
              <w:suppressAutoHyphens w:val="0"/>
              <w:rPr>
                <w:rFonts w:asciiTheme="minorHAnsi" w:hAnsiTheme="minorHAnsi" w:cstheme="minorHAnsi"/>
                <w:b/>
                <w:color w:val="auto"/>
                <w:kern w:val="0"/>
                <w:sz w:val="22"/>
                <w:szCs w:val="22"/>
                <w:u w:val="single"/>
                <w:lang w:eastAsia="en-GB" w:bidi="x-none"/>
              </w:rPr>
            </w:pPr>
            <w:r w:rsidRPr="001E2FBF">
              <w:rPr>
                <w:rFonts w:asciiTheme="minorHAnsi" w:hAnsiTheme="minorHAnsi" w:cstheme="minorHAnsi"/>
                <w:b/>
                <w:color w:val="0F243E" w:themeColor="text2" w:themeShade="80"/>
                <w:kern w:val="0"/>
                <w:sz w:val="22"/>
                <w:szCs w:val="22"/>
                <w:lang w:eastAsia="en-GB" w:bidi="x-none"/>
              </w:rPr>
              <w:t>Supporting Services to be delivered to the Trust</w:t>
            </w:r>
            <w:r w:rsidRPr="001E2FBF">
              <w:rPr>
                <w:rFonts w:asciiTheme="minorHAnsi" w:hAnsiTheme="minorHAnsi" w:cstheme="minorHAnsi"/>
                <w:b/>
                <w:color w:val="0F243E" w:themeColor="text2" w:themeShade="80"/>
                <w:kern w:val="0"/>
                <w:sz w:val="22"/>
                <w:szCs w:val="22"/>
                <w:u w:val="single"/>
                <w:lang w:eastAsia="en-GB" w:bidi="x-none"/>
              </w:rPr>
              <w:t xml:space="preserve"> </w:t>
            </w:r>
          </w:p>
        </w:tc>
        <w:tc>
          <w:tcPr>
            <w:tcW w:w="6946" w:type="dxa"/>
          </w:tcPr>
          <w:p w14:paraId="779BF966" w14:textId="77777777" w:rsidR="001E2FBF" w:rsidRPr="001E2FBF" w:rsidRDefault="001E2FBF" w:rsidP="0085769B">
            <w:pPr>
              <w:numPr>
                <w:ilvl w:val="0"/>
                <w:numId w:val="37"/>
              </w:numPr>
              <w:suppressAutoHyphens w:val="0"/>
              <w:spacing w:after="200" w:line="276" w:lineRule="auto"/>
              <w:contextualSpacing/>
              <w:rPr>
                <w:rFonts w:asciiTheme="minorHAnsi" w:eastAsia="Calibri" w:hAnsiTheme="minorHAnsi" w:cs="Times New Roman"/>
                <w:color w:val="auto"/>
                <w:kern w:val="0"/>
                <w:sz w:val="22"/>
                <w:szCs w:val="22"/>
                <w:lang w:eastAsia="en-US"/>
              </w:rPr>
            </w:pPr>
            <w:r w:rsidRPr="001E2FBF">
              <w:rPr>
                <w:rFonts w:asciiTheme="minorHAnsi" w:eastAsia="Calibri" w:hAnsiTheme="minorHAnsi" w:cs="Times New Roman"/>
                <w:color w:val="auto"/>
                <w:kern w:val="0"/>
                <w:sz w:val="22"/>
                <w:szCs w:val="22"/>
                <w:lang w:eastAsia="en-US"/>
              </w:rPr>
              <w:t xml:space="preserve">Support the TET Board and attend meetings on property related matters, as required.  </w:t>
            </w:r>
          </w:p>
        </w:tc>
        <w:tc>
          <w:tcPr>
            <w:tcW w:w="1275" w:type="dxa"/>
          </w:tcPr>
          <w:p w14:paraId="35BBC1DB" w14:textId="77777777" w:rsidR="001E2FBF" w:rsidRPr="001E2FBF" w:rsidRDefault="001E2FBF" w:rsidP="001E2FBF">
            <w:pPr>
              <w:suppressAutoHyphens w:val="0"/>
              <w:rPr>
                <w:rFonts w:asciiTheme="minorHAnsi" w:hAnsiTheme="minorHAnsi" w:cstheme="minorHAnsi"/>
                <w:b/>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Essential</w:t>
            </w:r>
            <w:r w:rsidRPr="001E2FBF">
              <w:rPr>
                <w:rFonts w:asciiTheme="minorHAnsi" w:hAnsiTheme="minorHAnsi" w:cstheme="minorHAnsi"/>
                <w:b/>
                <w:color w:val="auto"/>
                <w:kern w:val="0"/>
                <w:sz w:val="22"/>
                <w:szCs w:val="22"/>
                <w:lang w:eastAsia="en-GB" w:bidi="x-none"/>
              </w:rPr>
              <w:t xml:space="preserve"> </w:t>
            </w:r>
          </w:p>
        </w:tc>
        <w:tc>
          <w:tcPr>
            <w:tcW w:w="3544" w:type="dxa"/>
          </w:tcPr>
          <w:p w14:paraId="7F08B583" w14:textId="77777777" w:rsidR="001E2FBF" w:rsidRPr="001E2FBF" w:rsidRDefault="001E2FBF" w:rsidP="001E2FBF">
            <w:pPr>
              <w:suppressAutoHyphens w:val="0"/>
              <w:rPr>
                <w:rFonts w:asciiTheme="minorHAnsi" w:hAnsiTheme="minorHAnsi" w:cstheme="minorHAnsi"/>
                <w:b/>
                <w:color w:val="auto"/>
                <w:kern w:val="0"/>
                <w:sz w:val="22"/>
                <w:szCs w:val="22"/>
                <w:u w:val="single"/>
                <w:lang w:eastAsia="en-GB" w:bidi="x-none"/>
              </w:rPr>
            </w:pPr>
          </w:p>
        </w:tc>
      </w:tr>
      <w:tr w:rsidR="001E2FBF" w:rsidRPr="001E2FBF" w14:paraId="00540207" w14:textId="77777777" w:rsidTr="001E2FBF">
        <w:tc>
          <w:tcPr>
            <w:tcW w:w="2547" w:type="dxa"/>
            <w:vMerge/>
          </w:tcPr>
          <w:p w14:paraId="0476F6AB" w14:textId="77777777" w:rsidR="001E2FBF" w:rsidRPr="001E2FBF" w:rsidRDefault="001E2FBF" w:rsidP="001E2FBF">
            <w:pPr>
              <w:suppressAutoHyphens w:val="0"/>
              <w:rPr>
                <w:rFonts w:asciiTheme="minorHAnsi" w:hAnsiTheme="minorHAnsi" w:cstheme="minorHAnsi"/>
                <w:b/>
                <w:color w:val="auto"/>
                <w:kern w:val="0"/>
                <w:sz w:val="22"/>
                <w:szCs w:val="22"/>
                <w:u w:val="single"/>
                <w:lang w:eastAsia="en-GB" w:bidi="x-none"/>
              </w:rPr>
            </w:pPr>
          </w:p>
        </w:tc>
        <w:tc>
          <w:tcPr>
            <w:tcW w:w="6946" w:type="dxa"/>
          </w:tcPr>
          <w:p w14:paraId="62E1A23C" w14:textId="77777777" w:rsidR="001E2FBF" w:rsidRPr="001E2FBF" w:rsidRDefault="001E2FBF" w:rsidP="0085769B">
            <w:pPr>
              <w:numPr>
                <w:ilvl w:val="0"/>
                <w:numId w:val="37"/>
              </w:numPr>
              <w:tabs>
                <w:tab w:val="left" w:pos="2835"/>
              </w:tabs>
              <w:suppressAutoHyphens w:val="0"/>
              <w:spacing w:after="20" w:line="276" w:lineRule="auto"/>
              <w:contextualSpacing/>
              <w:jc w:val="both"/>
              <w:rPr>
                <w:rFonts w:asciiTheme="minorHAnsi" w:eastAsia="Calibri" w:hAnsiTheme="minorHAnsi" w:cs="Calibri"/>
                <w:color w:val="auto"/>
                <w:kern w:val="0"/>
                <w:sz w:val="22"/>
                <w:szCs w:val="22"/>
                <w:lang w:eastAsia="en-US"/>
              </w:rPr>
            </w:pPr>
            <w:r w:rsidRPr="001E2FBF">
              <w:rPr>
                <w:rFonts w:asciiTheme="minorHAnsi" w:eastAsia="Calibri" w:hAnsiTheme="minorHAnsi" w:cs="Calibri"/>
                <w:color w:val="auto"/>
                <w:kern w:val="0"/>
                <w:sz w:val="22"/>
                <w:szCs w:val="22"/>
                <w:lang w:eastAsia="en-US"/>
              </w:rPr>
              <w:t xml:space="preserve">Advise and develop, in partnership, the TET Asset (Buildings) Management Strategy </w:t>
            </w:r>
          </w:p>
        </w:tc>
        <w:tc>
          <w:tcPr>
            <w:tcW w:w="1275" w:type="dxa"/>
          </w:tcPr>
          <w:p w14:paraId="0519C6C5"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 xml:space="preserve">Essential </w:t>
            </w:r>
          </w:p>
        </w:tc>
        <w:tc>
          <w:tcPr>
            <w:tcW w:w="3544" w:type="dxa"/>
          </w:tcPr>
          <w:p w14:paraId="48EB276B" w14:textId="77777777" w:rsidR="001E2FBF" w:rsidRPr="001E2FBF" w:rsidRDefault="001E2FBF" w:rsidP="001E2FBF">
            <w:pPr>
              <w:suppressAutoHyphens w:val="0"/>
              <w:rPr>
                <w:rFonts w:asciiTheme="minorHAnsi" w:hAnsiTheme="minorHAnsi" w:cstheme="minorHAnsi"/>
                <w:b/>
                <w:color w:val="auto"/>
                <w:kern w:val="0"/>
                <w:sz w:val="22"/>
                <w:szCs w:val="22"/>
                <w:u w:val="single"/>
                <w:lang w:eastAsia="en-GB" w:bidi="x-none"/>
              </w:rPr>
            </w:pPr>
          </w:p>
        </w:tc>
      </w:tr>
      <w:tr w:rsidR="001E2FBF" w:rsidRPr="001E2FBF" w14:paraId="1F514DDB" w14:textId="77777777" w:rsidTr="001E2FBF">
        <w:tc>
          <w:tcPr>
            <w:tcW w:w="2547" w:type="dxa"/>
            <w:vMerge/>
          </w:tcPr>
          <w:p w14:paraId="31DE64F7" w14:textId="77777777" w:rsidR="001E2FBF" w:rsidRPr="001E2FBF" w:rsidRDefault="001E2FBF" w:rsidP="001E2FBF">
            <w:pPr>
              <w:suppressAutoHyphens w:val="0"/>
              <w:rPr>
                <w:rFonts w:asciiTheme="minorHAnsi" w:hAnsiTheme="minorHAnsi" w:cstheme="minorHAnsi"/>
                <w:b/>
                <w:color w:val="auto"/>
                <w:kern w:val="0"/>
                <w:sz w:val="22"/>
                <w:szCs w:val="22"/>
                <w:u w:val="single"/>
                <w:lang w:eastAsia="en-GB" w:bidi="x-none"/>
              </w:rPr>
            </w:pPr>
          </w:p>
        </w:tc>
        <w:tc>
          <w:tcPr>
            <w:tcW w:w="6946" w:type="dxa"/>
          </w:tcPr>
          <w:p w14:paraId="3BD427D5" w14:textId="77777777" w:rsidR="001E2FBF" w:rsidRPr="001E2FBF" w:rsidRDefault="001E2FBF" w:rsidP="0085769B">
            <w:pPr>
              <w:numPr>
                <w:ilvl w:val="0"/>
                <w:numId w:val="37"/>
              </w:numPr>
              <w:tabs>
                <w:tab w:val="left" w:pos="2835"/>
              </w:tabs>
              <w:suppressAutoHyphens w:val="0"/>
              <w:spacing w:after="20" w:line="276" w:lineRule="auto"/>
              <w:contextualSpacing/>
              <w:jc w:val="both"/>
              <w:rPr>
                <w:rFonts w:asciiTheme="minorHAnsi" w:eastAsia="Calibri" w:hAnsiTheme="minorHAnsi" w:cs="Calibri"/>
                <w:color w:val="auto"/>
                <w:kern w:val="0"/>
                <w:sz w:val="22"/>
                <w:szCs w:val="22"/>
                <w:lang w:eastAsia="en-US"/>
              </w:rPr>
            </w:pPr>
            <w:r w:rsidRPr="001E2FBF">
              <w:rPr>
                <w:rFonts w:asciiTheme="minorHAnsi" w:eastAsia="Calibri" w:hAnsiTheme="minorHAnsi" w:cs="Calibri"/>
                <w:color w:val="auto"/>
                <w:kern w:val="0"/>
                <w:sz w:val="22"/>
                <w:szCs w:val="22"/>
                <w:lang w:eastAsia="en-US"/>
              </w:rPr>
              <w:t>Support and advice on capital strategy and school development</w:t>
            </w:r>
          </w:p>
        </w:tc>
        <w:tc>
          <w:tcPr>
            <w:tcW w:w="1275" w:type="dxa"/>
          </w:tcPr>
          <w:p w14:paraId="5508DEE9"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 xml:space="preserve">Essential </w:t>
            </w:r>
          </w:p>
          <w:p w14:paraId="505C63E4"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3544" w:type="dxa"/>
          </w:tcPr>
          <w:p w14:paraId="0370F41A" w14:textId="77777777" w:rsidR="001E2FBF" w:rsidRPr="001E2FBF" w:rsidRDefault="001E2FBF" w:rsidP="001E2FBF">
            <w:pPr>
              <w:suppressAutoHyphens w:val="0"/>
              <w:rPr>
                <w:rFonts w:asciiTheme="minorHAnsi" w:hAnsiTheme="minorHAnsi" w:cstheme="minorHAnsi"/>
                <w:b/>
                <w:color w:val="auto"/>
                <w:kern w:val="0"/>
                <w:sz w:val="22"/>
                <w:szCs w:val="22"/>
                <w:u w:val="single"/>
                <w:lang w:eastAsia="en-GB" w:bidi="x-none"/>
              </w:rPr>
            </w:pPr>
          </w:p>
        </w:tc>
      </w:tr>
      <w:tr w:rsidR="001E2FBF" w:rsidRPr="001E2FBF" w14:paraId="42FDBC58" w14:textId="77777777" w:rsidTr="001E2FBF">
        <w:tc>
          <w:tcPr>
            <w:tcW w:w="2547" w:type="dxa"/>
            <w:vMerge/>
          </w:tcPr>
          <w:p w14:paraId="0D249E2F" w14:textId="77777777" w:rsidR="001E2FBF" w:rsidRPr="001E2FBF" w:rsidRDefault="001E2FBF" w:rsidP="001E2FBF">
            <w:pPr>
              <w:suppressAutoHyphens w:val="0"/>
              <w:rPr>
                <w:rFonts w:asciiTheme="minorHAnsi" w:hAnsiTheme="minorHAnsi" w:cstheme="minorHAnsi"/>
                <w:b/>
                <w:color w:val="auto"/>
                <w:kern w:val="0"/>
                <w:sz w:val="22"/>
                <w:szCs w:val="22"/>
                <w:u w:val="single"/>
                <w:lang w:eastAsia="en-GB" w:bidi="x-none"/>
              </w:rPr>
            </w:pPr>
          </w:p>
        </w:tc>
        <w:tc>
          <w:tcPr>
            <w:tcW w:w="6946" w:type="dxa"/>
          </w:tcPr>
          <w:p w14:paraId="50D51976" w14:textId="77777777" w:rsidR="001E2FBF" w:rsidRPr="001E2FBF" w:rsidRDefault="001E2FBF" w:rsidP="0085769B">
            <w:pPr>
              <w:numPr>
                <w:ilvl w:val="0"/>
                <w:numId w:val="37"/>
              </w:numPr>
              <w:suppressAutoHyphens w:val="0"/>
              <w:spacing w:after="200" w:line="276" w:lineRule="auto"/>
              <w:contextualSpacing/>
              <w:rPr>
                <w:rFonts w:asciiTheme="minorHAnsi" w:hAnsiTheme="minorHAnsi" w:cstheme="minorHAnsi"/>
                <w:b/>
                <w:color w:val="auto"/>
                <w:kern w:val="0"/>
                <w:sz w:val="22"/>
                <w:szCs w:val="22"/>
                <w:u w:val="single"/>
                <w:lang w:eastAsia="en-GB" w:bidi="x-none"/>
              </w:rPr>
            </w:pPr>
            <w:r w:rsidRPr="001E2FBF">
              <w:rPr>
                <w:rFonts w:asciiTheme="minorHAnsi" w:eastAsia="Calibri" w:hAnsiTheme="minorHAnsi" w:cs="Calibri"/>
                <w:color w:val="auto"/>
                <w:kern w:val="0"/>
                <w:sz w:val="22"/>
                <w:szCs w:val="22"/>
                <w:lang w:eastAsia="en-US"/>
              </w:rPr>
              <w:t>Provide guidance on property related matters across the TET estate</w:t>
            </w:r>
          </w:p>
        </w:tc>
        <w:tc>
          <w:tcPr>
            <w:tcW w:w="1275" w:type="dxa"/>
          </w:tcPr>
          <w:p w14:paraId="1A3E9A0A"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 xml:space="preserve">Essential </w:t>
            </w:r>
          </w:p>
        </w:tc>
        <w:tc>
          <w:tcPr>
            <w:tcW w:w="3544" w:type="dxa"/>
          </w:tcPr>
          <w:p w14:paraId="6EA820C3" w14:textId="77777777" w:rsidR="001E2FBF" w:rsidRPr="001E2FBF" w:rsidRDefault="001E2FBF" w:rsidP="001E2FBF">
            <w:pPr>
              <w:suppressAutoHyphens w:val="0"/>
              <w:rPr>
                <w:rFonts w:asciiTheme="minorHAnsi" w:hAnsiTheme="minorHAnsi" w:cstheme="minorHAnsi"/>
                <w:b/>
                <w:color w:val="auto"/>
                <w:kern w:val="0"/>
                <w:sz w:val="22"/>
                <w:szCs w:val="22"/>
                <w:u w:val="single"/>
                <w:lang w:eastAsia="en-GB" w:bidi="x-none"/>
              </w:rPr>
            </w:pPr>
          </w:p>
        </w:tc>
      </w:tr>
      <w:tr w:rsidR="001E2FBF" w:rsidRPr="001E2FBF" w14:paraId="4D3DF619" w14:textId="77777777" w:rsidTr="001E2FBF">
        <w:tc>
          <w:tcPr>
            <w:tcW w:w="2547" w:type="dxa"/>
            <w:vMerge/>
          </w:tcPr>
          <w:p w14:paraId="1B2F5E34" w14:textId="77777777" w:rsidR="001E2FBF" w:rsidRPr="001E2FBF" w:rsidRDefault="001E2FBF" w:rsidP="001E2FBF">
            <w:pPr>
              <w:suppressAutoHyphens w:val="0"/>
              <w:rPr>
                <w:rFonts w:asciiTheme="minorHAnsi" w:hAnsiTheme="minorHAnsi" w:cstheme="minorHAnsi"/>
                <w:b/>
                <w:color w:val="auto"/>
                <w:kern w:val="0"/>
                <w:sz w:val="22"/>
                <w:szCs w:val="22"/>
                <w:u w:val="single"/>
                <w:lang w:eastAsia="en-GB" w:bidi="x-none"/>
              </w:rPr>
            </w:pPr>
          </w:p>
        </w:tc>
        <w:tc>
          <w:tcPr>
            <w:tcW w:w="6946" w:type="dxa"/>
          </w:tcPr>
          <w:p w14:paraId="033DA964" w14:textId="77777777" w:rsidR="001E2FBF" w:rsidRPr="001E2FBF" w:rsidRDefault="001E2FBF" w:rsidP="0085769B">
            <w:pPr>
              <w:numPr>
                <w:ilvl w:val="0"/>
                <w:numId w:val="37"/>
              </w:numPr>
              <w:tabs>
                <w:tab w:val="left" w:pos="2835"/>
              </w:tabs>
              <w:suppressAutoHyphens w:val="0"/>
              <w:spacing w:after="20" w:line="276" w:lineRule="auto"/>
              <w:contextualSpacing/>
              <w:jc w:val="both"/>
              <w:rPr>
                <w:rFonts w:asciiTheme="minorHAnsi" w:eastAsia="Calibri" w:hAnsiTheme="minorHAnsi" w:cs="Calibri"/>
                <w:color w:val="auto"/>
                <w:kern w:val="0"/>
                <w:sz w:val="22"/>
                <w:szCs w:val="22"/>
                <w:lang w:eastAsia="en-US"/>
              </w:rPr>
            </w:pPr>
            <w:r w:rsidRPr="001E2FBF">
              <w:rPr>
                <w:rFonts w:asciiTheme="minorHAnsi" w:eastAsia="Calibri" w:hAnsiTheme="minorHAnsi" w:cs="Calibri"/>
                <w:color w:val="auto"/>
                <w:kern w:val="0"/>
                <w:sz w:val="22"/>
                <w:szCs w:val="22"/>
                <w:lang w:eastAsia="en-US"/>
              </w:rPr>
              <w:t xml:space="preserve">Offer guidance on how to  ensure a  consistent approach across the estate on property matters </w:t>
            </w:r>
          </w:p>
        </w:tc>
        <w:tc>
          <w:tcPr>
            <w:tcW w:w="1275" w:type="dxa"/>
          </w:tcPr>
          <w:p w14:paraId="6F981327"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 xml:space="preserve">Essential </w:t>
            </w:r>
          </w:p>
        </w:tc>
        <w:tc>
          <w:tcPr>
            <w:tcW w:w="3544" w:type="dxa"/>
          </w:tcPr>
          <w:p w14:paraId="3823B75B" w14:textId="77777777" w:rsidR="001E2FBF" w:rsidRPr="001E2FBF" w:rsidRDefault="001E2FBF" w:rsidP="001E2FBF">
            <w:pPr>
              <w:suppressAutoHyphens w:val="0"/>
              <w:rPr>
                <w:rFonts w:asciiTheme="minorHAnsi" w:hAnsiTheme="minorHAnsi" w:cstheme="minorHAnsi"/>
                <w:b/>
                <w:color w:val="auto"/>
                <w:kern w:val="0"/>
                <w:sz w:val="22"/>
                <w:szCs w:val="22"/>
                <w:u w:val="single"/>
                <w:lang w:eastAsia="en-GB" w:bidi="x-none"/>
              </w:rPr>
            </w:pPr>
          </w:p>
        </w:tc>
      </w:tr>
      <w:tr w:rsidR="001E2FBF" w:rsidRPr="001E2FBF" w14:paraId="7C85172D" w14:textId="77777777" w:rsidTr="001E2FBF">
        <w:tc>
          <w:tcPr>
            <w:tcW w:w="2547" w:type="dxa"/>
            <w:vMerge/>
          </w:tcPr>
          <w:p w14:paraId="5D170754" w14:textId="77777777" w:rsidR="001E2FBF" w:rsidRPr="001E2FBF" w:rsidRDefault="001E2FBF" w:rsidP="001E2FBF">
            <w:pPr>
              <w:suppressAutoHyphens w:val="0"/>
              <w:rPr>
                <w:rFonts w:asciiTheme="minorHAnsi" w:hAnsiTheme="minorHAnsi" w:cstheme="minorHAnsi"/>
                <w:b/>
                <w:color w:val="auto"/>
                <w:kern w:val="0"/>
                <w:sz w:val="22"/>
                <w:szCs w:val="22"/>
                <w:u w:val="single"/>
                <w:lang w:eastAsia="en-GB" w:bidi="x-none"/>
              </w:rPr>
            </w:pPr>
          </w:p>
        </w:tc>
        <w:tc>
          <w:tcPr>
            <w:tcW w:w="6946" w:type="dxa"/>
          </w:tcPr>
          <w:p w14:paraId="57811115" w14:textId="77777777" w:rsidR="001E2FBF" w:rsidRPr="001E2FBF" w:rsidRDefault="001E2FBF" w:rsidP="0085769B">
            <w:pPr>
              <w:numPr>
                <w:ilvl w:val="0"/>
                <w:numId w:val="37"/>
              </w:numPr>
              <w:tabs>
                <w:tab w:val="left" w:pos="2835"/>
              </w:tabs>
              <w:suppressAutoHyphens w:val="0"/>
              <w:spacing w:after="20" w:line="276" w:lineRule="auto"/>
              <w:contextualSpacing/>
              <w:jc w:val="both"/>
              <w:rPr>
                <w:rFonts w:asciiTheme="minorHAnsi" w:eastAsia="Calibri" w:hAnsiTheme="minorHAnsi" w:cs="Calibri"/>
                <w:color w:val="auto"/>
                <w:kern w:val="0"/>
                <w:sz w:val="22"/>
                <w:szCs w:val="22"/>
                <w:lang w:eastAsia="en-US"/>
              </w:rPr>
            </w:pPr>
            <w:r w:rsidRPr="001E2FBF">
              <w:rPr>
                <w:rFonts w:asciiTheme="minorHAnsi" w:eastAsia="Calibri" w:hAnsiTheme="minorHAnsi" w:cs="Calibri"/>
                <w:color w:val="auto"/>
                <w:kern w:val="0"/>
                <w:sz w:val="22"/>
                <w:szCs w:val="22"/>
                <w:lang w:eastAsia="en-US"/>
              </w:rPr>
              <w:t xml:space="preserve">Advise  on property related legislation, interpretation and implementation </w:t>
            </w:r>
          </w:p>
        </w:tc>
        <w:tc>
          <w:tcPr>
            <w:tcW w:w="1275" w:type="dxa"/>
          </w:tcPr>
          <w:p w14:paraId="0D793E3B"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 xml:space="preserve">Essential </w:t>
            </w:r>
          </w:p>
        </w:tc>
        <w:tc>
          <w:tcPr>
            <w:tcW w:w="3544" w:type="dxa"/>
          </w:tcPr>
          <w:p w14:paraId="7F550A9D" w14:textId="77777777" w:rsidR="001E2FBF" w:rsidRPr="001E2FBF" w:rsidRDefault="001E2FBF" w:rsidP="001E2FBF">
            <w:pPr>
              <w:suppressAutoHyphens w:val="0"/>
              <w:rPr>
                <w:rFonts w:asciiTheme="minorHAnsi" w:hAnsiTheme="minorHAnsi" w:cstheme="minorHAnsi"/>
                <w:b/>
                <w:color w:val="auto"/>
                <w:kern w:val="0"/>
                <w:sz w:val="22"/>
                <w:szCs w:val="22"/>
                <w:u w:val="single"/>
                <w:lang w:eastAsia="en-GB" w:bidi="x-none"/>
              </w:rPr>
            </w:pPr>
          </w:p>
        </w:tc>
      </w:tr>
      <w:tr w:rsidR="001E2FBF" w:rsidRPr="001E2FBF" w14:paraId="47EB1729" w14:textId="77777777" w:rsidTr="001E2FBF">
        <w:tc>
          <w:tcPr>
            <w:tcW w:w="2547" w:type="dxa"/>
            <w:vMerge/>
          </w:tcPr>
          <w:p w14:paraId="18D71A27" w14:textId="77777777" w:rsidR="001E2FBF" w:rsidRPr="001E2FBF" w:rsidRDefault="001E2FBF" w:rsidP="001E2FBF">
            <w:pPr>
              <w:suppressAutoHyphens w:val="0"/>
              <w:rPr>
                <w:rFonts w:asciiTheme="minorHAnsi" w:hAnsiTheme="minorHAnsi" w:cstheme="minorHAnsi"/>
                <w:b/>
                <w:color w:val="auto"/>
                <w:kern w:val="0"/>
                <w:sz w:val="22"/>
                <w:szCs w:val="22"/>
                <w:u w:val="single"/>
                <w:lang w:eastAsia="en-GB" w:bidi="x-none"/>
              </w:rPr>
            </w:pPr>
          </w:p>
        </w:tc>
        <w:tc>
          <w:tcPr>
            <w:tcW w:w="6946" w:type="dxa"/>
          </w:tcPr>
          <w:p w14:paraId="0F1306F0" w14:textId="77777777" w:rsidR="001E2FBF" w:rsidRPr="001E2FBF" w:rsidRDefault="001E2FBF" w:rsidP="0085769B">
            <w:pPr>
              <w:numPr>
                <w:ilvl w:val="0"/>
                <w:numId w:val="37"/>
              </w:numPr>
              <w:tabs>
                <w:tab w:val="left" w:pos="2835"/>
              </w:tabs>
              <w:suppressAutoHyphens w:val="0"/>
              <w:spacing w:after="20" w:line="276" w:lineRule="auto"/>
              <w:contextualSpacing/>
              <w:jc w:val="both"/>
              <w:rPr>
                <w:rFonts w:asciiTheme="minorHAnsi" w:eastAsia="Calibri" w:hAnsiTheme="minorHAnsi" w:cs="Calibri"/>
                <w:color w:val="auto"/>
                <w:kern w:val="0"/>
                <w:sz w:val="22"/>
                <w:szCs w:val="22"/>
                <w:lang w:eastAsia="en-US"/>
              </w:rPr>
            </w:pPr>
            <w:r w:rsidRPr="001E2FBF">
              <w:rPr>
                <w:rFonts w:asciiTheme="minorHAnsi" w:eastAsia="Calibri" w:hAnsiTheme="minorHAnsi" w:cs="Calibri"/>
                <w:color w:val="auto"/>
                <w:kern w:val="0"/>
                <w:sz w:val="22"/>
                <w:szCs w:val="22"/>
                <w:lang w:eastAsia="en-US"/>
              </w:rPr>
              <w:t xml:space="preserve">Advise TET on their responsibilities relating to CDM 2015  </w:t>
            </w:r>
          </w:p>
          <w:p w14:paraId="67FDE493" w14:textId="77777777" w:rsidR="001E2FBF" w:rsidRPr="001E2FBF" w:rsidRDefault="001E2FBF" w:rsidP="001E2FBF">
            <w:pPr>
              <w:tabs>
                <w:tab w:val="left" w:pos="2835"/>
              </w:tabs>
              <w:suppressAutoHyphens w:val="0"/>
              <w:spacing w:after="20" w:line="276" w:lineRule="auto"/>
              <w:ind w:left="360"/>
              <w:contextualSpacing/>
              <w:jc w:val="both"/>
              <w:rPr>
                <w:rFonts w:asciiTheme="minorHAnsi" w:eastAsia="Calibri" w:hAnsiTheme="minorHAnsi" w:cs="Calibri"/>
                <w:color w:val="auto"/>
                <w:kern w:val="0"/>
                <w:sz w:val="22"/>
                <w:szCs w:val="22"/>
                <w:lang w:eastAsia="en-US"/>
              </w:rPr>
            </w:pPr>
          </w:p>
        </w:tc>
        <w:tc>
          <w:tcPr>
            <w:tcW w:w="1275" w:type="dxa"/>
          </w:tcPr>
          <w:p w14:paraId="1236CEDF"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Desirable</w:t>
            </w:r>
          </w:p>
        </w:tc>
        <w:tc>
          <w:tcPr>
            <w:tcW w:w="3544" w:type="dxa"/>
          </w:tcPr>
          <w:p w14:paraId="5BAAF0F7" w14:textId="77777777" w:rsidR="001E2FBF" w:rsidRPr="001E2FBF" w:rsidRDefault="001E2FBF" w:rsidP="001E2FBF">
            <w:pPr>
              <w:suppressAutoHyphens w:val="0"/>
              <w:rPr>
                <w:rFonts w:asciiTheme="minorHAnsi" w:hAnsiTheme="minorHAnsi" w:cstheme="minorHAnsi"/>
                <w:b/>
                <w:color w:val="auto"/>
                <w:kern w:val="0"/>
                <w:sz w:val="22"/>
                <w:szCs w:val="22"/>
                <w:u w:val="single"/>
                <w:lang w:eastAsia="en-GB" w:bidi="x-none"/>
              </w:rPr>
            </w:pPr>
          </w:p>
        </w:tc>
      </w:tr>
      <w:tr w:rsidR="001E2FBF" w:rsidRPr="001E2FBF" w14:paraId="1C080F47" w14:textId="77777777" w:rsidTr="001E2FBF">
        <w:tc>
          <w:tcPr>
            <w:tcW w:w="2547" w:type="dxa"/>
            <w:vMerge/>
          </w:tcPr>
          <w:p w14:paraId="20E45B29" w14:textId="77777777" w:rsidR="001E2FBF" w:rsidRPr="001E2FBF" w:rsidRDefault="001E2FBF" w:rsidP="001E2FBF">
            <w:pPr>
              <w:suppressAutoHyphens w:val="0"/>
              <w:rPr>
                <w:rFonts w:asciiTheme="minorHAnsi" w:hAnsiTheme="minorHAnsi" w:cstheme="minorHAnsi"/>
                <w:b/>
                <w:color w:val="auto"/>
                <w:kern w:val="0"/>
                <w:sz w:val="22"/>
                <w:szCs w:val="22"/>
                <w:u w:val="single"/>
                <w:lang w:eastAsia="en-GB" w:bidi="x-none"/>
              </w:rPr>
            </w:pPr>
          </w:p>
        </w:tc>
        <w:tc>
          <w:tcPr>
            <w:tcW w:w="6946" w:type="dxa"/>
          </w:tcPr>
          <w:p w14:paraId="7389F082" w14:textId="77777777" w:rsidR="001E2FBF" w:rsidRPr="001E2FBF" w:rsidRDefault="001E2FBF" w:rsidP="0085769B">
            <w:pPr>
              <w:numPr>
                <w:ilvl w:val="0"/>
                <w:numId w:val="37"/>
              </w:numPr>
              <w:tabs>
                <w:tab w:val="left" w:pos="2835"/>
              </w:tabs>
              <w:suppressAutoHyphens w:val="0"/>
              <w:spacing w:after="20" w:line="276" w:lineRule="auto"/>
              <w:contextualSpacing/>
              <w:jc w:val="both"/>
              <w:rPr>
                <w:rFonts w:asciiTheme="minorHAnsi" w:eastAsia="Calibri" w:hAnsiTheme="minorHAnsi" w:cs="Calibri"/>
                <w:color w:val="auto"/>
                <w:kern w:val="0"/>
                <w:sz w:val="22"/>
                <w:szCs w:val="22"/>
                <w:lang w:eastAsia="en-US"/>
              </w:rPr>
            </w:pPr>
            <w:r w:rsidRPr="001E2FBF">
              <w:rPr>
                <w:rFonts w:asciiTheme="minorHAnsi" w:eastAsia="Calibri" w:hAnsiTheme="minorHAnsi" w:cs="Calibri"/>
                <w:color w:val="auto"/>
                <w:kern w:val="0"/>
                <w:sz w:val="22"/>
                <w:szCs w:val="22"/>
                <w:lang w:eastAsia="en-US"/>
              </w:rPr>
              <w:t xml:space="preserve">Support and advice on bidding for additional property-related funding </w:t>
            </w:r>
          </w:p>
          <w:p w14:paraId="0DDCA969" w14:textId="77777777" w:rsidR="001E2FBF" w:rsidRPr="001E2FBF" w:rsidRDefault="001E2FBF" w:rsidP="001E2FBF">
            <w:pPr>
              <w:tabs>
                <w:tab w:val="left" w:pos="2835"/>
              </w:tabs>
              <w:suppressAutoHyphens w:val="0"/>
              <w:spacing w:after="20" w:line="276" w:lineRule="auto"/>
              <w:ind w:left="360"/>
              <w:contextualSpacing/>
              <w:jc w:val="both"/>
              <w:rPr>
                <w:rFonts w:asciiTheme="minorHAnsi" w:eastAsia="Calibri" w:hAnsiTheme="minorHAnsi" w:cs="Calibri"/>
                <w:color w:val="auto"/>
                <w:kern w:val="0"/>
                <w:sz w:val="22"/>
                <w:szCs w:val="22"/>
                <w:lang w:eastAsia="en-US"/>
              </w:rPr>
            </w:pPr>
          </w:p>
        </w:tc>
        <w:tc>
          <w:tcPr>
            <w:tcW w:w="1275" w:type="dxa"/>
          </w:tcPr>
          <w:p w14:paraId="655BD01F"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 xml:space="preserve">Desirable </w:t>
            </w:r>
          </w:p>
        </w:tc>
        <w:tc>
          <w:tcPr>
            <w:tcW w:w="3544" w:type="dxa"/>
          </w:tcPr>
          <w:p w14:paraId="0E4C3132" w14:textId="77777777" w:rsidR="001E2FBF" w:rsidRPr="001E2FBF" w:rsidRDefault="001E2FBF" w:rsidP="001E2FBF">
            <w:pPr>
              <w:suppressAutoHyphens w:val="0"/>
              <w:rPr>
                <w:rFonts w:asciiTheme="minorHAnsi" w:hAnsiTheme="minorHAnsi" w:cstheme="minorHAnsi"/>
                <w:b/>
                <w:color w:val="auto"/>
                <w:kern w:val="0"/>
                <w:sz w:val="22"/>
                <w:szCs w:val="22"/>
                <w:u w:val="single"/>
                <w:lang w:eastAsia="en-GB" w:bidi="x-none"/>
              </w:rPr>
            </w:pPr>
          </w:p>
        </w:tc>
      </w:tr>
      <w:tr w:rsidR="001E2FBF" w:rsidRPr="001E2FBF" w14:paraId="1E2F91F5" w14:textId="77777777" w:rsidTr="001E2FBF">
        <w:tc>
          <w:tcPr>
            <w:tcW w:w="2547" w:type="dxa"/>
            <w:vMerge/>
          </w:tcPr>
          <w:p w14:paraId="7C3ECE89" w14:textId="77777777" w:rsidR="001E2FBF" w:rsidRPr="001E2FBF" w:rsidRDefault="001E2FBF" w:rsidP="001E2FBF">
            <w:pPr>
              <w:suppressAutoHyphens w:val="0"/>
              <w:rPr>
                <w:rFonts w:asciiTheme="minorHAnsi" w:hAnsiTheme="minorHAnsi" w:cstheme="minorHAnsi"/>
                <w:b/>
                <w:color w:val="auto"/>
                <w:kern w:val="0"/>
                <w:sz w:val="22"/>
                <w:szCs w:val="22"/>
                <w:u w:val="single"/>
                <w:lang w:eastAsia="en-GB" w:bidi="x-none"/>
              </w:rPr>
            </w:pPr>
          </w:p>
        </w:tc>
        <w:tc>
          <w:tcPr>
            <w:tcW w:w="6946" w:type="dxa"/>
          </w:tcPr>
          <w:p w14:paraId="1086635F" w14:textId="77777777" w:rsidR="001E2FBF" w:rsidRPr="001E2FBF" w:rsidRDefault="001E2FBF" w:rsidP="0085769B">
            <w:pPr>
              <w:numPr>
                <w:ilvl w:val="0"/>
                <w:numId w:val="37"/>
              </w:numPr>
              <w:tabs>
                <w:tab w:val="left" w:pos="2835"/>
              </w:tabs>
              <w:suppressAutoHyphens w:val="0"/>
              <w:spacing w:after="20" w:line="276" w:lineRule="auto"/>
              <w:contextualSpacing/>
              <w:jc w:val="both"/>
              <w:rPr>
                <w:rFonts w:asciiTheme="minorHAnsi" w:eastAsia="Calibri" w:hAnsiTheme="minorHAnsi" w:cs="Calibri"/>
                <w:color w:val="auto"/>
                <w:kern w:val="0"/>
                <w:sz w:val="22"/>
                <w:szCs w:val="22"/>
                <w:lang w:eastAsia="en-US"/>
              </w:rPr>
            </w:pPr>
            <w:r w:rsidRPr="001E2FBF">
              <w:rPr>
                <w:rFonts w:asciiTheme="minorHAnsi" w:eastAsia="Calibri" w:hAnsiTheme="minorHAnsi" w:cs="Calibri"/>
                <w:color w:val="auto"/>
                <w:kern w:val="0"/>
                <w:sz w:val="22"/>
                <w:szCs w:val="22"/>
                <w:lang w:eastAsia="en-US"/>
              </w:rPr>
              <w:t>Develop in conjunction with the Trust and third parties, an electronic management reporting and monitoring system, to enable the sharing of all property information and data, including some being COBie (Bim) format, within the Trust and its Schools.</w:t>
            </w:r>
          </w:p>
        </w:tc>
        <w:tc>
          <w:tcPr>
            <w:tcW w:w="1275" w:type="dxa"/>
          </w:tcPr>
          <w:p w14:paraId="0E9EE1E5"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 xml:space="preserve">Essential </w:t>
            </w:r>
          </w:p>
        </w:tc>
        <w:tc>
          <w:tcPr>
            <w:tcW w:w="3544" w:type="dxa"/>
          </w:tcPr>
          <w:p w14:paraId="004CD261" w14:textId="77777777" w:rsidR="001E2FBF" w:rsidRPr="001E2FBF" w:rsidRDefault="001E2FBF" w:rsidP="001E2FBF">
            <w:pPr>
              <w:suppressAutoHyphens w:val="0"/>
              <w:rPr>
                <w:rFonts w:asciiTheme="minorHAnsi" w:hAnsiTheme="minorHAnsi" w:cstheme="minorHAnsi"/>
                <w:b/>
                <w:color w:val="auto"/>
                <w:kern w:val="0"/>
                <w:sz w:val="22"/>
                <w:szCs w:val="22"/>
                <w:u w:val="single"/>
                <w:lang w:eastAsia="en-GB" w:bidi="x-none"/>
              </w:rPr>
            </w:pPr>
          </w:p>
        </w:tc>
      </w:tr>
    </w:tbl>
    <w:p w14:paraId="21FF18C2" w14:textId="77777777" w:rsidR="001E2FBF" w:rsidRPr="001E2FBF" w:rsidRDefault="001E2FBF" w:rsidP="001E2FBF">
      <w:pPr>
        <w:suppressAutoHyphens w:val="0"/>
        <w:rPr>
          <w:rFonts w:asciiTheme="minorHAnsi" w:hAnsiTheme="minorHAnsi" w:cstheme="minorHAnsi"/>
          <w:b/>
          <w:color w:val="auto"/>
          <w:kern w:val="0"/>
          <w:sz w:val="22"/>
          <w:szCs w:val="22"/>
          <w:u w:val="single"/>
          <w:lang w:eastAsia="en-GB" w:bidi="x-none"/>
        </w:rPr>
      </w:pPr>
    </w:p>
    <w:tbl>
      <w:tblPr>
        <w:tblW w:w="15107" w:type="dxa"/>
        <w:tblInd w:w="-284" w:type="dxa"/>
        <w:tblLook w:val="04A0" w:firstRow="1" w:lastRow="0" w:firstColumn="1" w:lastColumn="0" w:noHBand="0" w:noVBand="1"/>
      </w:tblPr>
      <w:tblGrid>
        <w:gridCol w:w="15107"/>
      </w:tblGrid>
      <w:tr w:rsidR="001E2FBF" w:rsidRPr="001E2FBF" w14:paraId="1A1EBC1A" w14:textId="77777777" w:rsidTr="001E2FBF">
        <w:trPr>
          <w:trHeight w:val="1267"/>
        </w:trPr>
        <w:tc>
          <w:tcPr>
            <w:tcW w:w="15107" w:type="dxa"/>
            <w:shd w:val="clear" w:color="auto" w:fill="auto"/>
          </w:tcPr>
          <w:p w14:paraId="5265878B" w14:textId="77777777" w:rsidR="001E2FBF" w:rsidRPr="001E2FBF" w:rsidRDefault="001E2FBF" w:rsidP="001E2FBF">
            <w:pPr>
              <w:tabs>
                <w:tab w:val="left" w:pos="2835"/>
              </w:tabs>
              <w:suppressAutoHyphens w:val="0"/>
              <w:spacing w:after="20"/>
              <w:jc w:val="both"/>
              <w:rPr>
                <w:rFonts w:asciiTheme="minorHAnsi" w:eastAsia="Times" w:hAnsiTheme="minorHAnsi" w:cs="Calibri"/>
                <w:b/>
                <w:color w:val="244061" w:themeColor="accent1" w:themeShade="80"/>
                <w:kern w:val="0"/>
                <w:sz w:val="22"/>
                <w:szCs w:val="22"/>
                <w:lang w:eastAsia="en-US"/>
              </w:rPr>
            </w:pPr>
          </w:p>
          <w:p w14:paraId="1C0DBAC3" w14:textId="77777777" w:rsidR="001E2FBF" w:rsidRPr="001E2FBF" w:rsidRDefault="001E2FBF" w:rsidP="001E2FBF">
            <w:pPr>
              <w:tabs>
                <w:tab w:val="left" w:pos="2835"/>
              </w:tabs>
              <w:suppressAutoHyphens w:val="0"/>
              <w:spacing w:after="20"/>
              <w:ind w:left="720"/>
              <w:jc w:val="both"/>
              <w:rPr>
                <w:rFonts w:asciiTheme="minorHAnsi" w:eastAsia="Times" w:hAnsiTheme="minorHAnsi" w:cs="Times New Roman"/>
                <w:b/>
                <w:color w:val="000000" w:themeColor="text1"/>
                <w:kern w:val="0"/>
                <w:sz w:val="22"/>
                <w:szCs w:val="22"/>
                <w:lang w:eastAsia="en-US"/>
              </w:rPr>
            </w:pPr>
            <w:r w:rsidRPr="001E2FBF">
              <w:rPr>
                <w:rFonts w:eastAsia="Times" w:cs="Times New Roman"/>
                <w:b/>
                <w:color w:val="0F243E" w:themeColor="text2" w:themeShade="80"/>
                <w:kern w:val="0"/>
                <w:sz w:val="22"/>
                <w:szCs w:val="22"/>
                <w:lang w:eastAsia="en-US"/>
              </w:rPr>
              <w:t xml:space="preserve">C.     </w:t>
            </w:r>
            <w:r w:rsidRPr="001E2FBF">
              <w:rPr>
                <w:rFonts w:asciiTheme="minorHAnsi" w:eastAsia="Times" w:hAnsiTheme="minorHAnsi" w:cs="Times New Roman"/>
                <w:b/>
                <w:color w:val="0F243E" w:themeColor="text2" w:themeShade="80"/>
                <w:kern w:val="0"/>
                <w:sz w:val="22"/>
                <w:szCs w:val="22"/>
                <w:lang w:eastAsia="en-US"/>
              </w:rPr>
              <w:t xml:space="preserve">Additional Services which may be required in the future, by the Trust </w:t>
            </w:r>
            <w:r w:rsidRPr="001E2FBF">
              <w:rPr>
                <w:rFonts w:asciiTheme="minorHAnsi" w:eastAsia="Times" w:hAnsiTheme="minorHAnsi" w:cs="Times New Roman"/>
                <w:color w:val="000000" w:themeColor="text1"/>
                <w:kern w:val="0"/>
                <w:sz w:val="22"/>
                <w:szCs w:val="22"/>
                <w:lang w:eastAsia="en-US"/>
              </w:rPr>
              <w:t xml:space="preserve">Please </w:t>
            </w:r>
            <w:r w:rsidRPr="001E2FBF">
              <w:rPr>
                <w:rFonts w:asciiTheme="minorHAnsi" w:eastAsia="Times" w:hAnsiTheme="minorHAnsi" w:cs="Calibri"/>
                <w:color w:val="auto"/>
                <w:kern w:val="0"/>
                <w:sz w:val="22"/>
                <w:szCs w:val="20"/>
                <w:lang w:eastAsia="en-US"/>
              </w:rPr>
              <w:t xml:space="preserve">indicate which of the services below, you are able to provide. In addition, please indicate whether these services fall into, or sit outside the direct scope of this agreement, if the latter please provide an indicative fee. </w:t>
            </w:r>
          </w:p>
          <w:p w14:paraId="55C28775" w14:textId="77777777" w:rsidR="001E2FBF" w:rsidRPr="001E2FBF" w:rsidRDefault="001E2FBF" w:rsidP="001E2FBF">
            <w:pPr>
              <w:tabs>
                <w:tab w:val="left" w:pos="2835"/>
              </w:tabs>
              <w:suppressAutoHyphens w:val="0"/>
              <w:spacing w:after="20"/>
              <w:jc w:val="both"/>
              <w:rPr>
                <w:rFonts w:asciiTheme="minorHAnsi" w:eastAsia="Times" w:hAnsiTheme="minorHAnsi" w:cs="Calibri"/>
                <w:b/>
                <w:color w:val="auto"/>
                <w:kern w:val="0"/>
                <w:sz w:val="22"/>
                <w:szCs w:val="22"/>
                <w:lang w:eastAsia="en-US"/>
              </w:rPr>
            </w:pPr>
            <w:r w:rsidRPr="001E2FBF">
              <w:rPr>
                <w:rFonts w:asciiTheme="minorHAnsi" w:eastAsia="Times" w:hAnsiTheme="minorHAnsi" w:cs="Calibri"/>
                <w:color w:val="auto"/>
                <w:kern w:val="0"/>
                <w:sz w:val="22"/>
                <w:szCs w:val="22"/>
                <w:lang w:eastAsia="en-US"/>
              </w:rPr>
              <w:t xml:space="preserve">       </w:t>
            </w:r>
          </w:p>
          <w:tbl>
            <w:tblPr>
              <w:tblStyle w:val="TableGrid4"/>
              <w:tblW w:w="14697" w:type="dxa"/>
              <w:tblInd w:w="184" w:type="dxa"/>
              <w:tblLook w:val="04A0" w:firstRow="1" w:lastRow="0" w:firstColumn="1" w:lastColumn="0" w:noHBand="0" w:noVBand="1"/>
            </w:tblPr>
            <w:tblGrid>
              <w:gridCol w:w="4358"/>
              <w:gridCol w:w="2296"/>
              <w:gridCol w:w="5103"/>
              <w:gridCol w:w="2940"/>
            </w:tblGrid>
            <w:tr w:rsidR="001E2FBF" w:rsidRPr="001E2FBF" w14:paraId="03F844A8" w14:textId="77777777" w:rsidTr="001E2FBF">
              <w:trPr>
                <w:trHeight w:val="246"/>
              </w:trPr>
              <w:tc>
                <w:tcPr>
                  <w:tcW w:w="4358" w:type="dxa"/>
                </w:tcPr>
                <w:p w14:paraId="22D36B52" w14:textId="77777777" w:rsidR="001E2FBF" w:rsidRPr="001E2FBF" w:rsidRDefault="001E2FBF" w:rsidP="001E2FBF">
                  <w:pPr>
                    <w:tabs>
                      <w:tab w:val="left" w:pos="2835"/>
                    </w:tabs>
                    <w:suppressAutoHyphens w:val="0"/>
                    <w:spacing w:after="20"/>
                    <w:jc w:val="both"/>
                    <w:rPr>
                      <w:rFonts w:asciiTheme="minorHAnsi" w:hAnsiTheme="minorHAnsi" w:cs="Calibri"/>
                      <w:b/>
                      <w:color w:val="auto"/>
                      <w:kern w:val="0"/>
                      <w:sz w:val="22"/>
                      <w:szCs w:val="22"/>
                      <w:lang w:eastAsia="en-US"/>
                    </w:rPr>
                  </w:pPr>
                  <w:r w:rsidRPr="001E2FBF">
                    <w:rPr>
                      <w:rFonts w:asciiTheme="minorHAnsi" w:hAnsiTheme="minorHAnsi" w:cs="Calibri"/>
                      <w:b/>
                      <w:color w:val="auto"/>
                      <w:kern w:val="0"/>
                      <w:sz w:val="22"/>
                      <w:szCs w:val="22"/>
                      <w:lang w:eastAsia="en-US"/>
                    </w:rPr>
                    <w:t xml:space="preserve">Possible Future services </w:t>
                  </w:r>
                </w:p>
              </w:tc>
              <w:tc>
                <w:tcPr>
                  <w:tcW w:w="2296" w:type="dxa"/>
                </w:tcPr>
                <w:p w14:paraId="23C8FE22" w14:textId="77777777" w:rsidR="001E2FBF" w:rsidRPr="001E2FBF" w:rsidRDefault="001E2FBF" w:rsidP="001E2FBF">
                  <w:pPr>
                    <w:tabs>
                      <w:tab w:val="left" w:pos="2835"/>
                    </w:tabs>
                    <w:suppressAutoHyphens w:val="0"/>
                    <w:spacing w:after="20"/>
                    <w:jc w:val="center"/>
                    <w:rPr>
                      <w:rFonts w:asciiTheme="minorHAnsi" w:hAnsiTheme="minorHAnsi" w:cs="Calibri"/>
                      <w:b/>
                      <w:color w:val="auto"/>
                      <w:kern w:val="0"/>
                      <w:sz w:val="22"/>
                      <w:szCs w:val="22"/>
                      <w:lang w:eastAsia="en-US"/>
                    </w:rPr>
                  </w:pPr>
                  <w:r w:rsidRPr="001E2FBF">
                    <w:rPr>
                      <w:rFonts w:asciiTheme="minorHAnsi" w:hAnsiTheme="minorHAnsi" w:cs="Calibri"/>
                      <w:b/>
                      <w:color w:val="auto"/>
                      <w:kern w:val="0"/>
                      <w:sz w:val="22"/>
                      <w:szCs w:val="22"/>
                      <w:lang w:eastAsia="en-US"/>
                    </w:rPr>
                    <w:t>Can /cannot be provided</w:t>
                  </w:r>
                </w:p>
              </w:tc>
              <w:tc>
                <w:tcPr>
                  <w:tcW w:w="5103" w:type="dxa"/>
                </w:tcPr>
                <w:p w14:paraId="70CA33EB" w14:textId="77777777" w:rsidR="001E2FBF" w:rsidRPr="001E2FBF" w:rsidRDefault="001E2FBF" w:rsidP="001E2FBF">
                  <w:pPr>
                    <w:tabs>
                      <w:tab w:val="left" w:pos="2835"/>
                    </w:tabs>
                    <w:suppressAutoHyphens w:val="0"/>
                    <w:spacing w:after="20"/>
                    <w:jc w:val="center"/>
                    <w:rPr>
                      <w:rFonts w:asciiTheme="minorHAnsi" w:hAnsiTheme="minorHAnsi" w:cs="Calibri"/>
                      <w:b/>
                      <w:color w:val="auto"/>
                      <w:kern w:val="0"/>
                      <w:sz w:val="22"/>
                      <w:szCs w:val="22"/>
                      <w:lang w:eastAsia="en-US"/>
                    </w:rPr>
                  </w:pPr>
                  <w:r w:rsidRPr="001E2FBF">
                    <w:rPr>
                      <w:rFonts w:asciiTheme="minorHAnsi" w:hAnsiTheme="minorHAnsi" w:cs="Calibri"/>
                      <w:b/>
                      <w:color w:val="auto"/>
                      <w:kern w:val="0"/>
                      <w:sz w:val="22"/>
                      <w:szCs w:val="22"/>
                      <w:lang w:eastAsia="en-US"/>
                    </w:rPr>
                    <w:t>Service falls within/ outside of this agreement</w:t>
                  </w:r>
                </w:p>
              </w:tc>
              <w:tc>
                <w:tcPr>
                  <w:tcW w:w="2940" w:type="dxa"/>
                </w:tcPr>
                <w:p w14:paraId="1836A8D9" w14:textId="77777777" w:rsidR="001E2FBF" w:rsidRPr="001E2FBF" w:rsidRDefault="001E2FBF" w:rsidP="001E2FBF">
                  <w:pPr>
                    <w:tabs>
                      <w:tab w:val="left" w:pos="2835"/>
                    </w:tabs>
                    <w:suppressAutoHyphens w:val="0"/>
                    <w:spacing w:after="20"/>
                    <w:jc w:val="center"/>
                    <w:rPr>
                      <w:rFonts w:asciiTheme="minorHAnsi" w:hAnsiTheme="minorHAnsi" w:cs="Calibri"/>
                      <w:b/>
                      <w:color w:val="auto"/>
                      <w:kern w:val="0"/>
                      <w:sz w:val="22"/>
                      <w:szCs w:val="22"/>
                      <w:lang w:eastAsia="en-US"/>
                    </w:rPr>
                  </w:pPr>
                  <w:r w:rsidRPr="001E2FBF">
                    <w:rPr>
                      <w:rFonts w:asciiTheme="minorHAnsi" w:hAnsiTheme="minorHAnsi" w:cs="Calibri"/>
                      <w:b/>
                      <w:color w:val="auto"/>
                      <w:kern w:val="0"/>
                      <w:sz w:val="22"/>
                      <w:szCs w:val="22"/>
                      <w:lang w:eastAsia="en-US"/>
                    </w:rPr>
                    <w:t xml:space="preserve">Indicative Fee </w:t>
                  </w:r>
                </w:p>
              </w:tc>
            </w:tr>
            <w:tr w:rsidR="001E2FBF" w:rsidRPr="001E2FBF" w14:paraId="0546AAB8" w14:textId="77777777" w:rsidTr="001E2FBF">
              <w:trPr>
                <w:trHeight w:val="246"/>
              </w:trPr>
              <w:tc>
                <w:tcPr>
                  <w:tcW w:w="4358" w:type="dxa"/>
                </w:tcPr>
                <w:p w14:paraId="666EA0DE"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0"/>
                      <w:lang w:eastAsia="en-US"/>
                    </w:rPr>
                  </w:pPr>
                  <w:r w:rsidRPr="001E2FBF">
                    <w:rPr>
                      <w:rFonts w:asciiTheme="minorHAnsi" w:hAnsiTheme="minorHAnsi" w:cs="Calibri"/>
                      <w:color w:val="auto"/>
                      <w:kern w:val="0"/>
                      <w:sz w:val="22"/>
                      <w:szCs w:val="20"/>
                      <w:lang w:eastAsia="en-US"/>
                    </w:rPr>
                    <w:t xml:space="preserve">Architectural and building design service, including feasibility studies </w:t>
                  </w:r>
                </w:p>
              </w:tc>
              <w:tc>
                <w:tcPr>
                  <w:tcW w:w="2296" w:type="dxa"/>
                </w:tcPr>
                <w:p w14:paraId="3D1E5B8F"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c>
                <w:tcPr>
                  <w:tcW w:w="5103" w:type="dxa"/>
                </w:tcPr>
                <w:p w14:paraId="50AB60E7"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c>
                <w:tcPr>
                  <w:tcW w:w="2940" w:type="dxa"/>
                </w:tcPr>
                <w:p w14:paraId="59B16398"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r>
            <w:tr w:rsidR="001E2FBF" w:rsidRPr="001E2FBF" w14:paraId="2F7D4AE5" w14:textId="77777777" w:rsidTr="001E2FBF">
              <w:trPr>
                <w:trHeight w:val="125"/>
              </w:trPr>
              <w:tc>
                <w:tcPr>
                  <w:tcW w:w="4358" w:type="dxa"/>
                </w:tcPr>
                <w:p w14:paraId="031008EC"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0"/>
                      <w:lang w:eastAsia="en-US"/>
                    </w:rPr>
                  </w:pPr>
                  <w:r w:rsidRPr="001E2FBF">
                    <w:rPr>
                      <w:rFonts w:asciiTheme="minorHAnsi" w:hAnsiTheme="minorHAnsi" w:cs="Calibri"/>
                      <w:color w:val="auto"/>
                      <w:kern w:val="0"/>
                      <w:sz w:val="22"/>
                      <w:szCs w:val="20"/>
                      <w:lang w:eastAsia="en-US"/>
                    </w:rPr>
                    <w:t xml:space="preserve">Project and programme management  </w:t>
                  </w:r>
                </w:p>
              </w:tc>
              <w:tc>
                <w:tcPr>
                  <w:tcW w:w="2296" w:type="dxa"/>
                </w:tcPr>
                <w:p w14:paraId="1933026E"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c>
                <w:tcPr>
                  <w:tcW w:w="5103" w:type="dxa"/>
                </w:tcPr>
                <w:p w14:paraId="54F0EE62"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c>
                <w:tcPr>
                  <w:tcW w:w="2940" w:type="dxa"/>
                </w:tcPr>
                <w:p w14:paraId="39F60DD4"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r>
            <w:tr w:rsidR="001E2FBF" w:rsidRPr="001E2FBF" w14:paraId="45ACC7CF" w14:textId="77777777" w:rsidTr="001E2FBF">
              <w:trPr>
                <w:trHeight w:val="118"/>
              </w:trPr>
              <w:tc>
                <w:tcPr>
                  <w:tcW w:w="4358" w:type="dxa"/>
                </w:tcPr>
                <w:p w14:paraId="74AEF49A"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r w:rsidRPr="001E2FBF">
                    <w:rPr>
                      <w:rFonts w:asciiTheme="minorHAnsi" w:hAnsiTheme="minorHAnsi" w:cs="Calibri"/>
                      <w:color w:val="auto"/>
                      <w:kern w:val="0"/>
                      <w:sz w:val="22"/>
                      <w:szCs w:val="20"/>
                      <w:lang w:eastAsia="en-US"/>
                    </w:rPr>
                    <w:t>Contract administration</w:t>
                  </w:r>
                </w:p>
              </w:tc>
              <w:tc>
                <w:tcPr>
                  <w:tcW w:w="2296" w:type="dxa"/>
                </w:tcPr>
                <w:p w14:paraId="76EAA7BC"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c>
                <w:tcPr>
                  <w:tcW w:w="5103" w:type="dxa"/>
                </w:tcPr>
                <w:p w14:paraId="2331D7CD"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c>
                <w:tcPr>
                  <w:tcW w:w="2940" w:type="dxa"/>
                </w:tcPr>
                <w:p w14:paraId="4A309ABB"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r>
            <w:tr w:rsidR="001E2FBF" w:rsidRPr="001E2FBF" w14:paraId="05DACEC2" w14:textId="77777777" w:rsidTr="001E2FBF">
              <w:trPr>
                <w:trHeight w:val="125"/>
              </w:trPr>
              <w:tc>
                <w:tcPr>
                  <w:tcW w:w="4358" w:type="dxa"/>
                </w:tcPr>
                <w:p w14:paraId="107A1BCE"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r w:rsidRPr="001E2FBF">
                    <w:rPr>
                      <w:rFonts w:asciiTheme="minorHAnsi" w:hAnsiTheme="minorHAnsi" w:cs="Calibri"/>
                      <w:color w:val="auto"/>
                      <w:kern w:val="0"/>
                      <w:sz w:val="22"/>
                      <w:szCs w:val="20"/>
                      <w:lang w:eastAsia="en-US"/>
                    </w:rPr>
                    <w:t>Value engineering</w:t>
                  </w:r>
                </w:p>
              </w:tc>
              <w:tc>
                <w:tcPr>
                  <w:tcW w:w="2296" w:type="dxa"/>
                </w:tcPr>
                <w:p w14:paraId="37896BE1"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c>
                <w:tcPr>
                  <w:tcW w:w="5103" w:type="dxa"/>
                </w:tcPr>
                <w:p w14:paraId="2DFC5980"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c>
                <w:tcPr>
                  <w:tcW w:w="2940" w:type="dxa"/>
                </w:tcPr>
                <w:p w14:paraId="45025745"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r>
            <w:tr w:rsidR="001E2FBF" w:rsidRPr="001E2FBF" w14:paraId="358CC8F9" w14:textId="77777777" w:rsidTr="001E2FBF">
              <w:trPr>
                <w:trHeight w:val="125"/>
              </w:trPr>
              <w:tc>
                <w:tcPr>
                  <w:tcW w:w="4358" w:type="dxa"/>
                </w:tcPr>
                <w:p w14:paraId="363A900A"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0"/>
                      <w:lang w:eastAsia="en-US"/>
                    </w:rPr>
                  </w:pPr>
                  <w:r w:rsidRPr="001E2FBF">
                    <w:rPr>
                      <w:rFonts w:asciiTheme="minorHAnsi" w:hAnsiTheme="minorHAnsi" w:cs="Calibri"/>
                      <w:color w:val="auto"/>
                      <w:kern w:val="0"/>
                      <w:sz w:val="22"/>
                      <w:szCs w:val="20"/>
                      <w:lang w:eastAsia="en-US"/>
                    </w:rPr>
                    <w:t xml:space="preserve">Principal Designer Services (CDM 2015) </w:t>
                  </w:r>
                </w:p>
              </w:tc>
              <w:tc>
                <w:tcPr>
                  <w:tcW w:w="2296" w:type="dxa"/>
                </w:tcPr>
                <w:p w14:paraId="7FB4A5DF"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c>
                <w:tcPr>
                  <w:tcW w:w="5103" w:type="dxa"/>
                </w:tcPr>
                <w:p w14:paraId="504C5ED6"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c>
                <w:tcPr>
                  <w:tcW w:w="2940" w:type="dxa"/>
                </w:tcPr>
                <w:p w14:paraId="1CDF1747"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r>
            <w:tr w:rsidR="001E2FBF" w:rsidRPr="001E2FBF" w14:paraId="2476DB89" w14:textId="77777777" w:rsidTr="001E2FBF">
              <w:trPr>
                <w:trHeight w:val="125"/>
              </w:trPr>
              <w:tc>
                <w:tcPr>
                  <w:tcW w:w="4358" w:type="dxa"/>
                </w:tcPr>
                <w:p w14:paraId="7506CB8D"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0"/>
                      <w:lang w:eastAsia="en-US"/>
                    </w:rPr>
                  </w:pPr>
                  <w:r w:rsidRPr="001E2FBF">
                    <w:rPr>
                      <w:rFonts w:asciiTheme="minorHAnsi" w:hAnsiTheme="minorHAnsi" w:cs="Calibri"/>
                      <w:color w:val="auto"/>
                      <w:kern w:val="0"/>
                      <w:sz w:val="22"/>
                      <w:szCs w:val="20"/>
                      <w:lang w:eastAsia="en-US"/>
                    </w:rPr>
                    <w:lastRenderedPageBreak/>
                    <w:t xml:space="preserve">New build and refurbishment project delivery </w:t>
                  </w:r>
                </w:p>
              </w:tc>
              <w:tc>
                <w:tcPr>
                  <w:tcW w:w="2296" w:type="dxa"/>
                </w:tcPr>
                <w:p w14:paraId="20BBCAEC"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c>
                <w:tcPr>
                  <w:tcW w:w="5103" w:type="dxa"/>
                </w:tcPr>
                <w:p w14:paraId="5F648C62"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c>
                <w:tcPr>
                  <w:tcW w:w="2940" w:type="dxa"/>
                </w:tcPr>
                <w:p w14:paraId="2F6A84D6"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r>
            <w:tr w:rsidR="001E2FBF" w:rsidRPr="001E2FBF" w14:paraId="42727566" w14:textId="77777777" w:rsidTr="001E2FBF">
              <w:trPr>
                <w:trHeight w:val="251"/>
              </w:trPr>
              <w:tc>
                <w:tcPr>
                  <w:tcW w:w="4358" w:type="dxa"/>
                </w:tcPr>
                <w:p w14:paraId="7ED0EFC8"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0"/>
                      <w:lang w:eastAsia="en-US"/>
                    </w:rPr>
                  </w:pPr>
                  <w:r w:rsidRPr="001E2FBF">
                    <w:rPr>
                      <w:rFonts w:asciiTheme="minorHAnsi" w:hAnsiTheme="minorHAnsi" w:cs="Calibri"/>
                      <w:color w:val="auto"/>
                      <w:kern w:val="0"/>
                      <w:sz w:val="22"/>
                      <w:szCs w:val="20"/>
                      <w:lang w:eastAsia="en-US"/>
                    </w:rPr>
                    <w:t xml:space="preserve">New build and refurbishment project delivery </w:t>
                  </w:r>
                </w:p>
                <w:p w14:paraId="308BC3C4"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0"/>
                      <w:lang w:eastAsia="en-US"/>
                    </w:rPr>
                  </w:pPr>
                  <w:r w:rsidRPr="001E2FBF">
                    <w:rPr>
                      <w:rFonts w:asciiTheme="minorHAnsi" w:hAnsiTheme="minorHAnsi" w:cs="Calibri"/>
                      <w:color w:val="auto"/>
                      <w:kern w:val="0"/>
                      <w:sz w:val="22"/>
                      <w:szCs w:val="20"/>
                      <w:lang w:eastAsia="en-US"/>
                    </w:rPr>
                    <w:t xml:space="preserve">Planning applications </w:t>
                  </w:r>
                </w:p>
              </w:tc>
              <w:tc>
                <w:tcPr>
                  <w:tcW w:w="2296" w:type="dxa"/>
                </w:tcPr>
                <w:p w14:paraId="7CE216A2"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c>
                <w:tcPr>
                  <w:tcW w:w="5103" w:type="dxa"/>
                </w:tcPr>
                <w:p w14:paraId="088B3C4A"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c>
                <w:tcPr>
                  <w:tcW w:w="2940" w:type="dxa"/>
                </w:tcPr>
                <w:p w14:paraId="6094AB09"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r>
            <w:tr w:rsidR="001E2FBF" w:rsidRPr="001E2FBF" w14:paraId="74ABA1DC" w14:textId="77777777" w:rsidTr="001E2FBF">
              <w:trPr>
                <w:trHeight w:val="125"/>
              </w:trPr>
              <w:tc>
                <w:tcPr>
                  <w:tcW w:w="4358" w:type="dxa"/>
                </w:tcPr>
                <w:p w14:paraId="3C0EB0EF"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0"/>
                      <w:lang w:eastAsia="en-US"/>
                    </w:rPr>
                  </w:pPr>
                  <w:r w:rsidRPr="001E2FBF">
                    <w:rPr>
                      <w:rFonts w:asciiTheme="minorHAnsi" w:hAnsiTheme="minorHAnsi" w:cs="Calibri"/>
                      <w:color w:val="auto"/>
                      <w:kern w:val="0"/>
                      <w:sz w:val="22"/>
                      <w:szCs w:val="20"/>
                      <w:lang w:eastAsia="en-US"/>
                    </w:rPr>
                    <w:t>Building Regulation applications</w:t>
                  </w:r>
                </w:p>
              </w:tc>
              <w:tc>
                <w:tcPr>
                  <w:tcW w:w="2296" w:type="dxa"/>
                </w:tcPr>
                <w:p w14:paraId="1AA6835D"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c>
                <w:tcPr>
                  <w:tcW w:w="5103" w:type="dxa"/>
                </w:tcPr>
                <w:p w14:paraId="010A45A7"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c>
                <w:tcPr>
                  <w:tcW w:w="2940" w:type="dxa"/>
                </w:tcPr>
                <w:p w14:paraId="021EDA5C"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r>
            <w:tr w:rsidR="001E2FBF" w:rsidRPr="001E2FBF" w14:paraId="3DB6254D" w14:textId="77777777" w:rsidTr="001E2FBF">
              <w:trPr>
                <w:trHeight w:val="125"/>
              </w:trPr>
              <w:tc>
                <w:tcPr>
                  <w:tcW w:w="4358" w:type="dxa"/>
                </w:tcPr>
                <w:p w14:paraId="776D613A" w14:textId="77777777" w:rsidR="001E2FBF" w:rsidRPr="001E2FBF" w:rsidRDefault="001E2FBF" w:rsidP="001E2FBF">
                  <w:pPr>
                    <w:tabs>
                      <w:tab w:val="left" w:pos="2835"/>
                    </w:tabs>
                    <w:suppressAutoHyphens w:val="0"/>
                    <w:spacing w:after="20"/>
                    <w:jc w:val="both"/>
                    <w:rPr>
                      <w:rFonts w:asciiTheme="minorHAnsi" w:hAnsiTheme="minorHAnsi" w:cs="Calibri"/>
                      <w:color w:val="000000" w:themeColor="text1"/>
                      <w:kern w:val="0"/>
                      <w:sz w:val="22"/>
                      <w:szCs w:val="20"/>
                      <w:lang w:eastAsia="en-US"/>
                    </w:rPr>
                  </w:pPr>
                  <w:r w:rsidRPr="001E2FBF">
                    <w:rPr>
                      <w:rFonts w:asciiTheme="minorHAnsi" w:hAnsiTheme="minorHAnsi" w:cs="Calibri"/>
                      <w:color w:val="000000" w:themeColor="text1"/>
                      <w:kern w:val="0"/>
                      <w:sz w:val="22"/>
                      <w:szCs w:val="20"/>
                      <w:lang w:eastAsia="en-US"/>
                    </w:rPr>
                    <w:t xml:space="preserve">Completion of Condition Surveys </w:t>
                  </w:r>
                </w:p>
              </w:tc>
              <w:tc>
                <w:tcPr>
                  <w:tcW w:w="2296" w:type="dxa"/>
                </w:tcPr>
                <w:p w14:paraId="3A37D9BE"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c>
                <w:tcPr>
                  <w:tcW w:w="5103" w:type="dxa"/>
                </w:tcPr>
                <w:p w14:paraId="0BA9289E"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c>
                <w:tcPr>
                  <w:tcW w:w="2940" w:type="dxa"/>
                </w:tcPr>
                <w:p w14:paraId="7387D9A9"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r>
            <w:tr w:rsidR="001E2FBF" w:rsidRPr="001E2FBF" w14:paraId="4ADB3E22" w14:textId="77777777" w:rsidTr="001E2FBF">
              <w:trPr>
                <w:trHeight w:val="251"/>
              </w:trPr>
              <w:tc>
                <w:tcPr>
                  <w:tcW w:w="4358" w:type="dxa"/>
                </w:tcPr>
                <w:p w14:paraId="0FC1CD06"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r w:rsidRPr="001E2FBF">
                    <w:rPr>
                      <w:rFonts w:asciiTheme="minorHAnsi" w:hAnsiTheme="minorHAnsi" w:cs="Calibri"/>
                      <w:color w:val="auto"/>
                      <w:kern w:val="0"/>
                      <w:sz w:val="22"/>
                      <w:szCs w:val="20"/>
                      <w:lang w:eastAsia="en-US"/>
                    </w:rPr>
                    <w:t>The production and updating of electronic floor plans</w:t>
                  </w:r>
                </w:p>
              </w:tc>
              <w:tc>
                <w:tcPr>
                  <w:tcW w:w="2296" w:type="dxa"/>
                </w:tcPr>
                <w:p w14:paraId="18E30EB0"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c>
                <w:tcPr>
                  <w:tcW w:w="5103" w:type="dxa"/>
                </w:tcPr>
                <w:p w14:paraId="59B72F8E"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c>
                <w:tcPr>
                  <w:tcW w:w="2940" w:type="dxa"/>
                </w:tcPr>
                <w:p w14:paraId="63A84E93"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r>
            <w:tr w:rsidR="001E2FBF" w:rsidRPr="001E2FBF" w14:paraId="75C3C3CC" w14:textId="77777777" w:rsidTr="001E2FBF">
              <w:trPr>
                <w:trHeight w:val="125"/>
              </w:trPr>
              <w:tc>
                <w:tcPr>
                  <w:tcW w:w="4358" w:type="dxa"/>
                </w:tcPr>
                <w:p w14:paraId="57EB8B4C"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0"/>
                      <w:lang w:eastAsia="en-US"/>
                    </w:rPr>
                  </w:pPr>
                  <w:r w:rsidRPr="001E2FBF">
                    <w:rPr>
                      <w:rFonts w:asciiTheme="minorHAnsi" w:hAnsiTheme="minorHAnsi" w:cs="Calibri"/>
                      <w:color w:val="auto"/>
                      <w:kern w:val="0"/>
                      <w:sz w:val="22"/>
                      <w:szCs w:val="20"/>
                      <w:lang w:eastAsia="en-US"/>
                    </w:rPr>
                    <w:t xml:space="preserve">Dilapidations advice and settlements </w:t>
                  </w:r>
                </w:p>
              </w:tc>
              <w:tc>
                <w:tcPr>
                  <w:tcW w:w="2296" w:type="dxa"/>
                </w:tcPr>
                <w:p w14:paraId="024BC080"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c>
                <w:tcPr>
                  <w:tcW w:w="5103" w:type="dxa"/>
                </w:tcPr>
                <w:p w14:paraId="2F249278"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c>
                <w:tcPr>
                  <w:tcW w:w="2940" w:type="dxa"/>
                </w:tcPr>
                <w:p w14:paraId="2913C044"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r>
            <w:tr w:rsidR="001E2FBF" w:rsidRPr="001E2FBF" w14:paraId="1C297000" w14:textId="77777777" w:rsidTr="001E2FBF">
              <w:trPr>
                <w:trHeight w:val="125"/>
              </w:trPr>
              <w:tc>
                <w:tcPr>
                  <w:tcW w:w="4358" w:type="dxa"/>
                </w:tcPr>
                <w:p w14:paraId="723B53CE"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0"/>
                      <w:lang w:eastAsia="en-US"/>
                    </w:rPr>
                  </w:pPr>
                  <w:r w:rsidRPr="001E2FBF">
                    <w:rPr>
                      <w:rFonts w:asciiTheme="minorHAnsi" w:hAnsiTheme="minorHAnsi" w:cs="Calibri"/>
                      <w:color w:val="auto"/>
                      <w:kern w:val="0"/>
                      <w:sz w:val="22"/>
                      <w:szCs w:val="20"/>
                      <w:lang w:eastAsia="en-US"/>
                    </w:rPr>
                    <w:t>Party Wall Surveys and advice under the Party Wall Act</w:t>
                  </w:r>
                </w:p>
              </w:tc>
              <w:tc>
                <w:tcPr>
                  <w:tcW w:w="2296" w:type="dxa"/>
                </w:tcPr>
                <w:p w14:paraId="690AF8D9"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c>
                <w:tcPr>
                  <w:tcW w:w="5103" w:type="dxa"/>
                </w:tcPr>
                <w:p w14:paraId="64F99624"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c>
                <w:tcPr>
                  <w:tcW w:w="2940" w:type="dxa"/>
                </w:tcPr>
                <w:p w14:paraId="5601BFD7" w14:textId="77777777" w:rsidR="001E2FBF" w:rsidRPr="001E2FBF" w:rsidRDefault="001E2FBF" w:rsidP="001E2FBF">
                  <w:pPr>
                    <w:tabs>
                      <w:tab w:val="left" w:pos="2835"/>
                    </w:tabs>
                    <w:suppressAutoHyphens w:val="0"/>
                    <w:spacing w:after="20"/>
                    <w:jc w:val="both"/>
                    <w:rPr>
                      <w:rFonts w:asciiTheme="minorHAnsi" w:hAnsiTheme="minorHAnsi" w:cs="Calibri"/>
                      <w:color w:val="auto"/>
                      <w:kern w:val="0"/>
                      <w:sz w:val="22"/>
                      <w:szCs w:val="22"/>
                      <w:lang w:eastAsia="en-US"/>
                    </w:rPr>
                  </w:pPr>
                </w:p>
              </w:tc>
            </w:tr>
          </w:tbl>
          <w:p w14:paraId="7CBA821E" w14:textId="77777777" w:rsidR="001E2FBF" w:rsidRPr="001E2FBF" w:rsidRDefault="001E2FBF" w:rsidP="001E2FBF">
            <w:pPr>
              <w:tabs>
                <w:tab w:val="left" w:pos="2835"/>
              </w:tabs>
              <w:suppressAutoHyphens w:val="0"/>
              <w:spacing w:after="20"/>
              <w:jc w:val="both"/>
              <w:rPr>
                <w:rFonts w:asciiTheme="minorHAnsi" w:eastAsia="Times" w:hAnsiTheme="minorHAnsi" w:cs="Calibri"/>
                <w:b/>
                <w:color w:val="auto"/>
                <w:kern w:val="0"/>
                <w:sz w:val="28"/>
                <w:szCs w:val="28"/>
                <w:lang w:eastAsia="en-US"/>
              </w:rPr>
            </w:pPr>
          </w:p>
        </w:tc>
      </w:tr>
      <w:tr w:rsidR="001E2FBF" w:rsidRPr="001E2FBF" w14:paraId="5E057FC9" w14:textId="77777777" w:rsidTr="001E2FBF">
        <w:trPr>
          <w:trHeight w:val="80"/>
        </w:trPr>
        <w:tc>
          <w:tcPr>
            <w:tcW w:w="15107" w:type="dxa"/>
            <w:shd w:val="clear" w:color="auto" w:fill="auto"/>
          </w:tcPr>
          <w:p w14:paraId="2822E705" w14:textId="77777777" w:rsidR="001E2FBF" w:rsidRPr="001E2FBF" w:rsidRDefault="001E2FBF" w:rsidP="001E2FBF">
            <w:pPr>
              <w:tabs>
                <w:tab w:val="left" w:pos="2835"/>
              </w:tabs>
              <w:suppressAutoHyphens w:val="0"/>
              <w:spacing w:after="20"/>
              <w:jc w:val="both"/>
              <w:rPr>
                <w:rFonts w:asciiTheme="minorHAnsi" w:eastAsia="Times" w:hAnsiTheme="minorHAnsi" w:cs="Calibri"/>
                <w:b/>
                <w:color w:val="244061" w:themeColor="accent1" w:themeShade="80"/>
                <w:kern w:val="0"/>
                <w:sz w:val="22"/>
                <w:szCs w:val="22"/>
                <w:lang w:eastAsia="en-US"/>
              </w:rPr>
            </w:pPr>
          </w:p>
        </w:tc>
      </w:tr>
    </w:tbl>
    <w:p w14:paraId="14041B1D" w14:textId="77777777" w:rsidR="001E2FBF" w:rsidRPr="001E2FBF" w:rsidRDefault="001E2FBF" w:rsidP="001E2FBF">
      <w:pPr>
        <w:suppressAutoHyphens w:val="0"/>
        <w:rPr>
          <w:rFonts w:asciiTheme="minorHAnsi" w:hAnsiTheme="minorHAnsi" w:cstheme="minorHAnsi"/>
          <w:b/>
          <w:color w:val="auto"/>
          <w:kern w:val="0"/>
          <w:sz w:val="22"/>
          <w:szCs w:val="22"/>
          <w:lang w:eastAsia="en-GB" w:bidi="x-none"/>
        </w:rPr>
      </w:pPr>
    </w:p>
    <w:p w14:paraId="7C90D9E2" w14:textId="77777777" w:rsidR="001E2FBF" w:rsidRPr="001E2FBF" w:rsidRDefault="001E2FBF" w:rsidP="001E2FBF">
      <w:pPr>
        <w:suppressAutoHyphens w:val="0"/>
        <w:rPr>
          <w:rFonts w:asciiTheme="minorHAnsi" w:hAnsiTheme="minorHAnsi" w:cstheme="minorHAnsi"/>
          <w:b/>
          <w:color w:val="auto"/>
          <w:kern w:val="0"/>
          <w:sz w:val="22"/>
          <w:szCs w:val="22"/>
          <w:lang w:eastAsia="en-GB" w:bidi="x-none"/>
        </w:rPr>
      </w:pPr>
    </w:p>
    <w:p w14:paraId="5C03B5B3" w14:textId="77777777" w:rsidR="001E2FBF" w:rsidRPr="001E2FBF" w:rsidRDefault="001E2FBF" w:rsidP="001E2FBF">
      <w:pPr>
        <w:suppressAutoHyphens w:val="0"/>
        <w:rPr>
          <w:rFonts w:asciiTheme="minorHAnsi" w:hAnsiTheme="minorHAnsi" w:cstheme="minorHAnsi"/>
          <w:b/>
          <w:color w:val="auto"/>
          <w:kern w:val="0"/>
          <w:sz w:val="22"/>
          <w:szCs w:val="22"/>
          <w:lang w:eastAsia="en-GB" w:bidi="x-none"/>
        </w:rPr>
      </w:pPr>
    </w:p>
    <w:p w14:paraId="155E84F2" w14:textId="77777777" w:rsidR="001E2FBF" w:rsidRPr="001E2FBF" w:rsidRDefault="001E2FBF" w:rsidP="001E2FBF">
      <w:pPr>
        <w:suppressAutoHyphens w:val="0"/>
        <w:rPr>
          <w:rFonts w:asciiTheme="minorHAnsi" w:hAnsiTheme="minorHAnsi" w:cstheme="minorHAnsi"/>
          <w:b/>
          <w:color w:val="auto"/>
          <w:kern w:val="0"/>
          <w:sz w:val="22"/>
          <w:szCs w:val="22"/>
          <w:lang w:eastAsia="en-GB" w:bidi="x-none"/>
        </w:rPr>
      </w:pPr>
    </w:p>
    <w:p w14:paraId="661F077C" w14:textId="77777777" w:rsidR="001E2FBF" w:rsidRPr="001E2FBF" w:rsidRDefault="001E2FBF" w:rsidP="001E2FBF">
      <w:pPr>
        <w:suppressAutoHyphens w:val="0"/>
        <w:rPr>
          <w:rFonts w:asciiTheme="minorHAnsi" w:hAnsiTheme="minorHAnsi" w:cstheme="minorHAnsi"/>
          <w:b/>
          <w:color w:val="auto"/>
          <w:kern w:val="0"/>
          <w:sz w:val="22"/>
          <w:szCs w:val="22"/>
          <w:lang w:eastAsia="en-GB" w:bidi="x-none"/>
        </w:rPr>
      </w:pPr>
    </w:p>
    <w:p w14:paraId="4F6F1C81" w14:textId="77777777" w:rsidR="001E2FBF" w:rsidRPr="001E2FBF" w:rsidRDefault="001E2FBF" w:rsidP="001E2FBF">
      <w:pPr>
        <w:suppressAutoHyphens w:val="0"/>
        <w:rPr>
          <w:rFonts w:asciiTheme="minorHAnsi" w:hAnsiTheme="minorHAnsi" w:cstheme="minorHAnsi"/>
          <w:b/>
          <w:color w:val="auto"/>
          <w:kern w:val="0"/>
          <w:sz w:val="22"/>
          <w:szCs w:val="22"/>
          <w:lang w:eastAsia="en-GB" w:bidi="x-none"/>
        </w:rPr>
      </w:pPr>
    </w:p>
    <w:p w14:paraId="74A54F63" w14:textId="77777777" w:rsidR="001E2FBF" w:rsidRPr="001E2FBF" w:rsidRDefault="001E2FBF" w:rsidP="001E2FBF">
      <w:pPr>
        <w:suppressAutoHyphens w:val="0"/>
        <w:rPr>
          <w:rFonts w:asciiTheme="minorHAnsi" w:hAnsiTheme="minorHAnsi" w:cstheme="minorHAnsi"/>
          <w:b/>
          <w:color w:val="auto"/>
          <w:kern w:val="0"/>
          <w:sz w:val="22"/>
          <w:szCs w:val="22"/>
          <w:lang w:eastAsia="en-GB" w:bidi="x-none"/>
        </w:rPr>
      </w:pPr>
    </w:p>
    <w:p w14:paraId="04E37098" w14:textId="77777777" w:rsidR="001E2FBF" w:rsidRPr="001E2FBF" w:rsidRDefault="001E2FBF" w:rsidP="001E2FBF">
      <w:pPr>
        <w:suppressAutoHyphens w:val="0"/>
        <w:rPr>
          <w:rFonts w:asciiTheme="minorHAnsi" w:hAnsiTheme="minorHAnsi" w:cstheme="minorHAnsi"/>
          <w:b/>
          <w:color w:val="auto"/>
          <w:kern w:val="0"/>
          <w:sz w:val="22"/>
          <w:szCs w:val="22"/>
          <w:lang w:eastAsia="en-GB" w:bidi="x-none"/>
        </w:rPr>
      </w:pPr>
    </w:p>
    <w:p w14:paraId="246332CA" w14:textId="77777777" w:rsidR="001E2FBF" w:rsidRPr="001E2FBF" w:rsidRDefault="001E2FBF" w:rsidP="001E2FBF">
      <w:pPr>
        <w:suppressAutoHyphens w:val="0"/>
        <w:rPr>
          <w:rFonts w:asciiTheme="minorHAnsi" w:hAnsiTheme="minorHAnsi" w:cstheme="minorHAnsi"/>
          <w:b/>
          <w:color w:val="auto"/>
          <w:kern w:val="0"/>
          <w:sz w:val="22"/>
          <w:szCs w:val="22"/>
          <w:lang w:eastAsia="en-GB" w:bidi="x-none"/>
        </w:rPr>
      </w:pPr>
      <w:r w:rsidRPr="001E2FBF">
        <w:rPr>
          <w:rFonts w:asciiTheme="minorHAnsi" w:hAnsiTheme="minorHAnsi" w:cstheme="minorHAnsi"/>
          <w:b/>
          <w:color w:val="auto"/>
          <w:kern w:val="0"/>
          <w:sz w:val="22"/>
          <w:szCs w:val="22"/>
          <w:lang w:eastAsia="en-GB" w:bidi="x-none"/>
        </w:rPr>
        <w:t xml:space="preserve">In addition to completing the above sections, please complete and provide information outlined below:  </w:t>
      </w:r>
    </w:p>
    <w:p w14:paraId="0CA0325F" w14:textId="77777777" w:rsidR="001E2FBF" w:rsidRPr="001E2FBF" w:rsidRDefault="001E2FBF" w:rsidP="001E2FBF">
      <w:pPr>
        <w:suppressAutoHyphens w:val="0"/>
        <w:rPr>
          <w:rFonts w:asciiTheme="minorHAnsi" w:hAnsiTheme="minorHAnsi" w:cstheme="minorHAnsi"/>
          <w:b/>
          <w:color w:val="auto"/>
          <w:kern w:val="0"/>
          <w:sz w:val="22"/>
          <w:szCs w:val="22"/>
          <w:lang w:eastAsia="en-GB" w:bidi="x-none"/>
        </w:rPr>
      </w:pPr>
    </w:p>
    <w:p w14:paraId="78B928D2" w14:textId="77777777" w:rsidR="001E2FBF" w:rsidRPr="001E2FBF" w:rsidRDefault="001E2FBF" w:rsidP="0085769B">
      <w:pPr>
        <w:numPr>
          <w:ilvl w:val="0"/>
          <w:numId w:val="23"/>
        </w:numPr>
        <w:suppressAutoHyphens w:val="0"/>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 xml:space="preserve">Please complete the table below providing details of your top 5 clients by revenue in descending </w:t>
      </w:r>
      <w:r w:rsidRPr="001E2FBF">
        <w:rPr>
          <w:rFonts w:asciiTheme="minorHAnsi" w:hAnsiTheme="minorHAnsi" w:cstheme="minorHAnsi"/>
          <w:color w:val="000000" w:themeColor="text1"/>
          <w:kern w:val="0"/>
          <w:sz w:val="22"/>
          <w:szCs w:val="22"/>
          <w:lang w:eastAsia="en-GB" w:bidi="x-none"/>
        </w:rPr>
        <w:t>order (</w:t>
      </w:r>
      <w:r w:rsidRPr="001E2FBF">
        <w:rPr>
          <w:rFonts w:asciiTheme="minorHAnsi" w:hAnsiTheme="minorHAnsi" w:cstheme="minorHAnsi"/>
          <w:b/>
          <w:color w:val="000000" w:themeColor="text1"/>
          <w:kern w:val="0"/>
          <w:sz w:val="22"/>
          <w:szCs w:val="22"/>
          <w:lang w:eastAsia="en-GB" w:bidi="x-none"/>
        </w:rPr>
        <w:t>Property Services related activity only</w:t>
      </w:r>
      <w:r w:rsidRPr="001E2FBF">
        <w:rPr>
          <w:rFonts w:asciiTheme="minorHAnsi" w:hAnsiTheme="minorHAnsi" w:cstheme="minorHAnsi"/>
          <w:color w:val="000000" w:themeColor="text1"/>
          <w:kern w:val="0"/>
          <w:sz w:val="22"/>
          <w:szCs w:val="22"/>
          <w:lang w:eastAsia="en-GB" w:bidi="x-none"/>
        </w:rPr>
        <w:t>)</w:t>
      </w:r>
    </w:p>
    <w:p w14:paraId="725FF6F9"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bl>
      <w:tblPr>
        <w:tblStyle w:val="TableGrid21"/>
        <w:tblW w:w="14312" w:type="dxa"/>
        <w:tblLook w:val="04A0" w:firstRow="1" w:lastRow="0" w:firstColumn="1" w:lastColumn="0" w:noHBand="0" w:noVBand="1"/>
      </w:tblPr>
      <w:tblGrid>
        <w:gridCol w:w="2689"/>
        <w:gridCol w:w="2693"/>
        <w:gridCol w:w="3118"/>
        <w:gridCol w:w="2410"/>
        <w:gridCol w:w="3402"/>
      </w:tblGrid>
      <w:tr w:rsidR="001E2FBF" w:rsidRPr="001E2FBF" w14:paraId="7864F84D" w14:textId="77777777" w:rsidTr="001E2FBF">
        <w:tc>
          <w:tcPr>
            <w:tcW w:w="2689" w:type="dxa"/>
          </w:tcPr>
          <w:p w14:paraId="6692A3DE"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Client Name</w:t>
            </w:r>
          </w:p>
        </w:tc>
        <w:tc>
          <w:tcPr>
            <w:tcW w:w="2693" w:type="dxa"/>
          </w:tcPr>
          <w:p w14:paraId="22A56DC4"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Sector</w:t>
            </w:r>
          </w:p>
        </w:tc>
        <w:tc>
          <w:tcPr>
            <w:tcW w:w="3118" w:type="dxa"/>
          </w:tcPr>
          <w:p w14:paraId="3F70C42E"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 xml:space="preserve">Core services Provided </w:t>
            </w:r>
          </w:p>
        </w:tc>
        <w:tc>
          <w:tcPr>
            <w:tcW w:w="2410" w:type="dxa"/>
          </w:tcPr>
          <w:p w14:paraId="6422F997"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Contract From and To</w:t>
            </w:r>
          </w:p>
        </w:tc>
        <w:tc>
          <w:tcPr>
            <w:tcW w:w="3402" w:type="dxa"/>
          </w:tcPr>
          <w:p w14:paraId="2CCE10BD"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 xml:space="preserve"> No of properties </w:t>
            </w:r>
          </w:p>
        </w:tc>
      </w:tr>
      <w:tr w:rsidR="001E2FBF" w:rsidRPr="001E2FBF" w14:paraId="4A1236B4" w14:textId="77777777" w:rsidTr="001E2FBF">
        <w:tc>
          <w:tcPr>
            <w:tcW w:w="2689" w:type="dxa"/>
          </w:tcPr>
          <w:p w14:paraId="5496936A" w14:textId="77777777" w:rsidR="001E2FBF" w:rsidRPr="001E2FBF" w:rsidRDefault="001E2FBF" w:rsidP="001E2FBF">
            <w:pPr>
              <w:suppressAutoHyphens w:val="0"/>
              <w:rPr>
                <w:rFonts w:asciiTheme="minorHAnsi" w:hAnsiTheme="minorHAnsi" w:cstheme="minorHAnsi"/>
                <w:i/>
                <w:color w:val="auto"/>
                <w:kern w:val="0"/>
                <w:sz w:val="22"/>
                <w:szCs w:val="22"/>
                <w:lang w:eastAsia="en-GB" w:bidi="x-none"/>
              </w:rPr>
            </w:pPr>
            <w:r w:rsidRPr="001E2FBF">
              <w:rPr>
                <w:rFonts w:asciiTheme="minorHAnsi" w:hAnsiTheme="minorHAnsi" w:cstheme="minorHAnsi"/>
                <w:i/>
                <w:color w:val="auto"/>
                <w:kern w:val="0"/>
                <w:sz w:val="22"/>
                <w:szCs w:val="22"/>
                <w:lang w:eastAsia="en-GB" w:bidi="x-none"/>
              </w:rPr>
              <w:t>e.g. ZZZ</w:t>
            </w:r>
          </w:p>
        </w:tc>
        <w:tc>
          <w:tcPr>
            <w:tcW w:w="2693" w:type="dxa"/>
          </w:tcPr>
          <w:p w14:paraId="2FA223A6" w14:textId="77777777" w:rsidR="001E2FBF" w:rsidRPr="001E2FBF" w:rsidRDefault="001E2FBF" w:rsidP="001E2FBF">
            <w:pPr>
              <w:suppressAutoHyphens w:val="0"/>
              <w:rPr>
                <w:rFonts w:asciiTheme="minorHAnsi" w:hAnsiTheme="minorHAnsi" w:cstheme="minorHAnsi"/>
                <w:i/>
                <w:color w:val="auto"/>
                <w:kern w:val="0"/>
                <w:sz w:val="22"/>
                <w:szCs w:val="22"/>
                <w:lang w:eastAsia="en-GB" w:bidi="x-none"/>
              </w:rPr>
            </w:pPr>
            <w:r w:rsidRPr="001E2FBF">
              <w:rPr>
                <w:rFonts w:asciiTheme="minorHAnsi" w:hAnsiTheme="minorHAnsi" w:cstheme="minorHAnsi"/>
                <w:i/>
                <w:color w:val="auto"/>
                <w:kern w:val="0"/>
                <w:sz w:val="22"/>
                <w:szCs w:val="22"/>
                <w:lang w:eastAsia="en-GB" w:bidi="x-none"/>
              </w:rPr>
              <w:t xml:space="preserve">Property Services  </w:t>
            </w:r>
          </w:p>
        </w:tc>
        <w:tc>
          <w:tcPr>
            <w:tcW w:w="3118" w:type="dxa"/>
          </w:tcPr>
          <w:p w14:paraId="7A3E5E7C" w14:textId="77777777" w:rsidR="001E2FBF" w:rsidRPr="001E2FBF" w:rsidRDefault="001E2FBF" w:rsidP="001E2FBF">
            <w:pPr>
              <w:suppressAutoHyphens w:val="0"/>
              <w:rPr>
                <w:rFonts w:asciiTheme="minorHAnsi" w:hAnsiTheme="minorHAnsi" w:cstheme="minorHAnsi"/>
                <w:i/>
                <w:color w:val="auto"/>
                <w:kern w:val="0"/>
                <w:sz w:val="22"/>
                <w:szCs w:val="22"/>
                <w:lang w:eastAsia="en-GB" w:bidi="x-none"/>
              </w:rPr>
            </w:pPr>
            <w:r w:rsidRPr="001E2FBF">
              <w:rPr>
                <w:rFonts w:asciiTheme="minorHAnsi" w:hAnsiTheme="minorHAnsi" w:cstheme="minorHAnsi"/>
                <w:i/>
                <w:color w:val="auto"/>
                <w:kern w:val="0"/>
                <w:sz w:val="22"/>
                <w:szCs w:val="22"/>
                <w:lang w:eastAsia="en-GB" w:bidi="x-none"/>
              </w:rPr>
              <w:t xml:space="preserve">One stop shop, Dedicated Building officer </w:t>
            </w:r>
          </w:p>
        </w:tc>
        <w:tc>
          <w:tcPr>
            <w:tcW w:w="2410" w:type="dxa"/>
          </w:tcPr>
          <w:p w14:paraId="45BBAA51" w14:textId="77777777" w:rsidR="001E2FBF" w:rsidRPr="001E2FBF" w:rsidRDefault="001E2FBF" w:rsidP="001E2FBF">
            <w:pPr>
              <w:suppressAutoHyphens w:val="0"/>
              <w:rPr>
                <w:rFonts w:asciiTheme="minorHAnsi" w:hAnsiTheme="minorHAnsi" w:cstheme="minorHAnsi"/>
                <w:i/>
                <w:color w:val="auto"/>
                <w:kern w:val="0"/>
                <w:sz w:val="22"/>
                <w:szCs w:val="22"/>
                <w:lang w:eastAsia="en-GB" w:bidi="x-none"/>
              </w:rPr>
            </w:pPr>
            <w:r w:rsidRPr="001E2FBF">
              <w:rPr>
                <w:rFonts w:asciiTheme="minorHAnsi" w:hAnsiTheme="minorHAnsi" w:cstheme="minorHAnsi"/>
                <w:i/>
                <w:color w:val="auto"/>
                <w:kern w:val="0"/>
                <w:sz w:val="22"/>
                <w:szCs w:val="22"/>
                <w:lang w:eastAsia="en-GB" w:bidi="x-none"/>
              </w:rPr>
              <w:t>Sept 2016 – August 2018</w:t>
            </w:r>
          </w:p>
        </w:tc>
        <w:tc>
          <w:tcPr>
            <w:tcW w:w="3402" w:type="dxa"/>
          </w:tcPr>
          <w:p w14:paraId="4B81B539" w14:textId="77777777" w:rsidR="001E2FBF" w:rsidRPr="001E2FBF" w:rsidRDefault="001E2FBF" w:rsidP="001E2FBF">
            <w:pPr>
              <w:suppressAutoHyphens w:val="0"/>
              <w:rPr>
                <w:rFonts w:asciiTheme="minorHAnsi" w:hAnsiTheme="minorHAnsi" w:cstheme="minorHAnsi"/>
                <w:i/>
                <w:color w:val="auto"/>
                <w:kern w:val="0"/>
                <w:sz w:val="22"/>
                <w:szCs w:val="22"/>
                <w:lang w:eastAsia="en-GB" w:bidi="x-none"/>
              </w:rPr>
            </w:pPr>
            <w:r w:rsidRPr="001E2FBF">
              <w:rPr>
                <w:rFonts w:asciiTheme="minorHAnsi" w:hAnsiTheme="minorHAnsi" w:cstheme="minorHAnsi"/>
                <w:i/>
                <w:color w:val="auto"/>
                <w:kern w:val="0"/>
                <w:sz w:val="22"/>
                <w:szCs w:val="22"/>
                <w:lang w:eastAsia="en-GB" w:bidi="x-none"/>
              </w:rPr>
              <w:t xml:space="preserve">25 </w:t>
            </w:r>
          </w:p>
        </w:tc>
      </w:tr>
      <w:tr w:rsidR="001E2FBF" w:rsidRPr="001E2FBF" w14:paraId="5166565D" w14:textId="77777777" w:rsidTr="001E2FBF">
        <w:tc>
          <w:tcPr>
            <w:tcW w:w="2689" w:type="dxa"/>
          </w:tcPr>
          <w:p w14:paraId="37C97FEB"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2693" w:type="dxa"/>
          </w:tcPr>
          <w:p w14:paraId="483D1CC2"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3118" w:type="dxa"/>
          </w:tcPr>
          <w:p w14:paraId="6B8515C4"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2410" w:type="dxa"/>
          </w:tcPr>
          <w:p w14:paraId="6BA0F17E"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3402" w:type="dxa"/>
          </w:tcPr>
          <w:p w14:paraId="185D6131"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r>
      <w:tr w:rsidR="001E2FBF" w:rsidRPr="001E2FBF" w14:paraId="3DA9E45E" w14:textId="77777777" w:rsidTr="001E2FBF">
        <w:tc>
          <w:tcPr>
            <w:tcW w:w="2689" w:type="dxa"/>
          </w:tcPr>
          <w:p w14:paraId="5E0C0526"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2693" w:type="dxa"/>
          </w:tcPr>
          <w:p w14:paraId="0E2E7B11"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3118" w:type="dxa"/>
          </w:tcPr>
          <w:p w14:paraId="2834031C"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2410" w:type="dxa"/>
          </w:tcPr>
          <w:p w14:paraId="6E680B08"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3402" w:type="dxa"/>
          </w:tcPr>
          <w:p w14:paraId="287C2526"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r>
      <w:tr w:rsidR="001E2FBF" w:rsidRPr="001E2FBF" w14:paraId="46289251" w14:textId="77777777" w:rsidTr="001E2FBF">
        <w:tc>
          <w:tcPr>
            <w:tcW w:w="2689" w:type="dxa"/>
          </w:tcPr>
          <w:p w14:paraId="39AAC184"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2693" w:type="dxa"/>
          </w:tcPr>
          <w:p w14:paraId="66CEB6D9"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3118" w:type="dxa"/>
          </w:tcPr>
          <w:p w14:paraId="23499121"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2410" w:type="dxa"/>
          </w:tcPr>
          <w:p w14:paraId="585160D9"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3402" w:type="dxa"/>
          </w:tcPr>
          <w:p w14:paraId="44FD5812"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r>
      <w:tr w:rsidR="001E2FBF" w:rsidRPr="001E2FBF" w14:paraId="70CF6272" w14:textId="77777777" w:rsidTr="001E2FBF">
        <w:tc>
          <w:tcPr>
            <w:tcW w:w="2689" w:type="dxa"/>
          </w:tcPr>
          <w:p w14:paraId="1D81F6DC"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2693" w:type="dxa"/>
          </w:tcPr>
          <w:p w14:paraId="1DE809B3"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3118" w:type="dxa"/>
          </w:tcPr>
          <w:p w14:paraId="69C8DF35"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2410" w:type="dxa"/>
          </w:tcPr>
          <w:p w14:paraId="5A27E385"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3402" w:type="dxa"/>
          </w:tcPr>
          <w:p w14:paraId="47505B67"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r>
      <w:tr w:rsidR="001E2FBF" w:rsidRPr="001E2FBF" w14:paraId="0A5A0A70" w14:textId="77777777" w:rsidTr="001E2FBF">
        <w:tc>
          <w:tcPr>
            <w:tcW w:w="2689" w:type="dxa"/>
          </w:tcPr>
          <w:p w14:paraId="5F009C0F"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2693" w:type="dxa"/>
          </w:tcPr>
          <w:p w14:paraId="356FD3FA"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3118" w:type="dxa"/>
          </w:tcPr>
          <w:p w14:paraId="1E23E036"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2410" w:type="dxa"/>
          </w:tcPr>
          <w:p w14:paraId="615D288B"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3402" w:type="dxa"/>
          </w:tcPr>
          <w:p w14:paraId="4DE94DCA"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r>
    </w:tbl>
    <w:p w14:paraId="3B4F2C2D"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p w14:paraId="675E8ABE" w14:textId="77777777" w:rsidR="001E2FBF" w:rsidRPr="001E2FBF" w:rsidRDefault="001E2FBF" w:rsidP="0085769B">
      <w:pPr>
        <w:numPr>
          <w:ilvl w:val="0"/>
          <w:numId w:val="23"/>
        </w:numPr>
        <w:suppressAutoHyphens w:val="0"/>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Please complete the table providing details of your top 5 clients by revenue in the Education (Schools) Sector in descending order (Property Services related activity only)</w:t>
      </w:r>
    </w:p>
    <w:p w14:paraId="30FD9768"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bl>
      <w:tblPr>
        <w:tblStyle w:val="TableGrid21"/>
        <w:tblW w:w="14312" w:type="dxa"/>
        <w:tblLook w:val="04A0" w:firstRow="1" w:lastRow="0" w:firstColumn="1" w:lastColumn="0" w:noHBand="0" w:noVBand="1"/>
      </w:tblPr>
      <w:tblGrid>
        <w:gridCol w:w="2432"/>
        <w:gridCol w:w="2038"/>
        <w:gridCol w:w="2896"/>
        <w:gridCol w:w="1701"/>
        <w:gridCol w:w="1021"/>
        <w:gridCol w:w="4224"/>
      </w:tblGrid>
      <w:tr w:rsidR="001E2FBF" w:rsidRPr="001E2FBF" w14:paraId="413CC269" w14:textId="77777777" w:rsidTr="001E2FBF">
        <w:tc>
          <w:tcPr>
            <w:tcW w:w="2432" w:type="dxa"/>
          </w:tcPr>
          <w:p w14:paraId="0BA63857"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Client Name</w:t>
            </w:r>
          </w:p>
        </w:tc>
        <w:tc>
          <w:tcPr>
            <w:tcW w:w="2038" w:type="dxa"/>
          </w:tcPr>
          <w:p w14:paraId="02CC26FE"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School/Organisation Type</w:t>
            </w:r>
          </w:p>
        </w:tc>
        <w:tc>
          <w:tcPr>
            <w:tcW w:w="2896" w:type="dxa"/>
          </w:tcPr>
          <w:p w14:paraId="6D009964"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 xml:space="preserve">Core Services provided </w:t>
            </w:r>
          </w:p>
        </w:tc>
        <w:tc>
          <w:tcPr>
            <w:tcW w:w="1701" w:type="dxa"/>
          </w:tcPr>
          <w:p w14:paraId="4B09773C"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Contract From and To</w:t>
            </w:r>
          </w:p>
        </w:tc>
        <w:tc>
          <w:tcPr>
            <w:tcW w:w="1021" w:type="dxa"/>
          </w:tcPr>
          <w:p w14:paraId="4530048D"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Number of Schools</w:t>
            </w:r>
          </w:p>
        </w:tc>
        <w:tc>
          <w:tcPr>
            <w:tcW w:w="4224" w:type="dxa"/>
          </w:tcPr>
          <w:p w14:paraId="5E2B6133"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Organisation Contact details</w:t>
            </w:r>
          </w:p>
        </w:tc>
      </w:tr>
      <w:tr w:rsidR="001E2FBF" w:rsidRPr="001E2FBF" w14:paraId="3E7F0CE4" w14:textId="77777777" w:rsidTr="001E2FBF">
        <w:tc>
          <w:tcPr>
            <w:tcW w:w="2432" w:type="dxa"/>
          </w:tcPr>
          <w:p w14:paraId="52FB0AAA" w14:textId="77777777" w:rsidR="001E2FBF" w:rsidRPr="001E2FBF" w:rsidRDefault="001E2FBF" w:rsidP="001E2FBF">
            <w:pPr>
              <w:suppressAutoHyphens w:val="0"/>
              <w:rPr>
                <w:rFonts w:asciiTheme="minorHAnsi" w:hAnsiTheme="minorHAnsi" w:cstheme="minorHAnsi"/>
                <w:i/>
                <w:color w:val="auto"/>
                <w:kern w:val="0"/>
                <w:sz w:val="22"/>
                <w:szCs w:val="22"/>
                <w:lang w:eastAsia="en-GB" w:bidi="x-none"/>
              </w:rPr>
            </w:pPr>
            <w:r w:rsidRPr="001E2FBF">
              <w:rPr>
                <w:rFonts w:asciiTheme="minorHAnsi" w:hAnsiTheme="minorHAnsi" w:cstheme="minorHAnsi"/>
                <w:i/>
                <w:color w:val="auto"/>
                <w:kern w:val="0"/>
                <w:sz w:val="22"/>
                <w:szCs w:val="22"/>
                <w:lang w:eastAsia="en-GB" w:bidi="x-none"/>
              </w:rPr>
              <w:t>e.g. Schools Inc.</w:t>
            </w:r>
          </w:p>
        </w:tc>
        <w:tc>
          <w:tcPr>
            <w:tcW w:w="2038" w:type="dxa"/>
          </w:tcPr>
          <w:p w14:paraId="03D4F168" w14:textId="77777777" w:rsidR="001E2FBF" w:rsidRPr="001E2FBF" w:rsidRDefault="001E2FBF" w:rsidP="001E2FBF">
            <w:pPr>
              <w:suppressAutoHyphens w:val="0"/>
              <w:rPr>
                <w:rFonts w:asciiTheme="minorHAnsi" w:hAnsiTheme="minorHAnsi" w:cstheme="minorHAnsi"/>
                <w:i/>
                <w:color w:val="auto"/>
                <w:kern w:val="0"/>
                <w:sz w:val="22"/>
                <w:szCs w:val="22"/>
                <w:lang w:eastAsia="en-GB" w:bidi="x-none"/>
              </w:rPr>
            </w:pPr>
            <w:r w:rsidRPr="001E2FBF">
              <w:rPr>
                <w:rFonts w:asciiTheme="minorHAnsi" w:hAnsiTheme="minorHAnsi" w:cstheme="minorHAnsi"/>
                <w:i/>
                <w:color w:val="auto"/>
                <w:kern w:val="0"/>
                <w:sz w:val="22"/>
                <w:szCs w:val="22"/>
                <w:lang w:eastAsia="en-GB" w:bidi="x-none"/>
              </w:rPr>
              <w:t>Multi Academy Trust</w:t>
            </w:r>
          </w:p>
        </w:tc>
        <w:tc>
          <w:tcPr>
            <w:tcW w:w="2896" w:type="dxa"/>
          </w:tcPr>
          <w:p w14:paraId="1B3DC780" w14:textId="77777777" w:rsidR="001E2FBF" w:rsidRPr="001E2FBF" w:rsidRDefault="001E2FBF" w:rsidP="001E2FBF">
            <w:pPr>
              <w:suppressAutoHyphens w:val="0"/>
              <w:rPr>
                <w:rFonts w:asciiTheme="minorHAnsi" w:hAnsiTheme="minorHAnsi" w:cstheme="minorHAnsi"/>
                <w:i/>
                <w:color w:val="auto"/>
                <w:kern w:val="0"/>
                <w:sz w:val="22"/>
                <w:szCs w:val="22"/>
                <w:lang w:eastAsia="en-GB" w:bidi="x-none"/>
              </w:rPr>
            </w:pPr>
            <w:r w:rsidRPr="001E2FBF">
              <w:rPr>
                <w:rFonts w:asciiTheme="minorHAnsi" w:hAnsiTheme="minorHAnsi" w:cstheme="minorHAnsi"/>
                <w:i/>
                <w:color w:val="auto"/>
                <w:kern w:val="0"/>
                <w:sz w:val="22"/>
                <w:szCs w:val="22"/>
                <w:lang w:eastAsia="en-GB" w:bidi="x-none"/>
              </w:rPr>
              <w:t>One stop shop, Dedicated Building officer</w:t>
            </w:r>
          </w:p>
        </w:tc>
        <w:tc>
          <w:tcPr>
            <w:tcW w:w="1701" w:type="dxa"/>
          </w:tcPr>
          <w:p w14:paraId="2C1B2D21" w14:textId="77777777" w:rsidR="001E2FBF" w:rsidRPr="001E2FBF" w:rsidRDefault="001E2FBF" w:rsidP="001E2FBF">
            <w:pPr>
              <w:suppressAutoHyphens w:val="0"/>
              <w:rPr>
                <w:rFonts w:asciiTheme="minorHAnsi" w:hAnsiTheme="minorHAnsi" w:cstheme="minorHAnsi"/>
                <w:i/>
                <w:color w:val="auto"/>
                <w:kern w:val="0"/>
                <w:sz w:val="22"/>
                <w:szCs w:val="22"/>
                <w:lang w:eastAsia="en-GB" w:bidi="x-none"/>
              </w:rPr>
            </w:pPr>
            <w:r w:rsidRPr="001E2FBF">
              <w:rPr>
                <w:rFonts w:asciiTheme="minorHAnsi" w:hAnsiTheme="minorHAnsi" w:cstheme="minorHAnsi"/>
                <w:i/>
                <w:color w:val="auto"/>
                <w:kern w:val="0"/>
                <w:sz w:val="22"/>
                <w:szCs w:val="22"/>
                <w:lang w:eastAsia="en-GB" w:bidi="x-none"/>
              </w:rPr>
              <w:t>Sept 2016 – August 2018</w:t>
            </w:r>
          </w:p>
        </w:tc>
        <w:tc>
          <w:tcPr>
            <w:tcW w:w="1021" w:type="dxa"/>
          </w:tcPr>
          <w:p w14:paraId="299F043C" w14:textId="77777777" w:rsidR="001E2FBF" w:rsidRPr="001E2FBF" w:rsidRDefault="001E2FBF" w:rsidP="001E2FBF">
            <w:pPr>
              <w:suppressAutoHyphens w:val="0"/>
              <w:rPr>
                <w:rFonts w:asciiTheme="minorHAnsi" w:hAnsiTheme="minorHAnsi" w:cstheme="minorHAnsi"/>
                <w:i/>
                <w:color w:val="auto"/>
                <w:kern w:val="0"/>
                <w:sz w:val="22"/>
                <w:szCs w:val="22"/>
                <w:lang w:eastAsia="en-GB" w:bidi="x-none"/>
              </w:rPr>
            </w:pPr>
            <w:r w:rsidRPr="001E2FBF">
              <w:rPr>
                <w:rFonts w:asciiTheme="minorHAnsi" w:hAnsiTheme="minorHAnsi" w:cstheme="minorHAnsi"/>
                <w:i/>
                <w:color w:val="auto"/>
                <w:kern w:val="0"/>
                <w:sz w:val="22"/>
                <w:szCs w:val="22"/>
                <w:lang w:eastAsia="en-GB" w:bidi="x-none"/>
              </w:rPr>
              <w:t>15</w:t>
            </w:r>
          </w:p>
        </w:tc>
        <w:tc>
          <w:tcPr>
            <w:tcW w:w="4224" w:type="dxa"/>
          </w:tcPr>
          <w:p w14:paraId="547242F1" w14:textId="77777777" w:rsidR="001E2FBF" w:rsidRPr="001E2FBF" w:rsidRDefault="001E2FBF" w:rsidP="001E2FBF">
            <w:pPr>
              <w:suppressAutoHyphens w:val="0"/>
              <w:rPr>
                <w:rFonts w:asciiTheme="minorHAnsi" w:hAnsiTheme="minorHAnsi" w:cstheme="minorHAnsi"/>
                <w:i/>
                <w:color w:val="auto"/>
                <w:kern w:val="0"/>
                <w:sz w:val="22"/>
                <w:szCs w:val="22"/>
                <w:lang w:eastAsia="en-GB" w:bidi="x-none"/>
              </w:rPr>
            </w:pPr>
            <w:r w:rsidRPr="001E2FBF">
              <w:rPr>
                <w:rFonts w:asciiTheme="minorHAnsi" w:hAnsiTheme="minorHAnsi" w:cstheme="minorHAnsi"/>
                <w:i/>
                <w:color w:val="auto"/>
                <w:kern w:val="0"/>
                <w:sz w:val="22"/>
                <w:szCs w:val="22"/>
                <w:lang w:eastAsia="en-GB" w:bidi="x-none"/>
              </w:rPr>
              <w:t>Mr J Smith, Head of Property Services, Tel: 0111111111, Address: 17 Stanley street, Newtown, ZZ1 8XX</w:t>
            </w:r>
          </w:p>
        </w:tc>
      </w:tr>
      <w:tr w:rsidR="001E2FBF" w:rsidRPr="001E2FBF" w14:paraId="78539D41" w14:textId="77777777" w:rsidTr="001E2FBF">
        <w:tc>
          <w:tcPr>
            <w:tcW w:w="2432" w:type="dxa"/>
          </w:tcPr>
          <w:p w14:paraId="2B1E4B8A"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2038" w:type="dxa"/>
          </w:tcPr>
          <w:p w14:paraId="4444B643"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2896" w:type="dxa"/>
          </w:tcPr>
          <w:p w14:paraId="1B110CF9"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1701" w:type="dxa"/>
          </w:tcPr>
          <w:p w14:paraId="782B5DC2"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1021" w:type="dxa"/>
          </w:tcPr>
          <w:p w14:paraId="32B8C93F"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4224" w:type="dxa"/>
          </w:tcPr>
          <w:p w14:paraId="760D53C5"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r>
      <w:tr w:rsidR="001E2FBF" w:rsidRPr="001E2FBF" w14:paraId="11579465" w14:textId="77777777" w:rsidTr="001E2FBF">
        <w:tc>
          <w:tcPr>
            <w:tcW w:w="2432" w:type="dxa"/>
          </w:tcPr>
          <w:p w14:paraId="3AC4CE02"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2038" w:type="dxa"/>
          </w:tcPr>
          <w:p w14:paraId="2B200542"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2896" w:type="dxa"/>
          </w:tcPr>
          <w:p w14:paraId="0676895A"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1701" w:type="dxa"/>
          </w:tcPr>
          <w:p w14:paraId="0C7FE30B"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1021" w:type="dxa"/>
          </w:tcPr>
          <w:p w14:paraId="2135C9F5"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4224" w:type="dxa"/>
          </w:tcPr>
          <w:p w14:paraId="27916EE2"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r>
      <w:tr w:rsidR="001E2FBF" w:rsidRPr="001E2FBF" w14:paraId="46FA4E2E" w14:textId="77777777" w:rsidTr="001E2FBF">
        <w:tc>
          <w:tcPr>
            <w:tcW w:w="2432" w:type="dxa"/>
          </w:tcPr>
          <w:p w14:paraId="67E49452"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2038" w:type="dxa"/>
          </w:tcPr>
          <w:p w14:paraId="471AFF61"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2896" w:type="dxa"/>
          </w:tcPr>
          <w:p w14:paraId="71C41429"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1701" w:type="dxa"/>
          </w:tcPr>
          <w:p w14:paraId="0A4666A1"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1021" w:type="dxa"/>
          </w:tcPr>
          <w:p w14:paraId="49DBDA2C"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4224" w:type="dxa"/>
          </w:tcPr>
          <w:p w14:paraId="124D9FDB"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r>
      <w:tr w:rsidR="001E2FBF" w:rsidRPr="001E2FBF" w14:paraId="693840D6" w14:textId="77777777" w:rsidTr="001E2FBF">
        <w:tc>
          <w:tcPr>
            <w:tcW w:w="2432" w:type="dxa"/>
          </w:tcPr>
          <w:p w14:paraId="0B960857"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2038" w:type="dxa"/>
          </w:tcPr>
          <w:p w14:paraId="15CAABFA"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2896" w:type="dxa"/>
          </w:tcPr>
          <w:p w14:paraId="1B345C68"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1701" w:type="dxa"/>
          </w:tcPr>
          <w:p w14:paraId="42C9B94E"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1021" w:type="dxa"/>
          </w:tcPr>
          <w:p w14:paraId="4FD6AFAA"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4224" w:type="dxa"/>
          </w:tcPr>
          <w:p w14:paraId="7A1DEDC9"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r>
      <w:tr w:rsidR="001E2FBF" w:rsidRPr="001E2FBF" w14:paraId="409A8F8C" w14:textId="77777777" w:rsidTr="001E2FBF">
        <w:tc>
          <w:tcPr>
            <w:tcW w:w="2432" w:type="dxa"/>
          </w:tcPr>
          <w:p w14:paraId="2E1C45A8"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2038" w:type="dxa"/>
          </w:tcPr>
          <w:p w14:paraId="0DA917CC"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2896" w:type="dxa"/>
          </w:tcPr>
          <w:p w14:paraId="2B02B7D1"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1701" w:type="dxa"/>
          </w:tcPr>
          <w:p w14:paraId="22528413"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1021" w:type="dxa"/>
          </w:tcPr>
          <w:p w14:paraId="52A19AC1"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c>
          <w:tcPr>
            <w:tcW w:w="4224" w:type="dxa"/>
          </w:tcPr>
          <w:p w14:paraId="1CBAAD64"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tc>
      </w:tr>
    </w:tbl>
    <w:p w14:paraId="0481CCDF" w14:textId="77777777" w:rsidR="001E2FBF" w:rsidRPr="001E2FBF" w:rsidRDefault="001E2FBF" w:rsidP="001E2FBF">
      <w:pPr>
        <w:suppressAutoHyphens w:val="0"/>
        <w:rPr>
          <w:rFonts w:asciiTheme="minorHAnsi" w:hAnsiTheme="minorHAnsi" w:cstheme="minorHAnsi"/>
          <w:color w:val="auto"/>
          <w:kern w:val="0"/>
          <w:sz w:val="22"/>
          <w:szCs w:val="22"/>
          <w:lang w:eastAsia="en-GB" w:bidi="x-none"/>
        </w:rPr>
      </w:pPr>
    </w:p>
    <w:p w14:paraId="029D46C8" w14:textId="77777777" w:rsidR="001E2FBF" w:rsidRPr="001E2FBF" w:rsidRDefault="001E2FBF" w:rsidP="0085769B">
      <w:pPr>
        <w:numPr>
          <w:ilvl w:val="0"/>
          <w:numId w:val="23"/>
        </w:numPr>
        <w:suppressAutoHyphens w:val="0"/>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Please provide a proposal which should include, as a minimum, the following information:</w:t>
      </w:r>
    </w:p>
    <w:p w14:paraId="66B109DF" w14:textId="77777777" w:rsidR="001E2FBF" w:rsidRPr="001E2FBF" w:rsidRDefault="001E2FBF" w:rsidP="001E2FBF">
      <w:pPr>
        <w:ind w:left="360"/>
        <w:rPr>
          <w:rFonts w:asciiTheme="minorHAnsi" w:hAnsiTheme="minorHAnsi" w:cstheme="minorHAnsi"/>
          <w:color w:val="auto"/>
          <w:kern w:val="0"/>
          <w:sz w:val="22"/>
          <w:szCs w:val="22"/>
          <w:lang w:eastAsia="en-GB" w:bidi="x-none"/>
        </w:rPr>
      </w:pPr>
    </w:p>
    <w:p w14:paraId="30D49817" w14:textId="77777777" w:rsidR="001E2FBF" w:rsidRPr="001E2FBF" w:rsidRDefault="001E2FBF" w:rsidP="0085769B">
      <w:pPr>
        <w:numPr>
          <w:ilvl w:val="1"/>
          <w:numId w:val="23"/>
        </w:numPr>
        <w:suppressAutoHyphens w:val="0"/>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Your experience and track record of providing Property Services, within the schools sector to date.</w:t>
      </w:r>
    </w:p>
    <w:p w14:paraId="66DB804C" w14:textId="77777777" w:rsidR="001E2FBF" w:rsidRPr="001E2FBF" w:rsidRDefault="001E2FBF" w:rsidP="0085769B">
      <w:pPr>
        <w:numPr>
          <w:ilvl w:val="1"/>
          <w:numId w:val="23"/>
        </w:numPr>
        <w:suppressAutoHyphens w:val="0"/>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 xml:space="preserve">Your experience of providing a reactive and planned maintenance service to Schools, or to other Educational Establishments  </w:t>
      </w:r>
    </w:p>
    <w:p w14:paraId="0DD5CA90" w14:textId="77777777" w:rsidR="001E2FBF" w:rsidRPr="001E2FBF" w:rsidRDefault="001E2FBF" w:rsidP="0085769B">
      <w:pPr>
        <w:numPr>
          <w:ilvl w:val="1"/>
          <w:numId w:val="23"/>
        </w:numPr>
        <w:suppressAutoHyphens w:val="0"/>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0"/>
          <w:lang w:eastAsia="en-GB" w:bidi="x-none"/>
        </w:rPr>
        <w:t>Your approach to sourcing contractors for TET schools to demonstrate value for money, provide assurance to their competence, and their compliance with trade and Industry standards.</w:t>
      </w:r>
    </w:p>
    <w:p w14:paraId="5DC8BFD1" w14:textId="77777777" w:rsidR="001E2FBF" w:rsidRPr="001E2FBF" w:rsidRDefault="001E2FBF" w:rsidP="0085769B">
      <w:pPr>
        <w:numPr>
          <w:ilvl w:val="1"/>
          <w:numId w:val="23"/>
        </w:numPr>
        <w:suppressAutoHyphens w:val="0"/>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0"/>
          <w:lang w:eastAsia="en-GB" w:bidi="x-none"/>
        </w:rPr>
        <w:t xml:space="preserve">Your experience and approach to Asset (Buildings) Management Planning in Schools and within a Trust, or similar type of large, complex organisation. </w:t>
      </w:r>
    </w:p>
    <w:p w14:paraId="79739608" w14:textId="77777777" w:rsidR="001E2FBF" w:rsidRPr="001E2FBF" w:rsidRDefault="001E2FBF" w:rsidP="0085769B">
      <w:pPr>
        <w:numPr>
          <w:ilvl w:val="1"/>
          <w:numId w:val="23"/>
        </w:numPr>
        <w:suppressAutoHyphens w:val="0"/>
        <w:rPr>
          <w:rFonts w:asciiTheme="minorHAnsi" w:hAnsiTheme="minorHAnsi" w:cstheme="minorHAnsi"/>
          <w:color w:val="auto"/>
          <w:kern w:val="0"/>
          <w:sz w:val="22"/>
          <w:szCs w:val="22"/>
          <w:lang w:eastAsia="en-GB" w:bidi="x-none"/>
        </w:rPr>
      </w:pPr>
      <w:r w:rsidRPr="001E2FBF">
        <w:rPr>
          <w:rFonts w:asciiTheme="minorHAnsi" w:hAnsiTheme="minorHAnsi" w:cstheme="minorHAnsi"/>
          <w:color w:val="auto"/>
          <w:kern w:val="0"/>
          <w:sz w:val="22"/>
          <w:szCs w:val="22"/>
          <w:lang w:eastAsia="en-GB" w:bidi="x-none"/>
        </w:rPr>
        <w:t xml:space="preserve">Your experience of </w:t>
      </w:r>
      <w:r w:rsidRPr="001E2FBF">
        <w:rPr>
          <w:rFonts w:asciiTheme="minorHAnsi" w:eastAsia="Times" w:hAnsiTheme="minorHAnsi" w:cs="Calibri"/>
          <w:color w:val="auto"/>
          <w:kern w:val="0"/>
          <w:sz w:val="22"/>
          <w:szCs w:val="20"/>
          <w:lang w:eastAsia="en-US"/>
        </w:rPr>
        <w:t>operating a management reporting and monitoring system, to enable the sharing of all property information and data with key stakeholders.</w:t>
      </w:r>
    </w:p>
    <w:p w14:paraId="624F9A54" w14:textId="77777777" w:rsidR="001E2FBF" w:rsidRPr="001E2FBF" w:rsidRDefault="001E2FBF" w:rsidP="0085769B">
      <w:pPr>
        <w:numPr>
          <w:ilvl w:val="1"/>
          <w:numId w:val="23"/>
        </w:numPr>
        <w:suppressAutoHyphens w:val="0"/>
        <w:rPr>
          <w:rFonts w:asciiTheme="minorHAnsi" w:hAnsiTheme="minorHAnsi" w:cstheme="minorHAnsi"/>
          <w:color w:val="auto"/>
          <w:kern w:val="0"/>
          <w:sz w:val="22"/>
          <w:szCs w:val="22"/>
          <w:lang w:eastAsia="en-GB" w:bidi="x-none"/>
        </w:rPr>
      </w:pPr>
      <w:r w:rsidRPr="001E2FBF">
        <w:rPr>
          <w:rFonts w:asciiTheme="minorHAnsi" w:eastAsia="Times" w:hAnsiTheme="minorHAnsi" w:cs="Calibri"/>
          <w:color w:val="auto"/>
          <w:kern w:val="0"/>
          <w:sz w:val="22"/>
          <w:szCs w:val="20"/>
          <w:lang w:eastAsia="en-US"/>
        </w:rPr>
        <w:t xml:space="preserve">Your fee proposal, ideally on a school by school basis.   </w:t>
      </w:r>
      <w:r w:rsidRPr="001E2FBF">
        <w:rPr>
          <w:rFonts w:asciiTheme="minorHAnsi" w:hAnsiTheme="minorHAnsi" w:cstheme="minorHAnsi"/>
          <w:color w:val="auto"/>
          <w:kern w:val="0"/>
          <w:sz w:val="22"/>
          <w:szCs w:val="22"/>
          <w:lang w:eastAsia="en-GB" w:bidi="x-none"/>
        </w:rPr>
        <w:t xml:space="preserve">Please ensure any costs, including expenses, not included in your fee proposal are clearly identified. </w:t>
      </w:r>
    </w:p>
    <w:p w14:paraId="3CD7411E" w14:textId="77777777" w:rsidR="00664BAF" w:rsidRPr="00D84AF4" w:rsidRDefault="00664BAF">
      <w:pPr>
        <w:jc w:val="center"/>
        <w:rPr>
          <w:rFonts w:asciiTheme="minorHAnsi" w:hAnsiTheme="minorHAnsi" w:cstheme="minorHAnsi"/>
          <w:b/>
          <w:color w:val="333399"/>
          <w:sz w:val="28"/>
        </w:rPr>
      </w:pPr>
    </w:p>
    <w:p w14:paraId="28E9F9C9" w14:textId="77777777" w:rsidR="004C2D7C" w:rsidRPr="00D84AF4" w:rsidRDefault="004C2D7C" w:rsidP="002954D1">
      <w:pPr>
        <w:pageBreakBefore/>
        <w:jc w:val="center"/>
        <w:rPr>
          <w:rFonts w:asciiTheme="minorHAnsi" w:hAnsiTheme="minorHAnsi" w:cstheme="minorHAnsi"/>
          <w:b/>
          <w:color w:val="333399"/>
          <w:sz w:val="28"/>
        </w:rPr>
        <w:sectPr w:rsidR="004C2D7C" w:rsidRPr="00D84AF4" w:rsidSect="004C2D7C">
          <w:headerReference w:type="even" r:id="rId48"/>
          <w:headerReference w:type="default" r:id="rId49"/>
          <w:footerReference w:type="even" r:id="rId50"/>
          <w:footerReference w:type="default" r:id="rId51"/>
          <w:headerReference w:type="first" r:id="rId52"/>
          <w:footerReference w:type="first" r:id="rId53"/>
          <w:pgSz w:w="16838" w:h="11906" w:orient="landscape"/>
          <w:pgMar w:top="1440" w:right="1440" w:bottom="1440" w:left="1440" w:header="720" w:footer="720" w:gutter="0"/>
          <w:cols w:space="720"/>
          <w:docGrid w:linePitch="600" w:charSpace="-6145"/>
        </w:sectPr>
      </w:pPr>
    </w:p>
    <w:p w14:paraId="55842C9B" w14:textId="4BE5616A" w:rsidR="001E2FBF" w:rsidRDefault="0055675F" w:rsidP="002954D1">
      <w:pPr>
        <w:pageBreakBefore/>
        <w:jc w:val="center"/>
        <w:rPr>
          <w:rFonts w:asciiTheme="minorHAnsi" w:hAnsiTheme="minorHAnsi" w:cstheme="minorHAnsi"/>
          <w:b/>
          <w:color w:val="333399"/>
          <w:sz w:val="28"/>
        </w:rPr>
      </w:pPr>
      <w:r>
        <w:rPr>
          <w:rFonts w:asciiTheme="minorHAnsi" w:hAnsiTheme="minorHAnsi" w:cstheme="minorHAnsi"/>
          <w:b/>
          <w:color w:val="333399"/>
          <w:sz w:val="28"/>
        </w:rPr>
        <w:lastRenderedPageBreak/>
        <w:t>S</w:t>
      </w:r>
      <w:r w:rsidRPr="00D84AF4">
        <w:rPr>
          <w:rFonts w:asciiTheme="minorHAnsi" w:hAnsiTheme="minorHAnsi" w:cstheme="minorHAnsi"/>
          <w:b/>
          <w:color w:val="333399"/>
          <w:sz w:val="28"/>
        </w:rPr>
        <w:t>ECTION 5: TERMS &amp; CONDITIONS</w:t>
      </w:r>
    </w:p>
    <w:p w14:paraId="0E70A923" w14:textId="77777777" w:rsidR="0055675F" w:rsidRPr="00D84AF4" w:rsidRDefault="0055675F" w:rsidP="002954D1">
      <w:pPr>
        <w:pageBreakBefore/>
        <w:jc w:val="center"/>
        <w:rPr>
          <w:rFonts w:asciiTheme="minorHAnsi" w:hAnsiTheme="minorHAnsi" w:cstheme="minorHAnsi"/>
          <w:b/>
          <w:bCs/>
          <w:color w:val="333399"/>
          <w:sz w:val="28"/>
        </w:rPr>
        <w:sectPr w:rsidR="0055675F" w:rsidRPr="00D84AF4" w:rsidSect="004C2D7C">
          <w:pgSz w:w="11906" w:h="16838"/>
          <w:pgMar w:top="1440" w:right="1440" w:bottom="1440" w:left="1440" w:header="720" w:footer="720" w:gutter="0"/>
          <w:cols w:space="720"/>
          <w:docGrid w:linePitch="600" w:charSpace="-6145"/>
        </w:sectPr>
      </w:pPr>
    </w:p>
    <w:tbl>
      <w:tblPr>
        <w:tblW w:w="0" w:type="auto"/>
        <w:tblLayout w:type="fixed"/>
        <w:tblLook w:val="0000" w:firstRow="0" w:lastRow="0" w:firstColumn="0" w:lastColumn="0" w:noHBand="0" w:noVBand="0"/>
      </w:tblPr>
      <w:tblGrid>
        <w:gridCol w:w="9240"/>
      </w:tblGrid>
      <w:tr w:rsidR="00664BAF" w:rsidRPr="00D84AF4" w14:paraId="039A9B3F" w14:textId="77777777">
        <w:trPr>
          <w:trHeight w:val="301"/>
        </w:trPr>
        <w:tc>
          <w:tcPr>
            <w:tcW w:w="9240" w:type="dxa"/>
            <w:tcBorders>
              <w:top w:val="single" w:sz="4" w:space="0" w:color="000000"/>
              <w:bottom w:val="single" w:sz="4" w:space="0" w:color="000000"/>
            </w:tcBorders>
            <w:shd w:val="clear" w:color="auto" w:fill="FFFFFF"/>
            <w:vAlign w:val="center"/>
          </w:tcPr>
          <w:p w14:paraId="7BD05D5C" w14:textId="77777777" w:rsidR="00664BAF" w:rsidRPr="00D84AF4" w:rsidRDefault="00664BAF">
            <w:pPr>
              <w:pStyle w:val="TableText"/>
              <w:pageBreakBefore/>
              <w:ind w:left="1855" w:hanging="1843"/>
              <w:rPr>
                <w:rFonts w:asciiTheme="minorHAnsi" w:hAnsiTheme="minorHAnsi" w:cstheme="minorHAnsi"/>
              </w:rPr>
            </w:pPr>
            <w:r w:rsidRPr="00D84AF4">
              <w:rPr>
                <w:rFonts w:asciiTheme="minorHAnsi" w:hAnsiTheme="minorHAnsi" w:cstheme="minorHAnsi"/>
                <w:b/>
                <w:bCs/>
                <w:color w:val="333399"/>
                <w:sz w:val="28"/>
              </w:rPr>
              <w:lastRenderedPageBreak/>
              <w:t>SECTION 5:</w:t>
            </w:r>
            <w:r w:rsidRPr="00D84AF4">
              <w:rPr>
                <w:rFonts w:asciiTheme="minorHAnsi" w:hAnsiTheme="minorHAnsi" w:cstheme="minorHAnsi"/>
                <w:color w:val="333399"/>
                <w:sz w:val="28"/>
              </w:rPr>
              <w:t xml:space="preserve"> </w:t>
            </w:r>
            <w:r w:rsidRPr="00D84AF4">
              <w:rPr>
                <w:rFonts w:asciiTheme="minorHAnsi" w:hAnsiTheme="minorHAnsi" w:cstheme="minorHAnsi"/>
                <w:b/>
                <w:caps/>
                <w:color w:val="333399"/>
                <w:sz w:val="28"/>
              </w:rPr>
              <w:t>Terms and Conditions OF CONTRACT</w:t>
            </w:r>
          </w:p>
        </w:tc>
      </w:tr>
    </w:tbl>
    <w:p w14:paraId="5D426713" w14:textId="77777777" w:rsidR="00664BAF" w:rsidRPr="00D84AF4" w:rsidRDefault="00664BAF">
      <w:pPr>
        <w:pStyle w:val="DefaultText"/>
        <w:jc w:val="center"/>
        <w:rPr>
          <w:rFonts w:asciiTheme="minorHAnsi" w:hAnsiTheme="minorHAnsi" w:cstheme="minorHAnsi"/>
          <w:b/>
          <w:color w:val="333399"/>
          <w:sz w:val="22"/>
          <w:szCs w:val="22"/>
        </w:rPr>
      </w:pPr>
    </w:p>
    <w:p w14:paraId="57791DAA" w14:textId="77777777" w:rsidR="00F335A0" w:rsidRPr="00D84AF4" w:rsidRDefault="00F335A0" w:rsidP="00F335A0">
      <w:pPr>
        <w:jc w:val="both"/>
        <w:rPr>
          <w:rFonts w:asciiTheme="minorHAnsi" w:hAnsiTheme="minorHAnsi" w:cstheme="minorHAnsi"/>
          <w:b/>
          <w:bCs/>
          <w:sz w:val="20"/>
          <w:szCs w:val="20"/>
          <w:u w:val="single"/>
        </w:rPr>
      </w:pPr>
    </w:p>
    <w:p w14:paraId="10FF4914" w14:textId="77777777" w:rsidR="0055477E" w:rsidRPr="009A47B9" w:rsidRDefault="0055477E" w:rsidP="0055477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pPr>
      <w:r w:rsidRPr="009A47B9">
        <w:rPr>
          <w:b/>
        </w:rPr>
        <w:t>CONTRACT FOR...***</w:t>
      </w:r>
      <w:r w:rsidRPr="009A47B9">
        <w:rPr>
          <w:i/>
          <w:u w:val="single"/>
        </w:rPr>
        <w:t>Insert the Contract Title Here</w:t>
      </w:r>
      <w:r w:rsidRPr="009A47B9">
        <w:rPr>
          <w:b/>
        </w:rPr>
        <w:t>***</w:t>
      </w:r>
    </w:p>
    <w:p w14:paraId="2CA3423C"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E30B398"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ab/>
        <w:t xml:space="preserve">THIS CONTRACT IS </w:t>
      </w:r>
      <w:proofErr w:type="gramStart"/>
      <w:r w:rsidRPr="009A47B9">
        <w:rPr>
          <w:b/>
        </w:rPr>
        <w:t>DATED ..</w:t>
      </w:r>
      <w:proofErr w:type="gramEnd"/>
      <w:r w:rsidRPr="009A47B9">
        <w:rPr>
          <w:b/>
        </w:rPr>
        <w:t>***</w:t>
      </w:r>
      <w:r w:rsidRPr="009A47B9">
        <w:rPr>
          <w:i/>
          <w:u w:val="single"/>
        </w:rPr>
        <w:t xml:space="preserve">Insert Date, in manuscript, the </w:t>
      </w:r>
      <w:r>
        <w:rPr>
          <w:i/>
          <w:u w:val="single"/>
        </w:rPr>
        <w:t xml:space="preserve">Trust </w:t>
      </w:r>
      <w:r w:rsidRPr="009A47B9">
        <w:rPr>
          <w:i/>
          <w:u w:val="single"/>
        </w:rPr>
        <w:t>Signed the Contract Here</w:t>
      </w:r>
      <w:r w:rsidRPr="009A47B9">
        <w:rPr>
          <w:b/>
        </w:rPr>
        <w:t>***</w:t>
      </w:r>
    </w:p>
    <w:p w14:paraId="7D667FBE"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03F9EB2"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tab/>
      </w:r>
      <w:r w:rsidRPr="009A47B9">
        <w:rPr>
          <w:b/>
          <w:u w:val="single"/>
        </w:rPr>
        <w:t>Parties</w:t>
      </w:r>
    </w:p>
    <w:p w14:paraId="03B80A7A"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676AECE" w14:textId="77777777" w:rsidR="0055477E" w:rsidRPr="009A47B9" w:rsidRDefault="0055477E" w:rsidP="0055477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rPr>
      </w:pPr>
      <w:r w:rsidRPr="009A47B9">
        <w:rPr>
          <w:b/>
        </w:rPr>
        <w:tab/>
        <w:t>1)</w:t>
      </w:r>
      <w:r w:rsidRPr="009A47B9">
        <w:rPr>
          <w:b/>
        </w:rPr>
        <w:tab/>
      </w:r>
      <w:r>
        <w:t>The Tauheedul Education Trust</w:t>
      </w:r>
      <w:r w:rsidRPr="009A47B9">
        <w:rPr>
          <w:b/>
        </w:rPr>
        <w:t xml:space="preserve"> (“the </w:t>
      </w:r>
      <w:r>
        <w:rPr>
          <w:b/>
        </w:rPr>
        <w:t>Trust</w:t>
      </w:r>
      <w:r w:rsidRPr="009A47B9">
        <w:rPr>
          <w:b/>
        </w:rPr>
        <w:t>”); and</w:t>
      </w:r>
    </w:p>
    <w:p w14:paraId="521CEF6C"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B19F33A"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9A47B9">
        <w:t>***</w:t>
      </w:r>
      <w:r w:rsidRPr="009A47B9">
        <w:rPr>
          <w:i/>
          <w:u w:val="single"/>
        </w:rPr>
        <w:t>Choose the appropriate paragraph 2 from those below, then delete the others</w:t>
      </w:r>
      <w:proofErr w:type="gramStart"/>
      <w:r w:rsidRPr="009A47B9">
        <w:rPr>
          <w:i/>
          <w:u w:val="single"/>
        </w:rPr>
        <w:t>.*</w:t>
      </w:r>
      <w:proofErr w:type="gramEnd"/>
      <w:r w:rsidRPr="009A47B9">
        <w:rPr>
          <w:i/>
          <w:u w:val="single"/>
        </w:rPr>
        <w:t>**</w:t>
      </w:r>
    </w:p>
    <w:p w14:paraId="6D94CE9C"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C72F03" w14:textId="77777777" w:rsidR="0055477E" w:rsidRPr="009A47B9" w:rsidRDefault="0055477E" w:rsidP="0055477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9A47B9">
        <w:rPr>
          <w:b/>
        </w:rPr>
        <w:tab/>
        <w:t>2)</w:t>
      </w:r>
      <w:r w:rsidRPr="009A47B9">
        <w:rPr>
          <w:b/>
        </w:rPr>
        <w:tab/>
      </w:r>
      <w:r w:rsidRPr="009A47B9">
        <w:t>***</w:t>
      </w:r>
      <w:r w:rsidRPr="009A47B9">
        <w:rPr>
          <w:i/>
          <w:u w:val="single"/>
        </w:rPr>
        <w:t>enter company name and registered number</w:t>
      </w:r>
      <w:r w:rsidRPr="009A47B9">
        <w:t>***</w:t>
      </w:r>
      <w:r w:rsidRPr="009A47B9">
        <w:rPr>
          <w:b/>
        </w:rPr>
        <w:t xml:space="preserve"> whose registered office is at ***</w:t>
      </w:r>
      <w:r w:rsidRPr="009A47B9">
        <w:rPr>
          <w:i/>
          <w:u w:val="single"/>
        </w:rPr>
        <w:t>enter the full address</w:t>
      </w:r>
      <w:r w:rsidRPr="009A47B9">
        <w:rPr>
          <w:b/>
        </w:rPr>
        <w:t>*** (“the Contractor”)</w:t>
      </w:r>
    </w:p>
    <w:p w14:paraId="74632EC6"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C0653F9" w14:textId="77777777" w:rsidR="0055477E" w:rsidRPr="009A47B9" w:rsidRDefault="0055477E" w:rsidP="0055477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9A47B9">
        <w:rPr>
          <w:b/>
        </w:rPr>
        <w:tab/>
        <w:t>2)</w:t>
      </w:r>
      <w:r w:rsidRPr="009A47B9">
        <w:rPr>
          <w:b/>
        </w:rPr>
        <w:tab/>
        <w:t>***</w:t>
      </w:r>
      <w:r w:rsidRPr="009A47B9">
        <w:rPr>
          <w:i/>
          <w:u w:val="single"/>
        </w:rPr>
        <w:t>enter full local authority name</w:t>
      </w:r>
      <w:r w:rsidRPr="009A47B9">
        <w:rPr>
          <w:b/>
        </w:rPr>
        <w:t>*** of ***</w:t>
      </w:r>
      <w:r w:rsidRPr="009A47B9">
        <w:rPr>
          <w:i/>
          <w:u w:val="single"/>
        </w:rPr>
        <w:t>enter the full address</w:t>
      </w:r>
      <w:r w:rsidRPr="009A47B9">
        <w:rPr>
          <w:b/>
        </w:rPr>
        <w:t>*** (“the Contractor”).</w:t>
      </w:r>
    </w:p>
    <w:p w14:paraId="39D04801"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6673252" w14:textId="77777777" w:rsidR="0055477E" w:rsidRPr="009A47B9" w:rsidRDefault="0055477E" w:rsidP="0055477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rPr>
      </w:pPr>
      <w:r w:rsidRPr="009A47B9">
        <w:rPr>
          <w:b/>
        </w:rPr>
        <w:tab/>
        <w:t>2)</w:t>
      </w:r>
      <w:r w:rsidRPr="009A47B9">
        <w:rPr>
          <w:b/>
        </w:rPr>
        <w:tab/>
        <w:t>***</w:t>
      </w:r>
      <w:r w:rsidRPr="009A47B9">
        <w:rPr>
          <w:i/>
          <w:u w:val="single"/>
        </w:rPr>
        <w:t>enter the name of the university or further education college</w:t>
      </w:r>
      <w:r w:rsidRPr="009A47B9">
        <w:rPr>
          <w:b/>
        </w:rPr>
        <w:t>*** of ***</w:t>
      </w:r>
      <w:r w:rsidRPr="009A47B9">
        <w:rPr>
          <w:i/>
          <w:u w:val="single"/>
        </w:rPr>
        <w:t>enter the full address</w:t>
      </w:r>
      <w:r w:rsidRPr="009A47B9">
        <w:rPr>
          <w:b/>
        </w:rPr>
        <w:t>*** (“the Contractor”).</w:t>
      </w:r>
    </w:p>
    <w:p w14:paraId="4002331B" w14:textId="77777777" w:rsidR="0055477E" w:rsidRPr="009A47B9" w:rsidRDefault="0055477E" w:rsidP="0055477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rPr>
      </w:pPr>
    </w:p>
    <w:p w14:paraId="2F6F58F1" w14:textId="77777777" w:rsidR="0055477E" w:rsidRPr="009A47B9" w:rsidRDefault="0055477E" w:rsidP="0055477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pPr>
      <w:r w:rsidRPr="009A47B9">
        <w:rPr>
          <w:b/>
        </w:rPr>
        <w:t>2)</w:t>
      </w:r>
      <w:r w:rsidRPr="009A47B9">
        <w:rPr>
          <w:b/>
        </w:rPr>
        <w:tab/>
      </w:r>
      <w:r w:rsidRPr="009A47B9">
        <w:t>***</w:t>
      </w:r>
      <w:r w:rsidRPr="009A47B9">
        <w:rPr>
          <w:i/>
          <w:u w:val="single"/>
        </w:rPr>
        <w:t>enter individual's name</w:t>
      </w:r>
      <w:r w:rsidRPr="009A47B9">
        <w:t>***</w:t>
      </w:r>
      <w:r w:rsidRPr="009A47B9">
        <w:rPr>
          <w:b/>
        </w:rPr>
        <w:t xml:space="preserve"> (a partner in the partnership of ***</w:t>
      </w:r>
      <w:r w:rsidRPr="009A47B9">
        <w:rPr>
          <w:i/>
          <w:u w:val="single"/>
        </w:rPr>
        <w:t>enter the name of the partnership</w:t>
      </w:r>
      <w:r w:rsidRPr="009A47B9">
        <w:rPr>
          <w:b/>
        </w:rPr>
        <w:t>*** of ***</w:t>
      </w:r>
      <w:r w:rsidRPr="009A47B9">
        <w:rPr>
          <w:i/>
          <w:u w:val="single"/>
        </w:rPr>
        <w:t>enter the full address</w:t>
      </w:r>
      <w:r w:rsidRPr="009A47B9">
        <w:rPr>
          <w:b/>
        </w:rPr>
        <w:t>*** (“the Contractor”)</w:t>
      </w:r>
    </w:p>
    <w:p w14:paraId="5DB3EFFD"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B0A9FF7" w14:textId="77777777" w:rsidR="0055477E" w:rsidRPr="009A47B9" w:rsidRDefault="0055477E" w:rsidP="0055477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9A47B9">
        <w:rPr>
          <w:b/>
        </w:rPr>
        <w:tab/>
        <w:t>2)</w:t>
      </w:r>
      <w:r w:rsidRPr="009A47B9">
        <w:rPr>
          <w:b/>
        </w:rPr>
        <w:tab/>
      </w:r>
      <w:r w:rsidRPr="009A47B9">
        <w:t>***</w:t>
      </w:r>
      <w:r w:rsidRPr="009A47B9">
        <w:rPr>
          <w:i/>
          <w:u w:val="single"/>
        </w:rPr>
        <w:t>enter individual's name</w:t>
      </w:r>
      <w:r w:rsidRPr="009A47B9">
        <w:t>**</w:t>
      </w:r>
      <w:proofErr w:type="gramStart"/>
      <w:r w:rsidRPr="009A47B9">
        <w:t>*</w:t>
      </w:r>
      <w:r w:rsidRPr="009A47B9">
        <w:rPr>
          <w:b/>
        </w:rPr>
        <w:t xml:space="preserve">  (</w:t>
      </w:r>
      <w:proofErr w:type="gramEnd"/>
      <w:r w:rsidRPr="009A47B9">
        <w:rPr>
          <w:b/>
        </w:rPr>
        <w:t>trading as ***</w:t>
      </w:r>
      <w:r w:rsidRPr="009A47B9">
        <w:rPr>
          <w:i/>
          <w:u w:val="single"/>
        </w:rPr>
        <w:t>enter the trading name</w:t>
      </w:r>
      <w:r w:rsidRPr="009A47B9">
        <w:rPr>
          <w:b/>
        </w:rPr>
        <w:t>***) of ***</w:t>
      </w:r>
      <w:r w:rsidRPr="009A47B9">
        <w:rPr>
          <w:i/>
          <w:u w:val="single"/>
        </w:rPr>
        <w:t>enter the full address</w:t>
      </w:r>
      <w:r w:rsidRPr="009A47B9">
        <w:rPr>
          <w:b/>
        </w:rPr>
        <w:t>*** (“the Contractor”)</w:t>
      </w:r>
    </w:p>
    <w:p w14:paraId="41A7A584" w14:textId="77777777" w:rsidR="0055477E" w:rsidRPr="009A47B9" w:rsidRDefault="0055477E" w:rsidP="0055477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57858A2D"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912B64B"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DE81BD6"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tab/>
      </w:r>
      <w:r w:rsidRPr="009A47B9">
        <w:rPr>
          <w:b/>
          <w:u w:val="single"/>
        </w:rPr>
        <w:t>Recitals</w:t>
      </w:r>
    </w:p>
    <w:p w14:paraId="6C80AA3F"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F1013FF"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tab/>
        <w:t>The Contractor has agreed to ***</w:t>
      </w:r>
      <w:r w:rsidRPr="009A47B9">
        <w:rPr>
          <w:i/>
          <w:u w:val="single"/>
        </w:rPr>
        <w:t>briefly state the nature of the services</w:t>
      </w:r>
      <w:r w:rsidRPr="009A47B9">
        <w:t>*** on the terms and conditions set out in this Contract.</w:t>
      </w:r>
    </w:p>
    <w:p w14:paraId="46DBE0B3"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C47FC4E"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tab/>
        <w:t xml:space="preserve">The </w:t>
      </w:r>
      <w:r>
        <w:t>Trust</w:t>
      </w:r>
      <w:r w:rsidRPr="009A47B9">
        <w:t>'s reference number for this Contract is ***</w:t>
      </w:r>
      <w:r w:rsidRPr="009A47B9">
        <w:rPr>
          <w:i/>
          <w:u w:val="single"/>
        </w:rPr>
        <w:t>enter a unique reference no</w:t>
      </w:r>
      <w:proofErr w:type="gramStart"/>
      <w:r w:rsidRPr="009A47B9">
        <w:rPr>
          <w:i/>
          <w:u w:val="single"/>
        </w:rPr>
        <w:t>.</w:t>
      </w:r>
      <w:r w:rsidRPr="009A47B9">
        <w:t>*</w:t>
      </w:r>
      <w:proofErr w:type="gramEnd"/>
      <w:r w:rsidRPr="009A47B9">
        <w:t>**.</w:t>
      </w:r>
    </w:p>
    <w:p w14:paraId="70A72EE6"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8BF236A"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47B9">
        <w:rPr>
          <w:b/>
        </w:rPr>
        <w:t>1</w:t>
      </w:r>
      <w:r w:rsidRPr="009A47B9">
        <w:rPr>
          <w:b/>
        </w:rPr>
        <w:tab/>
      </w:r>
      <w:r w:rsidRPr="009A47B9">
        <w:rPr>
          <w:b/>
          <w:u w:val="single"/>
        </w:rPr>
        <w:t>Interpretation</w:t>
      </w:r>
    </w:p>
    <w:p w14:paraId="37BE8F12"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4837F28" w14:textId="77777777" w:rsidR="0055477E" w:rsidRPr="009A47B9" w:rsidRDefault="0055477E" w:rsidP="0055477E">
      <w:pPr>
        <w:pStyle w:val="Outline2"/>
        <w:tabs>
          <w:tab w:val="clear" w:pos="851"/>
        </w:tabs>
        <w:ind w:left="0" w:firstLine="0"/>
        <w:rPr>
          <w:szCs w:val="22"/>
        </w:rPr>
      </w:pPr>
      <w:r w:rsidRPr="009A47B9">
        <w:rPr>
          <w:b/>
          <w:color w:val="000000"/>
          <w:szCs w:val="22"/>
        </w:rPr>
        <w:t>1.1</w:t>
      </w:r>
      <w:r w:rsidRPr="009A47B9">
        <w:rPr>
          <w:color w:val="000000"/>
          <w:szCs w:val="22"/>
        </w:rPr>
        <w:tab/>
        <w:t>In this Contract the following words shall mean:-</w:t>
      </w:r>
      <w:r w:rsidRPr="009A47B9">
        <w:rPr>
          <w:szCs w:val="22"/>
        </w:rPr>
        <w:t xml:space="preserve"> </w:t>
      </w:r>
    </w:p>
    <w:tbl>
      <w:tblPr>
        <w:tblW w:w="8987" w:type="dxa"/>
        <w:tblInd w:w="851" w:type="dxa"/>
        <w:tblLayout w:type="fixed"/>
        <w:tblCellMar>
          <w:left w:w="113" w:type="dxa"/>
          <w:right w:w="113" w:type="dxa"/>
        </w:tblCellMar>
        <w:tblLook w:val="0000" w:firstRow="0" w:lastRow="0" w:firstColumn="0" w:lastColumn="0" w:noHBand="0" w:noVBand="0"/>
      </w:tblPr>
      <w:tblGrid>
        <w:gridCol w:w="3686"/>
        <w:gridCol w:w="5301"/>
      </w:tblGrid>
      <w:tr w:rsidR="0055477E" w:rsidRPr="009A47B9" w14:paraId="47508FE3" w14:textId="77777777" w:rsidTr="003E144B">
        <w:trPr>
          <w:trHeight w:val="935"/>
        </w:trPr>
        <w:tc>
          <w:tcPr>
            <w:tcW w:w="3686" w:type="dxa"/>
            <w:tcBorders>
              <w:top w:val="nil"/>
              <w:left w:val="nil"/>
              <w:bottom w:val="nil"/>
              <w:right w:val="nil"/>
            </w:tcBorders>
          </w:tcPr>
          <w:p w14:paraId="63B1DE4C" w14:textId="77777777" w:rsidR="0055477E" w:rsidRPr="009A47B9" w:rsidRDefault="0055477E" w:rsidP="003E144B">
            <w:pPr>
              <w:pStyle w:val="OutlinePara"/>
              <w:rPr>
                <w:szCs w:val="22"/>
              </w:rPr>
            </w:pPr>
            <w:r w:rsidRPr="009A47B9">
              <w:rPr>
                <w:color w:val="000000"/>
                <w:szCs w:val="22"/>
              </w:rPr>
              <w:t>“the Services”</w:t>
            </w:r>
            <w:r w:rsidRPr="009A47B9">
              <w:rPr>
                <w:szCs w:val="22"/>
              </w:rPr>
              <w:t>"</w:t>
            </w:r>
          </w:p>
        </w:tc>
        <w:tc>
          <w:tcPr>
            <w:tcW w:w="5301" w:type="dxa"/>
            <w:tcBorders>
              <w:top w:val="nil"/>
              <w:left w:val="nil"/>
              <w:bottom w:val="nil"/>
              <w:right w:val="nil"/>
            </w:tcBorders>
          </w:tcPr>
          <w:p w14:paraId="39A9EF5D" w14:textId="77777777" w:rsidR="0055477E" w:rsidRPr="009A47B9" w:rsidRDefault="0055477E" w:rsidP="003E144B">
            <w:pPr>
              <w:pStyle w:val="OutlinePara"/>
              <w:rPr>
                <w:szCs w:val="22"/>
              </w:rPr>
            </w:pPr>
            <w:r w:rsidRPr="009A47B9">
              <w:rPr>
                <w:szCs w:val="22"/>
              </w:rPr>
              <w:t>the services to be performed by the Contractor as described in Schedule 1;</w:t>
            </w:r>
          </w:p>
        </w:tc>
      </w:tr>
      <w:tr w:rsidR="0055477E" w:rsidRPr="009A47B9" w14:paraId="1C500855" w14:textId="77777777" w:rsidTr="003E144B">
        <w:tc>
          <w:tcPr>
            <w:tcW w:w="3686" w:type="dxa"/>
            <w:tcBorders>
              <w:top w:val="nil"/>
              <w:left w:val="nil"/>
              <w:bottom w:val="nil"/>
              <w:right w:val="nil"/>
            </w:tcBorders>
          </w:tcPr>
          <w:p w14:paraId="78ACCDC7" w14:textId="77777777" w:rsidR="0055477E" w:rsidRPr="009A47B9" w:rsidRDefault="0055477E" w:rsidP="003E144B">
            <w:pPr>
              <w:pStyle w:val="OutlinePara"/>
              <w:rPr>
                <w:szCs w:val="22"/>
              </w:rPr>
            </w:pPr>
            <w:r w:rsidRPr="009A47B9">
              <w:rPr>
                <w:color w:val="000000"/>
                <w:szCs w:val="22"/>
              </w:rPr>
              <w:lastRenderedPageBreak/>
              <w:t>“the Contract Manager”</w:t>
            </w:r>
          </w:p>
        </w:tc>
        <w:tc>
          <w:tcPr>
            <w:tcW w:w="5301" w:type="dxa"/>
            <w:tcBorders>
              <w:top w:val="nil"/>
              <w:left w:val="nil"/>
              <w:bottom w:val="nil"/>
              <w:right w:val="nil"/>
            </w:tcBorders>
          </w:tcPr>
          <w:p w14:paraId="185F5517" w14:textId="77777777" w:rsidR="0055477E" w:rsidRPr="009A47B9" w:rsidRDefault="0055477E" w:rsidP="003E144B">
            <w:pPr>
              <w:pStyle w:val="OutlinePara"/>
              <w:rPr>
                <w:szCs w:val="22"/>
              </w:rPr>
            </w:pPr>
            <w:r w:rsidRPr="009A47B9">
              <w:rPr>
                <w:szCs w:val="22"/>
              </w:rPr>
              <w:t>***</w:t>
            </w:r>
            <w:r w:rsidRPr="009A47B9">
              <w:rPr>
                <w:i/>
                <w:szCs w:val="22"/>
                <w:u w:val="single"/>
              </w:rPr>
              <w:t xml:space="preserve">name and full address of the </w:t>
            </w:r>
            <w:r>
              <w:rPr>
                <w:i/>
                <w:szCs w:val="22"/>
                <w:u w:val="single"/>
              </w:rPr>
              <w:t>Trust</w:t>
            </w:r>
            <w:r w:rsidRPr="009A47B9">
              <w:rPr>
                <w:i/>
                <w:szCs w:val="22"/>
                <w:u w:val="single"/>
              </w:rPr>
              <w:t>'s Contract manager</w:t>
            </w:r>
            <w:r w:rsidRPr="009A47B9">
              <w:rPr>
                <w:szCs w:val="22"/>
              </w:rPr>
              <w:t>***</w:t>
            </w:r>
          </w:p>
        </w:tc>
      </w:tr>
      <w:tr w:rsidR="0055477E" w:rsidRPr="009A47B9" w14:paraId="2A531C31" w14:textId="77777777" w:rsidTr="003E144B">
        <w:tc>
          <w:tcPr>
            <w:tcW w:w="3686" w:type="dxa"/>
            <w:tcBorders>
              <w:top w:val="nil"/>
              <w:left w:val="nil"/>
              <w:bottom w:val="nil"/>
              <w:right w:val="nil"/>
            </w:tcBorders>
          </w:tcPr>
          <w:p w14:paraId="455C6877" w14:textId="77777777" w:rsidR="0055477E" w:rsidRPr="009A47B9" w:rsidRDefault="0055477E" w:rsidP="003E144B">
            <w:pPr>
              <w:pStyle w:val="OutlinePara"/>
              <w:jc w:val="left"/>
              <w:rPr>
                <w:color w:val="000000"/>
                <w:szCs w:val="22"/>
              </w:rPr>
            </w:pPr>
            <w:r w:rsidRPr="009A47B9">
              <w:rPr>
                <w:color w:val="000000"/>
                <w:szCs w:val="22"/>
              </w:rPr>
              <w:t>“the Contractors Contract Manager</w:t>
            </w:r>
          </w:p>
          <w:p w14:paraId="052070EE" w14:textId="77777777" w:rsidR="0055477E" w:rsidRDefault="0055477E" w:rsidP="003E144B"/>
          <w:p w14:paraId="489909D1" w14:textId="77777777" w:rsidR="0055477E" w:rsidRPr="009A47B9" w:rsidRDefault="0055477E" w:rsidP="003E144B">
            <w:r w:rsidRPr="009A47B9">
              <w:t>“Confidential Information”</w:t>
            </w:r>
          </w:p>
          <w:p w14:paraId="321A68F9" w14:textId="77777777" w:rsidR="0055477E" w:rsidRPr="009A47B9" w:rsidRDefault="0055477E" w:rsidP="003E144B">
            <w:pPr>
              <w:pStyle w:val="OutlinePara"/>
              <w:jc w:val="left"/>
              <w:rPr>
                <w:szCs w:val="22"/>
              </w:rPr>
            </w:pPr>
          </w:p>
        </w:tc>
        <w:tc>
          <w:tcPr>
            <w:tcW w:w="5301" w:type="dxa"/>
            <w:tcBorders>
              <w:top w:val="nil"/>
              <w:left w:val="nil"/>
              <w:bottom w:val="nil"/>
              <w:right w:val="nil"/>
            </w:tcBorders>
          </w:tcPr>
          <w:p w14:paraId="3A39EE53" w14:textId="77777777" w:rsidR="0055477E" w:rsidRPr="009A47B9" w:rsidRDefault="0055477E" w:rsidP="003E144B">
            <w:pPr>
              <w:pStyle w:val="OutlinePara"/>
              <w:jc w:val="left"/>
              <w:rPr>
                <w:i/>
                <w:szCs w:val="22"/>
                <w:u w:val="single"/>
              </w:rPr>
            </w:pPr>
            <w:r w:rsidRPr="009A47B9">
              <w:rPr>
                <w:i/>
                <w:szCs w:val="22"/>
                <w:u w:val="single"/>
              </w:rPr>
              <w:t>*** name of the Contractors Contract Manager***</w:t>
            </w:r>
          </w:p>
          <w:p w14:paraId="5B78C622" w14:textId="77777777" w:rsidR="0055477E" w:rsidRPr="009A47B9" w:rsidRDefault="0055477E" w:rsidP="003E144B">
            <w:pPr>
              <w:pStyle w:val="OutlinePara"/>
              <w:spacing w:after="0"/>
              <w:rPr>
                <w:i/>
                <w:szCs w:val="22"/>
                <w:u w:val="single"/>
              </w:rPr>
            </w:pPr>
          </w:p>
          <w:p w14:paraId="4355FA57" w14:textId="77777777" w:rsidR="0055477E" w:rsidRPr="009A47B9" w:rsidRDefault="0055477E" w:rsidP="003E144B">
            <w:pPr>
              <w:pStyle w:val="OutlinePara"/>
              <w:rPr>
                <w:szCs w:val="22"/>
              </w:rPr>
            </w:pPr>
            <w:r w:rsidRPr="009A47B9">
              <w:rPr>
                <w:szCs w:val="22"/>
              </w:rPr>
              <w:t xml:space="preserve">means all information which has been designated as confidential by either party in writing or that ought to be considered as confidential (however it is conveyed or on whatever media it is stored) including but not limited to information which relates to the business, affairs, properties, assets, trading practices, services, developments, trade secrets, Intellectual Property Rights, know-how, personnel, customers and suppliers of either party and commercially sensitive information which may be regarded as the confidential information of the disclosing party.  </w:t>
            </w:r>
          </w:p>
          <w:p w14:paraId="5471BC56" w14:textId="77777777" w:rsidR="0055477E" w:rsidRPr="009A47B9" w:rsidRDefault="0055477E" w:rsidP="003E144B">
            <w:pPr>
              <w:pStyle w:val="OutlinePara"/>
              <w:rPr>
                <w:szCs w:val="22"/>
              </w:rPr>
            </w:pPr>
          </w:p>
        </w:tc>
      </w:tr>
      <w:tr w:rsidR="0055477E" w:rsidRPr="009A47B9" w14:paraId="4A37B4B7" w14:textId="77777777" w:rsidTr="003E144B">
        <w:tc>
          <w:tcPr>
            <w:tcW w:w="3686" w:type="dxa"/>
            <w:tcBorders>
              <w:top w:val="nil"/>
              <w:left w:val="nil"/>
              <w:bottom w:val="nil"/>
              <w:right w:val="nil"/>
            </w:tcBorders>
          </w:tcPr>
          <w:p w14:paraId="516D3B52" w14:textId="77777777" w:rsidR="0055477E" w:rsidRPr="009A47B9" w:rsidRDefault="0055477E" w:rsidP="003E144B">
            <w:pPr>
              <w:spacing w:before="120" w:after="120"/>
            </w:pPr>
            <w:r w:rsidRPr="009A47B9">
              <w:t>"Contractor Personnel"</w:t>
            </w:r>
          </w:p>
        </w:tc>
        <w:tc>
          <w:tcPr>
            <w:tcW w:w="5301" w:type="dxa"/>
            <w:tcBorders>
              <w:top w:val="nil"/>
              <w:left w:val="nil"/>
              <w:bottom w:val="nil"/>
              <w:right w:val="nil"/>
            </w:tcBorders>
          </w:tcPr>
          <w:p w14:paraId="6689A97B" w14:textId="77777777" w:rsidR="0055477E" w:rsidRPr="009A47B9" w:rsidRDefault="0055477E" w:rsidP="003E144B">
            <w:pPr>
              <w:spacing w:before="120" w:after="120"/>
            </w:pPr>
            <w:r w:rsidRPr="009A47B9">
              <w:t>all employees, agents, consultants and contractors of the Contractor and/or of any Sub-contractor;</w:t>
            </w:r>
          </w:p>
        </w:tc>
      </w:tr>
      <w:tr w:rsidR="0055477E" w:rsidRPr="009A47B9" w14:paraId="52E462AF" w14:textId="77777777" w:rsidTr="003E144B">
        <w:tc>
          <w:tcPr>
            <w:tcW w:w="3686" w:type="dxa"/>
            <w:tcBorders>
              <w:top w:val="nil"/>
              <w:left w:val="nil"/>
              <w:bottom w:val="nil"/>
              <w:right w:val="nil"/>
            </w:tcBorders>
          </w:tcPr>
          <w:p w14:paraId="561CB2EF" w14:textId="77777777" w:rsidR="0055477E" w:rsidRPr="009A47B9" w:rsidRDefault="0055477E" w:rsidP="003E144B">
            <w:pPr>
              <w:pStyle w:val="BodyText"/>
              <w:spacing w:before="120"/>
              <w:ind w:left="-74"/>
            </w:pPr>
            <w:r w:rsidRPr="009A47B9">
              <w:t>"</w:t>
            </w:r>
            <w:r>
              <w:t>Trust</w:t>
            </w:r>
            <w:r w:rsidRPr="009A47B9">
              <w:t>’s Confidential Information"</w:t>
            </w:r>
          </w:p>
        </w:tc>
        <w:tc>
          <w:tcPr>
            <w:tcW w:w="5301" w:type="dxa"/>
            <w:tcBorders>
              <w:top w:val="nil"/>
              <w:left w:val="nil"/>
              <w:bottom w:val="nil"/>
              <w:right w:val="nil"/>
            </w:tcBorders>
          </w:tcPr>
          <w:p w14:paraId="26096E97" w14:textId="77777777" w:rsidR="0055477E" w:rsidRPr="009A47B9" w:rsidRDefault="0055477E" w:rsidP="003E144B">
            <w:pPr>
              <w:pStyle w:val="BodyText"/>
              <w:spacing w:before="120"/>
              <w:ind w:left="-101"/>
            </w:pPr>
            <w:r w:rsidRPr="009A47B9">
              <w:rPr>
                <w:spacing w:val="-2"/>
              </w:rPr>
              <w:t xml:space="preserve">all Personal Data and any information, however it is conveyed, that relates to the business, affairs, developments, trade secrets, know-how, personnel, and suppliers of the </w:t>
            </w:r>
            <w:r>
              <w:rPr>
                <w:spacing w:val="-2"/>
              </w:rPr>
              <w:t>Trust</w:t>
            </w:r>
            <w:r w:rsidRPr="009A47B9">
              <w:rPr>
                <w:spacing w:val="-2"/>
              </w:rPr>
              <w:t>, including all IPRs, together with all information derived from any of the above, and any other information clearly designated as being confidential (whether or not it is marked "confidential") or which ought reasonably be considered to be confidential;</w:t>
            </w:r>
          </w:p>
        </w:tc>
      </w:tr>
      <w:tr w:rsidR="0055477E" w:rsidRPr="009A47B9" w14:paraId="3EA5E929" w14:textId="77777777" w:rsidTr="003E144B">
        <w:tc>
          <w:tcPr>
            <w:tcW w:w="3686" w:type="dxa"/>
            <w:tcBorders>
              <w:top w:val="nil"/>
              <w:left w:val="nil"/>
              <w:bottom w:val="nil"/>
              <w:right w:val="nil"/>
            </w:tcBorders>
          </w:tcPr>
          <w:p w14:paraId="1EAAA686" w14:textId="77777777" w:rsidR="0055477E" w:rsidRPr="009A47B9" w:rsidRDefault="0055477E" w:rsidP="003E144B">
            <w:pPr>
              <w:spacing w:before="120" w:after="120"/>
            </w:pPr>
            <w:r w:rsidRPr="009A47B9">
              <w:t>"Environmental Information Regulations"</w:t>
            </w:r>
          </w:p>
        </w:tc>
        <w:tc>
          <w:tcPr>
            <w:tcW w:w="5301" w:type="dxa"/>
            <w:tcBorders>
              <w:top w:val="nil"/>
              <w:left w:val="nil"/>
              <w:bottom w:val="nil"/>
              <w:right w:val="nil"/>
            </w:tcBorders>
          </w:tcPr>
          <w:p w14:paraId="13C31915" w14:textId="77777777" w:rsidR="0055477E" w:rsidRPr="009A47B9" w:rsidRDefault="0055477E" w:rsidP="003E144B">
            <w:pPr>
              <w:spacing w:before="120" w:after="120"/>
              <w:rPr>
                <w:b/>
                <w:bCs/>
                <w:i/>
                <w:iCs/>
              </w:rPr>
            </w:pPr>
            <w:r w:rsidRPr="009A47B9">
              <w:t>the Environmental Information Regulations 2004 together with any guidance and/or codes of practice issues by the Information Commissioner or relevant Government Department in relation to such regulations;</w:t>
            </w:r>
          </w:p>
        </w:tc>
      </w:tr>
      <w:tr w:rsidR="0055477E" w:rsidRPr="009A47B9" w14:paraId="5C044CD2" w14:textId="77777777" w:rsidTr="003E144B">
        <w:tc>
          <w:tcPr>
            <w:tcW w:w="3686" w:type="dxa"/>
            <w:tcBorders>
              <w:top w:val="nil"/>
              <w:left w:val="nil"/>
              <w:bottom w:val="nil"/>
              <w:right w:val="nil"/>
            </w:tcBorders>
          </w:tcPr>
          <w:p w14:paraId="7DEE9C03" w14:textId="77777777" w:rsidR="0055477E" w:rsidRPr="009A47B9" w:rsidRDefault="0055477E" w:rsidP="003E144B">
            <w:pPr>
              <w:pStyle w:val="BodyText"/>
              <w:spacing w:before="120"/>
              <w:ind w:left="34"/>
            </w:pPr>
            <w:r w:rsidRPr="009A47B9">
              <w:t>"FOIA"</w:t>
            </w:r>
          </w:p>
        </w:tc>
        <w:tc>
          <w:tcPr>
            <w:tcW w:w="5301" w:type="dxa"/>
            <w:tcBorders>
              <w:top w:val="nil"/>
              <w:left w:val="nil"/>
              <w:bottom w:val="nil"/>
              <w:right w:val="nil"/>
            </w:tcBorders>
          </w:tcPr>
          <w:p w14:paraId="45E4224A" w14:textId="77777777" w:rsidR="0055477E" w:rsidRPr="009A47B9" w:rsidRDefault="0055477E" w:rsidP="003E144B">
            <w:pPr>
              <w:spacing w:before="120" w:after="120"/>
            </w:pPr>
            <w:r w:rsidRPr="009A47B9">
              <w:t>the Freedom of Information Act 2000 and any subordinate legislation made under this Act from time to time together with any guidance and/or codes of practice issued by the Information Commissioner or relevant Government Department in relation to such legislation;</w:t>
            </w:r>
          </w:p>
        </w:tc>
      </w:tr>
      <w:tr w:rsidR="0055477E" w:rsidRPr="009A47B9" w14:paraId="1B76FEE5" w14:textId="77777777" w:rsidTr="003E144B">
        <w:tc>
          <w:tcPr>
            <w:tcW w:w="3686" w:type="dxa"/>
            <w:tcBorders>
              <w:top w:val="nil"/>
              <w:left w:val="nil"/>
              <w:bottom w:val="nil"/>
              <w:right w:val="nil"/>
            </w:tcBorders>
          </w:tcPr>
          <w:p w14:paraId="2C03E942" w14:textId="77777777" w:rsidR="0055477E" w:rsidRPr="009A47B9" w:rsidRDefault="0055477E" w:rsidP="003E144B">
            <w:pPr>
              <w:pStyle w:val="BodyText"/>
              <w:spacing w:before="120"/>
              <w:ind w:left="-74"/>
            </w:pPr>
            <w:r w:rsidRPr="009A47B9">
              <w:t>"Information"</w:t>
            </w:r>
          </w:p>
        </w:tc>
        <w:tc>
          <w:tcPr>
            <w:tcW w:w="5301" w:type="dxa"/>
            <w:tcBorders>
              <w:top w:val="nil"/>
              <w:left w:val="nil"/>
              <w:bottom w:val="nil"/>
              <w:right w:val="nil"/>
            </w:tcBorders>
          </w:tcPr>
          <w:p w14:paraId="2D186211" w14:textId="77777777" w:rsidR="0055477E" w:rsidRPr="009A47B9" w:rsidRDefault="0055477E" w:rsidP="003E144B">
            <w:pPr>
              <w:pStyle w:val="BodyText"/>
              <w:spacing w:before="120"/>
              <w:ind w:left="-101"/>
            </w:pPr>
            <w:r w:rsidRPr="009A47B9">
              <w:t xml:space="preserve">has the meaning given under section 84 of the Freedom of Information Act 2000; </w:t>
            </w:r>
          </w:p>
        </w:tc>
      </w:tr>
      <w:tr w:rsidR="0055477E" w:rsidRPr="009A47B9" w14:paraId="5956A8A3" w14:textId="77777777" w:rsidTr="003E144B">
        <w:tc>
          <w:tcPr>
            <w:tcW w:w="3686" w:type="dxa"/>
            <w:tcBorders>
              <w:top w:val="nil"/>
              <w:left w:val="nil"/>
              <w:bottom w:val="nil"/>
              <w:right w:val="nil"/>
            </w:tcBorders>
          </w:tcPr>
          <w:p w14:paraId="3F1D4D11" w14:textId="77777777" w:rsidR="0055477E" w:rsidRPr="009A47B9" w:rsidRDefault="0055477E" w:rsidP="003E144B">
            <w:pPr>
              <w:pStyle w:val="BodyText"/>
              <w:spacing w:before="120"/>
              <w:ind w:left="-74"/>
              <w:rPr>
                <w:spacing w:val="-2"/>
              </w:rPr>
            </w:pPr>
            <w:r w:rsidRPr="009A47B9">
              <w:rPr>
                <w:spacing w:val="-2"/>
              </w:rPr>
              <w:lastRenderedPageBreak/>
              <w:t>"Personal Data"</w:t>
            </w:r>
          </w:p>
        </w:tc>
        <w:tc>
          <w:tcPr>
            <w:tcW w:w="5301" w:type="dxa"/>
            <w:tcBorders>
              <w:top w:val="nil"/>
              <w:left w:val="nil"/>
              <w:bottom w:val="nil"/>
              <w:right w:val="nil"/>
            </w:tcBorders>
          </w:tcPr>
          <w:p w14:paraId="62224FA7" w14:textId="77777777" w:rsidR="0055477E" w:rsidRPr="009A47B9" w:rsidRDefault="0055477E" w:rsidP="003E144B">
            <w:pPr>
              <w:pStyle w:val="BodyText"/>
              <w:spacing w:before="120"/>
              <w:ind w:left="-101"/>
              <w:rPr>
                <w:spacing w:val="-2"/>
              </w:rPr>
            </w:pPr>
            <w:r w:rsidRPr="009A47B9">
              <w:rPr>
                <w:spacing w:val="-2"/>
              </w:rPr>
              <w:t>shall have the same meaning as set out in the Data Protection Act 1998;</w:t>
            </w:r>
          </w:p>
        </w:tc>
      </w:tr>
      <w:tr w:rsidR="0055477E" w:rsidRPr="009A47B9" w14:paraId="13CC27D6" w14:textId="77777777" w:rsidTr="003E144B">
        <w:tc>
          <w:tcPr>
            <w:tcW w:w="3686" w:type="dxa"/>
            <w:tcBorders>
              <w:top w:val="nil"/>
              <w:left w:val="nil"/>
              <w:bottom w:val="nil"/>
              <w:right w:val="nil"/>
            </w:tcBorders>
          </w:tcPr>
          <w:p w14:paraId="6C904F6D" w14:textId="77777777" w:rsidR="0055477E" w:rsidRPr="009A47B9" w:rsidRDefault="0055477E" w:rsidP="003E144B">
            <w:pPr>
              <w:pStyle w:val="OutlinePara"/>
              <w:rPr>
                <w:szCs w:val="22"/>
              </w:rPr>
            </w:pPr>
            <w:r w:rsidRPr="009A47B9">
              <w:rPr>
                <w:szCs w:val="22"/>
              </w:rPr>
              <w:t xml:space="preserve">“Property” </w:t>
            </w:r>
          </w:p>
          <w:p w14:paraId="7743FD1C" w14:textId="77777777" w:rsidR="0055477E" w:rsidRPr="009A47B9" w:rsidRDefault="0055477E" w:rsidP="003E144B">
            <w:pPr>
              <w:pStyle w:val="OutlinePara"/>
              <w:rPr>
                <w:szCs w:val="22"/>
              </w:rPr>
            </w:pPr>
          </w:p>
        </w:tc>
        <w:tc>
          <w:tcPr>
            <w:tcW w:w="5301" w:type="dxa"/>
            <w:tcBorders>
              <w:top w:val="nil"/>
              <w:left w:val="nil"/>
              <w:bottom w:val="nil"/>
              <w:right w:val="nil"/>
            </w:tcBorders>
          </w:tcPr>
          <w:p w14:paraId="06520666" w14:textId="77777777" w:rsidR="0055477E" w:rsidRPr="009A47B9" w:rsidRDefault="0055477E" w:rsidP="003E144B">
            <w:pPr>
              <w:pStyle w:val="OutlinePara"/>
              <w:rPr>
                <w:szCs w:val="22"/>
              </w:rPr>
            </w:pPr>
            <w:proofErr w:type="gramStart"/>
            <w:r w:rsidRPr="009A47B9">
              <w:rPr>
                <w:szCs w:val="22"/>
              </w:rPr>
              <w:t>means</w:t>
            </w:r>
            <w:proofErr w:type="gramEnd"/>
            <w:r w:rsidRPr="009A47B9">
              <w:rPr>
                <w:szCs w:val="22"/>
              </w:rPr>
              <w:t xml:space="preserve"> the property, other than real property, issued or made available to the Contractor by the </w:t>
            </w:r>
            <w:r>
              <w:rPr>
                <w:szCs w:val="22"/>
              </w:rPr>
              <w:t>Trust</w:t>
            </w:r>
            <w:r w:rsidRPr="009A47B9">
              <w:rPr>
                <w:szCs w:val="22"/>
              </w:rPr>
              <w:t xml:space="preserve"> in connection with the Contract.</w:t>
            </w:r>
          </w:p>
        </w:tc>
      </w:tr>
      <w:tr w:rsidR="0055477E" w:rsidRPr="009A47B9" w14:paraId="31C108F5" w14:textId="77777777" w:rsidTr="003E144B">
        <w:tc>
          <w:tcPr>
            <w:tcW w:w="3686" w:type="dxa"/>
            <w:tcBorders>
              <w:top w:val="nil"/>
              <w:left w:val="nil"/>
              <w:bottom w:val="nil"/>
              <w:right w:val="nil"/>
            </w:tcBorders>
          </w:tcPr>
          <w:p w14:paraId="1A20F9BD" w14:textId="77777777" w:rsidR="0055477E" w:rsidRPr="009A47B9" w:rsidRDefault="0055477E" w:rsidP="003E144B">
            <w:pPr>
              <w:spacing w:before="120" w:after="120"/>
              <w:ind w:left="-74"/>
            </w:pPr>
            <w:r w:rsidRPr="009A47B9">
              <w:t>"Request for Information"</w:t>
            </w:r>
          </w:p>
        </w:tc>
        <w:tc>
          <w:tcPr>
            <w:tcW w:w="5301" w:type="dxa"/>
            <w:tcBorders>
              <w:top w:val="nil"/>
              <w:left w:val="nil"/>
              <w:bottom w:val="nil"/>
              <w:right w:val="nil"/>
            </w:tcBorders>
          </w:tcPr>
          <w:p w14:paraId="7E197596" w14:textId="77777777" w:rsidR="0055477E" w:rsidRPr="009A47B9" w:rsidRDefault="0055477E" w:rsidP="003E144B">
            <w:pPr>
              <w:pStyle w:val="BodyText"/>
              <w:spacing w:before="120"/>
              <w:ind w:left="-101"/>
            </w:pPr>
            <w:r w:rsidRPr="009A47B9">
              <w:t>a request for information or an apparent request under the Code of Practice on Access to Government Information, FOIA or the Environmental Information Regulations;</w:t>
            </w:r>
          </w:p>
        </w:tc>
      </w:tr>
      <w:tr w:rsidR="0055477E" w:rsidRPr="009A47B9" w14:paraId="270EA9F8" w14:textId="77777777" w:rsidTr="003E144B">
        <w:tc>
          <w:tcPr>
            <w:tcW w:w="3686" w:type="dxa"/>
            <w:tcBorders>
              <w:top w:val="nil"/>
              <w:left w:val="nil"/>
              <w:bottom w:val="nil"/>
              <w:right w:val="nil"/>
            </w:tcBorders>
          </w:tcPr>
          <w:p w14:paraId="55817672" w14:textId="77777777" w:rsidR="0055477E" w:rsidRPr="009A47B9" w:rsidRDefault="0055477E" w:rsidP="003E144B">
            <w:pPr>
              <w:pStyle w:val="BodyText"/>
              <w:spacing w:before="120"/>
              <w:ind w:left="-74"/>
            </w:pPr>
            <w:r w:rsidRPr="009A47B9">
              <w:t>"Working Day"</w:t>
            </w:r>
          </w:p>
        </w:tc>
        <w:tc>
          <w:tcPr>
            <w:tcW w:w="5301" w:type="dxa"/>
            <w:tcBorders>
              <w:top w:val="nil"/>
              <w:left w:val="nil"/>
              <w:bottom w:val="nil"/>
              <w:right w:val="nil"/>
            </w:tcBorders>
          </w:tcPr>
          <w:p w14:paraId="62A9CC47" w14:textId="77777777" w:rsidR="0055477E" w:rsidRPr="009A47B9" w:rsidRDefault="0055477E" w:rsidP="003E144B">
            <w:pPr>
              <w:spacing w:before="120" w:after="120"/>
            </w:pPr>
            <w:proofErr w:type="gramStart"/>
            <w:r w:rsidRPr="009A47B9">
              <w:t>any</w:t>
            </w:r>
            <w:proofErr w:type="gramEnd"/>
            <w:r w:rsidRPr="009A47B9">
              <w:t xml:space="preserve"> day other than a Saturday, Sunday or public holiday in England and Wales.</w:t>
            </w:r>
          </w:p>
        </w:tc>
      </w:tr>
    </w:tbl>
    <w:p w14:paraId="789B5154" w14:textId="77777777" w:rsidR="0055477E" w:rsidRPr="009A47B9" w:rsidRDefault="0055477E" w:rsidP="0055477E">
      <w:pPr>
        <w:tabs>
          <w:tab w:val="left" w:pos="3600"/>
          <w:tab w:val="left" w:pos="5040"/>
          <w:tab w:val="left" w:pos="5760"/>
          <w:tab w:val="left" w:pos="6480"/>
          <w:tab w:val="left" w:pos="7200"/>
          <w:tab w:val="left" w:pos="7920"/>
          <w:tab w:val="left" w:pos="8640"/>
        </w:tabs>
      </w:pPr>
    </w:p>
    <w:p w14:paraId="798BF33B"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8FF180C"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1.2</w:t>
      </w:r>
      <w:r w:rsidRPr="009A47B9">
        <w:t xml:space="preserve"> </w:t>
      </w:r>
      <w:r w:rsidRPr="009A47B9">
        <w:tab/>
        <w:t>References to “Contract” mean this contract (and include the Schedules).  References to “Clauses” and “Schedules” mean clauses of and schedules to this Contract.  The provisions of the Schedules shall be binding on the parties as if set out in full in this Contract.</w:t>
      </w:r>
    </w:p>
    <w:p w14:paraId="3D4A3058"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22D6B58"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1.3</w:t>
      </w:r>
      <w:r w:rsidRPr="009A47B9">
        <w:tab/>
        <w:t>Reference to the singular include the plural and vice versa and references to any gender include both genders.  References to a person include any individual, firm, unincorporated association or body corporate.</w:t>
      </w:r>
    </w:p>
    <w:p w14:paraId="037C04D6"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7D22E81"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47B9">
        <w:rPr>
          <w:b/>
        </w:rPr>
        <w:t>2</w:t>
      </w:r>
      <w:r w:rsidRPr="009A47B9">
        <w:rPr>
          <w:b/>
        </w:rPr>
        <w:tab/>
      </w:r>
      <w:r w:rsidRPr="009A47B9">
        <w:rPr>
          <w:b/>
          <w:u w:val="single"/>
        </w:rPr>
        <w:t>Commencement and Continuation</w:t>
      </w:r>
    </w:p>
    <w:p w14:paraId="654EDD82"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D94AB7B"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tab/>
        <w:t>The Contractor shall commence the Services on ***</w:t>
      </w:r>
      <w:r w:rsidRPr="009A47B9">
        <w:rPr>
          <w:i/>
          <w:u w:val="single"/>
        </w:rPr>
        <w:t>enter start date</w:t>
      </w:r>
      <w:r w:rsidRPr="009A47B9">
        <w:t>*** and, subject to Clause 10.1 shall complete the Services on or before ***</w:t>
      </w:r>
      <w:r w:rsidRPr="009A47B9">
        <w:rPr>
          <w:i/>
          <w:u w:val="single"/>
        </w:rPr>
        <w:t>enter end date</w:t>
      </w:r>
      <w:r w:rsidRPr="009A47B9">
        <w:t>***</w:t>
      </w:r>
    </w:p>
    <w:p w14:paraId="6B834CB2"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7223FA7" w14:textId="77777777" w:rsidR="0055477E" w:rsidRPr="009A47B9" w:rsidRDefault="0055477E" w:rsidP="0055477E">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360"/>
      </w:pPr>
      <w:r w:rsidRPr="009A47B9">
        <w:t>***</w:t>
      </w:r>
      <w:r w:rsidRPr="009A47B9">
        <w:rPr>
          <w:i/>
          <w:u w:val="single"/>
        </w:rPr>
        <w:t xml:space="preserve">Add the following line if the contract will be </w:t>
      </w:r>
      <w:proofErr w:type="gramStart"/>
      <w:r w:rsidRPr="009A47B9">
        <w:rPr>
          <w:i/>
          <w:u w:val="single"/>
        </w:rPr>
        <w:t>signed  late</w:t>
      </w:r>
      <w:proofErr w:type="gramEnd"/>
      <w:r w:rsidRPr="009A47B9">
        <w:rPr>
          <w:i/>
          <w:u w:val="single"/>
        </w:rPr>
        <w:t xml:space="preserve"> after the start date of the contract</w:t>
      </w:r>
      <w:r w:rsidRPr="009A47B9">
        <w:t>***</w:t>
      </w:r>
      <w:r w:rsidRPr="009A47B9">
        <w:rPr>
          <w:i/>
          <w:u w:val="single"/>
        </w:rPr>
        <w:t xml:space="preserve"> </w:t>
      </w:r>
    </w:p>
    <w:p w14:paraId="67F0AE3A"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758C8A1" w14:textId="77777777" w:rsidR="0055477E"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9A47B9">
        <w:t>This Contract shall be deemed to have been effective from ***</w:t>
      </w:r>
      <w:r w:rsidRPr="009A47B9">
        <w:rPr>
          <w:i/>
          <w:u w:val="single"/>
        </w:rPr>
        <w:t>enter same start date as above</w:t>
      </w:r>
      <w:r w:rsidRPr="009A47B9">
        <w:t>***.</w:t>
      </w:r>
    </w:p>
    <w:p w14:paraId="44158EFF" w14:textId="77777777" w:rsidR="0055477E" w:rsidRPr="009A47B9" w:rsidRDefault="0055477E" w:rsidP="0055477E">
      <w:pPr>
        <w:tabs>
          <w:tab w:val="left" w:pos="2160"/>
          <w:tab w:val="left" w:pos="2880"/>
          <w:tab w:val="left" w:pos="3600"/>
          <w:tab w:val="left" w:pos="4320"/>
          <w:tab w:val="left" w:pos="5040"/>
          <w:tab w:val="left" w:pos="5760"/>
          <w:tab w:val="left" w:pos="6480"/>
          <w:tab w:val="left" w:pos="7200"/>
          <w:tab w:val="left" w:pos="7920"/>
          <w:tab w:val="left" w:pos="8640"/>
        </w:tabs>
        <w:ind w:left="7920" w:hanging="7200"/>
      </w:pPr>
    </w:p>
    <w:p w14:paraId="0A1BA38F"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47B9">
        <w:rPr>
          <w:b/>
        </w:rPr>
        <w:t>3</w:t>
      </w:r>
      <w:r w:rsidRPr="009A47B9">
        <w:rPr>
          <w:b/>
        </w:rPr>
        <w:tab/>
      </w:r>
      <w:r w:rsidRPr="009A47B9">
        <w:rPr>
          <w:b/>
          <w:u w:val="single"/>
        </w:rPr>
        <w:t>Contractor's Obligations</w:t>
      </w:r>
    </w:p>
    <w:p w14:paraId="615E4D09"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9BE32ED"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3.1</w:t>
      </w:r>
      <w:r w:rsidRPr="009A47B9">
        <w:tab/>
        <w:t>The Contractor shall promptly and efficiently complete the Services in accordance with the provisions set out in Schedule 1,***</w:t>
      </w:r>
      <w:r w:rsidRPr="009A47B9">
        <w:rPr>
          <w:i/>
          <w:u w:val="single"/>
        </w:rPr>
        <w:t>Include the following lines if you will have a schedule 3</w:t>
      </w:r>
      <w:r w:rsidRPr="009A47B9">
        <w:t>.*** and the special conditions set out in Schedule 3.  Where there is any conflict between the terms of this Contract and the special conditions set out in Schedule 3, the special conditions shall prevail.</w:t>
      </w:r>
    </w:p>
    <w:p w14:paraId="10B49414"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AA17EFB"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3.2</w:t>
      </w:r>
      <w:r w:rsidRPr="009A47B9">
        <w:tab/>
        <w:t>The Contractor shall comply with the accounting and information provisions of Schedule 2.</w:t>
      </w:r>
    </w:p>
    <w:p w14:paraId="20915A79"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3488E08"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lastRenderedPageBreak/>
        <w:t>3.3</w:t>
      </w:r>
      <w:r w:rsidRPr="009A47B9">
        <w:rPr>
          <w:b/>
        </w:rPr>
        <w:tab/>
      </w:r>
      <w:r w:rsidRPr="009A47B9">
        <w:t>The Contractor shall comply with all statutory provisions including all prior and subsequent enactments, amendments and substitutions relating to that provision and to any regulations made under it.</w:t>
      </w:r>
    </w:p>
    <w:p w14:paraId="117D739E"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4C93C69"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47B9">
        <w:rPr>
          <w:b/>
        </w:rPr>
        <w:t>4</w:t>
      </w:r>
      <w:r w:rsidRPr="009A47B9">
        <w:rPr>
          <w:b/>
        </w:rPr>
        <w:tab/>
      </w:r>
      <w:r>
        <w:rPr>
          <w:b/>
          <w:u w:val="single"/>
        </w:rPr>
        <w:t>Trust’</w:t>
      </w:r>
      <w:r w:rsidRPr="009A47B9">
        <w:rPr>
          <w:b/>
          <w:u w:val="single"/>
        </w:rPr>
        <w:t>s Obligations</w:t>
      </w:r>
    </w:p>
    <w:p w14:paraId="071F419E"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5250A16"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tab/>
        <w:t xml:space="preserve">The </w:t>
      </w:r>
      <w:r>
        <w:t>Trust</w:t>
      </w:r>
      <w:r w:rsidRPr="009A47B9">
        <w:t xml:space="preserve"> will comply with the payment provisions of Schedule 2 provided that the </w:t>
      </w:r>
      <w:r>
        <w:t>Trust</w:t>
      </w:r>
      <w:r w:rsidRPr="009A47B9">
        <w:t xml:space="preserve"> has received full and accurate information and documentation as required by Schedule 2 to be submitted by the Contractor for work completed to the satisfaction of the </w:t>
      </w:r>
      <w:r>
        <w:t>Trust</w:t>
      </w:r>
      <w:r w:rsidRPr="009A47B9">
        <w:t>.</w:t>
      </w:r>
    </w:p>
    <w:p w14:paraId="0900D6F8"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43ADEE"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5</w:t>
      </w:r>
      <w:r w:rsidRPr="009A47B9">
        <w:rPr>
          <w:b/>
        </w:rPr>
        <w:tab/>
      </w:r>
      <w:r w:rsidRPr="009A47B9">
        <w:rPr>
          <w:b/>
          <w:u w:val="single"/>
        </w:rPr>
        <w:t xml:space="preserve">Changes to the </w:t>
      </w:r>
      <w:r>
        <w:rPr>
          <w:b/>
          <w:u w:val="single"/>
        </w:rPr>
        <w:t>Trust</w:t>
      </w:r>
      <w:r w:rsidRPr="009A47B9">
        <w:rPr>
          <w:b/>
          <w:u w:val="single"/>
        </w:rPr>
        <w:t>'s Requirements</w:t>
      </w:r>
    </w:p>
    <w:p w14:paraId="3F744207"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A15D3B8"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5.1</w:t>
      </w:r>
      <w:r w:rsidRPr="009A47B9">
        <w:tab/>
        <w:t xml:space="preserve">The </w:t>
      </w:r>
      <w:r>
        <w:t>Trust</w:t>
      </w:r>
      <w:r w:rsidRPr="009A47B9">
        <w:t xml:space="preserve"> shall notify the Contractor of any material change to the </w:t>
      </w:r>
      <w:r>
        <w:t>Trust</w:t>
      </w:r>
      <w:r w:rsidRPr="009A47B9">
        <w:t>'s requirement under this Contract.</w:t>
      </w:r>
    </w:p>
    <w:p w14:paraId="62682584"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0741377"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5.2</w:t>
      </w:r>
      <w:r w:rsidRPr="009A47B9">
        <w:tab/>
        <w:t xml:space="preserve">The Contractor shall use its best endeavours to accommodate any changes to the needs and requirements of the </w:t>
      </w:r>
      <w:r>
        <w:t>Trust</w:t>
      </w:r>
      <w:r w:rsidRPr="009A47B9">
        <w:t xml:space="preserve"> provided that it shall be entitled to payment for any additional costs it incurs as a result of any such changes.  The amount of such additional costs to be agreed between the parties in writing.</w:t>
      </w:r>
    </w:p>
    <w:p w14:paraId="101BA642"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0FC5E648"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47B9">
        <w:rPr>
          <w:b/>
        </w:rPr>
        <w:t>6</w:t>
      </w:r>
      <w:r w:rsidRPr="009A47B9">
        <w:rPr>
          <w:b/>
        </w:rPr>
        <w:tab/>
      </w:r>
      <w:r w:rsidRPr="009A47B9">
        <w:rPr>
          <w:b/>
          <w:u w:val="single"/>
        </w:rPr>
        <w:t>Management</w:t>
      </w:r>
    </w:p>
    <w:p w14:paraId="36200364"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14:paraId="052EE5C1"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6.1</w:t>
      </w:r>
      <w:r w:rsidRPr="009A47B9">
        <w:tab/>
        <w:t>The Contractor shall promptly comply with all reasonable requests or directions of the Contract Manager in respect of the Services.</w:t>
      </w:r>
    </w:p>
    <w:p w14:paraId="7330C918"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19F8F76"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6.2</w:t>
      </w:r>
      <w:r w:rsidRPr="009A47B9">
        <w:tab/>
        <w:t>The Contractor shall address any enquiries about procedural or contractual matters in writing to the Contract Manager.  Any correspondence relating to this Contract shall quote the reference number set out in the Recitals to this Contract.</w:t>
      </w:r>
    </w:p>
    <w:p w14:paraId="514F7184"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FC2B203"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47B9">
        <w:rPr>
          <w:b/>
        </w:rPr>
        <w:t>7</w:t>
      </w:r>
      <w:r w:rsidRPr="009A47B9">
        <w:rPr>
          <w:b/>
        </w:rPr>
        <w:tab/>
      </w:r>
      <w:r w:rsidRPr="009A47B9">
        <w:rPr>
          <w:b/>
          <w:u w:val="single"/>
        </w:rPr>
        <w:t>Contractor's Employees and Sub-Contractors</w:t>
      </w:r>
    </w:p>
    <w:p w14:paraId="1B340DDC"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70472A3" w14:textId="77777777" w:rsidR="0055477E" w:rsidRPr="009A47B9" w:rsidRDefault="0055477E" w:rsidP="0055477E">
      <w:pPr>
        <w:pStyle w:val="Default"/>
        <w:ind w:left="720" w:hanging="720"/>
        <w:rPr>
          <w:sz w:val="22"/>
          <w:szCs w:val="22"/>
        </w:rPr>
      </w:pPr>
      <w:r w:rsidRPr="009A47B9">
        <w:rPr>
          <w:b/>
          <w:sz w:val="22"/>
          <w:szCs w:val="22"/>
        </w:rPr>
        <w:t>7.1</w:t>
      </w:r>
      <w:r w:rsidRPr="009A47B9">
        <w:rPr>
          <w:sz w:val="22"/>
          <w:szCs w:val="22"/>
        </w:rPr>
        <w:tab/>
      </w:r>
      <w:r w:rsidRPr="009A47B9">
        <w:rPr>
          <w:iCs/>
          <w:sz w:val="22"/>
          <w:szCs w:val="22"/>
        </w:rPr>
        <w:t xml:space="preserve">Where the Contractor enters into a sub-contract with a supplier or contractor for the purpose of performing its obligations under the Contract, it shall ensure that a provision is included in such a sub-contract which requires payment to be made of all sums due by the Contractor to the sub-contractor within a specified period not exceeding 30 days from the receipt of a valid invoice. </w:t>
      </w:r>
    </w:p>
    <w:p w14:paraId="40AE9628"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14:paraId="04C34631"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7.2</w:t>
      </w:r>
      <w:r w:rsidRPr="009A47B9">
        <w:tab/>
        <w:t>The Contractor shall take all reasonable steps to satisfy itself that its employees or sub-contractors (or their employees) are suitable in all respects to perform the Services.</w:t>
      </w:r>
    </w:p>
    <w:p w14:paraId="5268681E" w14:textId="77777777" w:rsidR="0055477E" w:rsidRPr="009A47B9" w:rsidRDefault="0055477E" w:rsidP="0055477E">
      <w:pPr>
        <w:pStyle w:val="Numbered"/>
        <w:spacing w:after="0"/>
      </w:pPr>
    </w:p>
    <w:p w14:paraId="0A6F2816"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US"/>
        </w:rPr>
      </w:pPr>
      <w:r w:rsidRPr="009A47B9">
        <w:rPr>
          <w:b/>
        </w:rPr>
        <w:t>7.3</w:t>
      </w:r>
      <w:r w:rsidRPr="009A47B9">
        <w:tab/>
      </w:r>
      <w:r w:rsidRPr="009A47B9">
        <w:rPr>
          <w:lang w:val="en-US"/>
        </w:rPr>
        <w:t xml:space="preserve">The Contractor shall immediately notify the </w:t>
      </w:r>
      <w:r>
        <w:rPr>
          <w:lang w:val="en-US"/>
        </w:rPr>
        <w:t>Trust</w:t>
      </w:r>
      <w:r w:rsidRPr="009A47B9">
        <w:rPr>
          <w:lang w:val="en-US"/>
        </w:rPr>
        <w:t xml:space="preserve"> if they have any concerns regarding the propriety of any of its sub-contractors in respect of work/services rendered in connection with this Contract.</w:t>
      </w:r>
    </w:p>
    <w:p w14:paraId="656177A8"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738538D" w14:textId="77777777" w:rsidR="0055477E" w:rsidRPr="009A47B9" w:rsidRDefault="0055477E" w:rsidP="0055477E">
      <w:pPr>
        <w:ind w:left="720" w:hanging="720"/>
      </w:pPr>
      <w:r w:rsidRPr="009A47B9">
        <w:rPr>
          <w:b/>
          <w:lang w:val="en-US"/>
        </w:rPr>
        <w:t>7.4</w:t>
      </w:r>
      <w:r w:rsidRPr="009A47B9">
        <w:rPr>
          <w:lang w:val="en-US"/>
        </w:rPr>
        <w:tab/>
      </w:r>
      <w:r w:rsidRPr="009A47B9">
        <w:t xml:space="preserve">The Contractor, its employees and sub-contractors (or their employees), whilst on </w:t>
      </w:r>
      <w:r>
        <w:t>Trust</w:t>
      </w:r>
      <w:r w:rsidRPr="009A47B9">
        <w:t xml:space="preserve"> premises, shall comply with such rules, regulations and </w:t>
      </w:r>
      <w:r w:rsidRPr="009A47B9">
        <w:lastRenderedPageBreak/>
        <w:t>requirements (including those relating to security arrangements) as may be in force from time to time.</w:t>
      </w:r>
    </w:p>
    <w:p w14:paraId="76EA3B29" w14:textId="77777777" w:rsidR="0055477E" w:rsidRPr="009A47B9" w:rsidRDefault="0055477E" w:rsidP="0055477E">
      <w:pPr>
        <w:ind w:left="720" w:hanging="720"/>
      </w:pPr>
    </w:p>
    <w:p w14:paraId="12EC862A" w14:textId="77777777" w:rsidR="0055477E" w:rsidRPr="009A47B9" w:rsidRDefault="0055477E" w:rsidP="0055477E">
      <w:pPr>
        <w:ind w:left="720" w:hanging="720"/>
      </w:pPr>
      <w:r w:rsidRPr="009A47B9">
        <w:rPr>
          <w:b/>
        </w:rPr>
        <w:t>7.5</w:t>
      </w:r>
      <w:r w:rsidRPr="009A47B9">
        <w:t xml:space="preserve"> </w:t>
      </w:r>
      <w:r w:rsidRPr="009A47B9">
        <w:tab/>
        <w:t xml:space="preserve">The Contractor shall ensure the security of all the Property whilst in its possession, during the supply of the Services, in accordance with the </w:t>
      </w:r>
      <w:r>
        <w:t>Trust</w:t>
      </w:r>
      <w:r w:rsidRPr="009A47B9">
        <w:t>’s reasonable security requirements as required from time to time.</w:t>
      </w:r>
    </w:p>
    <w:p w14:paraId="16E3ACE3"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76C39B6"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DEECC44"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sidRPr="009A47B9">
        <w:rPr>
          <w:b/>
        </w:rPr>
        <w:t>8</w:t>
      </w:r>
      <w:r w:rsidRPr="009A47B9">
        <w:rPr>
          <w:b/>
        </w:rPr>
        <w:tab/>
        <w:t>Copyright</w:t>
      </w:r>
    </w:p>
    <w:p w14:paraId="5D1F1BAD"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14:paraId="0D75A6EC"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47B9">
        <w:rPr>
          <w:i/>
        </w:rPr>
        <w:t>***include the following if Copyright will be an issue in this Contract otherwise delete.  Note that if this Contract involves copyright in IT based developments then the more formal copyright/intellectual property rights clause contained in the Library should be used.***</w:t>
      </w:r>
    </w:p>
    <w:p w14:paraId="759174DD"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83D26E9"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tab/>
        <w:t xml:space="preserve">Copyright in all reports and other documents and materials arising out of the performance by the Contractor of their duties under this Contract are to be assigned to and shall vest in the </w:t>
      </w:r>
      <w:r>
        <w:t xml:space="preserve">Trust </w:t>
      </w:r>
      <w:r w:rsidRPr="009A47B9">
        <w:t>absolutely.  This condition shall apply during the continuance of this Contract and after its termination howsoever arising.</w:t>
      </w:r>
    </w:p>
    <w:p w14:paraId="0D0AB6C1"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F11B21F"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47B9">
        <w:rPr>
          <w:b/>
        </w:rPr>
        <w:t>9</w:t>
      </w:r>
      <w:r w:rsidRPr="009A47B9">
        <w:rPr>
          <w:b/>
        </w:rPr>
        <w:tab/>
      </w:r>
      <w:r w:rsidRPr="009A47B9">
        <w:rPr>
          <w:b/>
          <w:u w:val="single"/>
        </w:rPr>
        <w:t>Warranty and Indemnity</w:t>
      </w:r>
    </w:p>
    <w:p w14:paraId="14EB4F51"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24E9A3D"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9.1</w:t>
      </w:r>
      <w:r w:rsidRPr="009A47B9">
        <w:rPr>
          <w:b/>
        </w:rPr>
        <w:tab/>
      </w:r>
      <w:r w:rsidRPr="009A47B9">
        <w:t xml:space="preserve">The Contractor warrants to the </w:t>
      </w:r>
      <w:r>
        <w:t>Trust</w:t>
      </w:r>
      <w:r w:rsidRPr="009A47B9">
        <w:t xml:space="preserve"> that the obligations of the Contractor under this Contract will be performed by appropriately qualified and trained personnel with reasonable skill, care and diligence and to such high standards of quality as it is reasonable for the </w:t>
      </w:r>
      <w:r>
        <w:t>Trust</w:t>
      </w:r>
      <w:r w:rsidRPr="009A47B9">
        <w:t xml:space="preserve"> to expect in all the circumstances.  The </w:t>
      </w:r>
      <w:r>
        <w:t>Trust</w:t>
      </w:r>
      <w:r w:rsidRPr="009A47B9">
        <w:t xml:space="preserve"> will be relying upon the Contractor's skill, expertise and experience in the performance of the Services and also upon the accuracy of all representations or statements made and the advice given by the Contractor in connection with the performance of the Services and the accuracy of any documents conceived, originated, made or developed by the Contractor as part of this Contract.  The Contractor warrants that any goods supplied by the Contractor forming a part of the Services will be of satisfactory quality and fit for their purpose and will be free from defects in design, material and workmanship.</w:t>
      </w:r>
    </w:p>
    <w:p w14:paraId="3C7FD866"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F9D8A6A"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9.2</w:t>
      </w:r>
      <w:r w:rsidRPr="009A47B9">
        <w:tab/>
        <w:t xml:space="preserve">Without prejudice to any other remedy, if any part of the Services is not performed in accordance with this Contract then the </w:t>
      </w:r>
      <w:r>
        <w:t>Trust</w:t>
      </w:r>
      <w:r w:rsidRPr="009A47B9">
        <w:t xml:space="preserve"> shall be entitled, where appropriate to:</w:t>
      </w:r>
    </w:p>
    <w:p w14:paraId="29D3B151"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9463BBB" w14:textId="77777777" w:rsidR="0055477E" w:rsidRPr="009A47B9" w:rsidRDefault="0055477E" w:rsidP="0055477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9A47B9">
        <w:rPr>
          <w:b/>
        </w:rPr>
        <w:t>9.2.1</w:t>
      </w:r>
      <w:r w:rsidRPr="009A47B9">
        <w:tab/>
      </w:r>
      <w:proofErr w:type="gramStart"/>
      <w:r w:rsidRPr="009A47B9">
        <w:t>require</w:t>
      </w:r>
      <w:proofErr w:type="gramEnd"/>
      <w:r w:rsidRPr="009A47B9">
        <w:t xml:space="preserve"> the Contractor promptly to re-perform or replace the relevant part of the Services without additional charge to the </w:t>
      </w:r>
      <w:r>
        <w:t>Trust</w:t>
      </w:r>
      <w:r w:rsidRPr="009A47B9">
        <w:t>; or</w:t>
      </w:r>
    </w:p>
    <w:p w14:paraId="566E3D77"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E38D179" w14:textId="77777777" w:rsidR="0055477E" w:rsidRPr="009A47B9" w:rsidRDefault="0055477E" w:rsidP="0055477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9A47B9">
        <w:rPr>
          <w:b/>
        </w:rPr>
        <w:t>9.2.2</w:t>
      </w:r>
      <w:r w:rsidRPr="009A47B9">
        <w:tab/>
      </w:r>
      <w:proofErr w:type="gramStart"/>
      <w:r w:rsidRPr="009A47B9">
        <w:t>assess</w:t>
      </w:r>
      <w:proofErr w:type="gramEnd"/>
      <w:r w:rsidRPr="009A47B9">
        <w:t xml:space="preserve"> the cost of remedying the failure (“the assessed cost”) and to deduct from any sums due to the Contractor the Assessed Cost for the period that such failure continues.</w:t>
      </w:r>
    </w:p>
    <w:p w14:paraId="44C90797" w14:textId="77777777" w:rsidR="0055477E" w:rsidRPr="009A47B9" w:rsidRDefault="0055477E" w:rsidP="0055477E"/>
    <w:p w14:paraId="6F3516A0"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9.3</w:t>
      </w:r>
      <w:r w:rsidRPr="009A47B9">
        <w:rPr>
          <w:b/>
        </w:rPr>
        <w:tab/>
      </w:r>
      <w:r w:rsidRPr="009A47B9">
        <w:t xml:space="preserve">The Contractor shall be liable for and shall indemnify the </w:t>
      </w:r>
      <w:r>
        <w:t>Trust</w:t>
      </w:r>
      <w:r w:rsidRPr="009A47B9">
        <w:t xml:space="preserve"> in full against any expense, liability, loss, claim or proceedings arising under statute or at </w:t>
      </w:r>
      <w:r w:rsidRPr="009A47B9">
        <w:lastRenderedPageBreak/>
        <w:t xml:space="preserve">common law in respect of personal injury to or death of any person whomsoever or loss of or damage to property whether belonging to the </w:t>
      </w:r>
      <w:r>
        <w:t>Trust</w:t>
      </w:r>
      <w:r w:rsidRPr="009A47B9">
        <w:t xml:space="preserve"> or otherwise arising out of or in the course of or caused by the provision of the Services.</w:t>
      </w:r>
    </w:p>
    <w:p w14:paraId="62B1F21B"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FA1EAEB"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9.4</w:t>
      </w:r>
      <w:r w:rsidRPr="009A47B9">
        <w:tab/>
        <w:t xml:space="preserve">The Contractor shall be liable for and shall indemnify the </w:t>
      </w:r>
      <w:r>
        <w:t>Trust</w:t>
      </w:r>
      <w:r w:rsidRPr="009A47B9">
        <w:t xml:space="preserve"> against any expense, liability, loss, claim or proceedings arising as a result of or in connection with any breach of the terms of this Contract or otherwise through the default of the Contractor</w:t>
      </w:r>
    </w:p>
    <w:p w14:paraId="61BE35E6"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926B469"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9.5</w:t>
      </w:r>
      <w:r w:rsidRPr="009A47B9">
        <w:tab/>
        <w:t xml:space="preserve">All property of the Contractor whilst on the </w:t>
      </w:r>
      <w:r>
        <w:t>Trust</w:t>
      </w:r>
      <w:r w:rsidRPr="009A47B9">
        <w:t xml:space="preserve">'s premises shall be there at the risk of the Contractor and the </w:t>
      </w:r>
      <w:r>
        <w:t>Trust</w:t>
      </w:r>
      <w:r w:rsidRPr="009A47B9">
        <w:t xml:space="preserve"> shall accept no liability for any loss or damage howsoever occurring to it.</w:t>
      </w:r>
    </w:p>
    <w:p w14:paraId="3CE403A6"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26CD98A"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9.6</w:t>
      </w:r>
      <w:r w:rsidRPr="009A47B9">
        <w:tab/>
        <w:t xml:space="preserve">The Contractor shall ensure that it has adequate insurance cover with an insurer of good repute to cover claims under this Contract or any other claims or demands which may be brought or made against it by any person suffering any injury damage or loss in connection with this Contract.  The Contractor shall upon request produce to the </w:t>
      </w:r>
      <w:r>
        <w:t>Trust</w:t>
      </w:r>
      <w:r w:rsidRPr="009A47B9">
        <w:t xml:space="preserve">, </w:t>
      </w:r>
      <w:proofErr w:type="gramStart"/>
      <w:r w:rsidRPr="009A47B9">
        <w:t>it's</w:t>
      </w:r>
      <w:proofErr w:type="gramEnd"/>
      <w:r w:rsidRPr="009A47B9">
        <w:t xml:space="preserve"> policy or policies of insurance, together with the receipt for the payment of the last premium in respect of each policy or produce documentary evidence that the policy or policies are properly maintained.</w:t>
      </w:r>
    </w:p>
    <w:p w14:paraId="74E23BA0"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61667AE"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47B9">
        <w:rPr>
          <w:b/>
        </w:rPr>
        <w:t>10</w:t>
      </w:r>
      <w:r w:rsidRPr="009A47B9">
        <w:rPr>
          <w:b/>
        </w:rPr>
        <w:tab/>
      </w:r>
      <w:r w:rsidRPr="009A47B9">
        <w:rPr>
          <w:b/>
          <w:u w:val="single"/>
        </w:rPr>
        <w:t>Termination</w:t>
      </w:r>
    </w:p>
    <w:p w14:paraId="4494501C"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8D20A1B"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10.1</w:t>
      </w:r>
      <w:r w:rsidRPr="009A47B9">
        <w:rPr>
          <w:b/>
        </w:rPr>
        <w:tab/>
      </w:r>
      <w:r w:rsidRPr="009A47B9">
        <w:t>This Contract may be terminated by either party giving to the other party at least ***</w:t>
      </w:r>
      <w:r w:rsidRPr="009A47B9">
        <w:rPr>
          <w:i/>
          <w:u w:val="single"/>
        </w:rPr>
        <w:t>enter notice period e.g. 7days, 30 days. 3 months etc</w:t>
      </w:r>
      <w:proofErr w:type="gramStart"/>
      <w:r w:rsidRPr="009A47B9">
        <w:rPr>
          <w:i/>
          <w:u w:val="single"/>
        </w:rPr>
        <w:t>.</w:t>
      </w:r>
      <w:r w:rsidRPr="009A47B9">
        <w:t>*</w:t>
      </w:r>
      <w:proofErr w:type="gramEnd"/>
      <w:r w:rsidRPr="009A47B9">
        <w:t>** notice in writing.</w:t>
      </w:r>
    </w:p>
    <w:p w14:paraId="7CDA6FAB"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2FAE65C"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10.2</w:t>
      </w:r>
      <w:r w:rsidRPr="009A47B9">
        <w:tab/>
        <w:t>In the event of any breach of this Contract by either party, the other party may serve a notice on the party in breach requiring the breach to be remedied within a period specified in the notice which shall be reasonable in all the circumstances.  If the breach has not been remedied by the expiry of the specified period, the party not in breach may terminate this Contract with immediate effect by notice in writing.</w:t>
      </w:r>
    </w:p>
    <w:p w14:paraId="4E643F59"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6DF10B2"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10.3</w:t>
      </w:r>
      <w:r w:rsidRPr="009A47B9">
        <w:tab/>
        <w:t>In the event of a material breach of this Contract by either party, the other party may terminate this Contract with immediate effect by notice in writing.</w:t>
      </w:r>
    </w:p>
    <w:p w14:paraId="669074EC"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EE2701A"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10.4</w:t>
      </w:r>
      <w:r w:rsidRPr="009A47B9">
        <w:rPr>
          <w:b/>
        </w:rPr>
        <w:tab/>
      </w:r>
      <w:r w:rsidRPr="009A47B9">
        <w:t xml:space="preserve">This Contract may be terminated by the </w:t>
      </w:r>
      <w:r>
        <w:t>Trust</w:t>
      </w:r>
      <w:r w:rsidRPr="009A47B9">
        <w:t xml:space="preserve"> with immediate effect by notice in writing if at any time:-</w:t>
      </w:r>
    </w:p>
    <w:p w14:paraId="5FF384A3"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C345056"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t>***</w:t>
      </w:r>
      <w:r w:rsidRPr="009A47B9">
        <w:rPr>
          <w:i/>
          <w:u w:val="single"/>
        </w:rPr>
        <w:t>Use this set of termination clauses if the Contractor is a Company</w:t>
      </w:r>
      <w:proofErr w:type="gramStart"/>
      <w:r w:rsidRPr="009A47B9">
        <w:rPr>
          <w:i/>
          <w:u w:val="single"/>
        </w:rPr>
        <w:t>.</w:t>
      </w:r>
      <w:r w:rsidRPr="009A47B9">
        <w:t>*</w:t>
      </w:r>
      <w:proofErr w:type="gramEnd"/>
      <w:r w:rsidRPr="009A47B9">
        <w:t>**</w:t>
      </w:r>
    </w:p>
    <w:p w14:paraId="1DFAB508"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5FFB9D1" w14:textId="77777777" w:rsidR="0055477E" w:rsidRPr="009A47B9" w:rsidRDefault="0055477E" w:rsidP="0055477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9A47B9">
        <w:rPr>
          <w:b/>
        </w:rPr>
        <w:t>10.4.1</w:t>
      </w:r>
      <w:r w:rsidRPr="009A47B9">
        <w:tab/>
        <w:t>the Contractor passes a resolution that it be wound-up or that an application be made for an administration order or the Contractor applies to enter into a voluntary arrangement with its creditors; or</w:t>
      </w:r>
    </w:p>
    <w:p w14:paraId="2E884C76" w14:textId="77777777" w:rsidR="0055477E" w:rsidRPr="009A47B9" w:rsidRDefault="0055477E" w:rsidP="0055477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p>
    <w:p w14:paraId="3DEA13EC" w14:textId="77777777" w:rsidR="0055477E" w:rsidRPr="009A47B9" w:rsidRDefault="0055477E" w:rsidP="0055477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9A47B9">
        <w:rPr>
          <w:b/>
        </w:rPr>
        <w:lastRenderedPageBreak/>
        <w:t>10.4.2</w:t>
      </w:r>
      <w:r w:rsidRPr="009A47B9">
        <w:rPr>
          <w:b/>
        </w:rPr>
        <w:tab/>
      </w:r>
      <w:r w:rsidRPr="009A47B9">
        <w:t>a receiver, liquidator, administrator, supervisor or administrative receiver be appointed in respect of the Contractor's property, assets or any part thereof; or</w:t>
      </w:r>
    </w:p>
    <w:p w14:paraId="580B2265"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E33587B" w14:textId="77777777" w:rsidR="0055477E" w:rsidRPr="009A47B9" w:rsidRDefault="0055477E" w:rsidP="0055477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9A47B9">
        <w:rPr>
          <w:b/>
        </w:rPr>
        <w:t>10.4.3</w:t>
      </w:r>
      <w:r w:rsidRPr="009A47B9">
        <w:tab/>
      </w:r>
      <w:proofErr w:type="gramStart"/>
      <w:r w:rsidRPr="009A47B9">
        <w:t>the</w:t>
      </w:r>
      <w:proofErr w:type="gramEnd"/>
      <w:r w:rsidRPr="009A47B9">
        <w:t xml:space="preserve"> court orders that the Contractor be wound-up or a receiver of all or any part of the Contractor's assets be appointed; or</w:t>
      </w:r>
    </w:p>
    <w:p w14:paraId="52D62DB7"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DA4A6CF" w14:textId="77777777" w:rsidR="0055477E" w:rsidRPr="009A47B9" w:rsidRDefault="0055477E" w:rsidP="0055477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9A47B9">
        <w:rPr>
          <w:b/>
        </w:rPr>
        <w:t>10.4.4</w:t>
      </w:r>
      <w:r w:rsidRPr="009A47B9">
        <w:rPr>
          <w:b/>
        </w:rPr>
        <w:tab/>
      </w:r>
      <w:proofErr w:type="gramStart"/>
      <w:r w:rsidRPr="009A47B9">
        <w:t>the</w:t>
      </w:r>
      <w:proofErr w:type="gramEnd"/>
      <w:r w:rsidRPr="009A47B9">
        <w:t xml:space="preserve"> Contractor is unable to pay its debts in accordance with Section 123 of the Insolvency Act 1986.</w:t>
      </w:r>
    </w:p>
    <w:p w14:paraId="30A05188"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1648B7A" w14:textId="77777777" w:rsidR="0055477E" w:rsidRPr="009A47B9" w:rsidRDefault="0055477E" w:rsidP="0055477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9A47B9">
        <w:rPr>
          <w:b/>
        </w:rPr>
        <w:t>10.4.5</w:t>
      </w:r>
      <w:r w:rsidRPr="009A47B9">
        <w:rPr>
          <w:b/>
        </w:rPr>
        <w:tab/>
      </w:r>
      <w:proofErr w:type="gramStart"/>
      <w:r w:rsidRPr="009A47B9">
        <w:t>there</w:t>
      </w:r>
      <w:proofErr w:type="gramEnd"/>
      <w:r w:rsidRPr="009A47B9">
        <w:t xml:space="preserve"> is a change in the legal or beneficial ownership of 50% or more of the Contractor's share capital issued at the date of this Contract or there is a change in the control of the Contractor, unless the Contractor has previously notified the </w:t>
      </w:r>
      <w:r>
        <w:t>Trust</w:t>
      </w:r>
      <w:r w:rsidRPr="009A47B9">
        <w:t xml:space="preserve"> in writing.  For the purpose of this Sub-Clause 10.4.5 “control” means the power of a person to secure that the affairs of the Contractor are conducted in accordance with the wishes of that person by means of the holding of shares or the possession of voting power.</w:t>
      </w:r>
    </w:p>
    <w:p w14:paraId="59477C38"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6755353"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9A47B9">
        <w:rPr>
          <w:b/>
        </w:rPr>
        <w:t>10.4.6</w:t>
      </w:r>
      <w:r w:rsidRPr="009A47B9">
        <w:tab/>
      </w:r>
      <w:r w:rsidRPr="009A47B9">
        <w:tab/>
      </w:r>
      <w:proofErr w:type="gramStart"/>
      <w:r w:rsidRPr="009A47B9">
        <w:t>the</w:t>
      </w:r>
      <w:proofErr w:type="gramEnd"/>
      <w:r w:rsidRPr="009A47B9">
        <w:t xml:space="preserve"> Contractor is convicted (or being a company, any officers or representatives of the Contractor are convicted) of a criminal offence related to the business or professional conduct</w:t>
      </w:r>
    </w:p>
    <w:p w14:paraId="7E0A6EF7"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714FF56F"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9A47B9">
        <w:rPr>
          <w:b/>
        </w:rPr>
        <w:t>10.4.7</w:t>
      </w:r>
      <w:r w:rsidRPr="009A47B9">
        <w:rPr>
          <w:b/>
        </w:rPr>
        <w:tab/>
      </w:r>
      <w:r w:rsidRPr="009A47B9">
        <w:rPr>
          <w:b/>
        </w:rPr>
        <w:tab/>
      </w:r>
      <w:proofErr w:type="gramStart"/>
      <w:r w:rsidRPr="009A47B9">
        <w:t>the</w:t>
      </w:r>
      <w:proofErr w:type="gramEnd"/>
      <w:r w:rsidRPr="009A47B9">
        <w:t xml:space="preserve"> Contractor commits (or being a company, any officers or representatives of the Contractor commit) an act of grave misconduct in the course of the business;</w:t>
      </w:r>
    </w:p>
    <w:p w14:paraId="23879F55"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4F84B09"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9A47B9">
        <w:rPr>
          <w:b/>
        </w:rPr>
        <w:t>10.4.8</w:t>
      </w:r>
      <w:r w:rsidRPr="009A47B9">
        <w:tab/>
      </w:r>
      <w:r w:rsidRPr="009A47B9">
        <w:tab/>
      </w:r>
      <w:proofErr w:type="gramStart"/>
      <w:r w:rsidRPr="009A47B9">
        <w:t>the</w:t>
      </w:r>
      <w:proofErr w:type="gramEnd"/>
      <w:r w:rsidRPr="009A47B9">
        <w:t xml:space="preserve"> Contractor fails (or being a company, any officers or representatives of the Contractor fail) to fulfil his/their obligations relating to the payment of Social Security contributions;</w:t>
      </w:r>
    </w:p>
    <w:p w14:paraId="646352DD"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16EC3C6" w14:textId="77777777" w:rsidR="0055477E" w:rsidRPr="009A47B9" w:rsidRDefault="0055477E" w:rsidP="0055477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9A47B9">
        <w:rPr>
          <w:b/>
        </w:rPr>
        <w:t>10.4.9</w:t>
      </w:r>
      <w:r w:rsidRPr="009A47B9">
        <w:tab/>
      </w:r>
      <w:proofErr w:type="gramStart"/>
      <w:r w:rsidRPr="009A47B9">
        <w:t>the</w:t>
      </w:r>
      <w:proofErr w:type="gramEnd"/>
      <w:r w:rsidRPr="009A47B9">
        <w:t xml:space="preserve"> Contractor fails (or being a company, any officers or representatives of the Contractor fail) to fulfil his/their obligations relating to payment of taxes;</w:t>
      </w:r>
    </w:p>
    <w:p w14:paraId="21595474"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B09B197"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9A47B9">
        <w:rPr>
          <w:b/>
        </w:rPr>
        <w:t>10.4.10</w:t>
      </w:r>
      <w:r w:rsidRPr="009A47B9">
        <w:tab/>
        <w:t xml:space="preserve">the Contractor fails (or being a company, any officers or representatives of the Contractor fail) to disclose any serious misrepresentation in supplying information required by the </w:t>
      </w:r>
      <w:r>
        <w:t>Trust</w:t>
      </w:r>
      <w:r w:rsidRPr="009A47B9">
        <w:t xml:space="preserve"> in or pursuant to this Contract.</w:t>
      </w:r>
    </w:p>
    <w:p w14:paraId="3DEEEAB0"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1AE2D18"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10.5</w:t>
      </w:r>
      <w:r w:rsidRPr="009A47B9">
        <w:tab/>
        <w:t>Nothing in this Clause 10 shall affect the coming into, or continuance in force of any provision of this Contract which is expressly or by implication intended to come into force or continue in force upon termination of this Contract.</w:t>
      </w:r>
    </w:p>
    <w:p w14:paraId="6204AC50"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853548C"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t>***</w:t>
      </w:r>
      <w:r w:rsidRPr="009A47B9">
        <w:rPr>
          <w:i/>
          <w:u w:val="single"/>
        </w:rPr>
        <w:t>Use this set of termination clauses if the Contractor is an individual or a partnership</w:t>
      </w:r>
      <w:proofErr w:type="gramStart"/>
      <w:r w:rsidRPr="009A47B9">
        <w:rPr>
          <w:i/>
          <w:u w:val="single"/>
        </w:rPr>
        <w:t>.</w:t>
      </w:r>
      <w:r w:rsidRPr="009A47B9">
        <w:t>*</w:t>
      </w:r>
      <w:proofErr w:type="gramEnd"/>
      <w:r w:rsidRPr="009A47B9">
        <w:t>**</w:t>
      </w:r>
    </w:p>
    <w:p w14:paraId="5FDF76BE"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ADB48D8" w14:textId="77777777" w:rsidR="0055477E" w:rsidRPr="009A47B9" w:rsidRDefault="0055477E" w:rsidP="0055477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9A47B9">
        <w:rPr>
          <w:b/>
        </w:rPr>
        <w:t xml:space="preserve">10.4.1 </w:t>
      </w:r>
      <w:r w:rsidRPr="009A47B9">
        <w:rPr>
          <w:b/>
        </w:rPr>
        <w:tab/>
      </w:r>
      <w:r w:rsidRPr="009A47B9">
        <w:t xml:space="preserve">in England and Wales, a petition is presented for the Contractor's bankruptcy or a criminal bankruptcy order is made against the Contractor or he or she makes any composition or arrangement with or </w:t>
      </w:r>
      <w:r w:rsidRPr="009A47B9">
        <w:lastRenderedPageBreak/>
        <w:t>for the benefit of creditors or makes any conveyance or assignment for the benefit of creditors; or</w:t>
      </w:r>
    </w:p>
    <w:p w14:paraId="69863692"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CE87067" w14:textId="77777777" w:rsidR="0055477E" w:rsidRPr="009A47B9" w:rsidRDefault="0055477E" w:rsidP="0055477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9A47B9">
        <w:rPr>
          <w:b/>
        </w:rPr>
        <w:t>10.4.2</w:t>
      </w:r>
      <w:r w:rsidRPr="009A47B9">
        <w:rPr>
          <w:b/>
        </w:rPr>
        <w:tab/>
      </w:r>
      <w:proofErr w:type="gramStart"/>
      <w:r w:rsidRPr="009A47B9">
        <w:t>in</w:t>
      </w:r>
      <w:proofErr w:type="gramEnd"/>
      <w:r w:rsidRPr="009A47B9">
        <w:t xml:space="preserve"> Scotland, if the Contractor becomes apparently insolvent within the meaning of Section 7 of the Bankruptcy (Scotland) act 1985; or</w:t>
      </w:r>
    </w:p>
    <w:p w14:paraId="5C2D18CD"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91D5434" w14:textId="77777777" w:rsidR="0055477E" w:rsidRPr="009A47B9" w:rsidRDefault="0055477E" w:rsidP="0055477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9A47B9">
        <w:rPr>
          <w:b/>
        </w:rPr>
        <w:t>10.4.3</w:t>
      </w:r>
      <w:r w:rsidRPr="009A47B9">
        <w:rPr>
          <w:b/>
        </w:rPr>
        <w:tab/>
      </w:r>
      <w:r w:rsidRPr="009A47B9">
        <w:t>where the Contractor is a firm or a number of persons acting together in any capacity (including as trustees), any event referred to in Sub-Clauses 10.4.1 or 10.4.2 occurs in respect of any partner in the firm or any of those persons (including any trustees);</w:t>
      </w:r>
    </w:p>
    <w:p w14:paraId="05341FAB" w14:textId="77777777" w:rsidR="0055477E" w:rsidRPr="009A47B9" w:rsidRDefault="0055477E" w:rsidP="0055477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3BAF8F41"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9A47B9">
        <w:rPr>
          <w:b/>
        </w:rPr>
        <w:t>10.4.4</w:t>
      </w:r>
      <w:r w:rsidRPr="009A47B9">
        <w:tab/>
      </w:r>
      <w:r w:rsidRPr="009A47B9">
        <w:tab/>
      </w:r>
      <w:proofErr w:type="gramStart"/>
      <w:r w:rsidRPr="009A47B9">
        <w:t>the</w:t>
      </w:r>
      <w:proofErr w:type="gramEnd"/>
      <w:r w:rsidRPr="009A47B9">
        <w:t xml:space="preserve"> Contractor is convicted (or being a company, any officers or representatives of the Contractor are convicted) of a criminal offence related to the business or professional conduct;</w:t>
      </w:r>
    </w:p>
    <w:p w14:paraId="591789ED"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71336B7"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9A47B9">
        <w:rPr>
          <w:b/>
        </w:rPr>
        <w:t>10.4.5</w:t>
      </w:r>
      <w:r w:rsidRPr="009A47B9">
        <w:rPr>
          <w:b/>
        </w:rPr>
        <w:tab/>
      </w:r>
      <w:r w:rsidRPr="009A47B9">
        <w:rPr>
          <w:b/>
        </w:rPr>
        <w:tab/>
      </w:r>
      <w:proofErr w:type="gramStart"/>
      <w:r w:rsidRPr="009A47B9">
        <w:t>the</w:t>
      </w:r>
      <w:proofErr w:type="gramEnd"/>
      <w:r w:rsidRPr="009A47B9">
        <w:t xml:space="preserve"> Contractor commits (or being a company, any officers or representatives of the Contractor commit) an act of grave misconduct in the course of the business;</w:t>
      </w:r>
    </w:p>
    <w:p w14:paraId="372700B8"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E535E98"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9A47B9">
        <w:rPr>
          <w:b/>
        </w:rPr>
        <w:t>10.4.6</w:t>
      </w:r>
      <w:r w:rsidRPr="009A47B9">
        <w:tab/>
      </w:r>
      <w:r w:rsidRPr="009A47B9">
        <w:tab/>
      </w:r>
      <w:proofErr w:type="gramStart"/>
      <w:r w:rsidRPr="009A47B9">
        <w:t>the</w:t>
      </w:r>
      <w:proofErr w:type="gramEnd"/>
      <w:r w:rsidRPr="009A47B9">
        <w:t xml:space="preserve"> Contractor fails (or being a company, any officers or representatives of the Contractor fail) to fulfil his/their obligations relating to the payment of Social Security contributions;</w:t>
      </w:r>
    </w:p>
    <w:p w14:paraId="0F60DF90"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126D51FC"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9A47B9">
        <w:rPr>
          <w:b/>
        </w:rPr>
        <w:t>10.4.7</w:t>
      </w:r>
      <w:r w:rsidRPr="009A47B9">
        <w:tab/>
      </w:r>
      <w:r w:rsidRPr="009A47B9">
        <w:tab/>
      </w:r>
      <w:proofErr w:type="gramStart"/>
      <w:r w:rsidRPr="009A47B9">
        <w:t>the</w:t>
      </w:r>
      <w:proofErr w:type="gramEnd"/>
      <w:r w:rsidRPr="009A47B9">
        <w:t xml:space="preserve"> Contractor fails (or being a company, any officers or representatives of the Contractor fail) to fulfil his/their obligations relating to payment of taxes;</w:t>
      </w:r>
    </w:p>
    <w:p w14:paraId="06EEECA5"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6F91CFB"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9A47B9">
        <w:rPr>
          <w:b/>
        </w:rPr>
        <w:t>10.4.8</w:t>
      </w:r>
      <w:r w:rsidRPr="009A47B9">
        <w:tab/>
      </w:r>
      <w:r w:rsidRPr="009A47B9">
        <w:tab/>
        <w:t xml:space="preserve">the Contractor fails (or being a company, any officers or representatives of the Contractor fail) to disclose any serious misrepresentation in supplying information required by the </w:t>
      </w:r>
      <w:r>
        <w:t>Trust</w:t>
      </w:r>
      <w:r w:rsidRPr="009A47B9">
        <w:t xml:space="preserve"> in or pursuant to this Contract.</w:t>
      </w:r>
    </w:p>
    <w:p w14:paraId="6DD99502"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F366709"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10.5</w:t>
      </w:r>
      <w:r w:rsidRPr="009A47B9">
        <w:tab/>
        <w:t>Nothing in this Clause 10 shall affect the coming into, or continuance in force of any provision of this Contract which is expressly or by implication intended to come into force or continue in force upon termination of this Contract.</w:t>
      </w:r>
    </w:p>
    <w:p w14:paraId="751BA11A"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00064AC"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6A22E8A2"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47B9">
        <w:rPr>
          <w:b/>
        </w:rPr>
        <w:t>11</w:t>
      </w:r>
      <w:r w:rsidRPr="009A47B9">
        <w:rPr>
          <w:b/>
        </w:rPr>
        <w:tab/>
      </w:r>
      <w:r w:rsidRPr="009A47B9">
        <w:rPr>
          <w:b/>
          <w:u w:val="single"/>
        </w:rPr>
        <w:t>Status of Contractor</w:t>
      </w:r>
    </w:p>
    <w:p w14:paraId="584379FF"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FAC221A"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11.1</w:t>
      </w:r>
      <w:r w:rsidRPr="009A47B9">
        <w:rPr>
          <w:b/>
        </w:rPr>
        <w:tab/>
      </w:r>
      <w:r w:rsidRPr="009A47B9">
        <w:t xml:space="preserve">In carrying out its obligations under this Contract the Contractor agrees that it will be acting as principal and not as the agent of the </w:t>
      </w:r>
      <w:r>
        <w:t>Trust</w:t>
      </w:r>
      <w:r w:rsidRPr="009A47B9">
        <w:t>.</w:t>
      </w:r>
    </w:p>
    <w:p w14:paraId="79A4F996"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907EDE5"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11.2</w:t>
      </w:r>
      <w:r w:rsidRPr="009A47B9">
        <w:tab/>
        <w:t xml:space="preserve">The Contractor shall not say or do anything that may lead any other person to believe that the Contractor is acting as the agent of the </w:t>
      </w:r>
      <w:r>
        <w:t>Trust</w:t>
      </w:r>
      <w:r w:rsidRPr="009A47B9">
        <w:t>.</w:t>
      </w:r>
    </w:p>
    <w:p w14:paraId="503E5484"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23D1C21"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47B9">
        <w:rPr>
          <w:b/>
        </w:rPr>
        <w:t>12</w:t>
      </w:r>
      <w:r w:rsidRPr="009A47B9">
        <w:rPr>
          <w:b/>
        </w:rPr>
        <w:tab/>
      </w:r>
      <w:r w:rsidRPr="009A47B9">
        <w:rPr>
          <w:b/>
          <w:u w:val="single"/>
        </w:rPr>
        <w:t>Confidentiality</w:t>
      </w:r>
    </w:p>
    <w:p w14:paraId="7D6CDF19"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4B7BC5E"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bookmarkStart w:id="297" w:name="_Toc139080303"/>
      <w:bookmarkStart w:id="298" w:name="_Ref67837339"/>
      <w:r w:rsidRPr="009A47B9">
        <w:rPr>
          <w:b/>
        </w:rPr>
        <w:t>12.1</w:t>
      </w:r>
      <w:r w:rsidRPr="009A47B9">
        <w:rPr>
          <w:b/>
        </w:rPr>
        <w:tab/>
      </w:r>
      <w:r w:rsidRPr="009A47B9">
        <w:t>Except to the extent set out in this clause or where disclosure is expressly permitted elsewhere in this Contract, each party shall:</w:t>
      </w:r>
      <w:bookmarkEnd w:id="297"/>
    </w:p>
    <w:p w14:paraId="27C23D7D"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14:paraId="61BDA7FE"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b/>
        </w:rPr>
      </w:pPr>
      <w:bookmarkStart w:id="299" w:name="_Toc139080304"/>
      <w:r w:rsidRPr="009A47B9">
        <w:rPr>
          <w:b/>
        </w:rPr>
        <w:lastRenderedPageBreak/>
        <w:t>12.1.1</w:t>
      </w:r>
      <w:r w:rsidRPr="009A47B9">
        <w:tab/>
      </w:r>
      <w:proofErr w:type="gramStart"/>
      <w:r w:rsidRPr="009A47B9">
        <w:t>treat</w:t>
      </w:r>
      <w:proofErr w:type="gramEnd"/>
      <w:r w:rsidRPr="009A47B9">
        <w:t xml:space="preserve"> the other party's Confidential Information as confidential and safeguard it accordingly; and</w:t>
      </w:r>
      <w:bookmarkEnd w:id="299"/>
    </w:p>
    <w:p w14:paraId="43E2B555"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b/>
        </w:rPr>
      </w:pPr>
    </w:p>
    <w:p w14:paraId="6B535398"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bookmarkStart w:id="300" w:name="_Toc139080305"/>
      <w:r w:rsidRPr="009A47B9">
        <w:rPr>
          <w:b/>
        </w:rPr>
        <w:t>12.1.2</w:t>
      </w:r>
      <w:r w:rsidRPr="009A47B9">
        <w:rPr>
          <w:b/>
        </w:rPr>
        <w:tab/>
      </w:r>
      <w:proofErr w:type="gramStart"/>
      <w:r w:rsidRPr="009A47B9">
        <w:t>not</w:t>
      </w:r>
      <w:proofErr w:type="gramEnd"/>
      <w:r w:rsidRPr="009A47B9">
        <w:t xml:space="preserve"> disclose the other party's Confidential Information to any other person without the owner's prior written consent</w:t>
      </w:r>
      <w:bookmarkEnd w:id="298"/>
      <w:r w:rsidRPr="009A47B9">
        <w:t>.</w:t>
      </w:r>
      <w:bookmarkEnd w:id="300"/>
    </w:p>
    <w:p w14:paraId="76BAE6A0"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14:paraId="7B2E846E"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bookmarkStart w:id="301" w:name="_Toc139080306"/>
      <w:r w:rsidRPr="009A47B9">
        <w:rPr>
          <w:b/>
        </w:rPr>
        <w:t>12.2</w:t>
      </w:r>
      <w:r w:rsidRPr="009A47B9">
        <w:rPr>
          <w:b/>
        </w:rPr>
        <w:tab/>
      </w:r>
      <w:r w:rsidRPr="009A47B9">
        <w:t>Clause</w:t>
      </w:r>
      <w:r w:rsidRPr="009A47B9">
        <w:rPr>
          <w:b/>
        </w:rPr>
        <w:t xml:space="preserve"> </w:t>
      </w:r>
      <w:r w:rsidRPr="009A47B9">
        <w:t>12 shall not apply to the extent that:</w:t>
      </w:r>
      <w:bookmarkEnd w:id="301"/>
    </w:p>
    <w:p w14:paraId="429B56FD"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14:paraId="5C64F875"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bookmarkStart w:id="302" w:name="_Ref72314566"/>
      <w:bookmarkStart w:id="303" w:name="_Toc139080307"/>
      <w:r w:rsidRPr="009A47B9">
        <w:rPr>
          <w:b/>
        </w:rPr>
        <w:t>12.2.1</w:t>
      </w:r>
      <w:r w:rsidRPr="009A47B9">
        <w:rPr>
          <w:b/>
        </w:rPr>
        <w:tab/>
      </w:r>
      <w:proofErr w:type="gramStart"/>
      <w:r w:rsidRPr="009A47B9">
        <w:t>such</w:t>
      </w:r>
      <w:proofErr w:type="gramEnd"/>
      <w:r w:rsidRPr="009A47B9">
        <w:t xml:space="preserve"> disclosure is a requirement of Law placed upon the party making the disclosure, including any requirements for disclosure unde</w:t>
      </w:r>
      <w:r>
        <w:t xml:space="preserve">r the FOIA </w:t>
      </w:r>
      <w:r w:rsidRPr="009A47B9">
        <w:t>or the Environmental Information Regulations pursuant to Clause 13 (Freedom of Information);</w:t>
      </w:r>
      <w:bookmarkEnd w:id="302"/>
      <w:bookmarkEnd w:id="303"/>
    </w:p>
    <w:p w14:paraId="289C8476"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14:paraId="1792622F"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bookmarkStart w:id="304" w:name="_Toc139080308"/>
      <w:r w:rsidRPr="009A47B9">
        <w:rPr>
          <w:b/>
        </w:rPr>
        <w:t>12.2.2</w:t>
      </w:r>
      <w:r w:rsidRPr="009A47B9">
        <w:rPr>
          <w:b/>
        </w:rPr>
        <w:tab/>
      </w:r>
      <w:proofErr w:type="gramStart"/>
      <w:r w:rsidRPr="009A47B9">
        <w:t>such</w:t>
      </w:r>
      <w:proofErr w:type="gramEnd"/>
      <w:r w:rsidRPr="009A47B9">
        <w:t xml:space="preserve"> information was in the possession of the party making the disclosure without obligation of confidentiality prior to its disclosure by the information owner;</w:t>
      </w:r>
      <w:bookmarkEnd w:id="304"/>
      <w:r w:rsidRPr="009A47B9">
        <w:rPr>
          <w:b/>
        </w:rPr>
        <w:t xml:space="preserve"> </w:t>
      </w:r>
    </w:p>
    <w:p w14:paraId="65CD6B35"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14:paraId="1496AAB2"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bookmarkStart w:id="305" w:name="_Toc139080309"/>
      <w:r w:rsidRPr="009A47B9">
        <w:rPr>
          <w:b/>
        </w:rPr>
        <w:t>12.2.3</w:t>
      </w:r>
      <w:r w:rsidRPr="009A47B9">
        <w:rPr>
          <w:b/>
        </w:rPr>
        <w:tab/>
      </w:r>
      <w:proofErr w:type="gramStart"/>
      <w:r w:rsidRPr="009A47B9">
        <w:t>such</w:t>
      </w:r>
      <w:proofErr w:type="gramEnd"/>
      <w:r w:rsidRPr="009A47B9">
        <w:t xml:space="preserve"> information was obtained from a third party without obligation of confidentiality;</w:t>
      </w:r>
      <w:bookmarkEnd w:id="305"/>
    </w:p>
    <w:p w14:paraId="731F2B5A"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14:paraId="0DCF20D9"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bookmarkStart w:id="306" w:name="_Toc139080310"/>
      <w:r w:rsidRPr="009A47B9">
        <w:rPr>
          <w:b/>
        </w:rPr>
        <w:t>12.2.4</w:t>
      </w:r>
      <w:r w:rsidRPr="009A47B9">
        <w:rPr>
          <w:b/>
        </w:rPr>
        <w:tab/>
      </w:r>
      <w:proofErr w:type="gramStart"/>
      <w:r w:rsidRPr="009A47B9">
        <w:t>such</w:t>
      </w:r>
      <w:proofErr w:type="gramEnd"/>
      <w:r w:rsidRPr="009A47B9">
        <w:t xml:space="preserve"> information was already in the public domain at the time of disclosure otherwise than by a breach of this Contract; or</w:t>
      </w:r>
      <w:bookmarkEnd w:id="306"/>
    </w:p>
    <w:p w14:paraId="5E2BCFC4"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14:paraId="51CE6F1D"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bookmarkStart w:id="307" w:name="_Toc139080311"/>
      <w:r w:rsidRPr="009A47B9">
        <w:rPr>
          <w:b/>
        </w:rPr>
        <w:t>12.2.5</w:t>
      </w:r>
      <w:r w:rsidRPr="009A47B9">
        <w:rPr>
          <w:b/>
        </w:rPr>
        <w:tab/>
      </w:r>
      <w:proofErr w:type="gramStart"/>
      <w:r w:rsidRPr="009A47B9">
        <w:t>it</w:t>
      </w:r>
      <w:proofErr w:type="gramEnd"/>
      <w:r w:rsidRPr="009A47B9">
        <w:t xml:space="preserve"> is independently developed without access to the other party's Confidential Information.</w:t>
      </w:r>
      <w:bookmarkEnd w:id="307"/>
    </w:p>
    <w:p w14:paraId="77898E5D"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bookmarkStart w:id="308" w:name="_Toc139080312"/>
    </w:p>
    <w:p w14:paraId="73277606"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12.3</w:t>
      </w:r>
      <w:r w:rsidRPr="009A47B9">
        <w:rPr>
          <w:b/>
        </w:rPr>
        <w:tab/>
      </w:r>
      <w:r w:rsidRPr="009A47B9">
        <w:t xml:space="preserve">The Contractor may only disclose the </w:t>
      </w:r>
      <w:r>
        <w:t>Trust</w:t>
      </w:r>
      <w:r w:rsidRPr="009A47B9">
        <w:t>'s Confidential Information to the Contractor Personnel who are directly involved in the provision of the Project and who need to know the information, and shall ensure that such Contractor Personnel are aware of and shall comply with these obligations as to confidentiality.</w:t>
      </w:r>
      <w:bookmarkEnd w:id="308"/>
      <w:r w:rsidRPr="009A47B9">
        <w:t xml:space="preserve"> </w:t>
      </w:r>
    </w:p>
    <w:p w14:paraId="4BE7C847"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14:paraId="15FB2EA0"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bookmarkStart w:id="309" w:name="_Toc139080313"/>
      <w:r w:rsidRPr="009A47B9">
        <w:rPr>
          <w:b/>
        </w:rPr>
        <w:t>12.4</w:t>
      </w:r>
      <w:r w:rsidRPr="009A47B9">
        <w:rPr>
          <w:b/>
        </w:rPr>
        <w:tab/>
      </w:r>
      <w:r w:rsidRPr="009A47B9">
        <w:t xml:space="preserve">The Contractor shall not, and shall procure that the Contractor Personnel do not, use any of the </w:t>
      </w:r>
      <w:r>
        <w:t>Trust</w:t>
      </w:r>
      <w:r w:rsidRPr="009A47B9">
        <w:t>'s Confidential Information received otherwise than for the purposes of this Contract.</w:t>
      </w:r>
      <w:bookmarkEnd w:id="309"/>
    </w:p>
    <w:p w14:paraId="60387A01"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14:paraId="71AD55F2" w14:textId="77777777" w:rsidR="0055477E" w:rsidRPr="009A47B9" w:rsidRDefault="0055477E" w:rsidP="0055477E">
      <w:pPr>
        <w:pStyle w:val="Outline2"/>
        <w:widowControl w:val="0"/>
        <w:tabs>
          <w:tab w:val="clear" w:pos="851"/>
          <w:tab w:val="left" w:pos="825"/>
        </w:tabs>
        <w:ind w:left="30" w:firstLine="0"/>
        <w:jc w:val="left"/>
        <w:rPr>
          <w:szCs w:val="22"/>
        </w:rPr>
      </w:pPr>
      <w:bookmarkStart w:id="310" w:name="_Toc139080318"/>
      <w:r w:rsidRPr="009A47B9">
        <w:rPr>
          <w:b/>
          <w:szCs w:val="22"/>
        </w:rPr>
        <w:t>[12.5</w:t>
      </w:r>
      <w:r w:rsidRPr="009A47B9">
        <w:rPr>
          <w:b/>
          <w:szCs w:val="22"/>
        </w:rPr>
        <w:tab/>
      </w:r>
      <w:r w:rsidRPr="009A47B9">
        <w:rPr>
          <w:i/>
          <w:color w:val="FF0000"/>
          <w:szCs w:val="22"/>
        </w:rPr>
        <w:t>***Include one of these options and then delete this drafting note</w:t>
      </w:r>
      <w:proofErr w:type="gramStart"/>
      <w:r w:rsidRPr="009A47B9">
        <w:rPr>
          <w:i/>
          <w:color w:val="FF0000"/>
          <w:szCs w:val="22"/>
        </w:rPr>
        <w:t>.*</w:t>
      </w:r>
      <w:proofErr w:type="gramEnd"/>
      <w:r w:rsidRPr="009A47B9">
        <w:rPr>
          <w:i/>
          <w:color w:val="FF0000"/>
          <w:szCs w:val="22"/>
        </w:rPr>
        <w:t>**</w:t>
      </w:r>
      <w:r w:rsidRPr="009A47B9">
        <w:rPr>
          <w:szCs w:val="22"/>
        </w:rPr>
        <w:t xml:space="preserve"> </w:t>
      </w:r>
    </w:p>
    <w:p w14:paraId="21C72019" w14:textId="77777777" w:rsidR="0055477E" w:rsidRPr="009A47B9" w:rsidRDefault="0055477E" w:rsidP="0055477E">
      <w:pPr>
        <w:pStyle w:val="Outline2"/>
        <w:ind w:left="720" w:firstLine="0"/>
        <w:rPr>
          <w:szCs w:val="22"/>
        </w:rPr>
      </w:pPr>
      <w:r w:rsidRPr="009A47B9">
        <w:rPr>
          <w:szCs w:val="22"/>
        </w:rPr>
        <w:t xml:space="preserve">The Contractor shall ensure that their employees, servants or such professional advisors or consultants sign a confidentiality undertaking before commencing work in connection with the Contract. </w:t>
      </w:r>
      <w:r w:rsidRPr="009A47B9">
        <w:rPr>
          <w:i/>
          <w:color w:val="FF0000"/>
          <w:szCs w:val="22"/>
        </w:rPr>
        <w:t>***OR**</w:t>
      </w:r>
      <w:proofErr w:type="gramStart"/>
      <w:r w:rsidRPr="009A47B9">
        <w:rPr>
          <w:i/>
          <w:color w:val="FF0000"/>
          <w:szCs w:val="22"/>
        </w:rPr>
        <w:t>*</w:t>
      </w:r>
      <w:r w:rsidRPr="009A47B9">
        <w:rPr>
          <w:szCs w:val="22"/>
        </w:rPr>
        <w:t xml:space="preserve">  The</w:t>
      </w:r>
      <w:proofErr w:type="gramEnd"/>
      <w:r w:rsidRPr="009A47B9">
        <w:rPr>
          <w:szCs w:val="22"/>
        </w:rPr>
        <w:t xml:space="preserve"> Contractor shall ensure that their employees, servants or such professional advisors or consultants are aware of the Contractor’s obligations under this Contract.</w:t>
      </w:r>
      <w:r w:rsidRPr="009A47B9">
        <w:rPr>
          <w:b/>
          <w:szCs w:val="22"/>
        </w:rPr>
        <w:t>]</w:t>
      </w:r>
      <w:bookmarkEnd w:id="310"/>
    </w:p>
    <w:p w14:paraId="6F272A3C"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14:paraId="4C8C20C1"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bookmarkStart w:id="311" w:name="_Ref72314541"/>
      <w:bookmarkStart w:id="312" w:name="_Toc139080320"/>
      <w:r w:rsidRPr="009A47B9">
        <w:rPr>
          <w:b/>
        </w:rPr>
        <w:t>12.6</w:t>
      </w:r>
      <w:r w:rsidRPr="009A47B9">
        <w:rPr>
          <w:b/>
        </w:rPr>
        <w:tab/>
      </w:r>
      <w:r w:rsidRPr="009A47B9">
        <w:t xml:space="preserve">Nothing in this Contract shall prevent the </w:t>
      </w:r>
      <w:r>
        <w:t>Trust</w:t>
      </w:r>
      <w:r w:rsidRPr="009A47B9">
        <w:t xml:space="preserve"> from disclosing the Contractor's Confidential Information:</w:t>
      </w:r>
      <w:bookmarkEnd w:id="311"/>
      <w:bookmarkEnd w:id="312"/>
    </w:p>
    <w:p w14:paraId="36D167C0"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14:paraId="1A861036"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b/>
        </w:rPr>
      </w:pPr>
      <w:bookmarkStart w:id="313" w:name="_Toc139080323"/>
      <w:r w:rsidRPr="009A47B9">
        <w:rPr>
          <w:b/>
        </w:rPr>
        <w:t>12.6.</w:t>
      </w:r>
      <w:r>
        <w:rPr>
          <w:b/>
        </w:rPr>
        <w:t>1</w:t>
      </w:r>
      <w:r w:rsidRPr="009A47B9">
        <w:tab/>
      </w:r>
      <w:proofErr w:type="gramStart"/>
      <w:r w:rsidRPr="009A47B9">
        <w:t>for</w:t>
      </w:r>
      <w:proofErr w:type="gramEnd"/>
      <w:r w:rsidRPr="009A47B9">
        <w:t xml:space="preserve"> the purpose of the examination and certification of the </w:t>
      </w:r>
      <w:r>
        <w:t>Trust</w:t>
      </w:r>
      <w:r w:rsidRPr="009A47B9">
        <w:t>'s accounts; or</w:t>
      </w:r>
      <w:bookmarkEnd w:id="313"/>
    </w:p>
    <w:p w14:paraId="2428AAD4"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b/>
        </w:rPr>
      </w:pPr>
    </w:p>
    <w:p w14:paraId="472E5E3B"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bookmarkStart w:id="314" w:name="_Toc139080324"/>
      <w:r w:rsidRPr="009A47B9">
        <w:rPr>
          <w:b/>
        </w:rPr>
        <w:t>12.6.</w:t>
      </w:r>
      <w:r>
        <w:rPr>
          <w:b/>
        </w:rPr>
        <w:t>2</w:t>
      </w:r>
      <w:r w:rsidRPr="009A47B9">
        <w:rPr>
          <w:b/>
        </w:rPr>
        <w:tab/>
      </w:r>
      <w:proofErr w:type="gramStart"/>
      <w:r w:rsidRPr="009A47B9">
        <w:t>for</w:t>
      </w:r>
      <w:proofErr w:type="gramEnd"/>
      <w:r w:rsidRPr="009A47B9">
        <w:t xml:space="preserve"> any examination pursuant to Section 6(1) of the National Audit Act 1983 of the economy, efficiency and effectiveness with which the </w:t>
      </w:r>
      <w:r>
        <w:t>Trust</w:t>
      </w:r>
      <w:r w:rsidRPr="009A47B9">
        <w:t xml:space="preserve"> has used its resources.</w:t>
      </w:r>
      <w:bookmarkEnd w:id="314"/>
    </w:p>
    <w:p w14:paraId="58E1E7C1"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14:paraId="6D84CDA6"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bookmarkStart w:id="315" w:name="_Ref75863939"/>
      <w:bookmarkStart w:id="316" w:name="_Toc139080325"/>
      <w:r w:rsidRPr="009A47B9">
        <w:rPr>
          <w:b/>
        </w:rPr>
        <w:t>12.7</w:t>
      </w:r>
      <w:r w:rsidRPr="009A47B9">
        <w:rPr>
          <w:b/>
        </w:rPr>
        <w:tab/>
      </w:r>
      <w:r w:rsidRPr="009A47B9">
        <w:t xml:space="preserve">The </w:t>
      </w:r>
      <w:r>
        <w:t>Trust</w:t>
      </w:r>
      <w:r w:rsidRPr="009A47B9">
        <w:t xml:space="preserve"> shall use all reasonable endeavours to ensure that any employee, third party or Sub-contractor to whom the Contractor's Confidential Information is disclosed pursuant to clause 12 is made aware of the </w:t>
      </w:r>
      <w:r>
        <w:t>Trust</w:t>
      </w:r>
      <w:r w:rsidRPr="009A47B9">
        <w:t>'s obligations of confidentiality.</w:t>
      </w:r>
      <w:bookmarkEnd w:id="315"/>
      <w:bookmarkEnd w:id="316"/>
    </w:p>
    <w:p w14:paraId="1AD240C9"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14:paraId="0F0C0CA7" w14:textId="77777777" w:rsidR="0055477E"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bookmarkStart w:id="317" w:name="_Toc139080326"/>
      <w:r w:rsidRPr="009A47B9">
        <w:rPr>
          <w:b/>
        </w:rPr>
        <w:t>12.8</w:t>
      </w:r>
      <w:r w:rsidRPr="009A47B9">
        <w:rPr>
          <w:b/>
        </w:rPr>
        <w:tab/>
      </w:r>
      <w:r w:rsidRPr="009A47B9">
        <w:t>Nothing in this clause 12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Intellectual Property Rights.</w:t>
      </w:r>
      <w:bookmarkEnd w:id="317"/>
    </w:p>
    <w:p w14:paraId="5C4E2DE5"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E43921E"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1496044" w14:textId="77777777" w:rsidR="0055477E" w:rsidRPr="009A47B9" w:rsidRDefault="0055477E" w:rsidP="0055477E">
      <w:pPr>
        <w:jc w:val="both"/>
        <w:rPr>
          <w:b/>
          <w:lang w:eastAsia="en-US"/>
        </w:rPr>
      </w:pPr>
      <w:r w:rsidRPr="009A47B9">
        <w:rPr>
          <w:b/>
          <w:lang w:eastAsia="en-US"/>
        </w:rPr>
        <w:t>13</w:t>
      </w:r>
      <w:r w:rsidRPr="009A47B9">
        <w:rPr>
          <w:b/>
          <w:lang w:eastAsia="en-US"/>
        </w:rPr>
        <w:tab/>
      </w:r>
      <w:r w:rsidRPr="009A47B9">
        <w:rPr>
          <w:b/>
          <w:u w:val="single"/>
          <w:lang w:eastAsia="en-US"/>
        </w:rPr>
        <w:t>Freedom of Information</w:t>
      </w:r>
    </w:p>
    <w:p w14:paraId="36FEE29A" w14:textId="77777777" w:rsidR="0055477E" w:rsidRPr="009A47B9" w:rsidRDefault="0055477E" w:rsidP="0055477E">
      <w:pPr>
        <w:jc w:val="both"/>
        <w:rPr>
          <w:lang w:eastAsia="en-US"/>
        </w:rPr>
      </w:pPr>
      <w:bookmarkStart w:id="318" w:name="_Toc139080290"/>
    </w:p>
    <w:bookmarkEnd w:id="318"/>
    <w:p w14:paraId="6B47F5E0" w14:textId="77777777" w:rsidR="0055477E" w:rsidRPr="009A47B9" w:rsidRDefault="0055477E" w:rsidP="0055477E">
      <w:pPr>
        <w:ind w:left="720" w:hanging="720"/>
        <w:rPr>
          <w:lang w:eastAsia="en-US"/>
        </w:rPr>
      </w:pPr>
      <w:r w:rsidRPr="009A47B9">
        <w:rPr>
          <w:b/>
          <w:lang w:eastAsia="en-US"/>
        </w:rPr>
        <w:t>13.1</w:t>
      </w:r>
      <w:r w:rsidRPr="009A47B9">
        <w:rPr>
          <w:lang w:eastAsia="en-US"/>
        </w:rPr>
        <w:tab/>
        <w:t xml:space="preserve">The Contractor acknowledges that the </w:t>
      </w:r>
      <w:r>
        <w:rPr>
          <w:lang w:eastAsia="en-US"/>
        </w:rPr>
        <w:t>Trust</w:t>
      </w:r>
      <w:r w:rsidRPr="009A47B9">
        <w:rPr>
          <w:lang w:eastAsia="en-US"/>
        </w:rPr>
        <w:t xml:space="preserve"> is subject to the requirements of the FOIA and the Environmental Information Regulations and shall assist and cooperate with the </w:t>
      </w:r>
      <w:r>
        <w:rPr>
          <w:lang w:eastAsia="en-US"/>
        </w:rPr>
        <w:t>Trust</w:t>
      </w:r>
      <w:r w:rsidRPr="009A47B9">
        <w:rPr>
          <w:lang w:eastAsia="en-US"/>
        </w:rPr>
        <w:t xml:space="preserve"> to enable the </w:t>
      </w:r>
      <w:r>
        <w:rPr>
          <w:lang w:eastAsia="en-US"/>
        </w:rPr>
        <w:t>Trust</w:t>
      </w:r>
      <w:r w:rsidRPr="009A47B9">
        <w:rPr>
          <w:lang w:eastAsia="en-US"/>
        </w:rPr>
        <w:t xml:space="preserve"> to comply with its information disclosure obligations. </w:t>
      </w:r>
    </w:p>
    <w:p w14:paraId="42B07A9A" w14:textId="77777777" w:rsidR="0055477E" w:rsidRPr="009A47B9" w:rsidRDefault="0055477E" w:rsidP="0055477E">
      <w:pPr>
        <w:ind w:left="720" w:hanging="720"/>
        <w:rPr>
          <w:lang w:eastAsia="en-US"/>
        </w:rPr>
      </w:pPr>
    </w:p>
    <w:p w14:paraId="075C32E7" w14:textId="77777777" w:rsidR="0055477E" w:rsidRPr="009A47B9" w:rsidRDefault="0055477E" w:rsidP="0055477E">
      <w:pPr>
        <w:ind w:left="720" w:hanging="720"/>
        <w:rPr>
          <w:lang w:eastAsia="en-US"/>
        </w:rPr>
      </w:pPr>
      <w:bookmarkStart w:id="319" w:name="_Toc139080291"/>
      <w:r w:rsidRPr="009A47B9">
        <w:rPr>
          <w:b/>
          <w:lang w:eastAsia="en-US"/>
        </w:rPr>
        <w:t>13.2</w:t>
      </w:r>
      <w:r w:rsidRPr="009A47B9">
        <w:rPr>
          <w:lang w:eastAsia="en-US"/>
        </w:rPr>
        <w:tab/>
        <w:t>The Contractor shall and shall procure that its Sub-contractors shall:</w:t>
      </w:r>
      <w:bookmarkEnd w:id="319"/>
      <w:r w:rsidRPr="009A47B9">
        <w:rPr>
          <w:lang w:eastAsia="en-US"/>
        </w:rPr>
        <w:t xml:space="preserve"> </w:t>
      </w:r>
    </w:p>
    <w:p w14:paraId="771969EF" w14:textId="77777777" w:rsidR="0055477E" w:rsidRPr="009A47B9" w:rsidRDefault="0055477E" w:rsidP="0055477E">
      <w:pPr>
        <w:ind w:left="720" w:hanging="720"/>
        <w:rPr>
          <w:lang w:eastAsia="en-US"/>
        </w:rPr>
      </w:pPr>
    </w:p>
    <w:p w14:paraId="2501E180" w14:textId="77777777" w:rsidR="0055477E" w:rsidRPr="009A47B9" w:rsidRDefault="0055477E" w:rsidP="0055477E">
      <w:pPr>
        <w:ind w:left="1440" w:hanging="720"/>
        <w:rPr>
          <w:lang w:eastAsia="en-US"/>
        </w:rPr>
      </w:pPr>
      <w:bookmarkStart w:id="320" w:name="_Toc139080292"/>
      <w:r w:rsidRPr="009A47B9">
        <w:rPr>
          <w:lang w:eastAsia="en-US"/>
        </w:rPr>
        <w:t>13.2.1</w:t>
      </w:r>
      <w:r w:rsidRPr="009A47B9">
        <w:rPr>
          <w:lang w:eastAsia="en-US"/>
        </w:rPr>
        <w:tab/>
      </w:r>
      <w:proofErr w:type="gramStart"/>
      <w:r w:rsidRPr="009A47B9">
        <w:rPr>
          <w:lang w:eastAsia="en-US"/>
        </w:rPr>
        <w:t>transfer</w:t>
      </w:r>
      <w:proofErr w:type="gramEnd"/>
      <w:r w:rsidRPr="009A47B9">
        <w:rPr>
          <w:lang w:eastAsia="en-US"/>
        </w:rPr>
        <w:t xml:space="preserve"> to the </w:t>
      </w:r>
      <w:r>
        <w:rPr>
          <w:lang w:eastAsia="en-US"/>
        </w:rPr>
        <w:t>Trust</w:t>
      </w:r>
      <w:r w:rsidRPr="009A47B9">
        <w:rPr>
          <w:lang w:eastAsia="en-US"/>
        </w:rPr>
        <w:t xml:space="preserve"> all Requests for Information that it receives as soon as practicable and in any event within two Working Days of receiving a Request for Information;</w:t>
      </w:r>
      <w:bookmarkEnd w:id="320"/>
      <w:r w:rsidRPr="009A47B9">
        <w:rPr>
          <w:lang w:eastAsia="en-US"/>
        </w:rPr>
        <w:t xml:space="preserve"> </w:t>
      </w:r>
    </w:p>
    <w:p w14:paraId="54349FB9" w14:textId="77777777" w:rsidR="0055477E" w:rsidRPr="009A47B9" w:rsidRDefault="0055477E" w:rsidP="0055477E">
      <w:pPr>
        <w:ind w:left="1440" w:hanging="720"/>
        <w:rPr>
          <w:lang w:eastAsia="en-US"/>
        </w:rPr>
      </w:pPr>
    </w:p>
    <w:p w14:paraId="01E06D34" w14:textId="77777777" w:rsidR="0055477E" w:rsidRPr="009A47B9" w:rsidRDefault="0055477E" w:rsidP="0055477E">
      <w:pPr>
        <w:ind w:left="1440" w:hanging="720"/>
        <w:rPr>
          <w:lang w:eastAsia="en-US"/>
        </w:rPr>
      </w:pPr>
      <w:bookmarkStart w:id="321" w:name="_Toc139080293"/>
      <w:r w:rsidRPr="009A47B9">
        <w:rPr>
          <w:lang w:eastAsia="en-US"/>
        </w:rPr>
        <w:t>13.2.2</w:t>
      </w:r>
      <w:r w:rsidRPr="009A47B9">
        <w:rPr>
          <w:lang w:eastAsia="en-US"/>
        </w:rPr>
        <w:tab/>
      </w:r>
      <w:proofErr w:type="gramStart"/>
      <w:r w:rsidRPr="009A47B9">
        <w:rPr>
          <w:lang w:eastAsia="en-US"/>
        </w:rPr>
        <w:t>provide</w:t>
      </w:r>
      <w:proofErr w:type="gramEnd"/>
      <w:r w:rsidRPr="009A47B9">
        <w:rPr>
          <w:lang w:eastAsia="en-US"/>
        </w:rPr>
        <w:t xml:space="preserve"> the </w:t>
      </w:r>
      <w:r>
        <w:rPr>
          <w:lang w:eastAsia="en-US"/>
        </w:rPr>
        <w:t>Trust</w:t>
      </w:r>
      <w:r w:rsidRPr="009A47B9">
        <w:rPr>
          <w:lang w:eastAsia="en-US"/>
        </w:rPr>
        <w:t xml:space="preserve"> with a copy of all Information in its possession, or power in the form that the </w:t>
      </w:r>
      <w:r>
        <w:rPr>
          <w:lang w:eastAsia="en-US"/>
        </w:rPr>
        <w:t>Trust</w:t>
      </w:r>
      <w:r w:rsidRPr="009A47B9">
        <w:rPr>
          <w:lang w:eastAsia="en-US"/>
        </w:rPr>
        <w:t xml:space="preserve"> requires within five Working Days (or such other period as the </w:t>
      </w:r>
      <w:r>
        <w:rPr>
          <w:lang w:eastAsia="en-US"/>
        </w:rPr>
        <w:t>Trust</w:t>
      </w:r>
      <w:r w:rsidRPr="009A47B9">
        <w:rPr>
          <w:lang w:eastAsia="en-US"/>
        </w:rPr>
        <w:t xml:space="preserve"> may specify) of the </w:t>
      </w:r>
      <w:r>
        <w:rPr>
          <w:lang w:eastAsia="en-US"/>
        </w:rPr>
        <w:t>Trust</w:t>
      </w:r>
      <w:r w:rsidRPr="009A47B9">
        <w:rPr>
          <w:lang w:eastAsia="en-US"/>
        </w:rPr>
        <w:t>'s request; and</w:t>
      </w:r>
      <w:bookmarkEnd w:id="321"/>
    </w:p>
    <w:p w14:paraId="19CA1412" w14:textId="77777777" w:rsidR="0055477E" w:rsidRPr="009A47B9" w:rsidRDefault="0055477E" w:rsidP="0055477E">
      <w:pPr>
        <w:rPr>
          <w:lang w:eastAsia="en-US"/>
        </w:rPr>
      </w:pPr>
      <w:bookmarkStart w:id="322" w:name="_Toc139080294"/>
    </w:p>
    <w:p w14:paraId="7870C883" w14:textId="77777777" w:rsidR="0055477E" w:rsidRPr="009A47B9" w:rsidRDefault="0055477E" w:rsidP="0055477E">
      <w:pPr>
        <w:ind w:left="1440" w:hanging="720"/>
        <w:rPr>
          <w:lang w:eastAsia="en-US"/>
        </w:rPr>
      </w:pPr>
      <w:r w:rsidRPr="009A47B9">
        <w:rPr>
          <w:lang w:eastAsia="en-US"/>
        </w:rPr>
        <w:t>13.2.3</w:t>
      </w:r>
      <w:r w:rsidRPr="009A47B9">
        <w:rPr>
          <w:lang w:eastAsia="en-US"/>
        </w:rPr>
        <w:tab/>
      </w:r>
      <w:proofErr w:type="gramStart"/>
      <w:r w:rsidRPr="009A47B9">
        <w:rPr>
          <w:lang w:eastAsia="en-US"/>
        </w:rPr>
        <w:t>provide</w:t>
      </w:r>
      <w:proofErr w:type="gramEnd"/>
      <w:r w:rsidRPr="009A47B9">
        <w:rPr>
          <w:lang w:eastAsia="en-US"/>
        </w:rPr>
        <w:t xml:space="preserve"> all necessary assistance as reasonably requested by the </w:t>
      </w:r>
      <w:r>
        <w:rPr>
          <w:lang w:eastAsia="en-US"/>
        </w:rPr>
        <w:t>Trust</w:t>
      </w:r>
      <w:r w:rsidRPr="009A47B9">
        <w:rPr>
          <w:lang w:eastAsia="en-US"/>
        </w:rPr>
        <w:t xml:space="preserve"> to enable the </w:t>
      </w:r>
      <w:r>
        <w:rPr>
          <w:lang w:eastAsia="en-US"/>
        </w:rPr>
        <w:t>Trust</w:t>
      </w:r>
      <w:r w:rsidRPr="009A47B9">
        <w:rPr>
          <w:lang w:eastAsia="en-US"/>
        </w:rPr>
        <w:t xml:space="preserve"> to respond to the Request for Information within the time for compliance set out in section 10 of the FOIA or regulation 5 of the Environmental Information Regulations.</w:t>
      </w:r>
      <w:bookmarkEnd w:id="322"/>
    </w:p>
    <w:p w14:paraId="19C92F7F" w14:textId="77777777" w:rsidR="0055477E" w:rsidRPr="009A47B9" w:rsidRDefault="0055477E" w:rsidP="0055477E">
      <w:pPr>
        <w:ind w:left="1440" w:hanging="720"/>
        <w:rPr>
          <w:lang w:eastAsia="en-US"/>
        </w:rPr>
      </w:pPr>
    </w:p>
    <w:p w14:paraId="562FCFCF" w14:textId="77777777" w:rsidR="0055477E" w:rsidRPr="009A47B9" w:rsidRDefault="0055477E" w:rsidP="0055477E">
      <w:pPr>
        <w:ind w:left="720" w:hanging="720"/>
        <w:rPr>
          <w:lang w:eastAsia="en-US"/>
        </w:rPr>
      </w:pPr>
      <w:bookmarkStart w:id="323" w:name="_Ref138742981"/>
      <w:bookmarkStart w:id="324" w:name="_Toc139080296"/>
      <w:r w:rsidRPr="009A47B9">
        <w:rPr>
          <w:b/>
          <w:lang w:eastAsia="en-US"/>
        </w:rPr>
        <w:t>13.3</w:t>
      </w:r>
      <w:r w:rsidRPr="009A47B9">
        <w:rPr>
          <w:lang w:eastAsia="en-US"/>
        </w:rPr>
        <w:tab/>
        <w:t xml:space="preserve">The </w:t>
      </w:r>
      <w:r>
        <w:rPr>
          <w:lang w:eastAsia="en-US"/>
        </w:rPr>
        <w:t>Trust</w:t>
      </w:r>
      <w:r w:rsidRPr="009A47B9">
        <w:rPr>
          <w:lang w:eastAsia="en-US"/>
        </w:rPr>
        <w:t xml:space="preserve"> shall be responsible for determining in its absolute discretion and notwithstanding any other provision in this Contract or any other agreement whether any Information is exempt from disclosure in accordance with the provisions of the FOIA or the Environmental Information Regulations.</w:t>
      </w:r>
      <w:bookmarkEnd w:id="323"/>
      <w:bookmarkEnd w:id="324"/>
    </w:p>
    <w:p w14:paraId="03442CA4" w14:textId="77777777" w:rsidR="0055477E" w:rsidRPr="009A47B9" w:rsidRDefault="0055477E" w:rsidP="0055477E">
      <w:pPr>
        <w:ind w:left="720" w:hanging="720"/>
        <w:rPr>
          <w:lang w:eastAsia="en-US"/>
        </w:rPr>
      </w:pPr>
    </w:p>
    <w:p w14:paraId="69714D64" w14:textId="77777777" w:rsidR="0055477E" w:rsidRPr="009A47B9" w:rsidRDefault="0055477E" w:rsidP="0055477E">
      <w:pPr>
        <w:ind w:left="720" w:hanging="720"/>
        <w:rPr>
          <w:lang w:eastAsia="en-US"/>
        </w:rPr>
      </w:pPr>
      <w:bookmarkStart w:id="325" w:name="_Toc139080298"/>
      <w:r w:rsidRPr="009A47B9">
        <w:rPr>
          <w:b/>
          <w:lang w:eastAsia="en-US"/>
        </w:rPr>
        <w:t>13.4</w:t>
      </w:r>
      <w:r w:rsidRPr="009A47B9">
        <w:rPr>
          <w:lang w:eastAsia="en-US"/>
        </w:rPr>
        <w:tab/>
        <w:t xml:space="preserve">In no event shall the Contractor respond directly to a Request for Information unless expressly authorised to do so by the </w:t>
      </w:r>
      <w:r>
        <w:rPr>
          <w:lang w:eastAsia="en-US"/>
        </w:rPr>
        <w:t>Trust</w:t>
      </w:r>
      <w:r w:rsidRPr="009A47B9">
        <w:rPr>
          <w:lang w:eastAsia="en-US"/>
        </w:rPr>
        <w:t>.</w:t>
      </w:r>
      <w:bookmarkEnd w:id="325"/>
    </w:p>
    <w:p w14:paraId="3AB2EFEA" w14:textId="77777777" w:rsidR="0055477E" w:rsidRPr="009A47B9" w:rsidRDefault="0055477E" w:rsidP="0055477E">
      <w:pPr>
        <w:ind w:left="720" w:hanging="720"/>
        <w:rPr>
          <w:lang w:eastAsia="en-US"/>
        </w:rPr>
      </w:pPr>
    </w:p>
    <w:p w14:paraId="7DAAB4C7" w14:textId="77777777" w:rsidR="0055477E" w:rsidRPr="009A47B9" w:rsidRDefault="0055477E" w:rsidP="0055477E">
      <w:pPr>
        <w:ind w:left="720" w:hanging="720"/>
        <w:rPr>
          <w:lang w:val="en-US" w:eastAsia="en-US"/>
        </w:rPr>
      </w:pPr>
      <w:r w:rsidRPr="009A47B9">
        <w:rPr>
          <w:b/>
          <w:lang w:val="en-US" w:eastAsia="en-US"/>
        </w:rPr>
        <w:t>13.5</w:t>
      </w:r>
      <w:r w:rsidRPr="009A47B9">
        <w:rPr>
          <w:lang w:val="en-US" w:eastAsia="en-US"/>
        </w:rPr>
        <w:tab/>
        <w:t xml:space="preserve">The Contractor acknowledges that (notwithstanding the provisions of Clause 13) the </w:t>
      </w:r>
      <w:r>
        <w:rPr>
          <w:lang w:val="en-US" w:eastAsia="en-US"/>
        </w:rPr>
        <w:t>Trust</w:t>
      </w:r>
      <w:r w:rsidRPr="009A47B9">
        <w:rPr>
          <w:lang w:val="en-US" w:eastAsia="en-US"/>
        </w:rPr>
        <w:t xml:space="preserve"> may, acting in accordance with the Ministry of Justice’s Code of Practice on the Discharge of the Functions of Public Authorities under Part 1 </w:t>
      </w:r>
      <w:r w:rsidRPr="009A47B9">
        <w:rPr>
          <w:lang w:val="en-US" w:eastAsia="en-US"/>
        </w:rPr>
        <w:lastRenderedPageBreak/>
        <w:t>of the Freedom of Information Act 2000 (</w:t>
      </w:r>
      <w:r w:rsidRPr="009A47B9">
        <w:rPr>
          <w:b/>
          <w:bCs/>
          <w:lang w:val="en-US" w:eastAsia="en-US"/>
        </w:rPr>
        <w:t>“the Code”</w:t>
      </w:r>
      <w:r w:rsidRPr="009A47B9">
        <w:rPr>
          <w:lang w:val="en-US" w:eastAsia="en-US"/>
        </w:rPr>
        <w:t>), be obliged under the FOIA, or the Environmental Information Regulations to disclose information concerning the Contractor or the Project:</w:t>
      </w:r>
    </w:p>
    <w:p w14:paraId="18E62F28" w14:textId="77777777" w:rsidR="0055477E" w:rsidRPr="009A47B9" w:rsidRDefault="0055477E" w:rsidP="0055477E">
      <w:pPr>
        <w:rPr>
          <w:lang w:val="en-US" w:eastAsia="en-US"/>
        </w:rPr>
      </w:pPr>
    </w:p>
    <w:p w14:paraId="51ABC48F" w14:textId="77777777" w:rsidR="0055477E" w:rsidRPr="009A47B9" w:rsidRDefault="0055477E" w:rsidP="0055477E">
      <w:pPr>
        <w:ind w:left="1440" w:hanging="720"/>
        <w:rPr>
          <w:lang w:val="en-US" w:eastAsia="en-US"/>
        </w:rPr>
      </w:pPr>
      <w:r w:rsidRPr="009A47B9">
        <w:rPr>
          <w:lang w:val="en-US" w:eastAsia="en-US"/>
        </w:rPr>
        <w:t>13.5.1</w:t>
      </w:r>
      <w:r w:rsidRPr="009A47B9">
        <w:rPr>
          <w:lang w:val="en-US" w:eastAsia="en-US"/>
        </w:rPr>
        <w:tab/>
      </w:r>
      <w:proofErr w:type="gramStart"/>
      <w:r w:rsidRPr="009A47B9">
        <w:rPr>
          <w:lang w:val="en-US" w:eastAsia="en-US"/>
        </w:rPr>
        <w:t>in</w:t>
      </w:r>
      <w:proofErr w:type="gramEnd"/>
      <w:r w:rsidRPr="009A47B9">
        <w:rPr>
          <w:lang w:val="en-US" w:eastAsia="en-US"/>
        </w:rPr>
        <w:t xml:space="preserve"> certain circumstances without consulting the Contractor; or</w:t>
      </w:r>
    </w:p>
    <w:p w14:paraId="45A0702D" w14:textId="77777777" w:rsidR="0055477E" w:rsidRPr="009A47B9" w:rsidRDefault="0055477E" w:rsidP="0055477E">
      <w:pPr>
        <w:ind w:left="1440" w:hanging="720"/>
        <w:rPr>
          <w:lang w:val="en-US" w:eastAsia="en-US"/>
        </w:rPr>
      </w:pPr>
    </w:p>
    <w:p w14:paraId="36FC3A1A" w14:textId="77777777" w:rsidR="0055477E" w:rsidRPr="009A47B9" w:rsidRDefault="0055477E" w:rsidP="0055477E">
      <w:pPr>
        <w:ind w:left="1440" w:hanging="720"/>
        <w:rPr>
          <w:lang w:val="en-US" w:eastAsia="en-US"/>
        </w:rPr>
      </w:pPr>
      <w:r w:rsidRPr="009A47B9">
        <w:rPr>
          <w:lang w:val="en-US" w:eastAsia="en-US"/>
        </w:rPr>
        <w:t>13.5.2</w:t>
      </w:r>
      <w:r w:rsidRPr="009A47B9">
        <w:rPr>
          <w:lang w:val="en-US" w:eastAsia="en-US"/>
        </w:rPr>
        <w:tab/>
      </w:r>
      <w:proofErr w:type="gramStart"/>
      <w:r w:rsidRPr="009A47B9">
        <w:rPr>
          <w:lang w:val="en-US" w:eastAsia="en-US"/>
        </w:rPr>
        <w:t>following</w:t>
      </w:r>
      <w:proofErr w:type="gramEnd"/>
      <w:r w:rsidRPr="009A47B9">
        <w:rPr>
          <w:lang w:val="en-US" w:eastAsia="en-US"/>
        </w:rPr>
        <w:t xml:space="preserve"> consultation with the Contractor and having taken their views into account;</w:t>
      </w:r>
    </w:p>
    <w:p w14:paraId="054DC36D" w14:textId="77777777" w:rsidR="0055477E" w:rsidRPr="009A47B9" w:rsidRDefault="0055477E" w:rsidP="0055477E">
      <w:pPr>
        <w:ind w:left="1440" w:hanging="720"/>
        <w:rPr>
          <w:lang w:val="en-US" w:eastAsia="en-US"/>
        </w:rPr>
      </w:pPr>
    </w:p>
    <w:p w14:paraId="134EE71F" w14:textId="77777777" w:rsidR="0055477E" w:rsidRPr="009A47B9" w:rsidRDefault="0055477E" w:rsidP="0055477E">
      <w:pPr>
        <w:ind w:left="720"/>
        <w:rPr>
          <w:lang w:val="en-US" w:eastAsia="en-US"/>
        </w:rPr>
      </w:pPr>
      <w:r w:rsidRPr="009A47B9">
        <w:rPr>
          <w:lang w:val="en-US" w:eastAsia="en-US"/>
        </w:rPr>
        <w:t xml:space="preserve">provided always that where 13.5.1 applies the </w:t>
      </w:r>
      <w:r>
        <w:rPr>
          <w:lang w:val="en-US" w:eastAsia="en-US"/>
        </w:rPr>
        <w:t>Trust</w:t>
      </w:r>
      <w:r w:rsidRPr="009A47B9">
        <w:rPr>
          <w:lang w:val="en-US" w:eastAsia="en-US"/>
        </w:rPr>
        <w:t xml:space="preserve"> shall, in accordance with any recommendations of the Code, take reasonable steps, where appropriate, to give the Contractor advanced notice, or failing that, to draw the disclosure to the Contractor’s attention after any such disclosure.</w:t>
      </w:r>
    </w:p>
    <w:p w14:paraId="55053E6B" w14:textId="77777777" w:rsidR="0055477E" w:rsidRPr="009A47B9" w:rsidRDefault="0055477E" w:rsidP="0055477E"/>
    <w:p w14:paraId="45386484" w14:textId="77777777" w:rsidR="0055477E" w:rsidRPr="009A47B9" w:rsidRDefault="0055477E" w:rsidP="0055477E">
      <w:pPr>
        <w:ind w:left="720" w:hanging="720"/>
        <w:jc w:val="both"/>
        <w:rPr>
          <w:lang w:eastAsia="en-US"/>
        </w:rPr>
      </w:pPr>
      <w:bookmarkStart w:id="326" w:name="_Toc139080300"/>
      <w:r w:rsidRPr="009A47B9">
        <w:rPr>
          <w:b/>
          <w:lang w:eastAsia="en-US"/>
        </w:rPr>
        <w:t>13.6</w:t>
      </w:r>
      <w:r w:rsidRPr="009A47B9">
        <w:rPr>
          <w:lang w:eastAsia="en-US"/>
        </w:rPr>
        <w:tab/>
        <w:t xml:space="preserve">The Contractor shall ensure that all Information is retained for disclosure and shall permit the </w:t>
      </w:r>
      <w:r>
        <w:rPr>
          <w:lang w:eastAsia="en-US"/>
        </w:rPr>
        <w:t>Trust</w:t>
      </w:r>
      <w:r w:rsidRPr="009A47B9">
        <w:rPr>
          <w:lang w:eastAsia="en-US"/>
        </w:rPr>
        <w:t xml:space="preserve"> to inspect such records as requested from time to time.</w:t>
      </w:r>
      <w:bookmarkEnd w:id="326"/>
      <w:r w:rsidRPr="009A47B9">
        <w:rPr>
          <w:lang w:eastAsia="en-US"/>
        </w:rPr>
        <w:t xml:space="preserve"> </w:t>
      </w:r>
    </w:p>
    <w:p w14:paraId="1F74E709"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14:paraId="62CFF7E5"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14</w:t>
      </w:r>
      <w:r w:rsidRPr="009A47B9">
        <w:rPr>
          <w:b/>
        </w:rPr>
        <w:tab/>
      </w:r>
      <w:r w:rsidRPr="009A47B9">
        <w:rPr>
          <w:b/>
          <w:u w:val="single"/>
        </w:rPr>
        <w:t>Access and Information</w:t>
      </w:r>
    </w:p>
    <w:p w14:paraId="5F65EBCC"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413E89E"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tab/>
        <w:t xml:space="preserve">The Contractor shall provide access at all reasonable times to the </w:t>
      </w:r>
      <w:r>
        <w:t>Trust</w:t>
      </w:r>
      <w:r w:rsidRPr="009A47B9">
        <w:t xml:space="preserve">'s internal auditors or other duly authorised staff or agents to inspect such documents as the </w:t>
      </w:r>
      <w:r>
        <w:t>Trust</w:t>
      </w:r>
      <w:r w:rsidRPr="009A47B9">
        <w:t xml:space="preserve"> considers necessary in connection with this Contract and where appropriate speak to the Contractors employees.</w:t>
      </w:r>
    </w:p>
    <w:p w14:paraId="6ACFEABC"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56D195F"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15</w:t>
      </w:r>
      <w:r w:rsidRPr="009A47B9">
        <w:rPr>
          <w:b/>
        </w:rPr>
        <w:tab/>
      </w:r>
      <w:r w:rsidRPr="009A47B9">
        <w:rPr>
          <w:b/>
          <w:u w:val="single"/>
        </w:rPr>
        <w:t>Transfer of Responsibility on Expiry or Termination</w:t>
      </w:r>
    </w:p>
    <w:p w14:paraId="05731AB8"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BD4CA14"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15.1</w:t>
      </w:r>
      <w:r w:rsidRPr="009A47B9">
        <w:rPr>
          <w:b/>
        </w:rPr>
        <w:tab/>
      </w:r>
      <w:r w:rsidRPr="009A47B9">
        <w:t xml:space="preserve">The Contractor shall, at no cost to the </w:t>
      </w:r>
      <w:r>
        <w:t>Trust</w:t>
      </w:r>
      <w:r w:rsidRPr="009A47B9">
        <w:t xml:space="preserve">, promptly provide such assistance and comply with such timetable as the </w:t>
      </w:r>
      <w:r>
        <w:t>Trust</w:t>
      </w:r>
      <w:r w:rsidRPr="009A47B9">
        <w:t xml:space="preserve"> may reasonably require for the purpose of ensuring an orderly transfer of responsibility upon the expiry or other termination of this Contract.  The </w:t>
      </w:r>
      <w:r>
        <w:t>Trust</w:t>
      </w:r>
      <w:r w:rsidRPr="009A47B9">
        <w:t xml:space="preserve"> shall be entitled to require the provision of such assistance both prior to and, for a reasonable period of time after the expiry or other termination of this Contract.</w:t>
      </w:r>
    </w:p>
    <w:p w14:paraId="1D5934D0"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24BD759"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15.2</w:t>
      </w:r>
      <w:r w:rsidRPr="009A47B9">
        <w:tab/>
        <w:t>Such assistance may include (without limitation) the delivery of documents and data in the possession or control of the Contractor which relate to this Contract, including the documents and data, if any, referred to in the Schedule.</w:t>
      </w:r>
    </w:p>
    <w:p w14:paraId="32912542"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54F2A1A"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15.3</w:t>
      </w:r>
      <w:r w:rsidRPr="009A47B9">
        <w:tab/>
        <w:t xml:space="preserve">The Contractor undertakes that it shall not knowingly do or omit to do anything which may adversely affect the ability of the </w:t>
      </w:r>
      <w:r>
        <w:t>Trust</w:t>
      </w:r>
      <w:r w:rsidRPr="009A47B9">
        <w:t xml:space="preserve"> to ensure an orderly transfer of responsibility.</w:t>
      </w:r>
    </w:p>
    <w:p w14:paraId="490ED8BF"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99E0528"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47B9">
        <w:rPr>
          <w:b/>
        </w:rPr>
        <w:t>16</w:t>
      </w:r>
      <w:r w:rsidRPr="009A47B9">
        <w:rPr>
          <w:b/>
        </w:rPr>
        <w:tab/>
      </w:r>
      <w:r w:rsidRPr="009A47B9">
        <w:rPr>
          <w:b/>
          <w:u w:val="single"/>
        </w:rPr>
        <w:t>Amendment and variation</w:t>
      </w:r>
    </w:p>
    <w:p w14:paraId="1E38AD58"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F5ECC53"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tab/>
        <w:t xml:space="preserve">No amendment or variation to this Contract shall be effective unless it is in writing and signed by or on behalf of each of the parties hereto.  The Contractor shall comply with any formal procedures for amending or varying contracts which the </w:t>
      </w:r>
      <w:r>
        <w:t>Trust</w:t>
      </w:r>
      <w:r w:rsidRPr="009A47B9">
        <w:t xml:space="preserve"> may have in place from time to time.</w:t>
      </w:r>
    </w:p>
    <w:p w14:paraId="72D197AB"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DB45D5A"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47B9">
        <w:rPr>
          <w:b/>
        </w:rPr>
        <w:t>17</w:t>
      </w:r>
      <w:r w:rsidRPr="009A47B9">
        <w:rPr>
          <w:b/>
        </w:rPr>
        <w:tab/>
      </w:r>
      <w:r w:rsidRPr="009A47B9">
        <w:rPr>
          <w:b/>
          <w:u w:val="single"/>
        </w:rPr>
        <w:t>Assignment and Sub-contracting</w:t>
      </w:r>
    </w:p>
    <w:p w14:paraId="3B6E24A1"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B8013BA"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tab/>
        <w:t xml:space="preserve">The benefit and burden of this Contract may not be assigned or sub-contracted in whole or in part by the Contractor without the prior written consent of the </w:t>
      </w:r>
      <w:r>
        <w:t>Trust</w:t>
      </w:r>
      <w:r w:rsidRPr="009A47B9">
        <w:t xml:space="preserve">.  Such consent may be given subject to any conditions which the </w:t>
      </w:r>
      <w:r>
        <w:t>Trust</w:t>
      </w:r>
      <w:r w:rsidRPr="009A47B9">
        <w:t xml:space="preserve"> considers necessary.  The </w:t>
      </w:r>
      <w:r>
        <w:t>Trust</w:t>
      </w:r>
      <w:r w:rsidRPr="009A47B9">
        <w:t xml:space="preserve"> may withdraw its consent to any sub-contractor where it no longer has reasonable grounds to approve of the sub-contractor or the sub-contracting arrangement and where these grounds have been presented in writing to the Contractor.</w:t>
      </w:r>
    </w:p>
    <w:p w14:paraId="4B8174E0"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06D98F4"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47B9">
        <w:rPr>
          <w:b/>
        </w:rPr>
        <w:t>18</w:t>
      </w:r>
      <w:r w:rsidRPr="009A47B9">
        <w:tab/>
      </w:r>
      <w:r w:rsidRPr="009A47B9">
        <w:rPr>
          <w:b/>
          <w:u w:val="single"/>
        </w:rPr>
        <w:t>The Contract (Rights of Third Parties) Act 1999</w:t>
      </w:r>
    </w:p>
    <w:p w14:paraId="4791B1D7"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B605FD8" w14:textId="77777777" w:rsidR="0055477E" w:rsidRPr="009A47B9" w:rsidRDefault="0055477E" w:rsidP="006E4681">
      <w:pPr>
        <w:pStyle w:val="BodyText2"/>
        <w:ind w:left="709"/>
      </w:pPr>
      <w:r w:rsidRPr="009A47B9">
        <w:t>This Contract is not intended to create any benefit, claim or rights of any kind whatsoever enforceable by any person not a party to the Contract.</w:t>
      </w:r>
    </w:p>
    <w:p w14:paraId="7B49BA08"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14:paraId="5672B992"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47B9">
        <w:rPr>
          <w:b/>
        </w:rPr>
        <w:t>19</w:t>
      </w:r>
      <w:r w:rsidRPr="009A47B9">
        <w:rPr>
          <w:b/>
        </w:rPr>
        <w:tab/>
      </w:r>
      <w:r w:rsidRPr="009A47B9">
        <w:rPr>
          <w:b/>
          <w:u w:val="single"/>
        </w:rPr>
        <w:t>Waiver</w:t>
      </w:r>
    </w:p>
    <w:p w14:paraId="0A45E8D7"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7022891"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tab/>
        <w:t>No delay by or omission by either Party in exercising any right, power, privilege or remedy under this Contract shall operate to impair such right, power, privilege or remedy or be construed as a waiver thereof.  Any single or partial exercise of any such right, power, privilege or remedy shall not preclude any other or further exercise thereof or the exercise of any other right, power, privilege or remedy.</w:t>
      </w:r>
    </w:p>
    <w:p w14:paraId="68DB1FCF"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9603FEF"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20</w:t>
      </w:r>
      <w:r w:rsidRPr="009A47B9">
        <w:rPr>
          <w:b/>
        </w:rPr>
        <w:tab/>
      </w:r>
      <w:r w:rsidRPr="009A47B9">
        <w:rPr>
          <w:b/>
          <w:u w:val="single"/>
        </w:rPr>
        <w:t>Notices</w:t>
      </w:r>
    </w:p>
    <w:p w14:paraId="3C8197B4"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2A5B319"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tab/>
        <w:t xml:space="preserve">Any notices to be given under this Contract shall be delivered personally or sent by post or by facsimile transmission to the Contract Manager (in the case of the </w:t>
      </w:r>
      <w:r>
        <w:t>Trust</w:t>
      </w:r>
      <w:r w:rsidRPr="009A47B9">
        <w:t>) or to the address set out in this Contract (in the case of the Contractor).  Any such notice shall be deemed to be served, if delivered personally, at the time of delivery, if sent by post, 48 hours after posting or, if sent by facsimile transmission, 12 hours after proper transmission.</w:t>
      </w:r>
    </w:p>
    <w:p w14:paraId="39D4B6B3"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071CB18"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sidRPr="009A47B9">
        <w:rPr>
          <w:b/>
        </w:rPr>
        <w:t>21</w:t>
      </w:r>
      <w:r w:rsidRPr="009A47B9">
        <w:rPr>
          <w:b/>
        </w:rPr>
        <w:tab/>
      </w:r>
      <w:r w:rsidRPr="009A47B9">
        <w:rPr>
          <w:b/>
          <w:u w:val="single"/>
        </w:rPr>
        <w:t>Dispute resolution</w:t>
      </w:r>
    </w:p>
    <w:p w14:paraId="188917EF"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lang w:val="en-US"/>
        </w:rPr>
      </w:pPr>
    </w:p>
    <w:p w14:paraId="5E67F8D9"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US"/>
        </w:rPr>
      </w:pPr>
      <w:r w:rsidRPr="009A47B9">
        <w:rPr>
          <w:b/>
          <w:lang w:val="en-US"/>
        </w:rPr>
        <w:t>21.1</w:t>
      </w:r>
      <w:r w:rsidRPr="009A47B9">
        <w:rPr>
          <w:lang w:val="en-US"/>
        </w:rPr>
        <w:tab/>
        <w:t xml:space="preserve">The Parties shall use all reasonable </w:t>
      </w:r>
      <w:r w:rsidRPr="009A47B9">
        <w:t>endeavours</w:t>
      </w:r>
      <w:r w:rsidRPr="009A47B9">
        <w:rPr>
          <w:lang w:val="en-US"/>
        </w:rPr>
        <w:t xml:space="preserve"> to negotiate in good faith and settle amicably any dispute that arises during the continuance of this Contract.</w:t>
      </w:r>
    </w:p>
    <w:p w14:paraId="55C2928B"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US"/>
        </w:rPr>
      </w:pPr>
    </w:p>
    <w:p w14:paraId="247CC60D"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US"/>
        </w:rPr>
      </w:pPr>
      <w:r w:rsidRPr="009A47B9">
        <w:rPr>
          <w:b/>
          <w:lang w:val="en-US"/>
        </w:rPr>
        <w:t>21.2</w:t>
      </w:r>
      <w:r w:rsidRPr="009A47B9">
        <w:rPr>
          <w:lang w:val="en-US"/>
        </w:rPr>
        <w:tab/>
        <w:t xml:space="preserve">Any dispute not capable of resolution by the parties in accordance with the terms of Clause 21 shall be settled as far as possible by mediation in accordance with the </w:t>
      </w:r>
      <w:r w:rsidRPr="009A47B9">
        <w:t>Centre</w:t>
      </w:r>
      <w:r w:rsidRPr="009A47B9">
        <w:rPr>
          <w:lang w:val="en-US"/>
        </w:rPr>
        <w:t xml:space="preserve"> for Dispute Resolution (CEDR) Model Mediation Procedure.</w:t>
      </w:r>
    </w:p>
    <w:p w14:paraId="61C6953F"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US"/>
        </w:rPr>
      </w:pPr>
    </w:p>
    <w:p w14:paraId="1A587864"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lang w:val="en-US"/>
        </w:rPr>
        <w:t>21.3</w:t>
      </w:r>
      <w:r w:rsidRPr="009A47B9">
        <w:rPr>
          <w:lang w:val="en-US"/>
        </w:rPr>
        <w:tab/>
        <w:t>No party may commence any court proceedings/arbitration in relation to any dispute arising out of this Contract until they have attempted to settle it by mediation, but any such mediation may be terminated by either party at any time of such party wishing to commence court proceedings/arbitration.</w:t>
      </w:r>
    </w:p>
    <w:p w14:paraId="4F0F5A63"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B0B5B70" w14:textId="77777777" w:rsidR="0055477E" w:rsidRPr="009A47B9" w:rsidRDefault="0055477E" w:rsidP="0055477E">
      <w:r w:rsidRPr="009A47B9">
        <w:rPr>
          <w:b/>
        </w:rPr>
        <w:lastRenderedPageBreak/>
        <w:t>22</w:t>
      </w:r>
      <w:r w:rsidRPr="009A47B9">
        <w:tab/>
      </w:r>
      <w:r w:rsidRPr="009A47B9">
        <w:rPr>
          <w:b/>
          <w:u w:val="single"/>
        </w:rPr>
        <w:t>Recycled Paper</w:t>
      </w:r>
    </w:p>
    <w:p w14:paraId="1DBF9881" w14:textId="77777777" w:rsidR="0055477E" w:rsidRPr="009A47B9" w:rsidRDefault="0055477E" w:rsidP="0055477E"/>
    <w:p w14:paraId="5A4A44E9" w14:textId="77777777" w:rsidR="0055477E" w:rsidRPr="009A47B9" w:rsidRDefault="0055477E" w:rsidP="0055477E">
      <w:pPr>
        <w:ind w:left="720"/>
      </w:pPr>
      <w:r w:rsidRPr="009A47B9">
        <w:t>The Contractor shall ensure that all paper used in the production of reports, documents and other materials arising out of the performance by the Contractor of their duties under this Contract consists of a minimum of 60% recycled content of which 75% is post-consumer waste.</w:t>
      </w:r>
    </w:p>
    <w:p w14:paraId="6E427363"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06518784"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23</w:t>
      </w:r>
      <w:r w:rsidRPr="009A47B9">
        <w:rPr>
          <w:b/>
        </w:rPr>
        <w:tab/>
      </w:r>
      <w:r w:rsidRPr="009A47B9">
        <w:rPr>
          <w:b/>
          <w:u w:val="single"/>
        </w:rPr>
        <w:t>Discrimination</w:t>
      </w:r>
    </w:p>
    <w:p w14:paraId="00C891D2"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98EE7FA"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23.1</w:t>
      </w:r>
      <w:r w:rsidRPr="009A47B9">
        <w:tab/>
        <w:t>The Contractor shall not unlawfully discriminate within the meaning and scope of any law, enactment, order, or regulation relating to discrimination (whether in race, gender, religion, disability, sexual orientation or otherwise) in employment.</w:t>
      </w:r>
    </w:p>
    <w:p w14:paraId="6A662E9F"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D177611"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23.2</w:t>
      </w:r>
      <w:r w:rsidRPr="009A47B9">
        <w:tab/>
        <w:t>The Contractor shall take all reasonable steps to secure the observance of Clause 23.1 by all servants, employees or agents of the Contractor and all suppliers and sub-contractors employed in the execution of the Contract.</w:t>
      </w:r>
    </w:p>
    <w:p w14:paraId="38196CB4"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26BF90D"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47B9">
        <w:rPr>
          <w:b/>
        </w:rPr>
        <w:t>24</w:t>
      </w:r>
      <w:r w:rsidRPr="009A47B9">
        <w:rPr>
          <w:b/>
        </w:rPr>
        <w:tab/>
      </w:r>
      <w:r w:rsidRPr="009A47B9">
        <w:rPr>
          <w:b/>
          <w:u w:val="single"/>
        </w:rPr>
        <w:t>Law and Jurisdiction</w:t>
      </w:r>
    </w:p>
    <w:p w14:paraId="433E4263"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685A190"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tab/>
        <w:t>This Contract shall be governed by and interpreted in accordance with English Law and the parties submit to the jurisdiction of the English courts.</w:t>
      </w:r>
    </w:p>
    <w:p w14:paraId="0F93E3BD"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79475A5"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tab/>
        <w:t>As witness the hands of the parties</w:t>
      </w:r>
    </w:p>
    <w:p w14:paraId="55720651"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269474B"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A47B9">
        <w:br w:type="page"/>
      </w:r>
    </w:p>
    <w:p w14:paraId="6BE0B101" w14:textId="77777777" w:rsidR="0055477E" w:rsidRPr="009A47B9" w:rsidRDefault="0055477E" w:rsidP="0055477E">
      <w:pPr>
        <w:tabs>
          <w:tab w:val="left" w:pos="5040"/>
          <w:tab w:val="left" w:pos="5760"/>
          <w:tab w:val="left" w:pos="6480"/>
          <w:tab w:val="left" w:pos="7200"/>
          <w:tab w:val="left" w:pos="7920"/>
          <w:tab w:val="left" w:pos="8640"/>
        </w:tabs>
        <w:ind w:left="5040" w:hanging="5040"/>
      </w:pPr>
    </w:p>
    <w:p w14:paraId="25F36C60" w14:textId="77777777" w:rsidR="0055477E" w:rsidRPr="009A47B9" w:rsidRDefault="0055477E" w:rsidP="0055477E">
      <w:pPr>
        <w:tabs>
          <w:tab w:val="left" w:pos="5040"/>
          <w:tab w:val="left" w:pos="5760"/>
          <w:tab w:val="left" w:pos="6480"/>
          <w:tab w:val="left" w:pos="7200"/>
          <w:tab w:val="left" w:pos="7920"/>
          <w:tab w:val="left" w:pos="8640"/>
        </w:tabs>
        <w:ind w:left="5040" w:hanging="5040"/>
      </w:pPr>
      <w:r>
        <w:t>Authorised to sign for and on</w:t>
      </w:r>
      <w:r>
        <w:tab/>
      </w:r>
      <w:r w:rsidRPr="009A47B9">
        <w:t>Authorised to sign for and on</w:t>
      </w:r>
    </w:p>
    <w:p w14:paraId="06915FD7" w14:textId="77777777" w:rsidR="0055477E" w:rsidRPr="009A47B9" w:rsidRDefault="0055477E" w:rsidP="0055477E">
      <w:pPr>
        <w:tabs>
          <w:tab w:val="left" w:pos="5040"/>
          <w:tab w:val="left" w:pos="5760"/>
          <w:tab w:val="left" w:pos="6480"/>
          <w:tab w:val="left" w:pos="7200"/>
          <w:tab w:val="left" w:pos="7920"/>
          <w:tab w:val="left" w:pos="8640"/>
        </w:tabs>
        <w:ind w:left="5040" w:hanging="5040"/>
      </w:pPr>
      <w:proofErr w:type="gramStart"/>
      <w:r w:rsidRPr="009A47B9">
        <w:t>behalf</w:t>
      </w:r>
      <w:proofErr w:type="gramEnd"/>
      <w:r w:rsidRPr="009A47B9">
        <w:t xml:space="preserve"> of the </w:t>
      </w:r>
      <w:r>
        <w:t>Trust</w:t>
      </w:r>
      <w:r w:rsidRPr="009A47B9">
        <w:tab/>
      </w:r>
      <w:r>
        <w:t>behalf</w:t>
      </w:r>
      <w:r w:rsidRPr="009A47B9">
        <w:t xml:space="preserve"> </w:t>
      </w:r>
      <w:r w:rsidRPr="009A47B9">
        <w:rPr>
          <w:i/>
          <w:u w:val="single"/>
        </w:rPr>
        <w:t>of Contractor</w:t>
      </w:r>
      <w:r w:rsidRPr="009A47B9">
        <w:t>***</w:t>
      </w:r>
    </w:p>
    <w:p w14:paraId="12168117"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4631BDC" w14:textId="77777777" w:rsidR="0055477E" w:rsidRDefault="0055477E" w:rsidP="0055477E">
      <w:pPr>
        <w:tabs>
          <w:tab w:val="left" w:pos="5040"/>
          <w:tab w:val="left" w:pos="5760"/>
          <w:tab w:val="left" w:pos="6480"/>
          <w:tab w:val="left" w:pos="7200"/>
          <w:tab w:val="left" w:pos="7920"/>
          <w:tab w:val="left" w:pos="8640"/>
        </w:tabs>
        <w:ind w:left="5040" w:hanging="5040"/>
      </w:pPr>
    </w:p>
    <w:p w14:paraId="69308BDB" w14:textId="77777777" w:rsidR="0055477E" w:rsidRDefault="0055477E" w:rsidP="0055477E">
      <w:pPr>
        <w:tabs>
          <w:tab w:val="left" w:pos="5040"/>
          <w:tab w:val="left" w:pos="5760"/>
          <w:tab w:val="left" w:pos="6480"/>
          <w:tab w:val="left" w:pos="7200"/>
          <w:tab w:val="left" w:pos="7920"/>
          <w:tab w:val="left" w:pos="8640"/>
        </w:tabs>
        <w:ind w:left="5040" w:hanging="5040"/>
      </w:pPr>
    </w:p>
    <w:p w14:paraId="06722E99" w14:textId="77777777" w:rsidR="0055477E" w:rsidRPr="009A47B9" w:rsidRDefault="0055477E" w:rsidP="0055477E">
      <w:pPr>
        <w:tabs>
          <w:tab w:val="left" w:pos="5040"/>
          <w:tab w:val="left" w:pos="5760"/>
          <w:tab w:val="left" w:pos="6480"/>
          <w:tab w:val="left" w:pos="7200"/>
          <w:tab w:val="left" w:pos="7920"/>
          <w:tab w:val="left" w:pos="8640"/>
        </w:tabs>
        <w:ind w:left="5040" w:hanging="5040"/>
      </w:pPr>
      <w:r>
        <w:t>Signature</w:t>
      </w:r>
      <w:r>
        <w:tab/>
      </w:r>
      <w:proofErr w:type="spellStart"/>
      <w:r w:rsidRPr="009A47B9">
        <w:t>Signature</w:t>
      </w:r>
      <w:proofErr w:type="spellEnd"/>
    </w:p>
    <w:p w14:paraId="6572557B"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E464ED6" w14:textId="77777777" w:rsidR="0055477E" w:rsidRDefault="0055477E" w:rsidP="0055477E">
      <w:pPr>
        <w:tabs>
          <w:tab w:val="left" w:pos="5040"/>
          <w:tab w:val="left" w:pos="5760"/>
          <w:tab w:val="left" w:pos="6480"/>
          <w:tab w:val="left" w:pos="7200"/>
          <w:tab w:val="left" w:pos="7920"/>
          <w:tab w:val="left" w:pos="8640"/>
        </w:tabs>
        <w:ind w:left="5040" w:hanging="5040"/>
      </w:pPr>
    </w:p>
    <w:p w14:paraId="1A4B4AF3" w14:textId="77777777" w:rsidR="0055477E" w:rsidRDefault="0055477E" w:rsidP="0055477E">
      <w:pPr>
        <w:tabs>
          <w:tab w:val="left" w:pos="5040"/>
          <w:tab w:val="left" w:pos="5760"/>
          <w:tab w:val="left" w:pos="6480"/>
          <w:tab w:val="left" w:pos="7200"/>
          <w:tab w:val="left" w:pos="7920"/>
          <w:tab w:val="left" w:pos="8640"/>
        </w:tabs>
        <w:ind w:left="5040" w:hanging="5040"/>
      </w:pPr>
    </w:p>
    <w:p w14:paraId="558712A2" w14:textId="77777777" w:rsidR="0055477E" w:rsidRPr="009A47B9" w:rsidRDefault="0055477E" w:rsidP="0055477E">
      <w:pPr>
        <w:tabs>
          <w:tab w:val="left" w:pos="5040"/>
          <w:tab w:val="left" w:pos="5760"/>
          <w:tab w:val="left" w:pos="6480"/>
          <w:tab w:val="left" w:pos="7200"/>
          <w:tab w:val="left" w:pos="7920"/>
          <w:tab w:val="left" w:pos="8640"/>
        </w:tabs>
        <w:ind w:left="5040" w:hanging="5040"/>
      </w:pPr>
      <w:r>
        <w:t>Name in CAPITALS</w:t>
      </w:r>
      <w:r>
        <w:tab/>
      </w:r>
      <w:r w:rsidRPr="009A47B9">
        <w:t>Name in CAPITALS</w:t>
      </w:r>
    </w:p>
    <w:p w14:paraId="39E2C032"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AF414DB" w14:textId="77777777" w:rsidR="0055477E" w:rsidRDefault="0055477E" w:rsidP="0055477E">
      <w:pPr>
        <w:tabs>
          <w:tab w:val="left" w:pos="5040"/>
          <w:tab w:val="left" w:pos="5760"/>
          <w:tab w:val="left" w:pos="6480"/>
          <w:tab w:val="left" w:pos="7200"/>
          <w:tab w:val="left" w:pos="7920"/>
          <w:tab w:val="left" w:pos="8640"/>
        </w:tabs>
        <w:ind w:left="5040" w:hanging="5040"/>
      </w:pPr>
    </w:p>
    <w:p w14:paraId="10D0F578" w14:textId="77777777" w:rsidR="0055477E" w:rsidRDefault="0055477E" w:rsidP="0055477E">
      <w:pPr>
        <w:tabs>
          <w:tab w:val="left" w:pos="5040"/>
          <w:tab w:val="left" w:pos="5760"/>
          <w:tab w:val="left" w:pos="6480"/>
          <w:tab w:val="left" w:pos="7200"/>
          <w:tab w:val="left" w:pos="7920"/>
          <w:tab w:val="left" w:pos="8640"/>
        </w:tabs>
        <w:ind w:left="5040" w:hanging="5040"/>
      </w:pPr>
    </w:p>
    <w:p w14:paraId="3B65C340" w14:textId="77777777" w:rsidR="0055477E" w:rsidRPr="009A47B9" w:rsidRDefault="0055477E" w:rsidP="0055477E">
      <w:pPr>
        <w:tabs>
          <w:tab w:val="left" w:pos="5040"/>
          <w:tab w:val="left" w:pos="5760"/>
          <w:tab w:val="left" w:pos="6480"/>
          <w:tab w:val="left" w:pos="7200"/>
          <w:tab w:val="left" w:pos="7920"/>
          <w:tab w:val="left" w:pos="8640"/>
        </w:tabs>
        <w:ind w:left="5040" w:hanging="5040"/>
      </w:pPr>
      <w:r>
        <w:t>Position in Organisation</w:t>
      </w:r>
      <w:r>
        <w:tab/>
      </w:r>
      <w:r w:rsidRPr="009A47B9">
        <w:t>Position in Organisation</w:t>
      </w:r>
    </w:p>
    <w:p w14:paraId="4A00531A"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980F905" w14:textId="77777777" w:rsidR="0055477E" w:rsidRDefault="0055477E" w:rsidP="0055477E">
      <w:pPr>
        <w:tabs>
          <w:tab w:val="left" w:pos="5040"/>
          <w:tab w:val="left" w:pos="5760"/>
          <w:tab w:val="left" w:pos="6480"/>
          <w:tab w:val="left" w:pos="7200"/>
          <w:tab w:val="left" w:pos="7920"/>
          <w:tab w:val="left" w:pos="8640"/>
        </w:tabs>
        <w:ind w:left="5040" w:hanging="5040"/>
      </w:pPr>
    </w:p>
    <w:p w14:paraId="33DDEFDC" w14:textId="77777777" w:rsidR="0055477E" w:rsidRDefault="0055477E" w:rsidP="0055477E">
      <w:pPr>
        <w:tabs>
          <w:tab w:val="left" w:pos="5040"/>
          <w:tab w:val="left" w:pos="5760"/>
          <w:tab w:val="left" w:pos="6480"/>
          <w:tab w:val="left" w:pos="7200"/>
          <w:tab w:val="left" w:pos="7920"/>
          <w:tab w:val="left" w:pos="8640"/>
        </w:tabs>
        <w:ind w:left="5040" w:hanging="5040"/>
      </w:pPr>
    </w:p>
    <w:p w14:paraId="6447A9DB" w14:textId="77777777" w:rsidR="0055477E" w:rsidRPr="009A47B9" w:rsidRDefault="0055477E" w:rsidP="0055477E">
      <w:pPr>
        <w:tabs>
          <w:tab w:val="left" w:pos="5040"/>
          <w:tab w:val="left" w:pos="5760"/>
          <w:tab w:val="left" w:pos="6480"/>
          <w:tab w:val="left" w:pos="7200"/>
          <w:tab w:val="left" w:pos="7920"/>
          <w:tab w:val="left" w:pos="8640"/>
        </w:tabs>
        <w:ind w:left="5040" w:hanging="5040"/>
      </w:pPr>
      <w:r>
        <w:t>Address in full</w:t>
      </w:r>
      <w:r>
        <w:tab/>
      </w:r>
      <w:r w:rsidRPr="009A47B9">
        <w:t>Address in full</w:t>
      </w:r>
    </w:p>
    <w:p w14:paraId="2C4C15B8"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DEA018A"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54A1933"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6B57BFD"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B62772C"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A7BF955" w14:textId="2D8586D0" w:rsidR="0055477E" w:rsidRDefault="0055477E" w:rsidP="00BD2695">
      <w:pPr>
        <w:tabs>
          <w:tab w:val="left" w:pos="5040"/>
          <w:tab w:val="left" w:pos="5760"/>
          <w:tab w:val="left" w:pos="6480"/>
          <w:tab w:val="left" w:pos="7200"/>
          <w:tab w:val="left" w:pos="7920"/>
          <w:tab w:val="left" w:pos="8640"/>
        </w:tabs>
        <w:ind w:left="5040" w:hanging="5040"/>
      </w:pPr>
      <w:r w:rsidRPr="009A47B9">
        <w:t>Date</w:t>
      </w:r>
      <w:r w:rsidRPr="009A47B9">
        <w:tab/>
      </w:r>
      <w:r w:rsidRPr="009A47B9">
        <w:tab/>
      </w:r>
      <w:proofErr w:type="spellStart"/>
      <w:r w:rsidRPr="009A47B9">
        <w:t>Date</w:t>
      </w:r>
      <w:proofErr w:type="spellEnd"/>
    </w:p>
    <w:p w14:paraId="5118FA55" w14:textId="77777777" w:rsidR="0055477E"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7D2CB58" w14:textId="77777777" w:rsidR="00BD2695" w:rsidRDefault="00BD2695" w:rsidP="004C3A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sectPr w:rsidR="00BD2695" w:rsidSect="00BD2695">
          <w:headerReference w:type="even" r:id="rId54"/>
          <w:headerReference w:type="default" r:id="rId55"/>
          <w:footerReference w:type="even" r:id="rId56"/>
          <w:footerReference w:type="default" r:id="rId57"/>
          <w:headerReference w:type="first" r:id="rId58"/>
          <w:footerReference w:type="first" r:id="rId59"/>
          <w:pgSz w:w="11906" w:h="16838"/>
          <w:pgMar w:top="1440" w:right="1440" w:bottom="1440" w:left="1440" w:header="720" w:footer="720" w:gutter="0"/>
          <w:cols w:space="720"/>
          <w:docGrid w:linePitch="600" w:charSpace="-6145"/>
        </w:sectPr>
      </w:pPr>
    </w:p>
    <w:p w14:paraId="46488185" w14:textId="11BE97D0" w:rsidR="0055477E" w:rsidRDefault="0055477E" w:rsidP="004C3A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b/>
        </w:rPr>
        <w:lastRenderedPageBreak/>
        <w:t>Schedule 1</w:t>
      </w:r>
    </w:p>
    <w:p w14:paraId="669DA1B5" w14:textId="77777777" w:rsidR="0055477E"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A216315" w14:textId="20BEE271" w:rsidR="0055675F" w:rsidRPr="0039285A" w:rsidRDefault="0055675F" w:rsidP="0055675F">
      <w:pPr>
        <w:ind w:left="1440"/>
        <w:jc w:val="center"/>
        <w:rPr>
          <w:color w:val="000000" w:themeColor="text1"/>
        </w:rPr>
      </w:pPr>
      <w:r>
        <w:rPr>
          <w:color w:val="000000" w:themeColor="text1"/>
        </w:rPr>
        <w:t xml:space="preserve">                                                                                                                                                                </w:t>
      </w:r>
      <w:r w:rsidRPr="0064654E">
        <w:rPr>
          <w:b/>
          <w:color w:val="000000" w:themeColor="text1"/>
        </w:rPr>
        <w:t>Appendix 1</w:t>
      </w:r>
      <w:r>
        <w:rPr>
          <w:color w:val="000000" w:themeColor="text1"/>
        </w:rPr>
        <w:t xml:space="preserve"> </w:t>
      </w:r>
    </w:p>
    <w:p w14:paraId="6DE307B4" w14:textId="143776C9" w:rsidR="0055675F" w:rsidRDefault="0055675F" w:rsidP="0055675F">
      <w:pPr>
        <w:ind w:left="1440"/>
        <w:jc w:val="center"/>
        <w:rPr>
          <w:b/>
          <w:color w:val="000000" w:themeColor="text1"/>
        </w:rPr>
      </w:pPr>
      <w:r w:rsidRPr="0039285A">
        <w:rPr>
          <w:b/>
          <w:color w:val="000000" w:themeColor="text1"/>
        </w:rPr>
        <w:t xml:space="preserve">Tauheedul Education Trust </w:t>
      </w:r>
      <w:r>
        <w:rPr>
          <w:b/>
          <w:color w:val="000000" w:themeColor="text1"/>
        </w:rPr>
        <w:t>– Schools from September 2017</w:t>
      </w:r>
    </w:p>
    <w:p w14:paraId="2ED4B4EB" w14:textId="77777777" w:rsidR="0055675F" w:rsidRDefault="0055675F" w:rsidP="0055675F">
      <w:pPr>
        <w:ind w:left="1440"/>
        <w:jc w:val="center"/>
        <w:rPr>
          <w:b/>
          <w:color w:val="000000" w:themeColor="text1"/>
        </w:rPr>
      </w:pPr>
    </w:p>
    <w:p w14:paraId="39AB6486" w14:textId="292AAF7F" w:rsidR="0055675F" w:rsidRDefault="0055675F" w:rsidP="0055675F">
      <w:pPr>
        <w:ind w:left="1440"/>
        <w:jc w:val="center"/>
        <w:rPr>
          <w:color w:val="000000" w:themeColor="text1"/>
        </w:rPr>
      </w:pPr>
      <w:r w:rsidRPr="005A21A6">
        <w:rPr>
          <w:color w:val="000000" w:themeColor="text1"/>
        </w:rPr>
        <w:t xml:space="preserve">(Please note all contact with TET </w:t>
      </w:r>
      <w:r>
        <w:rPr>
          <w:color w:val="000000" w:themeColor="text1"/>
        </w:rPr>
        <w:t>during the tendering process</w:t>
      </w:r>
      <w:r w:rsidRPr="005A21A6">
        <w:rPr>
          <w:color w:val="000000" w:themeColor="text1"/>
        </w:rPr>
        <w:t xml:space="preserve">, should be through TET Central Office) </w:t>
      </w:r>
    </w:p>
    <w:p w14:paraId="659B5C79" w14:textId="77777777" w:rsidR="0055675F" w:rsidRPr="005A21A6" w:rsidRDefault="0055675F" w:rsidP="0055675F">
      <w:pPr>
        <w:ind w:left="1440"/>
        <w:jc w:val="center"/>
        <w:rPr>
          <w:color w:val="000000" w:themeColor="text1"/>
        </w:rPr>
      </w:pPr>
    </w:p>
    <w:tbl>
      <w:tblPr>
        <w:tblStyle w:val="TableGrid"/>
        <w:tblW w:w="15029" w:type="dxa"/>
        <w:tblInd w:w="-147" w:type="dxa"/>
        <w:tblLayout w:type="fixed"/>
        <w:tblLook w:val="04A0" w:firstRow="1" w:lastRow="0" w:firstColumn="1" w:lastColumn="0" w:noHBand="0" w:noVBand="1"/>
      </w:tblPr>
      <w:tblGrid>
        <w:gridCol w:w="1985"/>
        <w:gridCol w:w="1559"/>
        <w:gridCol w:w="2410"/>
        <w:gridCol w:w="1559"/>
        <w:gridCol w:w="2552"/>
        <w:gridCol w:w="1276"/>
        <w:gridCol w:w="1417"/>
        <w:gridCol w:w="1137"/>
        <w:gridCol w:w="1134"/>
      </w:tblGrid>
      <w:tr w:rsidR="0055675F" w:rsidRPr="0055675F" w14:paraId="54290C1C" w14:textId="77777777" w:rsidTr="0055675F">
        <w:trPr>
          <w:trHeight w:val="1215"/>
        </w:trPr>
        <w:tc>
          <w:tcPr>
            <w:tcW w:w="1985" w:type="dxa"/>
          </w:tcPr>
          <w:p w14:paraId="7F3C4450" w14:textId="77777777" w:rsidR="0055675F" w:rsidRPr="0055675F" w:rsidRDefault="0055675F" w:rsidP="00E31579">
            <w:pPr>
              <w:jc w:val="center"/>
              <w:rPr>
                <w:rFonts w:asciiTheme="minorHAnsi" w:hAnsiTheme="minorHAnsi" w:cstheme="minorHAnsi"/>
                <w:b/>
                <w:color w:val="000000" w:themeColor="text1"/>
              </w:rPr>
            </w:pPr>
          </w:p>
          <w:p w14:paraId="4615B6E2" w14:textId="77777777" w:rsidR="0055675F" w:rsidRPr="0055675F" w:rsidRDefault="0055675F" w:rsidP="00E31579">
            <w:pPr>
              <w:jc w:val="center"/>
              <w:rPr>
                <w:rFonts w:asciiTheme="minorHAnsi" w:hAnsiTheme="minorHAnsi" w:cstheme="minorHAnsi"/>
                <w:b/>
                <w:color w:val="000000" w:themeColor="text1"/>
              </w:rPr>
            </w:pPr>
            <w:r w:rsidRPr="0055675F">
              <w:rPr>
                <w:rFonts w:asciiTheme="minorHAnsi" w:hAnsiTheme="minorHAnsi" w:cstheme="minorHAnsi"/>
                <w:b/>
                <w:color w:val="000000" w:themeColor="text1"/>
              </w:rPr>
              <w:t xml:space="preserve">School </w:t>
            </w:r>
          </w:p>
        </w:tc>
        <w:tc>
          <w:tcPr>
            <w:tcW w:w="1559" w:type="dxa"/>
          </w:tcPr>
          <w:p w14:paraId="4A15E5D3" w14:textId="77777777" w:rsidR="0055675F" w:rsidRPr="0055675F" w:rsidRDefault="0055675F" w:rsidP="00E31579">
            <w:pPr>
              <w:jc w:val="center"/>
              <w:rPr>
                <w:rFonts w:asciiTheme="minorHAnsi" w:hAnsiTheme="minorHAnsi" w:cstheme="minorHAnsi"/>
                <w:b/>
                <w:color w:val="000000" w:themeColor="text1"/>
              </w:rPr>
            </w:pPr>
            <w:r w:rsidRPr="0055675F">
              <w:rPr>
                <w:rFonts w:asciiTheme="minorHAnsi" w:hAnsiTheme="minorHAnsi" w:cstheme="minorHAnsi"/>
                <w:b/>
                <w:color w:val="000000" w:themeColor="text1"/>
              </w:rPr>
              <w:t xml:space="preserve">Type of School </w:t>
            </w:r>
          </w:p>
          <w:p w14:paraId="451EB4CE" w14:textId="77777777" w:rsidR="0055675F" w:rsidRPr="0055675F" w:rsidRDefault="0055675F" w:rsidP="00E31579">
            <w:pPr>
              <w:jc w:val="center"/>
              <w:rPr>
                <w:rFonts w:asciiTheme="minorHAnsi" w:hAnsiTheme="minorHAnsi" w:cstheme="minorHAnsi"/>
                <w:b/>
                <w:color w:val="000000" w:themeColor="text1"/>
              </w:rPr>
            </w:pPr>
            <w:r w:rsidRPr="0055675F">
              <w:rPr>
                <w:rFonts w:asciiTheme="minorHAnsi" w:hAnsiTheme="minorHAnsi" w:cstheme="minorHAnsi"/>
                <w:b/>
                <w:color w:val="000000" w:themeColor="text1"/>
              </w:rPr>
              <w:t xml:space="preserve">/ Date of  opening/ transfer  </w:t>
            </w:r>
          </w:p>
        </w:tc>
        <w:tc>
          <w:tcPr>
            <w:tcW w:w="2410" w:type="dxa"/>
          </w:tcPr>
          <w:p w14:paraId="460B24EB" w14:textId="77777777" w:rsidR="0055675F" w:rsidRPr="0055675F" w:rsidRDefault="0055675F" w:rsidP="00E31579">
            <w:pPr>
              <w:jc w:val="center"/>
              <w:rPr>
                <w:rFonts w:asciiTheme="minorHAnsi" w:hAnsiTheme="minorHAnsi" w:cstheme="minorHAnsi"/>
                <w:b/>
                <w:color w:val="000000" w:themeColor="text1"/>
              </w:rPr>
            </w:pPr>
          </w:p>
          <w:p w14:paraId="34941C4B" w14:textId="77777777" w:rsidR="0055675F" w:rsidRPr="0055675F" w:rsidRDefault="0055675F" w:rsidP="00E31579">
            <w:pPr>
              <w:jc w:val="center"/>
              <w:rPr>
                <w:rFonts w:asciiTheme="minorHAnsi" w:hAnsiTheme="minorHAnsi" w:cstheme="minorHAnsi"/>
                <w:b/>
                <w:color w:val="000000" w:themeColor="text1"/>
              </w:rPr>
            </w:pPr>
            <w:r w:rsidRPr="0055675F">
              <w:rPr>
                <w:rFonts w:asciiTheme="minorHAnsi" w:hAnsiTheme="minorHAnsi" w:cstheme="minorHAnsi"/>
                <w:b/>
                <w:color w:val="000000" w:themeColor="text1"/>
              </w:rPr>
              <w:t xml:space="preserve">Address </w:t>
            </w:r>
          </w:p>
        </w:tc>
        <w:tc>
          <w:tcPr>
            <w:tcW w:w="1559" w:type="dxa"/>
          </w:tcPr>
          <w:p w14:paraId="310E49AE" w14:textId="77777777" w:rsidR="0055675F" w:rsidRPr="0055675F" w:rsidRDefault="0055675F" w:rsidP="00E31579">
            <w:pPr>
              <w:jc w:val="center"/>
              <w:rPr>
                <w:rFonts w:asciiTheme="minorHAnsi" w:hAnsiTheme="minorHAnsi" w:cstheme="minorHAnsi"/>
                <w:b/>
                <w:color w:val="000000" w:themeColor="text1"/>
              </w:rPr>
            </w:pPr>
            <w:r w:rsidRPr="0055675F">
              <w:rPr>
                <w:rFonts w:asciiTheme="minorHAnsi" w:hAnsiTheme="minorHAnsi" w:cstheme="minorHAnsi"/>
                <w:b/>
                <w:color w:val="000000" w:themeColor="text1"/>
              </w:rPr>
              <w:t xml:space="preserve">Temporary    /  </w:t>
            </w:r>
          </w:p>
          <w:p w14:paraId="0C2D6949" w14:textId="77777777" w:rsidR="0055675F" w:rsidRPr="0055675F" w:rsidRDefault="0055675F" w:rsidP="00E31579">
            <w:pPr>
              <w:jc w:val="center"/>
              <w:rPr>
                <w:rFonts w:asciiTheme="minorHAnsi" w:hAnsiTheme="minorHAnsi" w:cstheme="minorHAnsi"/>
                <w:b/>
                <w:color w:val="000000" w:themeColor="text1"/>
              </w:rPr>
            </w:pPr>
            <w:r w:rsidRPr="0055675F">
              <w:rPr>
                <w:rFonts w:asciiTheme="minorHAnsi" w:hAnsiTheme="minorHAnsi" w:cstheme="minorHAnsi"/>
                <w:b/>
                <w:color w:val="000000" w:themeColor="text1"/>
              </w:rPr>
              <w:t xml:space="preserve">Permanent   site </w:t>
            </w:r>
          </w:p>
        </w:tc>
        <w:tc>
          <w:tcPr>
            <w:tcW w:w="2552" w:type="dxa"/>
          </w:tcPr>
          <w:p w14:paraId="452CDD87" w14:textId="77777777" w:rsidR="0055675F" w:rsidRPr="0055675F" w:rsidRDefault="0055675F" w:rsidP="00E31579">
            <w:pPr>
              <w:jc w:val="center"/>
              <w:rPr>
                <w:rFonts w:asciiTheme="minorHAnsi" w:hAnsiTheme="minorHAnsi" w:cstheme="minorHAnsi"/>
                <w:b/>
                <w:color w:val="000000" w:themeColor="text1"/>
              </w:rPr>
            </w:pPr>
          </w:p>
          <w:p w14:paraId="653B4CDF" w14:textId="77777777" w:rsidR="0055675F" w:rsidRPr="0055675F" w:rsidRDefault="0055675F" w:rsidP="00E31579">
            <w:pPr>
              <w:jc w:val="center"/>
              <w:rPr>
                <w:rFonts w:asciiTheme="minorHAnsi" w:hAnsiTheme="minorHAnsi" w:cstheme="minorHAnsi"/>
                <w:b/>
                <w:color w:val="000000" w:themeColor="text1"/>
              </w:rPr>
            </w:pPr>
            <w:r w:rsidRPr="0055675F">
              <w:rPr>
                <w:rFonts w:asciiTheme="minorHAnsi" w:hAnsiTheme="minorHAnsi" w:cstheme="minorHAnsi"/>
                <w:b/>
                <w:color w:val="000000" w:themeColor="text1"/>
              </w:rPr>
              <w:t xml:space="preserve">Current status of the building stock </w:t>
            </w:r>
          </w:p>
        </w:tc>
        <w:tc>
          <w:tcPr>
            <w:tcW w:w="1276" w:type="dxa"/>
          </w:tcPr>
          <w:p w14:paraId="2F00F622" w14:textId="77777777" w:rsidR="0055675F" w:rsidRPr="0055675F" w:rsidRDefault="0055675F" w:rsidP="00E31579">
            <w:pPr>
              <w:jc w:val="center"/>
              <w:rPr>
                <w:rFonts w:asciiTheme="minorHAnsi" w:hAnsiTheme="minorHAnsi" w:cstheme="minorHAnsi"/>
                <w:b/>
                <w:color w:val="000000" w:themeColor="text1"/>
              </w:rPr>
            </w:pPr>
            <w:r w:rsidRPr="0055675F">
              <w:rPr>
                <w:rFonts w:asciiTheme="minorHAnsi" w:hAnsiTheme="minorHAnsi" w:cstheme="minorHAnsi"/>
                <w:b/>
                <w:color w:val="000000" w:themeColor="text1"/>
              </w:rPr>
              <w:t xml:space="preserve">Existing property provider </w:t>
            </w:r>
          </w:p>
          <w:p w14:paraId="52EF3823" w14:textId="77777777" w:rsidR="0055675F" w:rsidRPr="0055675F" w:rsidRDefault="0055675F" w:rsidP="00E31579">
            <w:pPr>
              <w:jc w:val="center"/>
              <w:rPr>
                <w:rFonts w:asciiTheme="minorHAnsi" w:hAnsiTheme="minorHAnsi" w:cstheme="minorHAnsi"/>
                <w:b/>
                <w:color w:val="000000" w:themeColor="text1"/>
              </w:rPr>
            </w:pPr>
            <w:r w:rsidRPr="0055675F">
              <w:rPr>
                <w:rFonts w:asciiTheme="minorHAnsi" w:hAnsiTheme="minorHAnsi" w:cstheme="minorHAnsi"/>
                <w:b/>
                <w:color w:val="000000" w:themeColor="text1"/>
              </w:rPr>
              <w:t xml:space="preserve">In place </w:t>
            </w:r>
          </w:p>
          <w:p w14:paraId="3E4982FD" w14:textId="77777777" w:rsidR="0055675F" w:rsidRPr="0055675F" w:rsidRDefault="0055675F" w:rsidP="00E31579">
            <w:pPr>
              <w:jc w:val="center"/>
              <w:rPr>
                <w:rFonts w:asciiTheme="minorHAnsi" w:hAnsiTheme="minorHAnsi" w:cstheme="minorHAnsi"/>
                <w:b/>
                <w:color w:val="000000" w:themeColor="text1"/>
              </w:rPr>
            </w:pPr>
          </w:p>
        </w:tc>
        <w:tc>
          <w:tcPr>
            <w:tcW w:w="1417" w:type="dxa"/>
          </w:tcPr>
          <w:p w14:paraId="2532E972" w14:textId="77777777" w:rsidR="0055675F" w:rsidRPr="0055675F" w:rsidRDefault="0055675F" w:rsidP="00E31579">
            <w:pPr>
              <w:jc w:val="center"/>
              <w:rPr>
                <w:rFonts w:asciiTheme="minorHAnsi" w:hAnsiTheme="minorHAnsi" w:cstheme="minorHAnsi"/>
                <w:b/>
                <w:color w:val="000000" w:themeColor="text1"/>
              </w:rPr>
            </w:pPr>
            <w:r w:rsidRPr="0055675F">
              <w:rPr>
                <w:rFonts w:asciiTheme="minorHAnsi" w:hAnsiTheme="minorHAnsi" w:cstheme="minorHAnsi"/>
                <w:b/>
                <w:color w:val="000000" w:themeColor="text1"/>
              </w:rPr>
              <w:t xml:space="preserve"> From Sept 17 Property services requirement </w:t>
            </w:r>
          </w:p>
        </w:tc>
        <w:tc>
          <w:tcPr>
            <w:tcW w:w="2271" w:type="dxa"/>
            <w:gridSpan w:val="2"/>
          </w:tcPr>
          <w:p w14:paraId="2D328378" w14:textId="77777777" w:rsidR="0055675F" w:rsidRPr="0055675F" w:rsidRDefault="0055675F" w:rsidP="00E31579">
            <w:pPr>
              <w:jc w:val="center"/>
              <w:rPr>
                <w:rFonts w:asciiTheme="minorHAnsi" w:hAnsiTheme="minorHAnsi" w:cstheme="minorHAnsi"/>
                <w:b/>
                <w:color w:val="000000" w:themeColor="text1"/>
              </w:rPr>
            </w:pPr>
          </w:p>
          <w:p w14:paraId="05EA7042" w14:textId="77777777" w:rsidR="0055675F" w:rsidRPr="0055675F" w:rsidRDefault="0055675F" w:rsidP="00E31579">
            <w:pPr>
              <w:jc w:val="center"/>
              <w:rPr>
                <w:rFonts w:asciiTheme="minorHAnsi" w:hAnsiTheme="minorHAnsi" w:cstheme="minorHAnsi"/>
                <w:b/>
                <w:color w:val="000000" w:themeColor="text1"/>
              </w:rPr>
            </w:pPr>
            <w:r w:rsidRPr="0055675F">
              <w:rPr>
                <w:rFonts w:asciiTheme="minorHAnsi" w:hAnsiTheme="minorHAnsi" w:cstheme="minorHAnsi"/>
                <w:b/>
                <w:color w:val="000000" w:themeColor="text1"/>
              </w:rPr>
              <w:t xml:space="preserve">No of pupils on roll </w:t>
            </w:r>
          </w:p>
          <w:p w14:paraId="0DE14967" w14:textId="77777777" w:rsidR="0055675F" w:rsidRPr="0055675F" w:rsidRDefault="0055675F" w:rsidP="00E31579">
            <w:pPr>
              <w:jc w:val="center"/>
              <w:rPr>
                <w:rFonts w:asciiTheme="minorHAnsi" w:hAnsiTheme="minorHAnsi" w:cstheme="minorHAnsi"/>
                <w:b/>
                <w:color w:val="000000" w:themeColor="text1"/>
              </w:rPr>
            </w:pPr>
          </w:p>
          <w:p w14:paraId="16C9BB74" w14:textId="77777777" w:rsidR="0055675F" w:rsidRPr="0055675F" w:rsidRDefault="0055675F" w:rsidP="00E31579">
            <w:pPr>
              <w:jc w:val="center"/>
              <w:rPr>
                <w:rFonts w:asciiTheme="minorHAnsi" w:hAnsiTheme="minorHAnsi" w:cstheme="minorHAnsi"/>
                <w:b/>
                <w:color w:val="000000" w:themeColor="text1"/>
              </w:rPr>
            </w:pPr>
          </w:p>
        </w:tc>
      </w:tr>
      <w:tr w:rsidR="0055675F" w:rsidRPr="0039285A" w14:paraId="48F73A6A" w14:textId="77777777" w:rsidTr="0055675F">
        <w:trPr>
          <w:trHeight w:val="261"/>
        </w:trPr>
        <w:tc>
          <w:tcPr>
            <w:tcW w:w="1985" w:type="dxa"/>
          </w:tcPr>
          <w:p w14:paraId="45C26623" w14:textId="77777777" w:rsidR="0055675F" w:rsidRPr="0055675F" w:rsidRDefault="0055675F" w:rsidP="00E31579">
            <w:pPr>
              <w:rPr>
                <w:rFonts w:asciiTheme="minorHAnsi" w:hAnsiTheme="minorHAnsi" w:cstheme="minorHAnsi"/>
                <w:b/>
                <w:color w:val="D000A3"/>
              </w:rPr>
            </w:pPr>
            <w:r w:rsidRPr="0055675F">
              <w:rPr>
                <w:rFonts w:asciiTheme="minorHAnsi" w:hAnsiTheme="minorHAnsi" w:cstheme="minorHAnsi"/>
                <w:b/>
                <w:color w:val="D000A3"/>
              </w:rPr>
              <w:t xml:space="preserve">North West </w:t>
            </w:r>
          </w:p>
          <w:p w14:paraId="4DD52FFF" w14:textId="77777777" w:rsidR="0055675F" w:rsidRPr="0055675F" w:rsidRDefault="0055675F" w:rsidP="00E31579">
            <w:pPr>
              <w:jc w:val="center"/>
              <w:rPr>
                <w:rFonts w:asciiTheme="minorHAnsi" w:hAnsiTheme="minorHAnsi" w:cstheme="minorHAnsi"/>
                <w:b/>
                <w:color w:val="000000" w:themeColor="text1"/>
              </w:rPr>
            </w:pPr>
          </w:p>
        </w:tc>
        <w:tc>
          <w:tcPr>
            <w:tcW w:w="1559" w:type="dxa"/>
          </w:tcPr>
          <w:p w14:paraId="069F16F7" w14:textId="77777777" w:rsidR="0055675F" w:rsidRPr="0055675F" w:rsidRDefault="0055675F" w:rsidP="00E31579">
            <w:pPr>
              <w:jc w:val="center"/>
              <w:rPr>
                <w:rFonts w:asciiTheme="minorHAnsi" w:hAnsiTheme="minorHAnsi" w:cstheme="minorHAnsi"/>
                <w:b/>
                <w:color w:val="000000" w:themeColor="text1"/>
              </w:rPr>
            </w:pPr>
          </w:p>
        </w:tc>
        <w:tc>
          <w:tcPr>
            <w:tcW w:w="2410" w:type="dxa"/>
          </w:tcPr>
          <w:p w14:paraId="2040C698" w14:textId="77777777" w:rsidR="0055675F" w:rsidRPr="0055675F" w:rsidRDefault="0055675F" w:rsidP="00E31579">
            <w:pPr>
              <w:jc w:val="center"/>
              <w:rPr>
                <w:rFonts w:asciiTheme="minorHAnsi" w:hAnsiTheme="minorHAnsi" w:cstheme="minorHAnsi"/>
                <w:b/>
                <w:color w:val="000000" w:themeColor="text1"/>
              </w:rPr>
            </w:pPr>
          </w:p>
        </w:tc>
        <w:tc>
          <w:tcPr>
            <w:tcW w:w="1559" w:type="dxa"/>
          </w:tcPr>
          <w:p w14:paraId="700F65EB" w14:textId="77777777" w:rsidR="0055675F" w:rsidRPr="0055675F" w:rsidRDefault="0055675F" w:rsidP="00E31579">
            <w:pPr>
              <w:jc w:val="center"/>
              <w:rPr>
                <w:rFonts w:asciiTheme="minorHAnsi" w:hAnsiTheme="minorHAnsi" w:cstheme="minorHAnsi"/>
                <w:b/>
                <w:color w:val="000000" w:themeColor="text1"/>
              </w:rPr>
            </w:pPr>
          </w:p>
          <w:p w14:paraId="19C5EB20" w14:textId="77777777" w:rsidR="0055675F" w:rsidRPr="0055675F" w:rsidRDefault="0055675F" w:rsidP="00E31579">
            <w:pPr>
              <w:jc w:val="center"/>
              <w:rPr>
                <w:rFonts w:asciiTheme="minorHAnsi" w:hAnsiTheme="minorHAnsi" w:cstheme="minorHAnsi"/>
                <w:b/>
                <w:color w:val="000000" w:themeColor="text1"/>
              </w:rPr>
            </w:pPr>
            <w:r w:rsidRPr="0055675F">
              <w:rPr>
                <w:rFonts w:asciiTheme="minorHAnsi" w:hAnsiTheme="minorHAnsi" w:cstheme="minorHAnsi"/>
                <w:b/>
                <w:color w:val="000000" w:themeColor="text1"/>
              </w:rPr>
              <w:t>T/ P</w:t>
            </w:r>
          </w:p>
        </w:tc>
        <w:tc>
          <w:tcPr>
            <w:tcW w:w="2552" w:type="dxa"/>
          </w:tcPr>
          <w:p w14:paraId="58D9DCC0" w14:textId="77777777" w:rsidR="0055675F" w:rsidRPr="0055675F" w:rsidRDefault="0055675F" w:rsidP="00E31579">
            <w:pPr>
              <w:jc w:val="center"/>
              <w:rPr>
                <w:rFonts w:asciiTheme="minorHAnsi" w:hAnsiTheme="minorHAnsi" w:cstheme="minorHAnsi"/>
                <w:b/>
                <w:color w:val="000000" w:themeColor="text1"/>
              </w:rPr>
            </w:pPr>
          </w:p>
        </w:tc>
        <w:tc>
          <w:tcPr>
            <w:tcW w:w="1276" w:type="dxa"/>
          </w:tcPr>
          <w:p w14:paraId="38F69F72" w14:textId="77777777" w:rsidR="0055675F" w:rsidRPr="0055675F" w:rsidRDefault="0055675F" w:rsidP="00E31579">
            <w:pPr>
              <w:jc w:val="center"/>
              <w:rPr>
                <w:rFonts w:asciiTheme="minorHAnsi" w:hAnsiTheme="minorHAnsi" w:cstheme="minorHAnsi"/>
                <w:b/>
                <w:color w:val="000000" w:themeColor="text1"/>
                <w:sz w:val="20"/>
                <w:szCs w:val="20"/>
              </w:rPr>
            </w:pPr>
          </w:p>
          <w:p w14:paraId="684FAF41"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 xml:space="preserve">Y/N </w:t>
            </w:r>
          </w:p>
        </w:tc>
        <w:tc>
          <w:tcPr>
            <w:tcW w:w="1417" w:type="dxa"/>
          </w:tcPr>
          <w:p w14:paraId="54033E75" w14:textId="77777777" w:rsidR="0055675F" w:rsidRPr="0055675F" w:rsidRDefault="0055675F" w:rsidP="00E31579">
            <w:pPr>
              <w:jc w:val="center"/>
              <w:rPr>
                <w:rFonts w:asciiTheme="minorHAnsi" w:hAnsiTheme="minorHAnsi" w:cstheme="minorHAnsi"/>
                <w:b/>
                <w:color w:val="000000" w:themeColor="text1"/>
              </w:rPr>
            </w:pPr>
          </w:p>
          <w:p w14:paraId="1B7FF349" w14:textId="77777777" w:rsidR="0055675F" w:rsidRPr="0055675F" w:rsidRDefault="0055675F" w:rsidP="00E31579">
            <w:pPr>
              <w:jc w:val="center"/>
              <w:rPr>
                <w:rFonts w:asciiTheme="minorHAnsi" w:hAnsiTheme="minorHAnsi" w:cstheme="minorHAnsi"/>
                <w:b/>
                <w:color w:val="000000" w:themeColor="text1"/>
              </w:rPr>
            </w:pPr>
            <w:r w:rsidRPr="0055675F">
              <w:rPr>
                <w:rFonts w:asciiTheme="minorHAnsi" w:hAnsiTheme="minorHAnsi" w:cstheme="minorHAnsi"/>
                <w:b/>
                <w:color w:val="000000" w:themeColor="text1"/>
              </w:rPr>
              <w:t>Y/N</w:t>
            </w:r>
          </w:p>
        </w:tc>
        <w:tc>
          <w:tcPr>
            <w:tcW w:w="1137" w:type="dxa"/>
          </w:tcPr>
          <w:p w14:paraId="16A4F6C3" w14:textId="77777777" w:rsidR="0055675F" w:rsidRPr="0055675F" w:rsidRDefault="0055675F" w:rsidP="00E31579">
            <w:pPr>
              <w:jc w:val="center"/>
              <w:rPr>
                <w:rFonts w:asciiTheme="minorHAnsi" w:hAnsiTheme="minorHAnsi" w:cstheme="minorHAnsi"/>
                <w:b/>
                <w:color w:val="000000" w:themeColor="text1"/>
              </w:rPr>
            </w:pPr>
          </w:p>
          <w:p w14:paraId="519B5601" w14:textId="77777777" w:rsidR="0055675F" w:rsidRPr="0055675F" w:rsidRDefault="0055675F" w:rsidP="00E31579">
            <w:pPr>
              <w:jc w:val="center"/>
              <w:rPr>
                <w:rFonts w:asciiTheme="minorHAnsi" w:hAnsiTheme="minorHAnsi" w:cstheme="minorHAnsi"/>
                <w:b/>
                <w:color w:val="000000" w:themeColor="text1"/>
              </w:rPr>
            </w:pPr>
            <w:r w:rsidRPr="0055675F">
              <w:rPr>
                <w:rFonts w:asciiTheme="minorHAnsi" w:hAnsiTheme="minorHAnsi" w:cstheme="minorHAnsi"/>
                <w:b/>
                <w:color w:val="000000" w:themeColor="text1"/>
              </w:rPr>
              <w:t xml:space="preserve">Ultimate </w:t>
            </w:r>
          </w:p>
        </w:tc>
        <w:tc>
          <w:tcPr>
            <w:tcW w:w="1134" w:type="dxa"/>
          </w:tcPr>
          <w:p w14:paraId="4F3F42EC" w14:textId="77777777" w:rsidR="0055675F" w:rsidRPr="0055675F" w:rsidRDefault="0055675F" w:rsidP="00E31579">
            <w:pPr>
              <w:jc w:val="center"/>
              <w:rPr>
                <w:rFonts w:asciiTheme="minorHAnsi" w:hAnsiTheme="minorHAnsi" w:cstheme="minorHAnsi"/>
                <w:b/>
                <w:color w:val="000000" w:themeColor="text1"/>
              </w:rPr>
            </w:pPr>
            <w:r w:rsidRPr="0055675F">
              <w:rPr>
                <w:rFonts w:asciiTheme="minorHAnsi" w:hAnsiTheme="minorHAnsi" w:cstheme="minorHAnsi"/>
                <w:b/>
                <w:color w:val="000000" w:themeColor="text1"/>
              </w:rPr>
              <w:t xml:space="preserve">From Sept 17 </w:t>
            </w:r>
          </w:p>
        </w:tc>
      </w:tr>
      <w:tr w:rsidR="0055675F" w:rsidRPr="0039285A" w14:paraId="04082FDC" w14:textId="77777777" w:rsidTr="0055675F">
        <w:trPr>
          <w:trHeight w:val="261"/>
        </w:trPr>
        <w:tc>
          <w:tcPr>
            <w:tcW w:w="1985" w:type="dxa"/>
          </w:tcPr>
          <w:p w14:paraId="4F88D6D0" w14:textId="77777777" w:rsidR="0055675F" w:rsidRPr="0055675F" w:rsidRDefault="0055675F" w:rsidP="00E31579">
            <w:pPr>
              <w:rPr>
                <w:rFonts w:asciiTheme="minorHAnsi" w:hAnsiTheme="minorHAnsi" w:cstheme="minorHAnsi"/>
                <w:b/>
                <w:color w:val="D000A3"/>
              </w:rPr>
            </w:pPr>
          </w:p>
        </w:tc>
        <w:tc>
          <w:tcPr>
            <w:tcW w:w="1559" w:type="dxa"/>
          </w:tcPr>
          <w:p w14:paraId="4FA5CF64" w14:textId="77777777" w:rsidR="0055675F" w:rsidRPr="0055675F" w:rsidRDefault="0055675F" w:rsidP="00E31579">
            <w:pPr>
              <w:jc w:val="center"/>
              <w:rPr>
                <w:rFonts w:asciiTheme="minorHAnsi" w:hAnsiTheme="minorHAnsi" w:cstheme="minorHAnsi"/>
                <w:b/>
                <w:color w:val="000000" w:themeColor="text1"/>
              </w:rPr>
            </w:pPr>
          </w:p>
        </w:tc>
        <w:tc>
          <w:tcPr>
            <w:tcW w:w="2410" w:type="dxa"/>
          </w:tcPr>
          <w:p w14:paraId="27120366" w14:textId="77777777" w:rsidR="0055675F" w:rsidRPr="0055675F" w:rsidRDefault="0055675F" w:rsidP="00E31579">
            <w:pPr>
              <w:jc w:val="center"/>
              <w:rPr>
                <w:rFonts w:asciiTheme="minorHAnsi" w:hAnsiTheme="minorHAnsi" w:cstheme="minorHAnsi"/>
                <w:b/>
                <w:color w:val="000000" w:themeColor="text1"/>
              </w:rPr>
            </w:pPr>
          </w:p>
        </w:tc>
        <w:tc>
          <w:tcPr>
            <w:tcW w:w="1559" w:type="dxa"/>
          </w:tcPr>
          <w:p w14:paraId="7919323F" w14:textId="77777777" w:rsidR="0055675F" w:rsidRPr="0055675F" w:rsidRDefault="0055675F" w:rsidP="00E31579">
            <w:pPr>
              <w:jc w:val="center"/>
              <w:rPr>
                <w:rFonts w:asciiTheme="minorHAnsi" w:hAnsiTheme="minorHAnsi" w:cstheme="minorHAnsi"/>
                <w:b/>
                <w:color w:val="000000" w:themeColor="text1"/>
              </w:rPr>
            </w:pPr>
          </w:p>
        </w:tc>
        <w:tc>
          <w:tcPr>
            <w:tcW w:w="2552" w:type="dxa"/>
          </w:tcPr>
          <w:p w14:paraId="56A9A50E" w14:textId="77777777" w:rsidR="0055675F" w:rsidRPr="0055675F" w:rsidRDefault="0055675F" w:rsidP="00E31579">
            <w:pPr>
              <w:jc w:val="center"/>
              <w:rPr>
                <w:rFonts w:asciiTheme="minorHAnsi" w:hAnsiTheme="minorHAnsi" w:cstheme="minorHAnsi"/>
                <w:b/>
                <w:color w:val="000000" w:themeColor="text1"/>
              </w:rPr>
            </w:pPr>
          </w:p>
        </w:tc>
        <w:tc>
          <w:tcPr>
            <w:tcW w:w="1276" w:type="dxa"/>
          </w:tcPr>
          <w:p w14:paraId="452DE1D4" w14:textId="77777777" w:rsidR="0055675F" w:rsidRPr="0055675F" w:rsidRDefault="0055675F" w:rsidP="00E31579">
            <w:pPr>
              <w:jc w:val="center"/>
              <w:rPr>
                <w:rFonts w:asciiTheme="minorHAnsi" w:hAnsiTheme="minorHAnsi" w:cstheme="minorHAnsi"/>
                <w:b/>
                <w:color w:val="000000" w:themeColor="text1"/>
                <w:sz w:val="20"/>
                <w:szCs w:val="20"/>
              </w:rPr>
            </w:pPr>
          </w:p>
        </w:tc>
        <w:tc>
          <w:tcPr>
            <w:tcW w:w="1417" w:type="dxa"/>
          </w:tcPr>
          <w:p w14:paraId="0C3D5065" w14:textId="77777777" w:rsidR="0055675F" w:rsidRPr="0055675F" w:rsidRDefault="0055675F" w:rsidP="00E31579">
            <w:pPr>
              <w:jc w:val="center"/>
              <w:rPr>
                <w:rFonts w:asciiTheme="minorHAnsi" w:hAnsiTheme="minorHAnsi" w:cstheme="minorHAnsi"/>
                <w:b/>
                <w:color w:val="000000" w:themeColor="text1"/>
              </w:rPr>
            </w:pPr>
          </w:p>
        </w:tc>
        <w:tc>
          <w:tcPr>
            <w:tcW w:w="1137" w:type="dxa"/>
          </w:tcPr>
          <w:p w14:paraId="2741E605" w14:textId="77777777" w:rsidR="0055675F" w:rsidRPr="0055675F" w:rsidRDefault="0055675F" w:rsidP="00E31579">
            <w:pPr>
              <w:jc w:val="center"/>
              <w:rPr>
                <w:rFonts w:asciiTheme="minorHAnsi" w:hAnsiTheme="minorHAnsi" w:cstheme="minorHAnsi"/>
                <w:b/>
                <w:color w:val="000000" w:themeColor="text1"/>
              </w:rPr>
            </w:pPr>
          </w:p>
        </w:tc>
        <w:tc>
          <w:tcPr>
            <w:tcW w:w="1134" w:type="dxa"/>
          </w:tcPr>
          <w:p w14:paraId="2622118E" w14:textId="77777777" w:rsidR="0055675F" w:rsidRPr="0055675F" w:rsidRDefault="0055675F" w:rsidP="00E31579">
            <w:pPr>
              <w:jc w:val="center"/>
              <w:rPr>
                <w:rFonts w:asciiTheme="minorHAnsi" w:hAnsiTheme="minorHAnsi" w:cstheme="minorHAnsi"/>
                <w:b/>
                <w:color w:val="000000" w:themeColor="text1"/>
              </w:rPr>
            </w:pPr>
          </w:p>
        </w:tc>
      </w:tr>
      <w:tr w:rsidR="0055675F" w:rsidRPr="0039285A" w14:paraId="45DA17C6" w14:textId="77777777" w:rsidTr="0055675F">
        <w:trPr>
          <w:trHeight w:val="923"/>
        </w:trPr>
        <w:tc>
          <w:tcPr>
            <w:tcW w:w="1985" w:type="dxa"/>
          </w:tcPr>
          <w:p w14:paraId="4920B209" w14:textId="77777777" w:rsidR="0055675F" w:rsidRPr="0055675F" w:rsidRDefault="0055675F" w:rsidP="0085769B">
            <w:pPr>
              <w:pStyle w:val="ListParagraph"/>
              <w:numPr>
                <w:ilvl w:val="0"/>
                <w:numId w:val="44"/>
              </w:numPr>
              <w:contextualSpacing/>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 xml:space="preserve">Highfield Leadership Academy  </w:t>
            </w:r>
          </w:p>
        </w:tc>
        <w:tc>
          <w:tcPr>
            <w:tcW w:w="1559" w:type="dxa"/>
          </w:tcPr>
          <w:p w14:paraId="065AD612"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b/>
                <w:color w:val="000000" w:themeColor="text1"/>
                <w:sz w:val="20"/>
                <w:szCs w:val="20"/>
              </w:rPr>
              <w:t>S</w:t>
            </w:r>
            <w:r w:rsidRPr="0055675F">
              <w:rPr>
                <w:rFonts w:asciiTheme="minorHAnsi" w:hAnsiTheme="minorHAnsi" w:cstheme="minorHAnsi"/>
                <w:color w:val="000000" w:themeColor="text1"/>
                <w:sz w:val="20"/>
                <w:szCs w:val="20"/>
              </w:rPr>
              <w:t xml:space="preserve"> – transfer to TET in 2016</w:t>
            </w:r>
          </w:p>
        </w:tc>
        <w:tc>
          <w:tcPr>
            <w:tcW w:w="2410" w:type="dxa"/>
          </w:tcPr>
          <w:p w14:paraId="65D31900"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 xml:space="preserve">Highfield Rd, Blackpool. </w:t>
            </w:r>
          </w:p>
          <w:p w14:paraId="6E72F222"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FY4 3JZ</w:t>
            </w:r>
          </w:p>
        </w:tc>
        <w:tc>
          <w:tcPr>
            <w:tcW w:w="1559" w:type="dxa"/>
          </w:tcPr>
          <w:p w14:paraId="4ABFFA16" w14:textId="77777777" w:rsidR="0055675F" w:rsidRPr="0055675F" w:rsidRDefault="0055675F" w:rsidP="00E31579">
            <w:pPr>
              <w:jc w:val="cente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 xml:space="preserve">P </w:t>
            </w:r>
          </w:p>
          <w:p w14:paraId="41EA0206" w14:textId="77777777" w:rsidR="0055675F" w:rsidRPr="0055675F" w:rsidRDefault="0055675F" w:rsidP="00E31579">
            <w:pPr>
              <w:jc w:val="center"/>
              <w:rPr>
                <w:rFonts w:asciiTheme="minorHAnsi" w:hAnsiTheme="minorHAnsi" w:cstheme="minorHAnsi"/>
                <w:color w:val="000000" w:themeColor="text1"/>
                <w:sz w:val="20"/>
                <w:szCs w:val="20"/>
              </w:rPr>
            </w:pPr>
          </w:p>
        </w:tc>
        <w:tc>
          <w:tcPr>
            <w:tcW w:w="2552" w:type="dxa"/>
          </w:tcPr>
          <w:p w14:paraId="495C6676" w14:textId="77777777" w:rsidR="0055675F" w:rsidRPr="0055675F" w:rsidRDefault="0055675F" w:rsidP="00E31579">
            <w:pP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 xml:space="preserve">PFI School - NO requirement for Property Service </w:t>
            </w:r>
          </w:p>
          <w:p w14:paraId="78D3A53D" w14:textId="77777777" w:rsidR="0055675F" w:rsidRPr="0055675F" w:rsidRDefault="0055675F" w:rsidP="00E31579">
            <w:pPr>
              <w:rPr>
                <w:rFonts w:asciiTheme="minorHAnsi" w:hAnsiTheme="minorHAnsi" w:cstheme="minorHAnsi"/>
                <w:b/>
                <w:sz w:val="20"/>
                <w:szCs w:val="20"/>
              </w:rPr>
            </w:pPr>
          </w:p>
          <w:p w14:paraId="6A771656" w14:textId="77777777" w:rsidR="0055675F" w:rsidRPr="0055675F" w:rsidRDefault="0055675F" w:rsidP="00E31579">
            <w:pPr>
              <w:rPr>
                <w:rFonts w:asciiTheme="minorHAnsi" w:hAnsiTheme="minorHAnsi" w:cstheme="minorHAnsi"/>
                <w:color w:val="000000" w:themeColor="text1"/>
                <w:sz w:val="20"/>
                <w:szCs w:val="20"/>
              </w:rPr>
            </w:pPr>
          </w:p>
        </w:tc>
        <w:tc>
          <w:tcPr>
            <w:tcW w:w="1276" w:type="dxa"/>
            <w:shd w:val="clear" w:color="auto" w:fill="D9D9D9" w:themeFill="background1" w:themeFillShade="D9"/>
          </w:tcPr>
          <w:p w14:paraId="75A0C0C6" w14:textId="77777777" w:rsidR="0055675F" w:rsidRPr="0055675F" w:rsidRDefault="0055675F" w:rsidP="00E31579">
            <w:pPr>
              <w:jc w:val="center"/>
              <w:rPr>
                <w:rFonts w:asciiTheme="minorHAnsi" w:hAnsiTheme="minorHAnsi" w:cstheme="minorHAnsi"/>
                <w:b/>
                <w:color w:val="DDD9C3" w:themeColor="background2" w:themeShade="E6"/>
                <w:sz w:val="20"/>
                <w:szCs w:val="20"/>
              </w:rPr>
            </w:pPr>
          </w:p>
        </w:tc>
        <w:tc>
          <w:tcPr>
            <w:tcW w:w="1417" w:type="dxa"/>
            <w:shd w:val="clear" w:color="auto" w:fill="D9D9D9" w:themeFill="background1" w:themeFillShade="D9"/>
          </w:tcPr>
          <w:p w14:paraId="33105C79" w14:textId="77777777" w:rsidR="0055675F" w:rsidRPr="0055675F" w:rsidRDefault="0055675F" w:rsidP="00E31579">
            <w:pPr>
              <w:jc w:val="center"/>
              <w:rPr>
                <w:rFonts w:asciiTheme="minorHAnsi" w:hAnsiTheme="minorHAnsi" w:cstheme="minorHAnsi"/>
                <w:color w:val="000000" w:themeColor="text1"/>
                <w:sz w:val="20"/>
                <w:szCs w:val="20"/>
                <w:highlight w:val="light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675F">
              <w:rPr>
                <w:rFonts w:asciiTheme="minorHAnsi" w:hAnsiTheme="minorHAnsi" w:cstheme="minorHAnsi"/>
                <w:color w:val="000000" w:themeColor="text1"/>
                <w:sz w:val="20"/>
                <w:szCs w:val="20"/>
                <w:highlight w:val="light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               requirement </w:t>
            </w:r>
          </w:p>
        </w:tc>
        <w:tc>
          <w:tcPr>
            <w:tcW w:w="1137" w:type="dxa"/>
            <w:shd w:val="clear" w:color="auto" w:fill="D9D9D9" w:themeFill="background1" w:themeFillShade="D9"/>
          </w:tcPr>
          <w:p w14:paraId="15B86135" w14:textId="77777777" w:rsidR="0055675F" w:rsidRPr="0055675F" w:rsidRDefault="0055675F" w:rsidP="00E31579">
            <w:pPr>
              <w:rPr>
                <w:rFonts w:asciiTheme="minorHAnsi" w:hAnsiTheme="minorHAnsi" w:cstheme="minorHAnsi"/>
                <w:b/>
                <w:bCs/>
                <w:color w:val="DDD9C3" w:themeColor="background2" w:themeShade="E6"/>
                <w:sz w:val="20"/>
                <w:szCs w:val="20"/>
              </w:rPr>
            </w:pPr>
          </w:p>
          <w:p w14:paraId="5D75DA29" w14:textId="77777777" w:rsidR="0055675F" w:rsidRPr="0055675F" w:rsidRDefault="0055675F" w:rsidP="00E31579">
            <w:pPr>
              <w:rPr>
                <w:rFonts w:asciiTheme="minorHAnsi" w:hAnsiTheme="minorHAnsi" w:cstheme="minorHAnsi"/>
                <w:b/>
                <w:bCs/>
                <w:color w:val="DDD9C3" w:themeColor="background2" w:themeShade="E6"/>
                <w:sz w:val="20"/>
                <w:szCs w:val="20"/>
              </w:rPr>
            </w:pPr>
          </w:p>
          <w:p w14:paraId="0D3F41AC" w14:textId="77777777" w:rsidR="0055675F" w:rsidRPr="0055675F" w:rsidRDefault="0055675F" w:rsidP="00E31579">
            <w:pPr>
              <w:rPr>
                <w:rFonts w:asciiTheme="minorHAnsi" w:hAnsiTheme="minorHAnsi" w:cstheme="minorHAnsi"/>
                <w:b/>
                <w:bCs/>
                <w:color w:val="DDD9C3" w:themeColor="background2" w:themeShade="E6"/>
                <w:sz w:val="20"/>
                <w:szCs w:val="20"/>
              </w:rPr>
            </w:pPr>
            <w:r w:rsidRPr="0055675F">
              <w:rPr>
                <w:rFonts w:asciiTheme="minorHAnsi" w:hAnsiTheme="minorHAnsi" w:cstheme="minorHAnsi"/>
                <w:b/>
                <w:bCs/>
                <w:color w:val="DDD9C3" w:themeColor="background2" w:themeShade="E6"/>
                <w:sz w:val="20"/>
                <w:szCs w:val="20"/>
              </w:rPr>
              <w:t xml:space="preserve">            </w:t>
            </w:r>
          </w:p>
        </w:tc>
        <w:tc>
          <w:tcPr>
            <w:tcW w:w="1134" w:type="dxa"/>
            <w:shd w:val="clear" w:color="auto" w:fill="D9D9D9" w:themeFill="background1" w:themeFillShade="D9"/>
          </w:tcPr>
          <w:p w14:paraId="4EC710BE" w14:textId="77777777" w:rsidR="0055675F" w:rsidRPr="0055675F" w:rsidRDefault="0055675F" w:rsidP="00E31579">
            <w:pPr>
              <w:rPr>
                <w:rFonts w:asciiTheme="minorHAnsi" w:hAnsiTheme="minorHAnsi" w:cstheme="minorHAnsi"/>
                <w:b/>
                <w:bCs/>
                <w:color w:val="DDD9C3" w:themeColor="background2" w:themeShade="E6"/>
                <w:sz w:val="20"/>
                <w:szCs w:val="20"/>
              </w:rPr>
            </w:pPr>
            <w:r w:rsidRPr="0055675F">
              <w:rPr>
                <w:rFonts w:asciiTheme="minorHAnsi" w:hAnsiTheme="minorHAnsi" w:cstheme="minorHAnsi"/>
                <w:b/>
                <w:bCs/>
                <w:color w:val="DDD9C3" w:themeColor="background2" w:themeShade="E6"/>
                <w:sz w:val="20"/>
                <w:szCs w:val="20"/>
              </w:rPr>
              <w:t>11006</w:t>
            </w:r>
          </w:p>
        </w:tc>
      </w:tr>
      <w:tr w:rsidR="0055675F" w:rsidRPr="0039285A" w14:paraId="3200BBF3" w14:textId="77777777" w:rsidTr="0055675F">
        <w:trPr>
          <w:trHeight w:val="711"/>
        </w:trPr>
        <w:tc>
          <w:tcPr>
            <w:tcW w:w="1985" w:type="dxa"/>
          </w:tcPr>
          <w:p w14:paraId="5ACEDD19" w14:textId="77777777" w:rsidR="0055675F" w:rsidRPr="0055675F" w:rsidRDefault="0055675F" w:rsidP="0085769B">
            <w:pPr>
              <w:pStyle w:val="ListParagraph"/>
              <w:numPr>
                <w:ilvl w:val="0"/>
                <w:numId w:val="44"/>
              </w:numPr>
              <w:contextualSpacing/>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Tauheedul Islam Boys’ High School (TIBHS)</w:t>
            </w:r>
          </w:p>
        </w:tc>
        <w:tc>
          <w:tcPr>
            <w:tcW w:w="1559" w:type="dxa"/>
          </w:tcPr>
          <w:p w14:paraId="4D04DD93"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b/>
                <w:color w:val="000000" w:themeColor="text1"/>
                <w:sz w:val="20"/>
                <w:szCs w:val="20"/>
              </w:rPr>
              <w:t>S</w:t>
            </w:r>
            <w:r w:rsidRPr="0055675F">
              <w:rPr>
                <w:rFonts w:asciiTheme="minorHAnsi" w:hAnsiTheme="minorHAnsi" w:cstheme="minorHAnsi"/>
                <w:color w:val="000000" w:themeColor="text1"/>
                <w:sz w:val="20"/>
                <w:szCs w:val="20"/>
              </w:rPr>
              <w:t xml:space="preserve"> – opened in 2012</w:t>
            </w:r>
          </w:p>
        </w:tc>
        <w:tc>
          <w:tcPr>
            <w:tcW w:w="2410" w:type="dxa"/>
          </w:tcPr>
          <w:p w14:paraId="4EB533E8"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Shadsworth Rd, Blackburn, BB1 2HT (temp site)</w:t>
            </w:r>
          </w:p>
          <w:p w14:paraId="18952D84" w14:textId="77777777" w:rsidR="0055675F" w:rsidRPr="0055675F" w:rsidRDefault="0055675F" w:rsidP="00E31579">
            <w:pPr>
              <w:rPr>
                <w:rFonts w:asciiTheme="minorHAnsi" w:hAnsiTheme="minorHAnsi" w:cstheme="minorHAnsi"/>
                <w:color w:val="000000" w:themeColor="text1"/>
                <w:sz w:val="20"/>
                <w:szCs w:val="20"/>
              </w:rPr>
            </w:pPr>
          </w:p>
        </w:tc>
        <w:tc>
          <w:tcPr>
            <w:tcW w:w="1559" w:type="dxa"/>
          </w:tcPr>
          <w:p w14:paraId="2DFFD973" w14:textId="77777777" w:rsidR="0055675F" w:rsidRPr="0055675F" w:rsidRDefault="0055675F" w:rsidP="00E31579">
            <w:pPr>
              <w:jc w:val="cente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T</w:t>
            </w:r>
          </w:p>
          <w:p w14:paraId="4B45E8F8" w14:textId="77777777" w:rsidR="0055675F" w:rsidRPr="0055675F" w:rsidRDefault="0055675F" w:rsidP="00E31579">
            <w:pPr>
              <w:jc w:val="center"/>
              <w:rPr>
                <w:rFonts w:asciiTheme="minorHAnsi" w:hAnsiTheme="minorHAnsi" w:cstheme="minorHAnsi"/>
                <w:color w:val="000000" w:themeColor="text1"/>
                <w:sz w:val="20"/>
                <w:szCs w:val="20"/>
              </w:rPr>
            </w:pPr>
          </w:p>
          <w:p w14:paraId="540743EA" w14:textId="77777777" w:rsidR="0055675F" w:rsidRPr="0055675F" w:rsidRDefault="0055675F" w:rsidP="00E31579">
            <w:pPr>
              <w:jc w:val="cente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 xml:space="preserve">For approx. 18 </w:t>
            </w:r>
            <w:proofErr w:type="spellStart"/>
            <w:r w:rsidRPr="0055675F">
              <w:rPr>
                <w:rFonts w:asciiTheme="minorHAnsi" w:hAnsiTheme="minorHAnsi" w:cstheme="minorHAnsi"/>
                <w:color w:val="000000" w:themeColor="text1"/>
                <w:sz w:val="20"/>
                <w:szCs w:val="20"/>
              </w:rPr>
              <w:t>mths</w:t>
            </w:r>
            <w:proofErr w:type="spellEnd"/>
            <w:r w:rsidRPr="0055675F">
              <w:rPr>
                <w:rFonts w:asciiTheme="minorHAnsi" w:hAnsiTheme="minorHAnsi" w:cstheme="minorHAnsi"/>
                <w:color w:val="000000" w:themeColor="text1"/>
                <w:sz w:val="20"/>
                <w:szCs w:val="20"/>
              </w:rPr>
              <w:t xml:space="preserve">. </w:t>
            </w:r>
          </w:p>
        </w:tc>
        <w:tc>
          <w:tcPr>
            <w:tcW w:w="2552" w:type="dxa"/>
          </w:tcPr>
          <w:p w14:paraId="35C54F56"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 xml:space="preserve">New building development being progressed – completion estimated as 2019. Currently in a temporary, ex LA, leased school building. </w:t>
            </w:r>
          </w:p>
        </w:tc>
        <w:tc>
          <w:tcPr>
            <w:tcW w:w="1276" w:type="dxa"/>
          </w:tcPr>
          <w:p w14:paraId="6D815C39"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N</w:t>
            </w:r>
          </w:p>
        </w:tc>
        <w:tc>
          <w:tcPr>
            <w:tcW w:w="1417" w:type="dxa"/>
          </w:tcPr>
          <w:p w14:paraId="16BBE993" w14:textId="77777777" w:rsidR="0055675F" w:rsidRPr="0055675F" w:rsidRDefault="0055675F" w:rsidP="00E31579">
            <w:pP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 xml:space="preserve">              Y </w:t>
            </w:r>
          </w:p>
        </w:tc>
        <w:tc>
          <w:tcPr>
            <w:tcW w:w="1137" w:type="dxa"/>
          </w:tcPr>
          <w:p w14:paraId="41FC7169" w14:textId="77777777" w:rsidR="0055675F" w:rsidRPr="0055675F" w:rsidRDefault="0055675F" w:rsidP="00E31579">
            <w:pPr>
              <w:jc w:val="center"/>
              <w:rPr>
                <w:rFonts w:asciiTheme="minorHAnsi" w:hAnsiTheme="minorHAnsi" w:cstheme="minorHAnsi"/>
                <w:b/>
                <w:bCs/>
                <w:color w:val="000000" w:themeColor="text1"/>
                <w:sz w:val="20"/>
                <w:szCs w:val="20"/>
              </w:rPr>
            </w:pPr>
            <w:r w:rsidRPr="0055675F">
              <w:rPr>
                <w:rFonts w:asciiTheme="minorHAnsi" w:hAnsiTheme="minorHAnsi" w:cstheme="minorHAnsi"/>
                <w:b/>
                <w:bCs/>
                <w:color w:val="000000" w:themeColor="text1"/>
                <w:sz w:val="20"/>
                <w:szCs w:val="20"/>
              </w:rPr>
              <w:t xml:space="preserve"> 800 </w:t>
            </w:r>
          </w:p>
        </w:tc>
        <w:tc>
          <w:tcPr>
            <w:tcW w:w="1134" w:type="dxa"/>
          </w:tcPr>
          <w:p w14:paraId="0C97AE27" w14:textId="77777777" w:rsidR="0055675F" w:rsidRPr="0055675F" w:rsidRDefault="0055675F" w:rsidP="00E31579">
            <w:pPr>
              <w:rPr>
                <w:rFonts w:asciiTheme="minorHAnsi" w:hAnsiTheme="minorHAnsi" w:cstheme="minorHAnsi"/>
                <w:b/>
                <w:bCs/>
                <w:color w:val="000000" w:themeColor="text1"/>
                <w:sz w:val="20"/>
                <w:szCs w:val="20"/>
              </w:rPr>
            </w:pPr>
            <w:r w:rsidRPr="0055675F">
              <w:rPr>
                <w:rFonts w:asciiTheme="minorHAnsi" w:hAnsiTheme="minorHAnsi" w:cstheme="minorHAnsi"/>
                <w:b/>
                <w:bCs/>
                <w:color w:val="000000" w:themeColor="text1"/>
                <w:sz w:val="20"/>
                <w:szCs w:val="20"/>
              </w:rPr>
              <w:t xml:space="preserve">      560 </w:t>
            </w:r>
          </w:p>
        </w:tc>
      </w:tr>
      <w:tr w:rsidR="0055675F" w:rsidRPr="0039285A" w14:paraId="0CCE9B17" w14:textId="77777777" w:rsidTr="0055675F">
        <w:trPr>
          <w:trHeight w:val="726"/>
        </w:trPr>
        <w:tc>
          <w:tcPr>
            <w:tcW w:w="1985" w:type="dxa"/>
          </w:tcPr>
          <w:p w14:paraId="61373271" w14:textId="77777777" w:rsidR="0055675F" w:rsidRPr="0055675F" w:rsidRDefault="0055675F" w:rsidP="0085769B">
            <w:pPr>
              <w:pStyle w:val="ListParagraph"/>
              <w:numPr>
                <w:ilvl w:val="0"/>
                <w:numId w:val="44"/>
              </w:numPr>
              <w:contextualSpacing/>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 xml:space="preserve">Tauheedul Islam Girls’ High School ( TIGHS) </w:t>
            </w:r>
          </w:p>
          <w:p w14:paraId="1D96F8BD" w14:textId="77777777" w:rsidR="0055675F" w:rsidRPr="0055675F" w:rsidRDefault="0055675F" w:rsidP="00E31579">
            <w:pPr>
              <w:pStyle w:val="ListParagraph"/>
              <w:ind w:left="360"/>
              <w:rPr>
                <w:rFonts w:asciiTheme="minorHAnsi" w:hAnsiTheme="minorHAnsi" w:cstheme="minorHAnsi"/>
                <w:b/>
                <w:color w:val="000000" w:themeColor="text1"/>
                <w:sz w:val="20"/>
                <w:szCs w:val="20"/>
              </w:rPr>
            </w:pPr>
          </w:p>
        </w:tc>
        <w:tc>
          <w:tcPr>
            <w:tcW w:w="1559" w:type="dxa"/>
          </w:tcPr>
          <w:p w14:paraId="43D11C6A"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b/>
                <w:color w:val="000000" w:themeColor="text1"/>
                <w:sz w:val="20"/>
                <w:szCs w:val="20"/>
              </w:rPr>
              <w:t xml:space="preserve">S </w:t>
            </w:r>
            <w:r w:rsidRPr="0055675F">
              <w:rPr>
                <w:rFonts w:asciiTheme="minorHAnsi" w:hAnsiTheme="minorHAnsi" w:cstheme="minorHAnsi"/>
                <w:color w:val="000000" w:themeColor="text1"/>
                <w:sz w:val="20"/>
                <w:szCs w:val="20"/>
              </w:rPr>
              <w:t xml:space="preserve">– opened in 1990’s </w:t>
            </w:r>
          </w:p>
        </w:tc>
        <w:tc>
          <w:tcPr>
            <w:tcW w:w="2410" w:type="dxa"/>
          </w:tcPr>
          <w:p w14:paraId="483BD95C"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Preston New Rd, Blackburn BB2 7AD</w:t>
            </w:r>
          </w:p>
        </w:tc>
        <w:tc>
          <w:tcPr>
            <w:tcW w:w="1559" w:type="dxa"/>
          </w:tcPr>
          <w:p w14:paraId="3B0E89DF" w14:textId="77777777" w:rsidR="0055675F" w:rsidRPr="0055675F" w:rsidRDefault="0055675F" w:rsidP="00E31579">
            <w:pPr>
              <w:jc w:val="cente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P</w:t>
            </w:r>
          </w:p>
        </w:tc>
        <w:tc>
          <w:tcPr>
            <w:tcW w:w="2552" w:type="dxa"/>
          </w:tcPr>
          <w:p w14:paraId="37CBF59F"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 xml:space="preserve">Previously a LA School building which has been greatly remodelled under the </w:t>
            </w:r>
            <w:proofErr w:type="spellStart"/>
            <w:r w:rsidRPr="0055675F">
              <w:rPr>
                <w:rFonts w:asciiTheme="minorHAnsi" w:hAnsiTheme="minorHAnsi" w:cstheme="minorHAnsi"/>
                <w:color w:val="000000" w:themeColor="text1"/>
                <w:sz w:val="20"/>
                <w:szCs w:val="20"/>
              </w:rPr>
              <w:t>BwD</w:t>
            </w:r>
            <w:proofErr w:type="spellEnd"/>
            <w:r w:rsidRPr="0055675F">
              <w:rPr>
                <w:rFonts w:asciiTheme="minorHAnsi" w:hAnsiTheme="minorHAnsi" w:cstheme="minorHAnsi"/>
                <w:color w:val="000000" w:themeColor="text1"/>
                <w:sz w:val="20"/>
                <w:szCs w:val="20"/>
              </w:rPr>
              <w:t xml:space="preserve"> BSF programme.  Occupation by TIGHS since summer 2013.</w:t>
            </w:r>
          </w:p>
        </w:tc>
        <w:tc>
          <w:tcPr>
            <w:tcW w:w="1276" w:type="dxa"/>
          </w:tcPr>
          <w:p w14:paraId="269AA4C9"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 xml:space="preserve">N </w:t>
            </w:r>
          </w:p>
        </w:tc>
        <w:tc>
          <w:tcPr>
            <w:tcW w:w="1417" w:type="dxa"/>
          </w:tcPr>
          <w:p w14:paraId="15B08C90" w14:textId="77777777" w:rsidR="0055675F" w:rsidRPr="0055675F" w:rsidRDefault="0055675F" w:rsidP="00E31579">
            <w:pP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 xml:space="preserve">              Y</w:t>
            </w:r>
          </w:p>
        </w:tc>
        <w:tc>
          <w:tcPr>
            <w:tcW w:w="1137" w:type="dxa"/>
          </w:tcPr>
          <w:p w14:paraId="310D261D"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800</w:t>
            </w:r>
          </w:p>
        </w:tc>
        <w:tc>
          <w:tcPr>
            <w:tcW w:w="1134" w:type="dxa"/>
          </w:tcPr>
          <w:p w14:paraId="607BEA0B"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 xml:space="preserve"> 756</w:t>
            </w:r>
          </w:p>
        </w:tc>
      </w:tr>
      <w:tr w:rsidR="0055675F" w:rsidRPr="0039285A" w14:paraId="085BCE17" w14:textId="77777777" w:rsidTr="0055675F">
        <w:trPr>
          <w:trHeight w:val="975"/>
        </w:trPr>
        <w:tc>
          <w:tcPr>
            <w:tcW w:w="1985" w:type="dxa"/>
          </w:tcPr>
          <w:p w14:paraId="6D2074D4" w14:textId="77777777" w:rsidR="0055675F" w:rsidRPr="0055675F" w:rsidRDefault="0055675F" w:rsidP="0085769B">
            <w:pPr>
              <w:pStyle w:val="ListParagraph"/>
              <w:numPr>
                <w:ilvl w:val="0"/>
                <w:numId w:val="44"/>
              </w:numPr>
              <w:contextualSpacing/>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lastRenderedPageBreak/>
              <w:t xml:space="preserve">Eden Boys’ Sch. Preston </w:t>
            </w:r>
          </w:p>
          <w:p w14:paraId="112EE10E" w14:textId="77777777" w:rsidR="0055675F" w:rsidRPr="0055675F" w:rsidRDefault="0055675F" w:rsidP="00E31579">
            <w:pPr>
              <w:pStyle w:val="ListParagraph"/>
              <w:ind w:left="360"/>
              <w:rPr>
                <w:rFonts w:asciiTheme="minorHAnsi" w:hAnsiTheme="minorHAnsi" w:cstheme="minorHAnsi"/>
                <w:b/>
                <w:color w:val="000000" w:themeColor="text1"/>
                <w:sz w:val="20"/>
                <w:szCs w:val="20"/>
              </w:rPr>
            </w:pPr>
          </w:p>
        </w:tc>
        <w:tc>
          <w:tcPr>
            <w:tcW w:w="1559" w:type="dxa"/>
          </w:tcPr>
          <w:p w14:paraId="4E7C8943" w14:textId="77777777" w:rsidR="0055675F" w:rsidRPr="0055675F" w:rsidRDefault="0055675F" w:rsidP="00E31579">
            <w:pPr>
              <w:rPr>
                <w:rFonts w:asciiTheme="minorHAnsi" w:hAnsiTheme="minorHAnsi" w:cstheme="minorHAnsi"/>
                <w:color w:val="000000" w:themeColor="text1"/>
                <w:sz w:val="18"/>
                <w:szCs w:val="18"/>
              </w:rPr>
            </w:pPr>
            <w:r w:rsidRPr="0055675F">
              <w:rPr>
                <w:rFonts w:asciiTheme="minorHAnsi" w:hAnsiTheme="minorHAnsi" w:cstheme="minorHAnsi"/>
                <w:b/>
                <w:color w:val="000000" w:themeColor="text1"/>
                <w:sz w:val="18"/>
                <w:szCs w:val="18"/>
              </w:rPr>
              <w:t xml:space="preserve">S </w:t>
            </w:r>
            <w:r w:rsidRPr="0055675F">
              <w:rPr>
                <w:rFonts w:asciiTheme="minorHAnsi" w:hAnsiTheme="minorHAnsi" w:cstheme="minorHAnsi"/>
                <w:color w:val="000000" w:themeColor="text1"/>
                <w:sz w:val="18"/>
                <w:szCs w:val="18"/>
              </w:rPr>
              <w:t xml:space="preserve">– opened in 2015 </w:t>
            </w:r>
          </w:p>
        </w:tc>
        <w:tc>
          <w:tcPr>
            <w:tcW w:w="2410" w:type="dxa"/>
          </w:tcPr>
          <w:p w14:paraId="1AAAAB81" w14:textId="77777777" w:rsidR="0055675F" w:rsidRPr="0055675F" w:rsidRDefault="0055675F" w:rsidP="00E31579">
            <w:pPr>
              <w:rPr>
                <w:rFonts w:asciiTheme="minorHAnsi" w:hAnsiTheme="minorHAnsi" w:cstheme="minorHAnsi"/>
                <w:color w:val="000000" w:themeColor="text1"/>
                <w:sz w:val="18"/>
                <w:szCs w:val="18"/>
              </w:rPr>
            </w:pPr>
            <w:r w:rsidRPr="0055675F">
              <w:rPr>
                <w:rFonts w:asciiTheme="minorHAnsi" w:hAnsiTheme="minorHAnsi" w:cstheme="minorHAnsi"/>
                <w:color w:val="000000" w:themeColor="text1"/>
                <w:sz w:val="18"/>
                <w:szCs w:val="18"/>
              </w:rPr>
              <w:t xml:space="preserve">Adelaide Street, Preston  </w:t>
            </w:r>
          </w:p>
          <w:p w14:paraId="20823760" w14:textId="77777777" w:rsidR="0055675F" w:rsidRPr="0055675F" w:rsidRDefault="0055675F" w:rsidP="00E31579">
            <w:pPr>
              <w:rPr>
                <w:rFonts w:asciiTheme="minorHAnsi" w:hAnsiTheme="minorHAnsi" w:cstheme="minorHAnsi"/>
                <w:color w:val="000000" w:themeColor="text1"/>
                <w:sz w:val="18"/>
                <w:szCs w:val="18"/>
              </w:rPr>
            </w:pPr>
            <w:r w:rsidRPr="0055675F">
              <w:rPr>
                <w:rFonts w:asciiTheme="minorHAnsi" w:hAnsiTheme="minorHAnsi" w:cstheme="minorHAnsi"/>
                <w:color w:val="000000" w:themeColor="text1"/>
                <w:sz w:val="18"/>
                <w:szCs w:val="18"/>
              </w:rPr>
              <w:t>PR1 4BX</w:t>
            </w:r>
          </w:p>
        </w:tc>
        <w:tc>
          <w:tcPr>
            <w:tcW w:w="1559" w:type="dxa"/>
          </w:tcPr>
          <w:p w14:paraId="3E932A9A" w14:textId="77777777" w:rsidR="0055675F" w:rsidRPr="0055675F" w:rsidRDefault="0055675F" w:rsidP="00E31579">
            <w:pPr>
              <w:jc w:val="cente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P</w:t>
            </w:r>
          </w:p>
        </w:tc>
        <w:tc>
          <w:tcPr>
            <w:tcW w:w="2552" w:type="dxa"/>
          </w:tcPr>
          <w:p w14:paraId="2ED62FC9"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 xml:space="preserve">A previous office block which has been fully remodelled for the School. Occupied by School since Aug 2016. </w:t>
            </w:r>
          </w:p>
        </w:tc>
        <w:tc>
          <w:tcPr>
            <w:tcW w:w="1276" w:type="dxa"/>
          </w:tcPr>
          <w:p w14:paraId="69F403B0"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N</w:t>
            </w:r>
          </w:p>
        </w:tc>
        <w:tc>
          <w:tcPr>
            <w:tcW w:w="1417" w:type="dxa"/>
          </w:tcPr>
          <w:p w14:paraId="513E76B1" w14:textId="77777777" w:rsidR="0055675F" w:rsidRPr="0055675F" w:rsidRDefault="0055675F" w:rsidP="00E31579">
            <w:pP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 xml:space="preserve">              Y</w:t>
            </w:r>
          </w:p>
        </w:tc>
        <w:tc>
          <w:tcPr>
            <w:tcW w:w="1137" w:type="dxa"/>
          </w:tcPr>
          <w:p w14:paraId="645C3286"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800</w:t>
            </w:r>
          </w:p>
        </w:tc>
        <w:tc>
          <w:tcPr>
            <w:tcW w:w="1134" w:type="dxa"/>
          </w:tcPr>
          <w:p w14:paraId="400B30CC"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387</w:t>
            </w:r>
          </w:p>
        </w:tc>
      </w:tr>
      <w:tr w:rsidR="0055675F" w:rsidRPr="0039285A" w14:paraId="71DF7DD9" w14:textId="77777777" w:rsidTr="0055675F">
        <w:trPr>
          <w:trHeight w:val="986"/>
        </w:trPr>
        <w:tc>
          <w:tcPr>
            <w:tcW w:w="1985" w:type="dxa"/>
          </w:tcPr>
          <w:p w14:paraId="44FE02E0" w14:textId="77777777" w:rsidR="0055675F" w:rsidRPr="0055675F" w:rsidRDefault="0055675F" w:rsidP="0085769B">
            <w:pPr>
              <w:pStyle w:val="ListParagraph"/>
              <w:numPr>
                <w:ilvl w:val="0"/>
                <w:numId w:val="44"/>
              </w:numPr>
              <w:contextualSpacing/>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Eden Boys’ Sch. Bolton</w:t>
            </w:r>
          </w:p>
          <w:p w14:paraId="5FC11FE4" w14:textId="77777777" w:rsidR="0055675F" w:rsidRPr="0055675F" w:rsidRDefault="0055675F" w:rsidP="00E31579">
            <w:pPr>
              <w:pStyle w:val="ListParagraph"/>
              <w:ind w:left="360"/>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 xml:space="preserve"> </w:t>
            </w:r>
          </w:p>
        </w:tc>
        <w:tc>
          <w:tcPr>
            <w:tcW w:w="1559" w:type="dxa"/>
          </w:tcPr>
          <w:p w14:paraId="0EF169D6"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b/>
                <w:color w:val="000000" w:themeColor="text1"/>
                <w:sz w:val="20"/>
                <w:szCs w:val="20"/>
              </w:rPr>
              <w:t>S</w:t>
            </w:r>
            <w:r w:rsidRPr="0055675F">
              <w:rPr>
                <w:rFonts w:asciiTheme="minorHAnsi" w:hAnsiTheme="minorHAnsi" w:cstheme="minorHAnsi"/>
                <w:color w:val="000000" w:themeColor="text1"/>
                <w:sz w:val="20"/>
                <w:szCs w:val="20"/>
              </w:rPr>
              <w:t xml:space="preserve"> – opened in 2015</w:t>
            </w:r>
          </w:p>
        </w:tc>
        <w:tc>
          <w:tcPr>
            <w:tcW w:w="2410" w:type="dxa"/>
          </w:tcPr>
          <w:p w14:paraId="5E7601D2" w14:textId="77777777" w:rsidR="0055675F" w:rsidRPr="0055675F" w:rsidRDefault="0055675F" w:rsidP="00E31579">
            <w:pPr>
              <w:rPr>
                <w:rFonts w:asciiTheme="minorHAnsi" w:hAnsiTheme="minorHAnsi" w:cstheme="minorHAnsi"/>
                <w:color w:val="000000" w:themeColor="text1"/>
                <w:sz w:val="20"/>
                <w:szCs w:val="20"/>
              </w:rPr>
            </w:pPr>
            <w:proofErr w:type="spellStart"/>
            <w:r w:rsidRPr="0055675F">
              <w:rPr>
                <w:rFonts w:asciiTheme="minorHAnsi" w:hAnsiTheme="minorHAnsi" w:cstheme="minorHAnsi"/>
                <w:color w:val="000000" w:themeColor="text1"/>
                <w:sz w:val="20"/>
                <w:szCs w:val="20"/>
              </w:rPr>
              <w:t>Wolfenden</w:t>
            </w:r>
            <w:proofErr w:type="spellEnd"/>
            <w:r w:rsidRPr="0055675F">
              <w:rPr>
                <w:rFonts w:asciiTheme="minorHAnsi" w:hAnsiTheme="minorHAnsi" w:cstheme="minorHAnsi"/>
                <w:color w:val="000000" w:themeColor="text1"/>
                <w:sz w:val="20"/>
                <w:szCs w:val="20"/>
              </w:rPr>
              <w:t xml:space="preserve"> St, Bolton. </w:t>
            </w:r>
          </w:p>
          <w:p w14:paraId="7030AF46"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BL1 3QE</w:t>
            </w:r>
          </w:p>
        </w:tc>
        <w:tc>
          <w:tcPr>
            <w:tcW w:w="1559" w:type="dxa"/>
          </w:tcPr>
          <w:p w14:paraId="16C11668" w14:textId="77777777" w:rsidR="0055675F" w:rsidRPr="0055675F" w:rsidRDefault="0055675F" w:rsidP="00E31579">
            <w:pPr>
              <w:jc w:val="cente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P</w:t>
            </w:r>
          </w:p>
        </w:tc>
        <w:tc>
          <w:tcPr>
            <w:tcW w:w="2552" w:type="dxa"/>
          </w:tcPr>
          <w:p w14:paraId="08853E92"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New build. Occupied by School since Dec 2015</w:t>
            </w:r>
          </w:p>
        </w:tc>
        <w:tc>
          <w:tcPr>
            <w:tcW w:w="1276" w:type="dxa"/>
          </w:tcPr>
          <w:p w14:paraId="7ABE0FA6"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N</w:t>
            </w:r>
          </w:p>
        </w:tc>
        <w:tc>
          <w:tcPr>
            <w:tcW w:w="1417" w:type="dxa"/>
          </w:tcPr>
          <w:p w14:paraId="686B3E60"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Y</w:t>
            </w:r>
          </w:p>
        </w:tc>
        <w:tc>
          <w:tcPr>
            <w:tcW w:w="1137" w:type="dxa"/>
          </w:tcPr>
          <w:p w14:paraId="7544D871"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800</w:t>
            </w:r>
          </w:p>
        </w:tc>
        <w:tc>
          <w:tcPr>
            <w:tcW w:w="1134" w:type="dxa"/>
          </w:tcPr>
          <w:p w14:paraId="6D3052A5"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500</w:t>
            </w:r>
          </w:p>
        </w:tc>
      </w:tr>
      <w:tr w:rsidR="0055675F" w:rsidRPr="0039285A" w14:paraId="0F57FA1B" w14:textId="77777777" w:rsidTr="0055675F">
        <w:trPr>
          <w:trHeight w:val="987"/>
        </w:trPr>
        <w:tc>
          <w:tcPr>
            <w:tcW w:w="1985" w:type="dxa"/>
          </w:tcPr>
          <w:p w14:paraId="25EBDC0E" w14:textId="77777777" w:rsidR="0055675F" w:rsidRPr="0055675F" w:rsidRDefault="0055675F" w:rsidP="0085769B">
            <w:pPr>
              <w:pStyle w:val="ListParagraph"/>
              <w:numPr>
                <w:ilvl w:val="0"/>
                <w:numId w:val="44"/>
              </w:numPr>
              <w:contextualSpacing/>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The Olive Sch. Blackburn</w:t>
            </w:r>
          </w:p>
          <w:p w14:paraId="6465C00D" w14:textId="77777777" w:rsidR="0055675F" w:rsidRPr="0055675F" w:rsidRDefault="0055675F" w:rsidP="00E31579">
            <w:pPr>
              <w:pStyle w:val="ListParagraph"/>
              <w:ind w:left="360"/>
              <w:rPr>
                <w:rFonts w:asciiTheme="minorHAnsi" w:hAnsiTheme="minorHAnsi" w:cstheme="minorHAnsi"/>
                <w:b/>
                <w:color w:val="000000" w:themeColor="text1"/>
                <w:sz w:val="20"/>
                <w:szCs w:val="20"/>
              </w:rPr>
            </w:pPr>
          </w:p>
        </w:tc>
        <w:tc>
          <w:tcPr>
            <w:tcW w:w="1559" w:type="dxa"/>
          </w:tcPr>
          <w:p w14:paraId="2E85B10E"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b/>
                <w:color w:val="000000" w:themeColor="text1"/>
                <w:sz w:val="20"/>
                <w:szCs w:val="20"/>
              </w:rPr>
              <w:t>P</w:t>
            </w:r>
            <w:r w:rsidRPr="0055675F">
              <w:rPr>
                <w:rFonts w:asciiTheme="minorHAnsi" w:hAnsiTheme="minorHAnsi" w:cstheme="minorHAnsi"/>
                <w:color w:val="000000" w:themeColor="text1"/>
                <w:sz w:val="20"/>
                <w:szCs w:val="20"/>
              </w:rPr>
              <w:t xml:space="preserve"> – opened in 2013</w:t>
            </w:r>
          </w:p>
        </w:tc>
        <w:tc>
          <w:tcPr>
            <w:tcW w:w="2410" w:type="dxa"/>
          </w:tcPr>
          <w:p w14:paraId="59E62300" w14:textId="77777777" w:rsidR="0055675F" w:rsidRPr="0055675F" w:rsidRDefault="0055675F" w:rsidP="00E31579">
            <w:pPr>
              <w:rPr>
                <w:rFonts w:asciiTheme="minorHAnsi" w:hAnsiTheme="minorHAnsi" w:cstheme="minorHAnsi"/>
                <w:color w:val="000000" w:themeColor="text1"/>
                <w:sz w:val="20"/>
                <w:szCs w:val="20"/>
              </w:rPr>
            </w:pPr>
            <w:proofErr w:type="spellStart"/>
            <w:r w:rsidRPr="0055675F">
              <w:rPr>
                <w:rFonts w:asciiTheme="minorHAnsi" w:hAnsiTheme="minorHAnsi" w:cstheme="minorHAnsi"/>
                <w:color w:val="000000" w:themeColor="text1"/>
                <w:sz w:val="20"/>
                <w:szCs w:val="20"/>
              </w:rPr>
              <w:t>Meins</w:t>
            </w:r>
            <w:proofErr w:type="spellEnd"/>
            <w:r w:rsidRPr="0055675F">
              <w:rPr>
                <w:rFonts w:asciiTheme="minorHAnsi" w:hAnsiTheme="minorHAnsi" w:cstheme="minorHAnsi"/>
                <w:color w:val="000000" w:themeColor="text1"/>
                <w:sz w:val="20"/>
                <w:szCs w:val="20"/>
              </w:rPr>
              <w:t xml:space="preserve"> Rd, Blackburn, BB2 6QQ</w:t>
            </w:r>
          </w:p>
        </w:tc>
        <w:tc>
          <w:tcPr>
            <w:tcW w:w="1559" w:type="dxa"/>
          </w:tcPr>
          <w:p w14:paraId="6CD9AAB0" w14:textId="77777777" w:rsidR="0055675F" w:rsidRPr="0055675F" w:rsidRDefault="0055675F" w:rsidP="00E31579">
            <w:pPr>
              <w:jc w:val="cente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P</w:t>
            </w:r>
          </w:p>
        </w:tc>
        <w:tc>
          <w:tcPr>
            <w:tcW w:w="2552" w:type="dxa"/>
          </w:tcPr>
          <w:p w14:paraId="75760D28"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 xml:space="preserve">New build. Occupied by School since summer 2016. </w:t>
            </w:r>
          </w:p>
        </w:tc>
        <w:tc>
          <w:tcPr>
            <w:tcW w:w="1276" w:type="dxa"/>
          </w:tcPr>
          <w:p w14:paraId="4CE3B509"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 xml:space="preserve">  N </w:t>
            </w:r>
          </w:p>
        </w:tc>
        <w:tc>
          <w:tcPr>
            <w:tcW w:w="1417" w:type="dxa"/>
          </w:tcPr>
          <w:p w14:paraId="56A4FDB3"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Y</w:t>
            </w:r>
          </w:p>
        </w:tc>
        <w:tc>
          <w:tcPr>
            <w:tcW w:w="1137" w:type="dxa"/>
          </w:tcPr>
          <w:p w14:paraId="12A5974B"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630</w:t>
            </w:r>
          </w:p>
        </w:tc>
        <w:tc>
          <w:tcPr>
            <w:tcW w:w="1134" w:type="dxa"/>
          </w:tcPr>
          <w:p w14:paraId="75A9D4DC"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603</w:t>
            </w:r>
          </w:p>
        </w:tc>
      </w:tr>
      <w:tr w:rsidR="0055675F" w:rsidRPr="0039285A" w14:paraId="440D4954" w14:textId="77777777" w:rsidTr="0055675F">
        <w:trPr>
          <w:trHeight w:val="711"/>
        </w:trPr>
        <w:tc>
          <w:tcPr>
            <w:tcW w:w="1985" w:type="dxa"/>
          </w:tcPr>
          <w:p w14:paraId="3D228CCA" w14:textId="77777777" w:rsidR="0055675F" w:rsidRPr="0055675F" w:rsidRDefault="0055675F" w:rsidP="0085769B">
            <w:pPr>
              <w:pStyle w:val="ListParagraph"/>
              <w:numPr>
                <w:ilvl w:val="0"/>
                <w:numId w:val="44"/>
              </w:numPr>
              <w:contextualSpacing/>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The Olive Sch.  Preston</w:t>
            </w:r>
          </w:p>
          <w:p w14:paraId="717FF6F3" w14:textId="77777777" w:rsidR="0055675F" w:rsidRPr="0055675F" w:rsidRDefault="0055675F" w:rsidP="00E31579">
            <w:pPr>
              <w:pStyle w:val="ListParagraph"/>
              <w:ind w:left="360"/>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 xml:space="preserve"> </w:t>
            </w:r>
          </w:p>
          <w:p w14:paraId="5531B2C0" w14:textId="77777777" w:rsidR="0055675F" w:rsidRPr="0055675F" w:rsidRDefault="0055675F" w:rsidP="00E31579">
            <w:pPr>
              <w:rPr>
                <w:rFonts w:asciiTheme="minorHAnsi" w:hAnsiTheme="minorHAnsi" w:cstheme="minorHAnsi"/>
                <w:b/>
                <w:color w:val="000000" w:themeColor="text1"/>
                <w:sz w:val="20"/>
                <w:szCs w:val="20"/>
              </w:rPr>
            </w:pPr>
          </w:p>
        </w:tc>
        <w:tc>
          <w:tcPr>
            <w:tcW w:w="1559" w:type="dxa"/>
          </w:tcPr>
          <w:p w14:paraId="6EA34DEF" w14:textId="77777777" w:rsidR="0055675F" w:rsidRPr="0055675F" w:rsidRDefault="0055675F" w:rsidP="00E31579">
            <w:pPr>
              <w:rPr>
                <w:rFonts w:asciiTheme="minorHAnsi" w:hAnsiTheme="minorHAnsi" w:cstheme="minorHAnsi"/>
                <w:color w:val="000000" w:themeColor="text1"/>
                <w:sz w:val="18"/>
                <w:szCs w:val="18"/>
              </w:rPr>
            </w:pPr>
            <w:r w:rsidRPr="0055675F">
              <w:rPr>
                <w:rFonts w:asciiTheme="minorHAnsi" w:hAnsiTheme="minorHAnsi" w:cstheme="minorHAnsi"/>
                <w:b/>
                <w:color w:val="000000" w:themeColor="text1"/>
                <w:sz w:val="18"/>
                <w:szCs w:val="18"/>
              </w:rPr>
              <w:t xml:space="preserve">P </w:t>
            </w:r>
            <w:r w:rsidRPr="0055675F">
              <w:rPr>
                <w:rFonts w:asciiTheme="minorHAnsi" w:hAnsiTheme="minorHAnsi" w:cstheme="minorHAnsi"/>
                <w:color w:val="000000" w:themeColor="text1"/>
                <w:sz w:val="18"/>
                <w:szCs w:val="18"/>
              </w:rPr>
              <w:t>– opened in 2016</w:t>
            </w:r>
          </w:p>
        </w:tc>
        <w:tc>
          <w:tcPr>
            <w:tcW w:w="2410" w:type="dxa"/>
          </w:tcPr>
          <w:p w14:paraId="09F1B008" w14:textId="77777777" w:rsidR="0055675F" w:rsidRPr="0055675F" w:rsidRDefault="0055675F" w:rsidP="00E31579">
            <w:pPr>
              <w:rPr>
                <w:rFonts w:asciiTheme="minorHAnsi" w:hAnsiTheme="minorHAnsi" w:cstheme="minorHAnsi"/>
                <w:i/>
                <w:color w:val="000000" w:themeColor="text1"/>
                <w:sz w:val="20"/>
                <w:szCs w:val="20"/>
              </w:rPr>
            </w:pPr>
            <w:r w:rsidRPr="0055675F">
              <w:rPr>
                <w:rFonts w:asciiTheme="minorHAnsi" w:hAnsiTheme="minorHAnsi" w:cstheme="minorHAnsi"/>
                <w:i/>
                <w:color w:val="000000" w:themeColor="text1"/>
                <w:sz w:val="18"/>
                <w:szCs w:val="18"/>
              </w:rPr>
              <w:t>London House Adelaide St, Preston PR1 4BX</w:t>
            </w:r>
          </w:p>
        </w:tc>
        <w:tc>
          <w:tcPr>
            <w:tcW w:w="1559" w:type="dxa"/>
          </w:tcPr>
          <w:p w14:paraId="17FACD18" w14:textId="77777777" w:rsidR="0055675F" w:rsidRPr="0055675F" w:rsidRDefault="0055675F" w:rsidP="00E31579">
            <w:pPr>
              <w:jc w:val="cente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T</w:t>
            </w:r>
          </w:p>
          <w:p w14:paraId="0B9ACF50" w14:textId="77777777" w:rsidR="0055675F" w:rsidRPr="0055675F" w:rsidRDefault="0055675F" w:rsidP="00E31579">
            <w:pPr>
              <w:jc w:val="center"/>
              <w:rPr>
                <w:rFonts w:asciiTheme="minorHAnsi" w:hAnsiTheme="minorHAnsi" w:cstheme="minorHAnsi"/>
                <w:color w:val="000000" w:themeColor="text1"/>
                <w:sz w:val="20"/>
                <w:szCs w:val="20"/>
              </w:rPr>
            </w:pPr>
          </w:p>
          <w:p w14:paraId="4D0FEF60" w14:textId="77777777" w:rsidR="0055675F" w:rsidRPr="0055675F" w:rsidRDefault="0055675F" w:rsidP="00E31579">
            <w:pPr>
              <w:jc w:val="cente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 xml:space="preserve">For at least  2 </w:t>
            </w:r>
            <w:proofErr w:type="spellStart"/>
            <w:r w:rsidRPr="0055675F">
              <w:rPr>
                <w:rFonts w:asciiTheme="minorHAnsi" w:hAnsiTheme="minorHAnsi" w:cstheme="minorHAnsi"/>
                <w:color w:val="000000" w:themeColor="text1"/>
                <w:sz w:val="20"/>
                <w:szCs w:val="20"/>
              </w:rPr>
              <w:t>yrs</w:t>
            </w:r>
            <w:proofErr w:type="spellEnd"/>
            <w:r w:rsidRPr="0055675F">
              <w:rPr>
                <w:rFonts w:asciiTheme="minorHAnsi" w:hAnsiTheme="minorHAnsi" w:cstheme="minorHAnsi"/>
                <w:color w:val="000000" w:themeColor="text1"/>
                <w:sz w:val="20"/>
                <w:szCs w:val="20"/>
              </w:rPr>
              <w:t xml:space="preserve"> +</w:t>
            </w:r>
          </w:p>
        </w:tc>
        <w:tc>
          <w:tcPr>
            <w:tcW w:w="2552" w:type="dxa"/>
          </w:tcPr>
          <w:p w14:paraId="775F225E"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 xml:space="preserve">Temporary leased building with School responsible for all property maintenance. School occupied since April 2017. </w:t>
            </w:r>
          </w:p>
        </w:tc>
        <w:tc>
          <w:tcPr>
            <w:tcW w:w="1276" w:type="dxa"/>
          </w:tcPr>
          <w:p w14:paraId="17B670F4"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N</w:t>
            </w:r>
          </w:p>
        </w:tc>
        <w:tc>
          <w:tcPr>
            <w:tcW w:w="1417" w:type="dxa"/>
          </w:tcPr>
          <w:p w14:paraId="4D17FD68"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Y</w:t>
            </w:r>
          </w:p>
        </w:tc>
        <w:tc>
          <w:tcPr>
            <w:tcW w:w="1137" w:type="dxa"/>
          </w:tcPr>
          <w:p w14:paraId="2C616489"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420</w:t>
            </w:r>
          </w:p>
        </w:tc>
        <w:tc>
          <w:tcPr>
            <w:tcW w:w="1134" w:type="dxa"/>
          </w:tcPr>
          <w:p w14:paraId="2F5AA8DF"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181</w:t>
            </w:r>
          </w:p>
        </w:tc>
      </w:tr>
      <w:tr w:rsidR="0055675F" w:rsidRPr="0039285A" w14:paraId="6DA2DE24" w14:textId="77777777" w:rsidTr="0055675F">
        <w:trPr>
          <w:trHeight w:val="649"/>
        </w:trPr>
        <w:tc>
          <w:tcPr>
            <w:tcW w:w="1985" w:type="dxa"/>
          </w:tcPr>
          <w:p w14:paraId="4CC2FEF2" w14:textId="77777777" w:rsidR="0055675F" w:rsidRPr="0055675F" w:rsidRDefault="0055675F" w:rsidP="0085769B">
            <w:pPr>
              <w:pStyle w:val="ListParagraph"/>
              <w:numPr>
                <w:ilvl w:val="0"/>
                <w:numId w:val="44"/>
              </w:numPr>
              <w:contextualSpacing/>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 xml:space="preserve">The Olive School, Bolton </w:t>
            </w:r>
          </w:p>
        </w:tc>
        <w:tc>
          <w:tcPr>
            <w:tcW w:w="1559" w:type="dxa"/>
          </w:tcPr>
          <w:p w14:paraId="6FBB652D" w14:textId="77777777" w:rsidR="0055675F" w:rsidRPr="0055675F" w:rsidRDefault="0055675F" w:rsidP="00E31579">
            <w:pPr>
              <w:rPr>
                <w:rFonts w:asciiTheme="minorHAnsi" w:hAnsiTheme="minorHAnsi" w:cstheme="minorHAnsi"/>
                <w:i/>
                <w:color w:val="000000" w:themeColor="text1"/>
                <w:sz w:val="20"/>
                <w:szCs w:val="20"/>
              </w:rPr>
            </w:pPr>
            <w:r w:rsidRPr="0055675F">
              <w:rPr>
                <w:rFonts w:asciiTheme="minorHAnsi" w:hAnsiTheme="minorHAnsi" w:cstheme="minorHAnsi"/>
                <w:b/>
                <w:i/>
                <w:color w:val="000000" w:themeColor="text1"/>
                <w:sz w:val="20"/>
                <w:szCs w:val="20"/>
              </w:rPr>
              <w:t xml:space="preserve">P </w:t>
            </w:r>
            <w:r w:rsidRPr="0055675F">
              <w:rPr>
                <w:rFonts w:asciiTheme="minorHAnsi" w:hAnsiTheme="minorHAnsi" w:cstheme="minorHAnsi"/>
                <w:i/>
                <w:color w:val="000000" w:themeColor="text1"/>
                <w:sz w:val="20"/>
                <w:szCs w:val="20"/>
              </w:rPr>
              <w:t>– opened in 2016</w:t>
            </w:r>
          </w:p>
        </w:tc>
        <w:tc>
          <w:tcPr>
            <w:tcW w:w="2410" w:type="dxa"/>
          </w:tcPr>
          <w:p w14:paraId="03255255" w14:textId="77777777" w:rsidR="0055675F" w:rsidRPr="0055675F" w:rsidRDefault="0055675F" w:rsidP="00E31579">
            <w:pPr>
              <w:rPr>
                <w:rFonts w:asciiTheme="minorHAnsi" w:hAnsiTheme="minorHAnsi" w:cstheme="minorHAnsi"/>
                <w:i/>
                <w:color w:val="000000" w:themeColor="text1"/>
                <w:sz w:val="20"/>
                <w:szCs w:val="20"/>
              </w:rPr>
            </w:pPr>
            <w:r w:rsidRPr="0055675F">
              <w:rPr>
                <w:rFonts w:asciiTheme="minorHAnsi" w:hAnsiTheme="minorHAnsi" w:cstheme="minorHAnsi"/>
                <w:i/>
                <w:color w:val="000000" w:themeColor="text1"/>
                <w:sz w:val="20"/>
                <w:szCs w:val="20"/>
              </w:rPr>
              <w:t xml:space="preserve">Ashton House, Waterloo St, Bolton BL1 8HT </w:t>
            </w:r>
          </w:p>
        </w:tc>
        <w:tc>
          <w:tcPr>
            <w:tcW w:w="1559" w:type="dxa"/>
          </w:tcPr>
          <w:p w14:paraId="49D43868" w14:textId="77777777" w:rsidR="0055675F" w:rsidRPr="0055675F" w:rsidRDefault="0055675F" w:rsidP="00E31579">
            <w:pPr>
              <w:jc w:val="cente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T</w:t>
            </w:r>
          </w:p>
          <w:p w14:paraId="6D84CA18" w14:textId="77777777" w:rsidR="0055675F" w:rsidRPr="0055675F" w:rsidRDefault="0055675F" w:rsidP="00E31579">
            <w:pPr>
              <w:jc w:val="center"/>
              <w:rPr>
                <w:rFonts w:asciiTheme="minorHAnsi" w:hAnsiTheme="minorHAnsi" w:cstheme="minorHAnsi"/>
                <w:color w:val="000000" w:themeColor="text1"/>
                <w:sz w:val="20"/>
                <w:szCs w:val="20"/>
              </w:rPr>
            </w:pPr>
          </w:p>
          <w:p w14:paraId="1A49E32C" w14:textId="77777777" w:rsidR="0055675F" w:rsidRPr="0055675F" w:rsidRDefault="0055675F" w:rsidP="00E31579">
            <w:pPr>
              <w:jc w:val="cente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For at least 2yrs +</w:t>
            </w:r>
          </w:p>
        </w:tc>
        <w:tc>
          <w:tcPr>
            <w:tcW w:w="2552" w:type="dxa"/>
          </w:tcPr>
          <w:p w14:paraId="1F9CCA8E"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 xml:space="preserve">Temporary, leased building with School responsible for all property maintenance. School occupied since Sept 2016. </w:t>
            </w:r>
          </w:p>
        </w:tc>
        <w:tc>
          <w:tcPr>
            <w:tcW w:w="1276" w:type="dxa"/>
          </w:tcPr>
          <w:p w14:paraId="5D136C92"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N</w:t>
            </w:r>
          </w:p>
        </w:tc>
        <w:tc>
          <w:tcPr>
            <w:tcW w:w="1417" w:type="dxa"/>
          </w:tcPr>
          <w:p w14:paraId="4D3905B7"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 xml:space="preserve">Y </w:t>
            </w:r>
          </w:p>
        </w:tc>
        <w:tc>
          <w:tcPr>
            <w:tcW w:w="1137" w:type="dxa"/>
          </w:tcPr>
          <w:p w14:paraId="1F9D0DCE"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420</w:t>
            </w:r>
          </w:p>
        </w:tc>
        <w:tc>
          <w:tcPr>
            <w:tcW w:w="1134" w:type="dxa"/>
          </w:tcPr>
          <w:p w14:paraId="672766E2"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145</w:t>
            </w:r>
          </w:p>
        </w:tc>
      </w:tr>
      <w:tr w:rsidR="0055675F" w:rsidRPr="0039285A" w14:paraId="3DF31F73" w14:textId="77777777" w:rsidTr="0055675F">
        <w:trPr>
          <w:trHeight w:val="391"/>
        </w:trPr>
        <w:tc>
          <w:tcPr>
            <w:tcW w:w="1985" w:type="dxa"/>
          </w:tcPr>
          <w:p w14:paraId="1C30F674" w14:textId="77777777" w:rsidR="0055675F" w:rsidRPr="0055675F" w:rsidRDefault="0055675F" w:rsidP="00E31579">
            <w:pPr>
              <w:rPr>
                <w:rFonts w:asciiTheme="minorHAnsi" w:hAnsiTheme="minorHAnsi" w:cstheme="minorHAnsi"/>
                <w:b/>
                <w:color w:val="D000A3"/>
              </w:rPr>
            </w:pPr>
            <w:r w:rsidRPr="0055675F">
              <w:rPr>
                <w:rFonts w:asciiTheme="minorHAnsi" w:hAnsiTheme="minorHAnsi" w:cstheme="minorHAnsi"/>
                <w:b/>
                <w:color w:val="D000A3"/>
              </w:rPr>
              <w:t xml:space="preserve">Greater Manchester </w:t>
            </w:r>
          </w:p>
          <w:p w14:paraId="1D6B7EDC" w14:textId="77777777" w:rsidR="0055675F" w:rsidRPr="0055675F" w:rsidRDefault="0055675F" w:rsidP="00E31579">
            <w:pPr>
              <w:rPr>
                <w:rFonts w:asciiTheme="minorHAnsi" w:hAnsiTheme="minorHAnsi" w:cstheme="minorHAnsi"/>
                <w:b/>
                <w:color w:val="FF3399"/>
              </w:rPr>
            </w:pPr>
          </w:p>
        </w:tc>
        <w:tc>
          <w:tcPr>
            <w:tcW w:w="1559" w:type="dxa"/>
          </w:tcPr>
          <w:p w14:paraId="3FEE72AC" w14:textId="77777777" w:rsidR="0055675F" w:rsidRPr="0055675F" w:rsidRDefault="0055675F" w:rsidP="00E31579">
            <w:pPr>
              <w:rPr>
                <w:rFonts w:asciiTheme="minorHAnsi" w:hAnsiTheme="minorHAnsi" w:cstheme="minorHAnsi"/>
                <w:i/>
                <w:color w:val="000000" w:themeColor="text1"/>
                <w:sz w:val="20"/>
                <w:szCs w:val="20"/>
                <w:highlight w:val="lightGray"/>
              </w:rPr>
            </w:pPr>
          </w:p>
        </w:tc>
        <w:tc>
          <w:tcPr>
            <w:tcW w:w="2410" w:type="dxa"/>
          </w:tcPr>
          <w:p w14:paraId="39B20587" w14:textId="77777777" w:rsidR="0055675F" w:rsidRPr="0055675F" w:rsidRDefault="0055675F" w:rsidP="00E31579">
            <w:pPr>
              <w:rPr>
                <w:rFonts w:asciiTheme="minorHAnsi" w:hAnsiTheme="minorHAnsi" w:cstheme="minorHAnsi"/>
                <w:i/>
                <w:color w:val="000000" w:themeColor="text1"/>
                <w:sz w:val="20"/>
                <w:szCs w:val="20"/>
                <w:highlight w:val="lightGray"/>
              </w:rPr>
            </w:pPr>
          </w:p>
        </w:tc>
        <w:tc>
          <w:tcPr>
            <w:tcW w:w="1559" w:type="dxa"/>
          </w:tcPr>
          <w:p w14:paraId="7D8AEC19" w14:textId="77777777" w:rsidR="0055675F" w:rsidRPr="0055675F" w:rsidRDefault="0055675F" w:rsidP="00E31579">
            <w:pPr>
              <w:jc w:val="center"/>
              <w:rPr>
                <w:rFonts w:asciiTheme="minorHAnsi" w:hAnsiTheme="minorHAnsi" w:cstheme="minorHAnsi"/>
                <w:color w:val="000000" w:themeColor="text1"/>
                <w:sz w:val="20"/>
                <w:szCs w:val="20"/>
                <w:highlight w:val="lightGray"/>
              </w:rPr>
            </w:pPr>
          </w:p>
        </w:tc>
        <w:tc>
          <w:tcPr>
            <w:tcW w:w="2552" w:type="dxa"/>
          </w:tcPr>
          <w:p w14:paraId="5590760A" w14:textId="77777777" w:rsidR="0055675F" w:rsidRPr="0055675F" w:rsidRDefault="0055675F" w:rsidP="00E31579">
            <w:pPr>
              <w:rPr>
                <w:rFonts w:asciiTheme="minorHAnsi" w:hAnsiTheme="minorHAnsi" w:cstheme="minorHAnsi"/>
                <w:color w:val="000000" w:themeColor="text1"/>
                <w:sz w:val="20"/>
                <w:szCs w:val="20"/>
                <w:highlight w:val="lightGray"/>
              </w:rPr>
            </w:pPr>
          </w:p>
        </w:tc>
        <w:tc>
          <w:tcPr>
            <w:tcW w:w="1276" w:type="dxa"/>
          </w:tcPr>
          <w:p w14:paraId="220D3A52" w14:textId="77777777" w:rsidR="0055675F" w:rsidRPr="0055675F" w:rsidRDefault="0055675F" w:rsidP="00E31579">
            <w:pPr>
              <w:jc w:val="center"/>
              <w:rPr>
                <w:rFonts w:asciiTheme="minorHAnsi" w:hAnsiTheme="minorHAnsi" w:cstheme="minorHAnsi"/>
                <w:b/>
                <w:color w:val="000000" w:themeColor="text1"/>
                <w:sz w:val="20"/>
                <w:szCs w:val="20"/>
                <w:highlight w:val="lightGray"/>
              </w:rPr>
            </w:pPr>
          </w:p>
        </w:tc>
        <w:tc>
          <w:tcPr>
            <w:tcW w:w="1417" w:type="dxa"/>
          </w:tcPr>
          <w:p w14:paraId="708329B6" w14:textId="77777777" w:rsidR="0055675F" w:rsidRPr="0055675F" w:rsidRDefault="0055675F" w:rsidP="00E31579">
            <w:pPr>
              <w:jc w:val="center"/>
              <w:rPr>
                <w:rFonts w:asciiTheme="minorHAnsi" w:hAnsiTheme="minorHAnsi" w:cstheme="minorHAnsi"/>
                <w:b/>
                <w:color w:val="000000" w:themeColor="text1"/>
                <w:sz w:val="20"/>
                <w:szCs w:val="20"/>
                <w:highlight w:val="lightGray"/>
              </w:rPr>
            </w:pPr>
          </w:p>
        </w:tc>
        <w:tc>
          <w:tcPr>
            <w:tcW w:w="1137" w:type="dxa"/>
          </w:tcPr>
          <w:p w14:paraId="72E427B8" w14:textId="77777777" w:rsidR="0055675F" w:rsidRPr="0055675F" w:rsidRDefault="0055675F" w:rsidP="00E31579">
            <w:pPr>
              <w:jc w:val="center"/>
              <w:rPr>
                <w:rFonts w:asciiTheme="minorHAnsi" w:hAnsiTheme="minorHAnsi" w:cstheme="minorHAnsi"/>
                <w:b/>
                <w:color w:val="000000" w:themeColor="text1"/>
                <w:sz w:val="20"/>
                <w:szCs w:val="20"/>
                <w:highlight w:val="lightGray"/>
              </w:rPr>
            </w:pPr>
          </w:p>
        </w:tc>
        <w:tc>
          <w:tcPr>
            <w:tcW w:w="1134" w:type="dxa"/>
          </w:tcPr>
          <w:p w14:paraId="35D4C0BF" w14:textId="77777777" w:rsidR="0055675F" w:rsidRPr="0055675F" w:rsidRDefault="0055675F" w:rsidP="00E31579">
            <w:pPr>
              <w:jc w:val="center"/>
              <w:rPr>
                <w:rFonts w:asciiTheme="minorHAnsi" w:hAnsiTheme="minorHAnsi" w:cstheme="minorHAnsi"/>
                <w:b/>
                <w:color w:val="000000" w:themeColor="text1"/>
                <w:sz w:val="20"/>
                <w:szCs w:val="20"/>
                <w:highlight w:val="lightGray"/>
              </w:rPr>
            </w:pPr>
          </w:p>
        </w:tc>
      </w:tr>
      <w:tr w:rsidR="0055675F" w:rsidRPr="0039285A" w14:paraId="789328F7" w14:textId="77777777" w:rsidTr="0055675F">
        <w:trPr>
          <w:trHeight w:val="391"/>
        </w:trPr>
        <w:tc>
          <w:tcPr>
            <w:tcW w:w="1985" w:type="dxa"/>
          </w:tcPr>
          <w:p w14:paraId="330A643B" w14:textId="77777777" w:rsidR="0055675F" w:rsidRPr="0055675F" w:rsidRDefault="0055675F" w:rsidP="0085769B">
            <w:pPr>
              <w:pStyle w:val="ListParagraph"/>
              <w:numPr>
                <w:ilvl w:val="0"/>
                <w:numId w:val="44"/>
              </w:numPr>
              <w:contextualSpacing/>
              <w:rPr>
                <w:rFonts w:asciiTheme="minorHAnsi" w:hAnsiTheme="minorHAnsi" w:cstheme="minorHAnsi"/>
                <w:b/>
                <w:sz w:val="20"/>
                <w:szCs w:val="20"/>
              </w:rPr>
            </w:pPr>
            <w:r w:rsidRPr="0055675F">
              <w:rPr>
                <w:rFonts w:asciiTheme="minorHAnsi" w:hAnsiTheme="minorHAnsi" w:cstheme="minorHAnsi"/>
                <w:b/>
                <w:sz w:val="20"/>
                <w:szCs w:val="20"/>
              </w:rPr>
              <w:t xml:space="preserve">Manchester Boys / Girls  </w:t>
            </w:r>
          </w:p>
          <w:p w14:paraId="30B40307" w14:textId="77777777" w:rsidR="0055675F" w:rsidRPr="0055675F" w:rsidRDefault="0055675F" w:rsidP="00E31579">
            <w:pPr>
              <w:ind w:left="360"/>
              <w:rPr>
                <w:rFonts w:asciiTheme="minorHAnsi" w:hAnsiTheme="minorHAnsi" w:cstheme="minorHAnsi"/>
                <w:b/>
                <w:sz w:val="20"/>
                <w:szCs w:val="20"/>
              </w:rPr>
            </w:pPr>
            <w:r w:rsidRPr="0055675F">
              <w:rPr>
                <w:rFonts w:asciiTheme="minorHAnsi" w:hAnsiTheme="minorHAnsi" w:cstheme="minorHAnsi"/>
                <w:b/>
                <w:sz w:val="20"/>
                <w:szCs w:val="20"/>
              </w:rPr>
              <w:t>School</w:t>
            </w:r>
          </w:p>
          <w:p w14:paraId="04E4E3FC" w14:textId="77777777" w:rsidR="0055675F" w:rsidRPr="0055675F" w:rsidRDefault="0055675F" w:rsidP="00E31579">
            <w:pPr>
              <w:ind w:left="360"/>
              <w:rPr>
                <w:rFonts w:asciiTheme="minorHAnsi" w:hAnsiTheme="minorHAnsi" w:cstheme="minorHAnsi"/>
                <w:b/>
                <w:color w:val="FF0000"/>
                <w:sz w:val="20"/>
                <w:szCs w:val="20"/>
              </w:rPr>
            </w:pPr>
            <w:r w:rsidRPr="0055675F">
              <w:rPr>
                <w:rFonts w:asciiTheme="minorHAnsi" w:hAnsiTheme="minorHAnsi" w:cstheme="minorHAnsi"/>
                <w:b/>
                <w:color w:val="FF0000"/>
                <w:sz w:val="20"/>
                <w:szCs w:val="20"/>
              </w:rPr>
              <w:t>(</w:t>
            </w:r>
            <w:r w:rsidRPr="0055675F">
              <w:rPr>
                <w:rFonts w:asciiTheme="minorHAnsi" w:hAnsiTheme="minorHAnsi" w:cstheme="minorHAnsi"/>
                <w:b/>
                <w:color w:val="FF0000"/>
                <w:sz w:val="18"/>
                <w:szCs w:val="18"/>
              </w:rPr>
              <w:t xml:space="preserve">opening Sept </w:t>
            </w:r>
            <w:r w:rsidRPr="0055675F">
              <w:rPr>
                <w:rFonts w:asciiTheme="minorHAnsi" w:hAnsiTheme="minorHAnsi" w:cstheme="minorHAnsi"/>
                <w:b/>
                <w:color w:val="FF0000"/>
                <w:sz w:val="20"/>
                <w:szCs w:val="20"/>
              </w:rPr>
              <w:t xml:space="preserve">17) </w:t>
            </w:r>
          </w:p>
          <w:p w14:paraId="5C0AF61D" w14:textId="77777777" w:rsidR="0055675F" w:rsidRPr="0055675F" w:rsidRDefault="0055675F" w:rsidP="00E31579">
            <w:pPr>
              <w:rPr>
                <w:rFonts w:asciiTheme="minorHAnsi" w:hAnsiTheme="minorHAnsi" w:cstheme="minorHAnsi"/>
                <w:b/>
                <w:sz w:val="20"/>
                <w:szCs w:val="20"/>
              </w:rPr>
            </w:pPr>
          </w:p>
        </w:tc>
        <w:tc>
          <w:tcPr>
            <w:tcW w:w="1559" w:type="dxa"/>
          </w:tcPr>
          <w:p w14:paraId="2B909FE3" w14:textId="77777777" w:rsidR="0055675F" w:rsidRPr="0055675F" w:rsidRDefault="0055675F" w:rsidP="00E31579">
            <w:pPr>
              <w:rPr>
                <w:rFonts w:asciiTheme="minorHAnsi" w:hAnsiTheme="minorHAnsi" w:cstheme="minorHAnsi"/>
                <w:i/>
                <w:color w:val="000000" w:themeColor="text1"/>
                <w:sz w:val="20"/>
                <w:szCs w:val="20"/>
              </w:rPr>
            </w:pPr>
            <w:r w:rsidRPr="0055675F">
              <w:rPr>
                <w:rFonts w:asciiTheme="minorHAnsi" w:hAnsiTheme="minorHAnsi" w:cstheme="minorHAnsi"/>
                <w:b/>
                <w:i/>
                <w:color w:val="000000" w:themeColor="text1"/>
                <w:sz w:val="20"/>
                <w:szCs w:val="20"/>
              </w:rPr>
              <w:t>S</w:t>
            </w:r>
            <w:r w:rsidRPr="0055675F">
              <w:rPr>
                <w:rFonts w:asciiTheme="minorHAnsi" w:hAnsiTheme="minorHAnsi" w:cstheme="minorHAnsi"/>
                <w:i/>
                <w:color w:val="000000" w:themeColor="text1"/>
                <w:sz w:val="20"/>
                <w:szCs w:val="20"/>
              </w:rPr>
              <w:t xml:space="preserve"> – opening Sept 2017</w:t>
            </w:r>
          </w:p>
        </w:tc>
        <w:tc>
          <w:tcPr>
            <w:tcW w:w="2410" w:type="dxa"/>
          </w:tcPr>
          <w:p w14:paraId="665289C6" w14:textId="77777777" w:rsidR="0055675F" w:rsidRPr="0055675F" w:rsidRDefault="0055675F" w:rsidP="00E31579">
            <w:pPr>
              <w:rPr>
                <w:rFonts w:asciiTheme="minorHAnsi" w:hAnsiTheme="minorHAnsi" w:cstheme="minorHAnsi"/>
                <w:i/>
                <w:color w:val="000000" w:themeColor="text1"/>
                <w:sz w:val="20"/>
                <w:szCs w:val="20"/>
              </w:rPr>
            </w:pPr>
            <w:proofErr w:type="spellStart"/>
            <w:r w:rsidRPr="0055675F">
              <w:rPr>
                <w:rFonts w:asciiTheme="minorHAnsi" w:hAnsiTheme="minorHAnsi" w:cstheme="minorHAnsi"/>
                <w:i/>
                <w:color w:val="000000" w:themeColor="text1"/>
                <w:sz w:val="20"/>
                <w:szCs w:val="20"/>
              </w:rPr>
              <w:t>Balmfield</w:t>
            </w:r>
            <w:proofErr w:type="spellEnd"/>
            <w:r w:rsidRPr="0055675F">
              <w:rPr>
                <w:rFonts w:asciiTheme="minorHAnsi" w:hAnsiTheme="minorHAnsi" w:cstheme="minorHAnsi"/>
                <w:i/>
                <w:color w:val="000000" w:themeColor="text1"/>
                <w:sz w:val="20"/>
                <w:szCs w:val="20"/>
              </w:rPr>
              <w:t xml:space="preserve"> St.</w:t>
            </w:r>
          </w:p>
          <w:p w14:paraId="077C679F" w14:textId="77777777" w:rsidR="0055675F" w:rsidRPr="0055675F" w:rsidRDefault="0055675F" w:rsidP="00E31579">
            <w:pPr>
              <w:rPr>
                <w:rFonts w:asciiTheme="minorHAnsi" w:hAnsiTheme="minorHAnsi" w:cstheme="minorHAnsi"/>
                <w:i/>
                <w:color w:val="000000" w:themeColor="text1"/>
                <w:sz w:val="20"/>
                <w:szCs w:val="20"/>
              </w:rPr>
            </w:pPr>
            <w:r w:rsidRPr="0055675F">
              <w:rPr>
                <w:rFonts w:asciiTheme="minorHAnsi" w:hAnsiTheme="minorHAnsi" w:cstheme="minorHAnsi"/>
                <w:i/>
                <w:color w:val="000000" w:themeColor="text1"/>
                <w:sz w:val="20"/>
                <w:szCs w:val="20"/>
              </w:rPr>
              <w:t xml:space="preserve">Cheetham Hill </w:t>
            </w:r>
          </w:p>
          <w:p w14:paraId="4A9FE773" w14:textId="77777777" w:rsidR="0055675F" w:rsidRPr="0055675F" w:rsidRDefault="0055675F" w:rsidP="00E31579">
            <w:pPr>
              <w:rPr>
                <w:rFonts w:asciiTheme="minorHAnsi" w:hAnsiTheme="minorHAnsi" w:cstheme="minorHAnsi"/>
                <w:i/>
                <w:color w:val="000000" w:themeColor="text1"/>
                <w:sz w:val="20"/>
                <w:szCs w:val="20"/>
              </w:rPr>
            </w:pPr>
            <w:r w:rsidRPr="0055675F">
              <w:rPr>
                <w:rFonts w:asciiTheme="minorHAnsi" w:hAnsiTheme="minorHAnsi" w:cstheme="minorHAnsi"/>
                <w:i/>
                <w:color w:val="000000" w:themeColor="text1"/>
                <w:sz w:val="20"/>
                <w:szCs w:val="20"/>
              </w:rPr>
              <w:t>Manchester</w:t>
            </w:r>
          </w:p>
          <w:p w14:paraId="737EF274" w14:textId="77777777" w:rsidR="0055675F" w:rsidRPr="0055675F" w:rsidRDefault="0055675F" w:rsidP="00E31579">
            <w:pPr>
              <w:rPr>
                <w:rFonts w:asciiTheme="minorHAnsi" w:hAnsiTheme="minorHAnsi" w:cstheme="minorHAnsi"/>
                <w:i/>
                <w:color w:val="000000" w:themeColor="text1"/>
                <w:sz w:val="20"/>
                <w:szCs w:val="20"/>
              </w:rPr>
            </w:pPr>
            <w:r w:rsidRPr="0055675F">
              <w:rPr>
                <w:rFonts w:asciiTheme="minorHAnsi" w:hAnsiTheme="minorHAnsi" w:cstheme="minorHAnsi"/>
                <w:i/>
                <w:color w:val="000000" w:themeColor="text1"/>
                <w:sz w:val="20"/>
                <w:szCs w:val="20"/>
              </w:rPr>
              <w:t>M8 0SP</w:t>
            </w:r>
          </w:p>
        </w:tc>
        <w:tc>
          <w:tcPr>
            <w:tcW w:w="1559" w:type="dxa"/>
          </w:tcPr>
          <w:p w14:paraId="68283783" w14:textId="77777777" w:rsidR="0055675F" w:rsidRPr="0055675F" w:rsidRDefault="0055675F" w:rsidP="00E31579">
            <w:pPr>
              <w:jc w:val="cente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T</w:t>
            </w:r>
          </w:p>
          <w:p w14:paraId="69E681AA" w14:textId="77777777" w:rsidR="0055675F" w:rsidRPr="0055675F" w:rsidRDefault="0055675F" w:rsidP="00E31579">
            <w:pPr>
              <w:jc w:val="center"/>
              <w:rPr>
                <w:rFonts w:asciiTheme="minorHAnsi" w:hAnsiTheme="minorHAnsi" w:cstheme="minorHAnsi"/>
                <w:color w:val="000000" w:themeColor="text1"/>
                <w:sz w:val="20"/>
                <w:szCs w:val="20"/>
              </w:rPr>
            </w:pPr>
          </w:p>
          <w:p w14:paraId="4B09583C" w14:textId="7E9B41E7" w:rsidR="0055675F" w:rsidRPr="0055675F" w:rsidRDefault="0055675F" w:rsidP="00E31579">
            <w:pPr>
              <w:jc w:val="cente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For at least 18 m</w:t>
            </w:r>
            <w:r w:rsidR="005A4053">
              <w:rPr>
                <w:rFonts w:asciiTheme="minorHAnsi" w:hAnsiTheme="minorHAnsi" w:cstheme="minorHAnsi"/>
                <w:color w:val="000000" w:themeColor="text1"/>
                <w:sz w:val="20"/>
                <w:szCs w:val="20"/>
              </w:rPr>
              <w:t>on</w:t>
            </w:r>
            <w:r w:rsidRPr="0055675F">
              <w:rPr>
                <w:rFonts w:asciiTheme="minorHAnsi" w:hAnsiTheme="minorHAnsi" w:cstheme="minorHAnsi"/>
                <w:color w:val="000000" w:themeColor="text1"/>
                <w:sz w:val="20"/>
                <w:szCs w:val="20"/>
              </w:rPr>
              <w:t xml:space="preserve">ths </w:t>
            </w:r>
          </w:p>
        </w:tc>
        <w:tc>
          <w:tcPr>
            <w:tcW w:w="2552" w:type="dxa"/>
          </w:tcPr>
          <w:p w14:paraId="408ACAD7" w14:textId="2DDF9F69"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S</w:t>
            </w:r>
            <w:r w:rsidR="005A4053">
              <w:rPr>
                <w:rFonts w:asciiTheme="minorHAnsi" w:hAnsiTheme="minorHAnsi" w:cstheme="minorHAnsi"/>
                <w:color w:val="000000" w:themeColor="text1"/>
                <w:sz w:val="20"/>
                <w:szCs w:val="20"/>
              </w:rPr>
              <w:t xml:space="preserve">chool opens in Sept. 2017. </w:t>
            </w:r>
            <w:proofErr w:type="spellStart"/>
            <w:r w:rsidR="005A4053">
              <w:rPr>
                <w:rFonts w:asciiTheme="minorHAnsi" w:hAnsiTheme="minorHAnsi" w:cstheme="minorHAnsi"/>
                <w:color w:val="000000" w:themeColor="text1"/>
                <w:sz w:val="20"/>
                <w:szCs w:val="20"/>
              </w:rPr>
              <w:t>Porto</w:t>
            </w:r>
            <w:r w:rsidR="005A4053" w:rsidRPr="0055675F">
              <w:rPr>
                <w:rFonts w:asciiTheme="minorHAnsi" w:hAnsiTheme="minorHAnsi" w:cstheme="minorHAnsi"/>
                <w:color w:val="000000" w:themeColor="text1"/>
                <w:sz w:val="20"/>
                <w:szCs w:val="20"/>
              </w:rPr>
              <w:t>cabins</w:t>
            </w:r>
            <w:proofErr w:type="spellEnd"/>
            <w:r w:rsidRPr="0055675F">
              <w:rPr>
                <w:rFonts w:asciiTheme="minorHAnsi" w:hAnsiTheme="minorHAnsi" w:cstheme="minorHAnsi"/>
                <w:color w:val="000000" w:themeColor="text1"/>
                <w:sz w:val="20"/>
                <w:szCs w:val="20"/>
              </w:rPr>
              <w:t xml:space="preserve"> – limited responsibility re property maintenance. </w:t>
            </w:r>
          </w:p>
        </w:tc>
        <w:tc>
          <w:tcPr>
            <w:tcW w:w="1276" w:type="dxa"/>
          </w:tcPr>
          <w:p w14:paraId="27947A2A"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 xml:space="preserve"> N/A</w:t>
            </w:r>
          </w:p>
        </w:tc>
        <w:tc>
          <w:tcPr>
            <w:tcW w:w="1417" w:type="dxa"/>
          </w:tcPr>
          <w:p w14:paraId="061F71DB"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 xml:space="preserve">Limited requirement for Property Services </w:t>
            </w:r>
          </w:p>
        </w:tc>
        <w:tc>
          <w:tcPr>
            <w:tcW w:w="1137" w:type="dxa"/>
          </w:tcPr>
          <w:p w14:paraId="7F5F94CE"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 xml:space="preserve">240 </w:t>
            </w:r>
          </w:p>
        </w:tc>
        <w:tc>
          <w:tcPr>
            <w:tcW w:w="1134" w:type="dxa"/>
          </w:tcPr>
          <w:p w14:paraId="10DC9029"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1600</w:t>
            </w:r>
          </w:p>
        </w:tc>
      </w:tr>
      <w:tr w:rsidR="0055675F" w:rsidRPr="0039285A" w14:paraId="0465ECA3" w14:textId="77777777" w:rsidTr="0055675F">
        <w:trPr>
          <w:trHeight w:val="285"/>
        </w:trPr>
        <w:tc>
          <w:tcPr>
            <w:tcW w:w="1985" w:type="dxa"/>
          </w:tcPr>
          <w:p w14:paraId="40979526" w14:textId="77777777" w:rsidR="0055675F" w:rsidRPr="0055675F" w:rsidRDefault="0055675F" w:rsidP="00E31579">
            <w:pPr>
              <w:rPr>
                <w:rFonts w:asciiTheme="minorHAnsi" w:hAnsiTheme="minorHAnsi" w:cstheme="minorHAnsi"/>
                <w:b/>
                <w:color w:val="D000A3"/>
              </w:rPr>
            </w:pPr>
            <w:r w:rsidRPr="0055675F">
              <w:rPr>
                <w:rFonts w:asciiTheme="minorHAnsi" w:hAnsiTheme="minorHAnsi" w:cstheme="minorHAnsi"/>
                <w:b/>
                <w:color w:val="D000A3"/>
              </w:rPr>
              <w:t>Midlands</w:t>
            </w:r>
          </w:p>
          <w:p w14:paraId="1241B1BE" w14:textId="77777777" w:rsidR="0055675F" w:rsidRPr="0055675F" w:rsidRDefault="0055675F" w:rsidP="00E31579">
            <w:pPr>
              <w:rPr>
                <w:rFonts w:asciiTheme="minorHAnsi" w:hAnsiTheme="minorHAnsi" w:cstheme="minorHAnsi"/>
                <w:b/>
                <w:color w:val="D000A3"/>
              </w:rPr>
            </w:pPr>
          </w:p>
        </w:tc>
        <w:tc>
          <w:tcPr>
            <w:tcW w:w="1559" w:type="dxa"/>
          </w:tcPr>
          <w:p w14:paraId="7D4C7ED1" w14:textId="77777777" w:rsidR="0055675F" w:rsidRPr="0055675F" w:rsidRDefault="0055675F" w:rsidP="00E31579">
            <w:pPr>
              <w:rPr>
                <w:rFonts w:asciiTheme="minorHAnsi" w:hAnsiTheme="minorHAnsi" w:cstheme="minorHAnsi"/>
                <w:b/>
                <w:color w:val="000000" w:themeColor="text1"/>
                <w:sz w:val="20"/>
                <w:szCs w:val="20"/>
                <w:highlight w:val="lightGray"/>
              </w:rPr>
            </w:pPr>
          </w:p>
        </w:tc>
        <w:tc>
          <w:tcPr>
            <w:tcW w:w="2410" w:type="dxa"/>
            <w:tcBorders>
              <w:bottom w:val="single" w:sz="4" w:space="0" w:color="auto"/>
            </w:tcBorders>
          </w:tcPr>
          <w:p w14:paraId="7AAA0BFD" w14:textId="77777777" w:rsidR="0055675F" w:rsidRPr="0055675F" w:rsidRDefault="0055675F" w:rsidP="00E31579">
            <w:pPr>
              <w:rPr>
                <w:rFonts w:asciiTheme="minorHAnsi" w:hAnsiTheme="minorHAnsi" w:cstheme="minorHAnsi"/>
                <w:b/>
                <w:color w:val="000000" w:themeColor="text1"/>
                <w:sz w:val="20"/>
                <w:szCs w:val="20"/>
                <w:highlight w:val="lightGray"/>
              </w:rPr>
            </w:pPr>
          </w:p>
        </w:tc>
        <w:tc>
          <w:tcPr>
            <w:tcW w:w="1559" w:type="dxa"/>
          </w:tcPr>
          <w:p w14:paraId="689AD0AF" w14:textId="77777777" w:rsidR="0055675F" w:rsidRPr="0055675F" w:rsidRDefault="0055675F" w:rsidP="00E31579">
            <w:pPr>
              <w:jc w:val="center"/>
              <w:rPr>
                <w:rFonts w:asciiTheme="minorHAnsi" w:hAnsiTheme="minorHAnsi" w:cstheme="minorHAnsi"/>
                <w:color w:val="000000" w:themeColor="text1"/>
                <w:sz w:val="20"/>
                <w:szCs w:val="20"/>
                <w:highlight w:val="lightGray"/>
              </w:rPr>
            </w:pPr>
          </w:p>
        </w:tc>
        <w:tc>
          <w:tcPr>
            <w:tcW w:w="2552" w:type="dxa"/>
          </w:tcPr>
          <w:p w14:paraId="1644B972" w14:textId="77777777" w:rsidR="0055675F" w:rsidRPr="0055675F" w:rsidRDefault="0055675F" w:rsidP="00E31579">
            <w:pPr>
              <w:rPr>
                <w:rFonts w:asciiTheme="minorHAnsi" w:hAnsiTheme="minorHAnsi" w:cstheme="minorHAnsi"/>
                <w:color w:val="000000" w:themeColor="text1"/>
                <w:sz w:val="20"/>
                <w:szCs w:val="20"/>
                <w:highlight w:val="lightGray"/>
              </w:rPr>
            </w:pPr>
          </w:p>
        </w:tc>
        <w:tc>
          <w:tcPr>
            <w:tcW w:w="1276" w:type="dxa"/>
          </w:tcPr>
          <w:p w14:paraId="658B0528" w14:textId="77777777" w:rsidR="0055675F" w:rsidRPr="0055675F" w:rsidRDefault="0055675F" w:rsidP="00E31579">
            <w:pPr>
              <w:jc w:val="center"/>
              <w:rPr>
                <w:rFonts w:asciiTheme="minorHAnsi" w:hAnsiTheme="minorHAnsi" w:cstheme="minorHAnsi"/>
                <w:b/>
                <w:color w:val="000000" w:themeColor="text1"/>
                <w:sz w:val="20"/>
                <w:szCs w:val="20"/>
                <w:highlight w:val="lightGray"/>
              </w:rPr>
            </w:pPr>
          </w:p>
        </w:tc>
        <w:tc>
          <w:tcPr>
            <w:tcW w:w="1417" w:type="dxa"/>
          </w:tcPr>
          <w:p w14:paraId="2151B8F5" w14:textId="77777777" w:rsidR="0055675F" w:rsidRPr="0055675F" w:rsidRDefault="0055675F" w:rsidP="00E31579">
            <w:pPr>
              <w:jc w:val="center"/>
              <w:rPr>
                <w:rFonts w:asciiTheme="minorHAnsi" w:hAnsiTheme="minorHAnsi" w:cstheme="minorHAnsi"/>
                <w:b/>
                <w:color w:val="000000" w:themeColor="text1"/>
                <w:sz w:val="20"/>
                <w:szCs w:val="20"/>
                <w:highlight w:val="lightGray"/>
              </w:rPr>
            </w:pPr>
          </w:p>
        </w:tc>
        <w:tc>
          <w:tcPr>
            <w:tcW w:w="1137" w:type="dxa"/>
          </w:tcPr>
          <w:p w14:paraId="57315848" w14:textId="77777777" w:rsidR="0055675F" w:rsidRPr="0055675F" w:rsidRDefault="0055675F" w:rsidP="00E31579">
            <w:pPr>
              <w:jc w:val="center"/>
              <w:rPr>
                <w:rFonts w:asciiTheme="minorHAnsi" w:hAnsiTheme="minorHAnsi" w:cstheme="minorHAnsi"/>
                <w:b/>
                <w:color w:val="000000" w:themeColor="text1"/>
                <w:sz w:val="20"/>
                <w:szCs w:val="20"/>
                <w:highlight w:val="lightGray"/>
              </w:rPr>
            </w:pPr>
          </w:p>
        </w:tc>
        <w:tc>
          <w:tcPr>
            <w:tcW w:w="1134" w:type="dxa"/>
          </w:tcPr>
          <w:p w14:paraId="1B14B4B9" w14:textId="77777777" w:rsidR="0055675F" w:rsidRPr="0055675F" w:rsidRDefault="0055675F" w:rsidP="00E31579">
            <w:pPr>
              <w:jc w:val="center"/>
              <w:rPr>
                <w:rFonts w:asciiTheme="minorHAnsi" w:hAnsiTheme="minorHAnsi" w:cstheme="minorHAnsi"/>
                <w:b/>
                <w:color w:val="000000" w:themeColor="text1"/>
                <w:sz w:val="20"/>
                <w:szCs w:val="20"/>
                <w:highlight w:val="lightGray"/>
              </w:rPr>
            </w:pPr>
          </w:p>
        </w:tc>
      </w:tr>
      <w:tr w:rsidR="0055675F" w:rsidRPr="0039285A" w14:paraId="036873BA" w14:textId="77777777" w:rsidTr="0055675F">
        <w:trPr>
          <w:trHeight w:val="1033"/>
        </w:trPr>
        <w:tc>
          <w:tcPr>
            <w:tcW w:w="1985" w:type="dxa"/>
          </w:tcPr>
          <w:p w14:paraId="5533CB02" w14:textId="77777777" w:rsidR="0055675F" w:rsidRPr="0055675F" w:rsidRDefault="0055675F" w:rsidP="0085769B">
            <w:pPr>
              <w:pStyle w:val="ListParagraph"/>
              <w:numPr>
                <w:ilvl w:val="0"/>
                <w:numId w:val="44"/>
              </w:numPr>
              <w:contextualSpacing/>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lastRenderedPageBreak/>
              <w:t>Eden Girls’ Sch. Coventry</w:t>
            </w:r>
          </w:p>
        </w:tc>
        <w:tc>
          <w:tcPr>
            <w:tcW w:w="1559" w:type="dxa"/>
          </w:tcPr>
          <w:p w14:paraId="3EFFE27E"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b/>
                <w:color w:val="000000" w:themeColor="text1"/>
                <w:sz w:val="20"/>
                <w:szCs w:val="20"/>
              </w:rPr>
              <w:t xml:space="preserve">S </w:t>
            </w:r>
            <w:r w:rsidRPr="0055675F">
              <w:rPr>
                <w:rFonts w:asciiTheme="minorHAnsi" w:hAnsiTheme="minorHAnsi" w:cstheme="minorHAnsi"/>
                <w:color w:val="000000" w:themeColor="text1"/>
                <w:sz w:val="20"/>
                <w:szCs w:val="20"/>
              </w:rPr>
              <w:t>– opened in Sept 2014</w:t>
            </w:r>
          </w:p>
        </w:tc>
        <w:tc>
          <w:tcPr>
            <w:tcW w:w="2410" w:type="dxa"/>
          </w:tcPr>
          <w:p w14:paraId="79A0E2A6"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Stoney Stanton Rd, Coventry, CV1 4FS</w:t>
            </w:r>
          </w:p>
          <w:p w14:paraId="2C23E335" w14:textId="77777777" w:rsidR="0055675F" w:rsidRPr="0055675F" w:rsidRDefault="0055675F" w:rsidP="00E31579">
            <w:pPr>
              <w:rPr>
                <w:rFonts w:asciiTheme="minorHAnsi" w:hAnsiTheme="minorHAnsi" w:cstheme="minorHAnsi"/>
                <w:color w:val="000000" w:themeColor="text1"/>
                <w:sz w:val="20"/>
                <w:szCs w:val="20"/>
              </w:rPr>
            </w:pPr>
          </w:p>
        </w:tc>
        <w:tc>
          <w:tcPr>
            <w:tcW w:w="1559" w:type="dxa"/>
          </w:tcPr>
          <w:p w14:paraId="77D0271E" w14:textId="77777777" w:rsidR="0055675F" w:rsidRPr="0055675F" w:rsidRDefault="0055675F" w:rsidP="00E31579">
            <w:pPr>
              <w:jc w:val="cente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P</w:t>
            </w:r>
          </w:p>
        </w:tc>
        <w:tc>
          <w:tcPr>
            <w:tcW w:w="2552" w:type="dxa"/>
          </w:tcPr>
          <w:p w14:paraId="077992F4"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 xml:space="preserve">New build. Occupied by School since November 2015. </w:t>
            </w:r>
          </w:p>
        </w:tc>
        <w:tc>
          <w:tcPr>
            <w:tcW w:w="1276" w:type="dxa"/>
          </w:tcPr>
          <w:p w14:paraId="5E07413A"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Y – ends 31/10/17</w:t>
            </w:r>
          </w:p>
        </w:tc>
        <w:tc>
          <w:tcPr>
            <w:tcW w:w="1417" w:type="dxa"/>
          </w:tcPr>
          <w:p w14:paraId="575E3CD0"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Y</w:t>
            </w:r>
          </w:p>
        </w:tc>
        <w:tc>
          <w:tcPr>
            <w:tcW w:w="1137" w:type="dxa"/>
          </w:tcPr>
          <w:p w14:paraId="554FE33C"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800</w:t>
            </w:r>
          </w:p>
        </w:tc>
        <w:tc>
          <w:tcPr>
            <w:tcW w:w="1134" w:type="dxa"/>
          </w:tcPr>
          <w:p w14:paraId="74CD4F4F"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500</w:t>
            </w:r>
          </w:p>
        </w:tc>
      </w:tr>
      <w:tr w:rsidR="0055675F" w:rsidRPr="0039285A" w14:paraId="78177891" w14:textId="77777777" w:rsidTr="0055675F">
        <w:trPr>
          <w:trHeight w:val="1035"/>
        </w:trPr>
        <w:tc>
          <w:tcPr>
            <w:tcW w:w="1985" w:type="dxa"/>
          </w:tcPr>
          <w:p w14:paraId="592C5AF2" w14:textId="77777777" w:rsidR="0055675F" w:rsidRPr="0055675F" w:rsidRDefault="0055675F" w:rsidP="0085769B">
            <w:pPr>
              <w:pStyle w:val="ListParagraph"/>
              <w:numPr>
                <w:ilvl w:val="0"/>
                <w:numId w:val="44"/>
              </w:numPr>
              <w:contextualSpacing/>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 xml:space="preserve">Eden Boys’ Sch, Birmingham </w:t>
            </w:r>
          </w:p>
        </w:tc>
        <w:tc>
          <w:tcPr>
            <w:tcW w:w="1559" w:type="dxa"/>
          </w:tcPr>
          <w:p w14:paraId="15A9CE7B"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b/>
                <w:color w:val="000000" w:themeColor="text1"/>
                <w:sz w:val="20"/>
                <w:szCs w:val="20"/>
              </w:rPr>
              <w:t>S -</w:t>
            </w:r>
            <w:r w:rsidRPr="0055675F">
              <w:rPr>
                <w:rFonts w:asciiTheme="minorHAnsi" w:hAnsiTheme="minorHAnsi" w:cstheme="minorHAnsi"/>
                <w:color w:val="000000" w:themeColor="text1"/>
                <w:sz w:val="20"/>
                <w:szCs w:val="20"/>
              </w:rPr>
              <w:t xml:space="preserve"> opened in sept 2015</w:t>
            </w:r>
          </w:p>
        </w:tc>
        <w:tc>
          <w:tcPr>
            <w:tcW w:w="2410" w:type="dxa"/>
          </w:tcPr>
          <w:p w14:paraId="2E6312FC"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Wellhead Lane, Birmingham B42 2SY</w:t>
            </w:r>
          </w:p>
          <w:p w14:paraId="29DC2045" w14:textId="77777777" w:rsidR="0055675F" w:rsidRPr="0055675F" w:rsidRDefault="0055675F" w:rsidP="00E31579">
            <w:pPr>
              <w:rPr>
                <w:rFonts w:asciiTheme="minorHAnsi" w:hAnsiTheme="minorHAnsi" w:cstheme="minorHAnsi"/>
                <w:color w:val="000000" w:themeColor="text1"/>
                <w:sz w:val="20"/>
                <w:szCs w:val="20"/>
              </w:rPr>
            </w:pPr>
          </w:p>
        </w:tc>
        <w:tc>
          <w:tcPr>
            <w:tcW w:w="1559" w:type="dxa"/>
          </w:tcPr>
          <w:p w14:paraId="7CCEBEEB" w14:textId="77777777" w:rsidR="0055675F" w:rsidRPr="0055675F" w:rsidRDefault="0055675F" w:rsidP="00E31579">
            <w:pPr>
              <w:jc w:val="cente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P</w:t>
            </w:r>
          </w:p>
        </w:tc>
        <w:tc>
          <w:tcPr>
            <w:tcW w:w="2552" w:type="dxa"/>
          </w:tcPr>
          <w:p w14:paraId="227F44FE"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New build. Occupied by School since April 2016.</w:t>
            </w:r>
          </w:p>
        </w:tc>
        <w:tc>
          <w:tcPr>
            <w:tcW w:w="1276" w:type="dxa"/>
          </w:tcPr>
          <w:p w14:paraId="0786956D"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N</w:t>
            </w:r>
          </w:p>
        </w:tc>
        <w:tc>
          <w:tcPr>
            <w:tcW w:w="1417" w:type="dxa"/>
          </w:tcPr>
          <w:p w14:paraId="511F1F35"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Y</w:t>
            </w:r>
          </w:p>
        </w:tc>
        <w:tc>
          <w:tcPr>
            <w:tcW w:w="1137" w:type="dxa"/>
          </w:tcPr>
          <w:p w14:paraId="31FD1F54"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700</w:t>
            </w:r>
          </w:p>
        </w:tc>
        <w:tc>
          <w:tcPr>
            <w:tcW w:w="1134" w:type="dxa"/>
          </w:tcPr>
          <w:p w14:paraId="56A7A2A5"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373</w:t>
            </w:r>
          </w:p>
        </w:tc>
      </w:tr>
      <w:tr w:rsidR="0055675F" w:rsidRPr="0039285A" w14:paraId="49F8519D" w14:textId="77777777" w:rsidTr="0055675F">
        <w:trPr>
          <w:trHeight w:val="904"/>
        </w:trPr>
        <w:tc>
          <w:tcPr>
            <w:tcW w:w="1985" w:type="dxa"/>
          </w:tcPr>
          <w:p w14:paraId="377950B5" w14:textId="77777777" w:rsidR="0055675F" w:rsidRPr="0055675F" w:rsidRDefault="0055675F" w:rsidP="0085769B">
            <w:pPr>
              <w:pStyle w:val="ListParagraph"/>
              <w:numPr>
                <w:ilvl w:val="0"/>
                <w:numId w:val="44"/>
              </w:numPr>
              <w:contextualSpacing/>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 xml:space="preserve">The Olive School, Birmingham </w:t>
            </w:r>
          </w:p>
        </w:tc>
        <w:tc>
          <w:tcPr>
            <w:tcW w:w="1559" w:type="dxa"/>
          </w:tcPr>
          <w:p w14:paraId="4419F74F" w14:textId="77777777" w:rsidR="0055675F" w:rsidRPr="0055675F" w:rsidRDefault="0055675F" w:rsidP="00E31579">
            <w:pPr>
              <w:rPr>
                <w:rFonts w:asciiTheme="minorHAnsi" w:hAnsiTheme="minorHAnsi" w:cstheme="minorHAnsi"/>
                <w:i/>
                <w:color w:val="000000" w:themeColor="text1"/>
                <w:sz w:val="20"/>
                <w:szCs w:val="20"/>
              </w:rPr>
            </w:pPr>
            <w:r w:rsidRPr="0055675F">
              <w:rPr>
                <w:rFonts w:asciiTheme="minorHAnsi" w:hAnsiTheme="minorHAnsi" w:cstheme="minorHAnsi"/>
                <w:b/>
                <w:i/>
                <w:color w:val="000000" w:themeColor="text1"/>
                <w:sz w:val="20"/>
                <w:szCs w:val="20"/>
              </w:rPr>
              <w:t>P</w:t>
            </w:r>
            <w:r w:rsidRPr="0055675F">
              <w:rPr>
                <w:rFonts w:asciiTheme="minorHAnsi" w:hAnsiTheme="minorHAnsi" w:cstheme="minorHAnsi"/>
                <w:i/>
                <w:color w:val="000000" w:themeColor="text1"/>
                <w:sz w:val="20"/>
                <w:szCs w:val="20"/>
              </w:rPr>
              <w:t xml:space="preserve"> – opened in Sept 2016</w:t>
            </w:r>
          </w:p>
        </w:tc>
        <w:tc>
          <w:tcPr>
            <w:tcW w:w="2410" w:type="dxa"/>
          </w:tcPr>
          <w:p w14:paraId="33317D72" w14:textId="77777777" w:rsidR="0055675F" w:rsidRPr="0055675F" w:rsidRDefault="0055675F" w:rsidP="00E31579">
            <w:pPr>
              <w:rPr>
                <w:rFonts w:asciiTheme="minorHAnsi" w:hAnsiTheme="minorHAnsi" w:cstheme="minorHAnsi"/>
                <w:i/>
                <w:color w:val="000000" w:themeColor="text1"/>
                <w:sz w:val="20"/>
                <w:szCs w:val="20"/>
              </w:rPr>
            </w:pPr>
            <w:r w:rsidRPr="0055675F">
              <w:rPr>
                <w:rFonts w:asciiTheme="minorHAnsi" w:hAnsiTheme="minorHAnsi" w:cstheme="minorHAnsi"/>
                <w:i/>
                <w:color w:val="000000" w:themeColor="text1"/>
                <w:sz w:val="20"/>
                <w:szCs w:val="20"/>
              </w:rPr>
              <w:t>Sparkhill Library, 641 Stratford Rd, Birmingham, B11 4EA</w:t>
            </w:r>
          </w:p>
          <w:p w14:paraId="0CA65FE6" w14:textId="77777777" w:rsidR="0055675F" w:rsidRPr="0055675F" w:rsidRDefault="0055675F" w:rsidP="00E31579">
            <w:pPr>
              <w:rPr>
                <w:rFonts w:asciiTheme="minorHAnsi" w:hAnsiTheme="minorHAnsi" w:cstheme="minorHAnsi"/>
                <w:i/>
                <w:color w:val="000000" w:themeColor="text1"/>
                <w:sz w:val="20"/>
                <w:szCs w:val="20"/>
              </w:rPr>
            </w:pPr>
          </w:p>
          <w:p w14:paraId="65B9BA18" w14:textId="77777777" w:rsidR="0055675F" w:rsidRPr="0055675F" w:rsidRDefault="0055675F" w:rsidP="00E31579">
            <w:pPr>
              <w:rPr>
                <w:rFonts w:asciiTheme="minorHAnsi" w:hAnsiTheme="minorHAnsi" w:cstheme="minorHAnsi"/>
                <w:i/>
                <w:color w:val="000000" w:themeColor="text1"/>
                <w:sz w:val="20"/>
                <w:szCs w:val="20"/>
              </w:rPr>
            </w:pPr>
          </w:p>
          <w:p w14:paraId="212505C2" w14:textId="77777777" w:rsidR="0055675F" w:rsidRPr="0055675F" w:rsidRDefault="0055675F" w:rsidP="00E31579">
            <w:pPr>
              <w:rPr>
                <w:rFonts w:asciiTheme="minorHAnsi" w:hAnsiTheme="minorHAnsi" w:cstheme="minorHAnsi"/>
                <w:i/>
                <w:color w:val="000000" w:themeColor="text1"/>
                <w:sz w:val="20"/>
                <w:szCs w:val="20"/>
              </w:rPr>
            </w:pPr>
          </w:p>
          <w:p w14:paraId="245AB18E" w14:textId="77777777" w:rsidR="0055675F" w:rsidRPr="0055675F" w:rsidRDefault="0055675F" w:rsidP="00E31579">
            <w:pPr>
              <w:rPr>
                <w:rFonts w:asciiTheme="minorHAnsi" w:hAnsiTheme="minorHAnsi" w:cstheme="minorHAnsi"/>
                <w:i/>
                <w:color w:val="000000" w:themeColor="text1"/>
                <w:sz w:val="20"/>
                <w:szCs w:val="20"/>
              </w:rPr>
            </w:pPr>
          </w:p>
          <w:p w14:paraId="465A5267" w14:textId="77777777" w:rsidR="0055675F" w:rsidRPr="0055675F" w:rsidRDefault="0055675F" w:rsidP="00E31579">
            <w:pPr>
              <w:rPr>
                <w:rFonts w:asciiTheme="minorHAnsi" w:hAnsiTheme="minorHAnsi" w:cstheme="minorHAnsi"/>
                <w:i/>
                <w:color w:val="000000" w:themeColor="text1"/>
                <w:sz w:val="20"/>
                <w:szCs w:val="20"/>
              </w:rPr>
            </w:pPr>
          </w:p>
        </w:tc>
        <w:tc>
          <w:tcPr>
            <w:tcW w:w="1559" w:type="dxa"/>
          </w:tcPr>
          <w:p w14:paraId="12180DA4" w14:textId="77777777" w:rsidR="0055675F" w:rsidRPr="0055675F" w:rsidRDefault="0055675F" w:rsidP="00E31579">
            <w:pPr>
              <w:jc w:val="cente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T</w:t>
            </w:r>
          </w:p>
          <w:p w14:paraId="3FD00659" w14:textId="77777777" w:rsidR="0055675F" w:rsidRPr="0055675F" w:rsidRDefault="0055675F" w:rsidP="00E31579">
            <w:pPr>
              <w:jc w:val="center"/>
              <w:rPr>
                <w:rFonts w:asciiTheme="minorHAnsi" w:hAnsiTheme="minorHAnsi" w:cstheme="minorHAnsi"/>
                <w:color w:val="000000" w:themeColor="text1"/>
                <w:sz w:val="20"/>
                <w:szCs w:val="20"/>
              </w:rPr>
            </w:pPr>
          </w:p>
          <w:p w14:paraId="2A905FE5"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 xml:space="preserve">  For at least </w:t>
            </w:r>
          </w:p>
          <w:p w14:paraId="7FBBACAE" w14:textId="4F1EE076" w:rsidR="0055675F" w:rsidRPr="0055675F" w:rsidRDefault="0055675F" w:rsidP="00E31579">
            <w:pPr>
              <w:jc w:val="cente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 xml:space="preserve">2 </w:t>
            </w:r>
            <w:r w:rsidR="005A4053" w:rsidRPr="0055675F">
              <w:rPr>
                <w:rFonts w:asciiTheme="minorHAnsi" w:hAnsiTheme="minorHAnsi" w:cstheme="minorHAnsi"/>
                <w:color w:val="000000" w:themeColor="text1"/>
                <w:sz w:val="20"/>
                <w:szCs w:val="20"/>
              </w:rPr>
              <w:t>yrs.</w:t>
            </w:r>
            <w:r w:rsidRPr="0055675F">
              <w:rPr>
                <w:rFonts w:asciiTheme="minorHAnsi" w:hAnsiTheme="minorHAnsi" w:cstheme="minorHAnsi"/>
                <w:color w:val="000000" w:themeColor="text1"/>
                <w:sz w:val="20"/>
                <w:szCs w:val="20"/>
              </w:rPr>
              <w:t xml:space="preserve"> +</w:t>
            </w:r>
          </w:p>
        </w:tc>
        <w:tc>
          <w:tcPr>
            <w:tcW w:w="2552" w:type="dxa"/>
          </w:tcPr>
          <w:p w14:paraId="5DDC7CE8"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 xml:space="preserve">Temporary building, shared with other LA services. </w:t>
            </w:r>
          </w:p>
          <w:p w14:paraId="6EB0A71F" w14:textId="77777777" w:rsidR="0055675F" w:rsidRPr="0055675F" w:rsidRDefault="0055675F" w:rsidP="00E31579">
            <w:pPr>
              <w:rPr>
                <w:rFonts w:asciiTheme="minorHAnsi" w:hAnsiTheme="minorHAnsi" w:cstheme="minorHAnsi"/>
                <w:color w:val="000000" w:themeColor="text1"/>
                <w:sz w:val="20"/>
                <w:szCs w:val="20"/>
              </w:rPr>
            </w:pPr>
          </w:p>
          <w:p w14:paraId="0A083E1C" w14:textId="77777777" w:rsidR="0055675F" w:rsidRPr="0055675F" w:rsidRDefault="0055675F" w:rsidP="00E31579">
            <w:pPr>
              <w:rPr>
                <w:rFonts w:asciiTheme="minorHAnsi" w:hAnsiTheme="minorHAnsi" w:cstheme="minorHAnsi"/>
                <w:color w:val="000000" w:themeColor="text1"/>
                <w:sz w:val="20"/>
                <w:szCs w:val="20"/>
              </w:rPr>
            </w:pPr>
          </w:p>
        </w:tc>
        <w:tc>
          <w:tcPr>
            <w:tcW w:w="1276" w:type="dxa"/>
          </w:tcPr>
          <w:p w14:paraId="794376BC"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N</w:t>
            </w:r>
          </w:p>
        </w:tc>
        <w:tc>
          <w:tcPr>
            <w:tcW w:w="1417" w:type="dxa"/>
          </w:tcPr>
          <w:p w14:paraId="2C2EFDD6"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sz w:val="20"/>
                <w:szCs w:val="20"/>
              </w:rPr>
              <w:t xml:space="preserve">Limited   requirement for property services </w:t>
            </w:r>
          </w:p>
        </w:tc>
        <w:tc>
          <w:tcPr>
            <w:tcW w:w="1137" w:type="dxa"/>
          </w:tcPr>
          <w:p w14:paraId="21CCD82E"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630</w:t>
            </w:r>
          </w:p>
        </w:tc>
        <w:tc>
          <w:tcPr>
            <w:tcW w:w="1134" w:type="dxa"/>
          </w:tcPr>
          <w:p w14:paraId="4A8E2398"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 xml:space="preserve">267 </w:t>
            </w:r>
          </w:p>
        </w:tc>
      </w:tr>
      <w:tr w:rsidR="0055675F" w:rsidRPr="0039285A" w14:paraId="0E24025F" w14:textId="77777777" w:rsidTr="0055675F">
        <w:trPr>
          <w:trHeight w:val="355"/>
        </w:trPr>
        <w:tc>
          <w:tcPr>
            <w:tcW w:w="1985" w:type="dxa"/>
          </w:tcPr>
          <w:p w14:paraId="565FD43E" w14:textId="77777777" w:rsidR="0055675F" w:rsidRPr="0055675F" w:rsidRDefault="0055675F" w:rsidP="00E31579">
            <w:pPr>
              <w:rPr>
                <w:rFonts w:asciiTheme="minorHAnsi" w:hAnsiTheme="minorHAnsi" w:cstheme="minorHAnsi"/>
                <w:b/>
                <w:color w:val="D000A3"/>
              </w:rPr>
            </w:pPr>
            <w:r w:rsidRPr="0055675F">
              <w:rPr>
                <w:rFonts w:asciiTheme="minorHAnsi" w:hAnsiTheme="minorHAnsi" w:cstheme="minorHAnsi"/>
                <w:b/>
                <w:color w:val="D000A3"/>
              </w:rPr>
              <w:t xml:space="preserve">Yorkshire </w:t>
            </w:r>
          </w:p>
        </w:tc>
        <w:tc>
          <w:tcPr>
            <w:tcW w:w="1559" w:type="dxa"/>
          </w:tcPr>
          <w:p w14:paraId="355E310E" w14:textId="77777777" w:rsidR="0055675F" w:rsidRPr="0055675F" w:rsidRDefault="0055675F" w:rsidP="00E31579">
            <w:pPr>
              <w:jc w:val="center"/>
              <w:rPr>
                <w:rFonts w:asciiTheme="minorHAnsi" w:hAnsiTheme="minorHAnsi" w:cstheme="minorHAnsi"/>
                <w:color w:val="000000" w:themeColor="text1"/>
              </w:rPr>
            </w:pPr>
          </w:p>
        </w:tc>
        <w:tc>
          <w:tcPr>
            <w:tcW w:w="2410" w:type="dxa"/>
          </w:tcPr>
          <w:p w14:paraId="798CBA74" w14:textId="77777777" w:rsidR="0055675F" w:rsidRPr="0055675F" w:rsidRDefault="0055675F" w:rsidP="00E31579">
            <w:pPr>
              <w:jc w:val="center"/>
              <w:rPr>
                <w:rFonts w:asciiTheme="minorHAnsi" w:hAnsiTheme="minorHAnsi" w:cstheme="minorHAnsi"/>
                <w:color w:val="000000" w:themeColor="text1"/>
              </w:rPr>
            </w:pPr>
          </w:p>
        </w:tc>
        <w:tc>
          <w:tcPr>
            <w:tcW w:w="1559" w:type="dxa"/>
          </w:tcPr>
          <w:p w14:paraId="26D9E236" w14:textId="77777777" w:rsidR="0055675F" w:rsidRPr="0055675F" w:rsidRDefault="0055675F" w:rsidP="00E31579">
            <w:pPr>
              <w:jc w:val="center"/>
              <w:rPr>
                <w:rFonts w:asciiTheme="minorHAnsi" w:hAnsiTheme="minorHAnsi" w:cstheme="minorHAnsi"/>
                <w:color w:val="000000" w:themeColor="text1"/>
              </w:rPr>
            </w:pPr>
          </w:p>
        </w:tc>
        <w:tc>
          <w:tcPr>
            <w:tcW w:w="2552" w:type="dxa"/>
          </w:tcPr>
          <w:p w14:paraId="0FC80504" w14:textId="77777777" w:rsidR="0055675F" w:rsidRPr="0055675F" w:rsidRDefault="0055675F" w:rsidP="00E31579">
            <w:pPr>
              <w:jc w:val="center"/>
              <w:rPr>
                <w:rFonts w:asciiTheme="minorHAnsi" w:hAnsiTheme="minorHAnsi" w:cstheme="minorHAnsi"/>
                <w:color w:val="000000" w:themeColor="text1"/>
              </w:rPr>
            </w:pPr>
          </w:p>
        </w:tc>
        <w:tc>
          <w:tcPr>
            <w:tcW w:w="1276" w:type="dxa"/>
          </w:tcPr>
          <w:p w14:paraId="0775244D" w14:textId="77777777" w:rsidR="0055675F" w:rsidRPr="0055675F" w:rsidRDefault="0055675F" w:rsidP="00E31579">
            <w:pPr>
              <w:jc w:val="center"/>
              <w:rPr>
                <w:rFonts w:asciiTheme="minorHAnsi" w:hAnsiTheme="minorHAnsi" w:cstheme="minorHAnsi"/>
                <w:b/>
                <w:color w:val="000000" w:themeColor="text1"/>
              </w:rPr>
            </w:pPr>
          </w:p>
        </w:tc>
        <w:tc>
          <w:tcPr>
            <w:tcW w:w="1417" w:type="dxa"/>
          </w:tcPr>
          <w:p w14:paraId="33FE5A24" w14:textId="77777777" w:rsidR="0055675F" w:rsidRPr="0055675F" w:rsidRDefault="0055675F" w:rsidP="00E31579">
            <w:pPr>
              <w:jc w:val="center"/>
              <w:rPr>
                <w:rFonts w:asciiTheme="minorHAnsi" w:hAnsiTheme="minorHAnsi" w:cstheme="minorHAnsi"/>
                <w:b/>
                <w:color w:val="000000" w:themeColor="text1"/>
              </w:rPr>
            </w:pPr>
          </w:p>
        </w:tc>
        <w:tc>
          <w:tcPr>
            <w:tcW w:w="1137" w:type="dxa"/>
          </w:tcPr>
          <w:p w14:paraId="3FD4EB73" w14:textId="77777777" w:rsidR="0055675F" w:rsidRPr="0055675F" w:rsidRDefault="0055675F" w:rsidP="00E31579">
            <w:pPr>
              <w:jc w:val="center"/>
              <w:rPr>
                <w:rFonts w:asciiTheme="minorHAnsi" w:hAnsiTheme="minorHAnsi" w:cstheme="minorHAnsi"/>
                <w:b/>
                <w:color w:val="000000" w:themeColor="text1"/>
              </w:rPr>
            </w:pPr>
          </w:p>
        </w:tc>
        <w:tc>
          <w:tcPr>
            <w:tcW w:w="1134" w:type="dxa"/>
          </w:tcPr>
          <w:p w14:paraId="6659627B" w14:textId="77777777" w:rsidR="0055675F" w:rsidRPr="0055675F" w:rsidRDefault="0055675F" w:rsidP="00E31579">
            <w:pPr>
              <w:jc w:val="center"/>
              <w:rPr>
                <w:rFonts w:asciiTheme="minorHAnsi" w:hAnsiTheme="minorHAnsi" w:cstheme="minorHAnsi"/>
                <w:b/>
                <w:color w:val="000000" w:themeColor="text1"/>
              </w:rPr>
            </w:pPr>
          </w:p>
        </w:tc>
      </w:tr>
      <w:tr w:rsidR="0055675F" w:rsidRPr="0039285A" w14:paraId="25FAEE57" w14:textId="77777777" w:rsidTr="0055675F">
        <w:trPr>
          <w:trHeight w:val="848"/>
        </w:trPr>
        <w:tc>
          <w:tcPr>
            <w:tcW w:w="1985" w:type="dxa"/>
          </w:tcPr>
          <w:p w14:paraId="167BA964" w14:textId="77777777" w:rsidR="0055675F" w:rsidRPr="0055675F" w:rsidRDefault="0055675F" w:rsidP="0085769B">
            <w:pPr>
              <w:pStyle w:val="ListParagraph"/>
              <w:numPr>
                <w:ilvl w:val="0"/>
                <w:numId w:val="44"/>
              </w:numPr>
              <w:contextualSpacing/>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 xml:space="preserve">Laisterdyke Leadership Academy  </w:t>
            </w:r>
          </w:p>
        </w:tc>
        <w:tc>
          <w:tcPr>
            <w:tcW w:w="1559" w:type="dxa"/>
          </w:tcPr>
          <w:p w14:paraId="211E219E"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b/>
                <w:color w:val="000000" w:themeColor="text1"/>
                <w:sz w:val="20"/>
                <w:szCs w:val="20"/>
              </w:rPr>
              <w:t>S</w:t>
            </w:r>
            <w:r w:rsidRPr="0055675F">
              <w:rPr>
                <w:rFonts w:asciiTheme="minorHAnsi" w:hAnsiTheme="minorHAnsi" w:cstheme="minorHAnsi"/>
                <w:color w:val="000000" w:themeColor="text1"/>
                <w:sz w:val="20"/>
                <w:szCs w:val="20"/>
              </w:rPr>
              <w:t xml:space="preserve"> - Transfer to TET in 2016</w:t>
            </w:r>
          </w:p>
        </w:tc>
        <w:tc>
          <w:tcPr>
            <w:tcW w:w="2410" w:type="dxa"/>
          </w:tcPr>
          <w:p w14:paraId="1BFC7E65"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 xml:space="preserve">Thornbury Rd, Bradford. </w:t>
            </w:r>
          </w:p>
          <w:p w14:paraId="4089B3EB"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BD3 8HE</w:t>
            </w:r>
          </w:p>
          <w:p w14:paraId="7DC8264B" w14:textId="77777777" w:rsidR="0055675F" w:rsidRPr="0055675F" w:rsidRDefault="0055675F" w:rsidP="00E31579">
            <w:pPr>
              <w:rPr>
                <w:rFonts w:asciiTheme="minorHAnsi" w:hAnsiTheme="minorHAnsi" w:cstheme="minorHAnsi"/>
                <w:color w:val="000000" w:themeColor="text1"/>
                <w:sz w:val="20"/>
                <w:szCs w:val="20"/>
              </w:rPr>
            </w:pPr>
          </w:p>
        </w:tc>
        <w:tc>
          <w:tcPr>
            <w:tcW w:w="1559" w:type="dxa"/>
          </w:tcPr>
          <w:p w14:paraId="027208FB" w14:textId="77777777" w:rsidR="0055675F" w:rsidRPr="0055675F" w:rsidRDefault="0055675F" w:rsidP="00E31579">
            <w:pPr>
              <w:jc w:val="cente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P</w:t>
            </w:r>
          </w:p>
        </w:tc>
        <w:tc>
          <w:tcPr>
            <w:tcW w:w="2552" w:type="dxa"/>
          </w:tcPr>
          <w:p w14:paraId="6BCF30DD"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 xml:space="preserve">Sponsored Academy that transferred to TET in 2016. </w:t>
            </w:r>
          </w:p>
          <w:p w14:paraId="06928A86"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 xml:space="preserve">Older building </w:t>
            </w:r>
          </w:p>
        </w:tc>
        <w:tc>
          <w:tcPr>
            <w:tcW w:w="1276" w:type="dxa"/>
          </w:tcPr>
          <w:p w14:paraId="3ED8E104"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 xml:space="preserve">N </w:t>
            </w:r>
          </w:p>
        </w:tc>
        <w:tc>
          <w:tcPr>
            <w:tcW w:w="1417" w:type="dxa"/>
          </w:tcPr>
          <w:p w14:paraId="213D21FC"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 xml:space="preserve">Y </w:t>
            </w:r>
          </w:p>
        </w:tc>
        <w:tc>
          <w:tcPr>
            <w:tcW w:w="1137" w:type="dxa"/>
          </w:tcPr>
          <w:p w14:paraId="414D779F"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1289</w:t>
            </w:r>
          </w:p>
        </w:tc>
        <w:tc>
          <w:tcPr>
            <w:tcW w:w="1134" w:type="dxa"/>
          </w:tcPr>
          <w:p w14:paraId="53F2D5A5"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947</w:t>
            </w:r>
          </w:p>
        </w:tc>
      </w:tr>
      <w:tr w:rsidR="0055675F" w:rsidRPr="0039285A" w14:paraId="476F67F1" w14:textId="77777777" w:rsidTr="0055675F">
        <w:trPr>
          <w:trHeight w:val="848"/>
        </w:trPr>
        <w:tc>
          <w:tcPr>
            <w:tcW w:w="1985" w:type="dxa"/>
          </w:tcPr>
          <w:p w14:paraId="26963974" w14:textId="77777777" w:rsidR="0055675F" w:rsidRPr="0055675F" w:rsidRDefault="0055675F" w:rsidP="0085769B">
            <w:pPr>
              <w:pStyle w:val="ListParagraph"/>
              <w:numPr>
                <w:ilvl w:val="0"/>
                <w:numId w:val="44"/>
              </w:numPr>
              <w:contextualSpacing/>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Tong</w:t>
            </w:r>
          </w:p>
        </w:tc>
        <w:tc>
          <w:tcPr>
            <w:tcW w:w="1559" w:type="dxa"/>
          </w:tcPr>
          <w:p w14:paraId="6C26D34E" w14:textId="77777777" w:rsidR="0055675F" w:rsidRPr="0055675F" w:rsidRDefault="0055675F" w:rsidP="00E31579">
            <w:pPr>
              <w:rPr>
                <w:rFonts w:asciiTheme="minorHAnsi" w:hAnsiTheme="minorHAnsi" w:cstheme="minorHAnsi"/>
                <w:color w:val="000000" w:themeColor="text1"/>
                <w:sz w:val="18"/>
                <w:szCs w:val="18"/>
              </w:rPr>
            </w:pPr>
            <w:r w:rsidRPr="0055675F">
              <w:rPr>
                <w:rFonts w:asciiTheme="minorHAnsi" w:hAnsiTheme="minorHAnsi" w:cstheme="minorHAnsi"/>
                <w:b/>
                <w:color w:val="000000" w:themeColor="text1"/>
                <w:sz w:val="18"/>
                <w:szCs w:val="18"/>
              </w:rPr>
              <w:t xml:space="preserve">S </w:t>
            </w:r>
            <w:r w:rsidRPr="0055675F">
              <w:rPr>
                <w:rFonts w:asciiTheme="minorHAnsi" w:hAnsiTheme="minorHAnsi" w:cstheme="minorHAnsi"/>
                <w:color w:val="000000" w:themeColor="text1"/>
                <w:sz w:val="18"/>
                <w:szCs w:val="18"/>
              </w:rPr>
              <w:t xml:space="preserve">- Transfer to TET in 2016 </w:t>
            </w:r>
          </w:p>
        </w:tc>
        <w:tc>
          <w:tcPr>
            <w:tcW w:w="2410" w:type="dxa"/>
          </w:tcPr>
          <w:p w14:paraId="28855212" w14:textId="77777777" w:rsidR="0055675F" w:rsidRPr="0055675F" w:rsidRDefault="0055675F" w:rsidP="00E31579">
            <w:pPr>
              <w:rPr>
                <w:rFonts w:asciiTheme="minorHAnsi" w:hAnsiTheme="minorHAnsi" w:cstheme="minorHAnsi"/>
                <w:color w:val="000000" w:themeColor="text1"/>
                <w:sz w:val="18"/>
                <w:szCs w:val="18"/>
              </w:rPr>
            </w:pPr>
            <w:r w:rsidRPr="0055675F">
              <w:rPr>
                <w:rFonts w:asciiTheme="minorHAnsi" w:hAnsiTheme="minorHAnsi" w:cstheme="minorHAnsi"/>
                <w:color w:val="000000" w:themeColor="text1"/>
                <w:sz w:val="18"/>
                <w:szCs w:val="18"/>
              </w:rPr>
              <w:t xml:space="preserve">Westgate Hill St. Bradford </w:t>
            </w:r>
          </w:p>
          <w:p w14:paraId="1DAA4466" w14:textId="77777777" w:rsidR="0055675F" w:rsidRPr="0055675F" w:rsidRDefault="0055675F" w:rsidP="00E31579">
            <w:pPr>
              <w:rPr>
                <w:rFonts w:asciiTheme="minorHAnsi" w:hAnsiTheme="minorHAnsi" w:cstheme="minorHAnsi"/>
                <w:color w:val="000000" w:themeColor="text1"/>
                <w:sz w:val="18"/>
                <w:szCs w:val="18"/>
              </w:rPr>
            </w:pPr>
            <w:r w:rsidRPr="0055675F">
              <w:rPr>
                <w:rFonts w:asciiTheme="minorHAnsi" w:hAnsiTheme="minorHAnsi" w:cstheme="minorHAnsi"/>
                <w:color w:val="000000" w:themeColor="text1"/>
                <w:sz w:val="18"/>
                <w:szCs w:val="18"/>
              </w:rPr>
              <w:t>BD4 6NR</w:t>
            </w:r>
          </w:p>
          <w:p w14:paraId="280EB7F3" w14:textId="77777777" w:rsidR="0055675F" w:rsidRPr="0055675F" w:rsidRDefault="0055675F" w:rsidP="00E31579">
            <w:pPr>
              <w:rPr>
                <w:rFonts w:asciiTheme="minorHAnsi" w:hAnsiTheme="minorHAnsi" w:cstheme="minorHAnsi"/>
                <w:color w:val="000000" w:themeColor="text1"/>
                <w:sz w:val="20"/>
                <w:szCs w:val="20"/>
              </w:rPr>
            </w:pPr>
          </w:p>
        </w:tc>
        <w:tc>
          <w:tcPr>
            <w:tcW w:w="1559" w:type="dxa"/>
          </w:tcPr>
          <w:p w14:paraId="57B3B646" w14:textId="77777777" w:rsidR="0055675F" w:rsidRPr="0055675F" w:rsidRDefault="0055675F" w:rsidP="00E31579">
            <w:pPr>
              <w:jc w:val="cente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P</w:t>
            </w:r>
          </w:p>
        </w:tc>
        <w:tc>
          <w:tcPr>
            <w:tcW w:w="2552" w:type="dxa"/>
          </w:tcPr>
          <w:p w14:paraId="246482D5"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 xml:space="preserve">PFI School - NO requirement for Property Service </w:t>
            </w:r>
          </w:p>
          <w:p w14:paraId="3EFBF255" w14:textId="77777777" w:rsidR="0055675F" w:rsidRPr="0055675F" w:rsidRDefault="0055675F" w:rsidP="00E31579">
            <w:pPr>
              <w:rPr>
                <w:rFonts w:asciiTheme="minorHAnsi" w:hAnsiTheme="minorHAnsi" w:cstheme="minorHAnsi"/>
                <w:color w:val="000000" w:themeColor="text1"/>
                <w:sz w:val="20"/>
                <w:szCs w:val="20"/>
              </w:rPr>
            </w:pPr>
          </w:p>
        </w:tc>
        <w:tc>
          <w:tcPr>
            <w:tcW w:w="1276" w:type="dxa"/>
            <w:shd w:val="clear" w:color="auto" w:fill="D9D9D9" w:themeFill="background1" w:themeFillShade="D9"/>
          </w:tcPr>
          <w:p w14:paraId="628C6F42" w14:textId="77777777" w:rsidR="0055675F" w:rsidRPr="0055675F" w:rsidRDefault="0055675F" w:rsidP="00E31579">
            <w:pPr>
              <w:jc w:val="center"/>
              <w:rPr>
                <w:rFonts w:asciiTheme="minorHAnsi" w:hAnsiTheme="minorHAnsi" w:cstheme="minorHAnsi"/>
                <w:b/>
                <w:color w:val="000000" w:themeColor="text1"/>
                <w:sz w:val="20"/>
                <w:szCs w:val="20"/>
              </w:rPr>
            </w:pPr>
          </w:p>
        </w:tc>
        <w:tc>
          <w:tcPr>
            <w:tcW w:w="1417" w:type="dxa"/>
            <w:shd w:val="clear" w:color="auto" w:fill="D9D9D9" w:themeFill="background1" w:themeFillShade="D9"/>
          </w:tcPr>
          <w:p w14:paraId="409522A6" w14:textId="77777777" w:rsidR="0055675F" w:rsidRPr="0055675F" w:rsidRDefault="0055675F" w:rsidP="00E31579">
            <w:pPr>
              <w:jc w:val="center"/>
              <w:rPr>
                <w:rFonts w:asciiTheme="minorHAnsi" w:hAnsiTheme="minorHAnsi" w:cstheme="minorHAnsi"/>
                <w:b/>
                <w:color w:val="D9D9D9" w:themeColor="background1" w:themeShade="D9"/>
                <w:sz w:val="20"/>
                <w:szCs w:val="20"/>
              </w:rPr>
            </w:pPr>
            <w:r w:rsidRPr="0055675F">
              <w:rPr>
                <w:rFonts w:asciiTheme="minorHAnsi" w:hAnsiTheme="minorHAnsi"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requirement</w:t>
            </w:r>
          </w:p>
        </w:tc>
        <w:tc>
          <w:tcPr>
            <w:tcW w:w="1137" w:type="dxa"/>
            <w:shd w:val="clear" w:color="auto" w:fill="D9D9D9" w:themeFill="background1" w:themeFillShade="D9"/>
          </w:tcPr>
          <w:p w14:paraId="345F14D2" w14:textId="77777777" w:rsidR="0055675F" w:rsidRPr="0055675F" w:rsidRDefault="0055675F" w:rsidP="00E31579">
            <w:pPr>
              <w:jc w:val="center"/>
              <w:rPr>
                <w:rFonts w:asciiTheme="minorHAnsi" w:hAnsiTheme="minorHAnsi" w:cstheme="minorHAnsi"/>
                <w:b/>
                <w:color w:val="D9D9D9" w:themeColor="background1" w:themeShade="D9"/>
                <w:sz w:val="20"/>
                <w:szCs w:val="20"/>
              </w:rPr>
            </w:pPr>
          </w:p>
        </w:tc>
        <w:tc>
          <w:tcPr>
            <w:tcW w:w="1134" w:type="dxa"/>
            <w:shd w:val="clear" w:color="auto" w:fill="D9D9D9" w:themeFill="background1" w:themeFillShade="D9"/>
          </w:tcPr>
          <w:p w14:paraId="3EAE7FF3" w14:textId="77777777" w:rsidR="0055675F" w:rsidRPr="0055675F" w:rsidRDefault="0055675F" w:rsidP="00E31579">
            <w:pPr>
              <w:jc w:val="center"/>
              <w:rPr>
                <w:rFonts w:asciiTheme="minorHAnsi" w:hAnsiTheme="minorHAnsi" w:cstheme="minorHAnsi"/>
                <w:b/>
                <w:color w:val="D9D9D9" w:themeColor="background1" w:themeShade="D9"/>
                <w:sz w:val="20"/>
                <w:szCs w:val="20"/>
              </w:rPr>
            </w:pPr>
          </w:p>
        </w:tc>
      </w:tr>
      <w:tr w:rsidR="0055675F" w:rsidRPr="0039285A" w14:paraId="103B002E" w14:textId="77777777" w:rsidTr="0055675F">
        <w:trPr>
          <w:trHeight w:val="306"/>
        </w:trPr>
        <w:tc>
          <w:tcPr>
            <w:tcW w:w="1985" w:type="dxa"/>
          </w:tcPr>
          <w:p w14:paraId="17F35A27" w14:textId="77777777" w:rsidR="0055675F" w:rsidRPr="0055675F" w:rsidRDefault="0055675F" w:rsidP="00E31579">
            <w:pPr>
              <w:rPr>
                <w:rFonts w:asciiTheme="minorHAnsi" w:hAnsiTheme="minorHAnsi" w:cstheme="minorHAnsi"/>
                <w:b/>
                <w:color w:val="D000A3"/>
              </w:rPr>
            </w:pPr>
            <w:r w:rsidRPr="0055675F">
              <w:rPr>
                <w:rFonts w:asciiTheme="minorHAnsi" w:hAnsiTheme="minorHAnsi" w:cstheme="minorHAnsi"/>
                <w:b/>
                <w:color w:val="D000A3"/>
              </w:rPr>
              <w:t xml:space="preserve">South East </w:t>
            </w:r>
          </w:p>
          <w:p w14:paraId="6DD63639" w14:textId="77777777" w:rsidR="0055675F" w:rsidRPr="0055675F" w:rsidRDefault="0055675F" w:rsidP="00E31579">
            <w:pPr>
              <w:rPr>
                <w:rFonts w:asciiTheme="minorHAnsi" w:hAnsiTheme="minorHAnsi" w:cstheme="minorHAnsi"/>
                <w:b/>
                <w:color w:val="000000" w:themeColor="text1"/>
              </w:rPr>
            </w:pPr>
          </w:p>
        </w:tc>
        <w:tc>
          <w:tcPr>
            <w:tcW w:w="1559" w:type="dxa"/>
          </w:tcPr>
          <w:p w14:paraId="4DEB216A" w14:textId="77777777" w:rsidR="0055675F" w:rsidRPr="0055675F" w:rsidRDefault="0055675F" w:rsidP="00E31579">
            <w:pPr>
              <w:jc w:val="center"/>
              <w:rPr>
                <w:rFonts w:asciiTheme="minorHAnsi" w:hAnsiTheme="minorHAnsi" w:cstheme="minorHAnsi"/>
                <w:color w:val="000000" w:themeColor="text1"/>
              </w:rPr>
            </w:pPr>
          </w:p>
        </w:tc>
        <w:tc>
          <w:tcPr>
            <w:tcW w:w="2410" w:type="dxa"/>
          </w:tcPr>
          <w:p w14:paraId="506DD153" w14:textId="77777777" w:rsidR="0055675F" w:rsidRPr="0055675F" w:rsidRDefault="0055675F" w:rsidP="00E31579">
            <w:pPr>
              <w:jc w:val="center"/>
              <w:rPr>
                <w:rFonts w:asciiTheme="minorHAnsi" w:hAnsiTheme="minorHAnsi" w:cstheme="minorHAnsi"/>
                <w:color w:val="000000" w:themeColor="text1"/>
              </w:rPr>
            </w:pPr>
          </w:p>
        </w:tc>
        <w:tc>
          <w:tcPr>
            <w:tcW w:w="1559" w:type="dxa"/>
          </w:tcPr>
          <w:p w14:paraId="2004339F" w14:textId="77777777" w:rsidR="0055675F" w:rsidRPr="0055675F" w:rsidRDefault="0055675F" w:rsidP="00E31579">
            <w:pPr>
              <w:jc w:val="center"/>
              <w:rPr>
                <w:rFonts w:asciiTheme="minorHAnsi" w:hAnsiTheme="minorHAnsi" w:cstheme="minorHAnsi"/>
                <w:color w:val="000000" w:themeColor="text1"/>
              </w:rPr>
            </w:pPr>
          </w:p>
        </w:tc>
        <w:tc>
          <w:tcPr>
            <w:tcW w:w="2552" w:type="dxa"/>
          </w:tcPr>
          <w:p w14:paraId="5C3D25C3" w14:textId="77777777" w:rsidR="0055675F" w:rsidRPr="0055675F" w:rsidRDefault="0055675F" w:rsidP="00E31579">
            <w:pPr>
              <w:jc w:val="center"/>
              <w:rPr>
                <w:rFonts w:asciiTheme="minorHAnsi" w:hAnsiTheme="minorHAnsi" w:cstheme="minorHAnsi"/>
                <w:color w:val="000000" w:themeColor="text1"/>
              </w:rPr>
            </w:pPr>
          </w:p>
        </w:tc>
        <w:tc>
          <w:tcPr>
            <w:tcW w:w="1276" w:type="dxa"/>
          </w:tcPr>
          <w:p w14:paraId="30DEA33A" w14:textId="77777777" w:rsidR="0055675F" w:rsidRPr="0055675F" w:rsidRDefault="0055675F" w:rsidP="00E31579">
            <w:pPr>
              <w:jc w:val="center"/>
              <w:rPr>
                <w:rFonts w:asciiTheme="minorHAnsi" w:hAnsiTheme="minorHAnsi" w:cstheme="minorHAnsi"/>
                <w:b/>
                <w:color w:val="000000" w:themeColor="text1"/>
              </w:rPr>
            </w:pPr>
          </w:p>
        </w:tc>
        <w:tc>
          <w:tcPr>
            <w:tcW w:w="1417" w:type="dxa"/>
          </w:tcPr>
          <w:p w14:paraId="6828A56F" w14:textId="77777777" w:rsidR="0055675F" w:rsidRPr="0055675F" w:rsidRDefault="0055675F" w:rsidP="00E31579">
            <w:pPr>
              <w:jc w:val="center"/>
              <w:rPr>
                <w:rFonts w:asciiTheme="minorHAnsi" w:hAnsiTheme="minorHAnsi" w:cstheme="minorHAnsi"/>
                <w:b/>
                <w:color w:val="000000" w:themeColor="text1"/>
              </w:rPr>
            </w:pPr>
          </w:p>
        </w:tc>
        <w:tc>
          <w:tcPr>
            <w:tcW w:w="1137" w:type="dxa"/>
          </w:tcPr>
          <w:p w14:paraId="7A5F8A75" w14:textId="77777777" w:rsidR="0055675F" w:rsidRPr="0055675F" w:rsidRDefault="0055675F" w:rsidP="00E31579">
            <w:pPr>
              <w:jc w:val="center"/>
              <w:rPr>
                <w:rFonts w:asciiTheme="minorHAnsi" w:hAnsiTheme="minorHAnsi" w:cstheme="minorHAnsi"/>
                <w:b/>
                <w:color w:val="000000" w:themeColor="text1"/>
              </w:rPr>
            </w:pPr>
          </w:p>
        </w:tc>
        <w:tc>
          <w:tcPr>
            <w:tcW w:w="1134" w:type="dxa"/>
          </w:tcPr>
          <w:p w14:paraId="3E4FA35D" w14:textId="77777777" w:rsidR="0055675F" w:rsidRPr="0055675F" w:rsidRDefault="0055675F" w:rsidP="00E31579">
            <w:pPr>
              <w:jc w:val="center"/>
              <w:rPr>
                <w:rFonts w:asciiTheme="minorHAnsi" w:hAnsiTheme="minorHAnsi" w:cstheme="minorHAnsi"/>
                <w:b/>
                <w:color w:val="000000" w:themeColor="text1"/>
              </w:rPr>
            </w:pPr>
          </w:p>
        </w:tc>
      </w:tr>
      <w:tr w:rsidR="0055675F" w:rsidRPr="0039285A" w14:paraId="5B5F45FB" w14:textId="77777777" w:rsidTr="0055675F">
        <w:trPr>
          <w:trHeight w:val="785"/>
        </w:trPr>
        <w:tc>
          <w:tcPr>
            <w:tcW w:w="1985" w:type="dxa"/>
            <w:tcBorders>
              <w:bottom w:val="single" w:sz="4" w:space="0" w:color="auto"/>
            </w:tcBorders>
          </w:tcPr>
          <w:p w14:paraId="42828C93" w14:textId="77777777" w:rsidR="0055675F" w:rsidRPr="0055675F" w:rsidRDefault="0055675F" w:rsidP="0085769B">
            <w:pPr>
              <w:pStyle w:val="ListParagraph"/>
              <w:numPr>
                <w:ilvl w:val="0"/>
                <w:numId w:val="44"/>
              </w:numPr>
              <w:contextualSpacing/>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Eden Girls’ Sch. Slough</w:t>
            </w:r>
          </w:p>
          <w:p w14:paraId="2557AF28" w14:textId="77777777" w:rsidR="0055675F" w:rsidRPr="0055675F" w:rsidRDefault="0055675F" w:rsidP="00E31579">
            <w:pPr>
              <w:rPr>
                <w:rFonts w:asciiTheme="minorHAnsi" w:hAnsiTheme="minorHAnsi" w:cstheme="minorHAnsi"/>
                <w:b/>
                <w:color w:val="000000" w:themeColor="text1"/>
                <w:sz w:val="20"/>
                <w:szCs w:val="20"/>
              </w:rPr>
            </w:pPr>
          </w:p>
        </w:tc>
        <w:tc>
          <w:tcPr>
            <w:tcW w:w="1559" w:type="dxa"/>
            <w:tcBorders>
              <w:bottom w:val="single" w:sz="4" w:space="0" w:color="auto"/>
            </w:tcBorders>
          </w:tcPr>
          <w:p w14:paraId="2FE75D83" w14:textId="77777777" w:rsidR="0055675F" w:rsidRPr="0055675F" w:rsidRDefault="0055675F" w:rsidP="00E31579">
            <w:pPr>
              <w:jc w:val="center"/>
              <w:rPr>
                <w:rFonts w:asciiTheme="minorHAnsi" w:hAnsiTheme="minorHAnsi" w:cstheme="minorHAnsi"/>
                <w:i/>
                <w:color w:val="000000" w:themeColor="text1"/>
                <w:sz w:val="20"/>
                <w:szCs w:val="20"/>
              </w:rPr>
            </w:pPr>
            <w:r w:rsidRPr="0055675F">
              <w:rPr>
                <w:rFonts w:asciiTheme="minorHAnsi" w:hAnsiTheme="minorHAnsi" w:cstheme="minorHAnsi"/>
                <w:b/>
                <w:i/>
                <w:color w:val="000000" w:themeColor="text1"/>
                <w:sz w:val="20"/>
                <w:szCs w:val="20"/>
              </w:rPr>
              <w:t xml:space="preserve">S </w:t>
            </w:r>
            <w:r w:rsidRPr="0055675F">
              <w:rPr>
                <w:rFonts w:asciiTheme="minorHAnsi" w:hAnsiTheme="minorHAnsi" w:cstheme="minorHAnsi"/>
                <w:i/>
                <w:color w:val="000000" w:themeColor="text1"/>
                <w:sz w:val="20"/>
                <w:szCs w:val="20"/>
              </w:rPr>
              <w:t>- opened in Sept 2015</w:t>
            </w:r>
          </w:p>
        </w:tc>
        <w:tc>
          <w:tcPr>
            <w:tcW w:w="2410" w:type="dxa"/>
            <w:tcBorders>
              <w:bottom w:val="single" w:sz="4" w:space="0" w:color="auto"/>
            </w:tcBorders>
          </w:tcPr>
          <w:p w14:paraId="59FB251C" w14:textId="77777777" w:rsidR="0055675F" w:rsidRPr="0055675F" w:rsidRDefault="0055675F" w:rsidP="00E31579">
            <w:pPr>
              <w:rPr>
                <w:rFonts w:asciiTheme="minorHAnsi" w:hAnsiTheme="minorHAnsi" w:cstheme="minorHAnsi"/>
                <w:i/>
                <w:color w:val="000000" w:themeColor="text1"/>
                <w:sz w:val="20"/>
                <w:szCs w:val="20"/>
              </w:rPr>
            </w:pPr>
            <w:r w:rsidRPr="0055675F">
              <w:rPr>
                <w:rFonts w:asciiTheme="minorHAnsi" w:hAnsiTheme="minorHAnsi" w:cstheme="minorHAnsi"/>
                <w:i/>
                <w:color w:val="000000" w:themeColor="text1"/>
                <w:sz w:val="20"/>
                <w:szCs w:val="20"/>
              </w:rPr>
              <w:t xml:space="preserve">183-187 Bath Rd. </w:t>
            </w:r>
          </w:p>
          <w:p w14:paraId="12CB77B2" w14:textId="77777777" w:rsidR="0055675F" w:rsidRPr="0055675F" w:rsidRDefault="0055675F" w:rsidP="00E31579">
            <w:pPr>
              <w:rPr>
                <w:rFonts w:asciiTheme="minorHAnsi" w:hAnsiTheme="minorHAnsi" w:cstheme="minorHAnsi"/>
                <w:i/>
                <w:color w:val="000000" w:themeColor="text1"/>
                <w:sz w:val="20"/>
                <w:szCs w:val="20"/>
              </w:rPr>
            </w:pPr>
            <w:r w:rsidRPr="0055675F">
              <w:rPr>
                <w:rFonts w:asciiTheme="minorHAnsi" w:hAnsiTheme="minorHAnsi" w:cstheme="minorHAnsi"/>
                <w:i/>
                <w:color w:val="000000" w:themeColor="text1"/>
                <w:sz w:val="20"/>
                <w:szCs w:val="20"/>
              </w:rPr>
              <w:t>Slough. SL1 4AA</w:t>
            </w:r>
            <w:r w:rsidRPr="0055675F">
              <w:rPr>
                <w:rFonts w:asciiTheme="minorHAnsi" w:hAnsiTheme="minorHAnsi" w:cstheme="minorHAnsi"/>
                <w:color w:val="000000" w:themeColor="text1"/>
                <w:sz w:val="20"/>
                <w:szCs w:val="20"/>
              </w:rPr>
              <w:t xml:space="preserve"> </w:t>
            </w:r>
          </w:p>
        </w:tc>
        <w:tc>
          <w:tcPr>
            <w:tcW w:w="1559" w:type="dxa"/>
            <w:tcBorders>
              <w:bottom w:val="single" w:sz="4" w:space="0" w:color="auto"/>
            </w:tcBorders>
          </w:tcPr>
          <w:p w14:paraId="22BB96F2" w14:textId="77777777" w:rsidR="0055675F" w:rsidRPr="0055675F" w:rsidRDefault="0055675F" w:rsidP="00E31579">
            <w:pPr>
              <w:jc w:val="cente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P</w:t>
            </w:r>
          </w:p>
        </w:tc>
        <w:tc>
          <w:tcPr>
            <w:tcW w:w="2552" w:type="dxa"/>
            <w:tcBorders>
              <w:bottom w:val="single" w:sz="4" w:space="0" w:color="auto"/>
            </w:tcBorders>
          </w:tcPr>
          <w:p w14:paraId="119A8CFF"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New build. Will be handed over to School in August 2017</w:t>
            </w:r>
          </w:p>
        </w:tc>
        <w:tc>
          <w:tcPr>
            <w:tcW w:w="1276" w:type="dxa"/>
            <w:tcBorders>
              <w:bottom w:val="single" w:sz="4" w:space="0" w:color="auto"/>
            </w:tcBorders>
          </w:tcPr>
          <w:p w14:paraId="711FC642"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Y-  ends 31/8/17</w:t>
            </w:r>
          </w:p>
        </w:tc>
        <w:tc>
          <w:tcPr>
            <w:tcW w:w="1417" w:type="dxa"/>
            <w:tcBorders>
              <w:bottom w:val="single" w:sz="4" w:space="0" w:color="auto"/>
            </w:tcBorders>
          </w:tcPr>
          <w:p w14:paraId="6B05D7F2"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 xml:space="preserve">Y  </w:t>
            </w:r>
          </w:p>
        </w:tc>
        <w:tc>
          <w:tcPr>
            <w:tcW w:w="1137" w:type="dxa"/>
            <w:tcBorders>
              <w:bottom w:val="single" w:sz="4" w:space="0" w:color="auto"/>
            </w:tcBorders>
          </w:tcPr>
          <w:p w14:paraId="5A3A566C"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800</w:t>
            </w:r>
          </w:p>
        </w:tc>
        <w:tc>
          <w:tcPr>
            <w:tcW w:w="1134" w:type="dxa"/>
            <w:tcBorders>
              <w:bottom w:val="single" w:sz="4" w:space="0" w:color="auto"/>
            </w:tcBorders>
          </w:tcPr>
          <w:p w14:paraId="0B1262A7"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 xml:space="preserve">389 </w:t>
            </w:r>
          </w:p>
        </w:tc>
      </w:tr>
      <w:tr w:rsidR="0055675F" w:rsidRPr="0039285A" w14:paraId="4BAB36DA" w14:textId="77777777" w:rsidTr="0055675F">
        <w:trPr>
          <w:trHeight w:val="964"/>
        </w:trPr>
        <w:tc>
          <w:tcPr>
            <w:tcW w:w="1985" w:type="dxa"/>
          </w:tcPr>
          <w:p w14:paraId="710C998E" w14:textId="77777777" w:rsidR="0055675F" w:rsidRPr="0055675F" w:rsidRDefault="0055675F" w:rsidP="0085769B">
            <w:pPr>
              <w:pStyle w:val="ListParagraph"/>
              <w:numPr>
                <w:ilvl w:val="0"/>
                <w:numId w:val="44"/>
              </w:numPr>
              <w:contextualSpacing/>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 xml:space="preserve">Eden Girls’ Sch.                        Waltham Forest </w:t>
            </w:r>
          </w:p>
        </w:tc>
        <w:tc>
          <w:tcPr>
            <w:tcW w:w="1559" w:type="dxa"/>
          </w:tcPr>
          <w:p w14:paraId="0B6BC198"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b/>
                <w:color w:val="000000" w:themeColor="text1"/>
                <w:sz w:val="20"/>
                <w:szCs w:val="20"/>
              </w:rPr>
              <w:t xml:space="preserve">S </w:t>
            </w:r>
            <w:r w:rsidRPr="0055675F">
              <w:rPr>
                <w:rFonts w:asciiTheme="minorHAnsi" w:hAnsiTheme="minorHAnsi" w:cstheme="minorHAnsi"/>
                <w:color w:val="000000" w:themeColor="text1"/>
                <w:sz w:val="20"/>
                <w:szCs w:val="20"/>
              </w:rPr>
              <w:t>– opened in Sept 2014</w:t>
            </w:r>
          </w:p>
        </w:tc>
        <w:tc>
          <w:tcPr>
            <w:tcW w:w="2410" w:type="dxa"/>
          </w:tcPr>
          <w:p w14:paraId="3FEE9200"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Silver Birch House, Blackhorse Lane, Walthamstow. London E17 5SD</w:t>
            </w:r>
          </w:p>
        </w:tc>
        <w:tc>
          <w:tcPr>
            <w:tcW w:w="1559" w:type="dxa"/>
          </w:tcPr>
          <w:p w14:paraId="3E63E32A" w14:textId="77777777" w:rsidR="0055675F" w:rsidRPr="0055675F" w:rsidRDefault="0055675F" w:rsidP="00E31579">
            <w:pPr>
              <w:jc w:val="cente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P</w:t>
            </w:r>
          </w:p>
        </w:tc>
        <w:tc>
          <w:tcPr>
            <w:tcW w:w="2552" w:type="dxa"/>
          </w:tcPr>
          <w:p w14:paraId="190EA1F2"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 xml:space="preserve">Ongoing phased, major remodel of a previous office block.  By Sept.2017 the remodelling work should be completed, however new </w:t>
            </w:r>
            <w:r w:rsidRPr="0055675F">
              <w:rPr>
                <w:rFonts w:asciiTheme="minorHAnsi" w:hAnsiTheme="minorHAnsi" w:cstheme="minorHAnsi"/>
                <w:color w:val="000000" w:themeColor="text1"/>
                <w:sz w:val="20"/>
                <w:szCs w:val="20"/>
              </w:rPr>
              <w:lastRenderedPageBreak/>
              <w:t xml:space="preserve">Sports Hall is still to be built on the site and an attached building still to be demolished.  </w:t>
            </w:r>
          </w:p>
        </w:tc>
        <w:tc>
          <w:tcPr>
            <w:tcW w:w="1276" w:type="dxa"/>
          </w:tcPr>
          <w:p w14:paraId="616772AA" w14:textId="77777777" w:rsidR="0055675F" w:rsidRPr="0055675F" w:rsidRDefault="0055675F" w:rsidP="00E31579">
            <w:pPr>
              <w:jc w:val="center"/>
              <w:rPr>
                <w:rFonts w:asciiTheme="minorHAnsi" w:hAnsiTheme="minorHAnsi" w:cstheme="minorHAnsi"/>
                <w:b/>
                <w:sz w:val="20"/>
                <w:szCs w:val="20"/>
              </w:rPr>
            </w:pPr>
            <w:r w:rsidRPr="0055675F">
              <w:rPr>
                <w:rFonts w:asciiTheme="minorHAnsi" w:hAnsiTheme="minorHAnsi" w:cstheme="minorHAnsi"/>
                <w:b/>
                <w:sz w:val="20"/>
                <w:szCs w:val="20"/>
              </w:rPr>
              <w:lastRenderedPageBreak/>
              <w:t>Y  - ends 31/3/18</w:t>
            </w:r>
          </w:p>
        </w:tc>
        <w:tc>
          <w:tcPr>
            <w:tcW w:w="1417" w:type="dxa"/>
          </w:tcPr>
          <w:p w14:paraId="58A6D4F9"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 xml:space="preserve">Y   </w:t>
            </w:r>
          </w:p>
        </w:tc>
        <w:tc>
          <w:tcPr>
            <w:tcW w:w="1137" w:type="dxa"/>
          </w:tcPr>
          <w:p w14:paraId="13453FE8" w14:textId="77777777" w:rsidR="0055675F" w:rsidRPr="0055675F" w:rsidRDefault="0055675F" w:rsidP="00E31579">
            <w:pPr>
              <w:jc w:val="center"/>
              <w:rPr>
                <w:rFonts w:asciiTheme="minorHAnsi" w:hAnsiTheme="minorHAnsi" w:cstheme="minorHAnsi"/>
                <w:b/>
                <w:sz w:val="20"/>
                <w:szCs w:val="20"/>
              </w:rPr>
            </w:pPr>
            <w:r w:rsidRPr="0055675F">
              <w:rPr>
                <w:rFonts w:asciiTheme="minorHAnsi" w:hAnsiTheme="minorHAnsi" w:cstheme="minorHAnsi"/>
                <w:b/>
                <w:sz w:val="20"/>
                <w:szCs w:val="20"/>
              </w:rPr>
              <w:t>700</w:t>
            </w:r>
          </w:p>
        </w:tc>
        <w:tc>
          <w:tcPr>
            <w:tcW w:w="1134" w:type="dxa"/>
          </w:tcPr>
          <w:p w14:paraId="62B16CE3" w14:textId="77777777" w:rsidR="0055675F" w:rsidRPr="0055675F" w:rsidRDefault="0055675F" w:rsidP="00E31579">
            <w:pPr>
              <w:jc w:val="center"/>
              <w:rPr>
                <w:rFonts w:asciiTheme="minorHAnsi" w:hAnsiTheme="minorHAnsi" w:cstheme="minorHAnsi"/>
                <w:b/>
                <w:sz w:val="20"/>
                <w:szCs w:val="20"/>
              </w:rPr>
            </w:pPr>
            <w:r w:rsidRPr="0055675F">
              <w:rPr>
                <w:rFonts w:asciiTheme="minorHAnsi" w:hAnsiTheme="minorHAnsi" w:cstheme="minorHAnsi"/>
                <w:b/>
                <w:sz w:val="20"/>
                <w:szCs w:val="20"/>
              </w:rPr>
              <w:t>469</w:t>
            </w:r>
          </w:p>
        </w:tc>
      </w:tr>
      <w:tr w:rsidR="0055675F" w:rsidRPr="0039285A" w14:paraId="76E04F90" w14:textId="77777777" w:rsidTr="0055675F">
        <w:trPr>
          <w:trHeight w:val="711"/>
        </w:trPr>
        <w:tc>
          <w:tcPr>
            <w:tcW w:w="1985" w:type="dxa"/>
            <w:tcBorders>
              <w:bottom w:val="single" w:sz="4" w:space="0" w:color="auto"/>
            </w:tcBorders>
          </w:tcPr>
          <w:p w14:paraId="026422BD" w14:textId="77777777" w:rsidR="0055675F" w:rsidRPr="0055675F" w:rsidRDefault="0055675F" w:rsidP="0085769B">
            <w:pPr>
              <w:pStyle w:val="ListParagraph"/>
              <w:numPr>
                <w:ilvl w:val="0"/>
                <w:numId w:val="44"/>
              </w:numPr>
              <w:contextualSpacing/>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 xml:space="preserve">The Olive School, Hackney </w:t>
            </w:r>
          </w:p>
          <w:p w14:paraId="56956275" w14:textId="77777777" w:rsidR="0055675F" w:rsidRPr="0055675F" w:rsidRDefault="0055675F" w:rsidP="00E31579">
            <w:pPr>
              <w:pStyle w:val="ListParagraph"/>
              <w:ind w:left="360"/>
              <w:rPr>
                <w:rFonts w:asciiTheme="minorHAnsi" w:hAnsiTheme="minorHAnsi" w:cstheme="minorHAnsi"/>
                <w:b/>
                <w:color w:val="000000" w:themeColor="text1"/>
                <w:sz w:val="20"/>
                <w:szCs w:val="20"/>
              </w:rPr>
            </w:pPr>
          </w:p>
          <w:p w14:paraId="3BEF0C61" w14:textId="77777777" w:rsidR="0055675F" w:rsidRPr="0055675F" w:rsidRDefault="0055675F" w:rsidP="00E31579">
            <w:pP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 xml:space="preserve">            (3 sites) </w:t>
            </w:r>
          </w:p>
        </w:tc>
        <w:tc>
          <w:tcPr>
            <w:tcW w:w="1559" w:type="dxa"/>
            <w:tcBorders>
              <w:bottom w:val="single" w:sz="4" w:space="0" w:color="auto"/>
            </w:tcBorders>
          </w:tcPr>
          <w:p w14:paraId="5CBAC8F7" w14:textId="77777777" w:rsidR="0055675F" w:rsidRPr="0055675F" w:rsidRDefault="0055675F" w:rsidP="00E31579">
            <w:pPr>
              <w:rPr>
                <w:rFonts w:asciiTheme="minorHAnsi" w:hAnsiTheme="minorHAnsi" w:cstheme="minorHAnsi"/>
                <w:i/>
                <w:color w:val="000000" w:themeColor="text1"/>
                <w:sz w:val="20"/>
                <w:szCs w:val="20"/>
              </w:rPr>
            </w:pPr>
            <w:r w:rsidRPr="0055675F">
              <w:rPr>
                <w:rFonts w:asciiTheme="minorHAnsi" w:hAnsiTheme="minorHAnsi" w:cstheme="minorHAnsi"/>
                <w:b/>
                <w:i/>
                <w:color w:val="000000" w:themeColor="text1"/>
                <w:sz w:val="20"/>
                <w:szCs w:val="20"/>
              </w:rPr>
              <w:t xml:space="preserve">P </w:t>
            </w:r>
            <w:r w:rsidRPr="0055675F">
              <w:rPr>
                <w:rFonts w:asciiTheme="minorHAnsi" w:hAnsiTheme="minorHAnsi" w:cstheme="minorHAnsi"/>
                <w:i/>
                <w:color w:val="000000" w:themeColor="text1"/>
                <w:sz w:val="20"/>
                <w:szCs w:val="20"/>
              </w:rPr>
              <w:t xml:space="preserve">– opened in Sept 2013 </w:t>
            </w:r>
          </w:p>
        </w:tc>
        <w:tc>
          <w:tcPr>
            <w:tcW w:w="2410" w:type="dxa"/>
            <w:tcBorders>
              <w:bottom w:val="single" w:sz="4" w:space="0" w:color="auto"/>
            </w:tcBorders>
          </w:tcPr>
          <w:p w14:paraId="04BCA2DF" w14:textId="77777777" w:rsidR="0055675F" w:rsidRPr="0055675F" w:rsidRDefault="0055675F" w:rsidP="00E31579">
            <w:pPr>
              <w:rPr>
                <w:rFonts w:asciiTheme="minorHAnsi" w:hAnsiTheme="minorHAnsi" w:cstheme="minorHAnsi"/>
                <w:i/>
                <w:color w:val="000000" w:themeColor="text1"/>
                <w:sz w:val="20"/>
                <w:szCs w:val="20"/>
              </w:rPr>
            </w:pPr>
            <w:r w:rsidRPr="0055675F">
              <w:rPr>
                <w:rFonts w:asciiTheme="minorHAnsi" w:hAnsiTheme="minorHAnsi" w:cstheme="minorHAnsi"/>
                <w:i/>
                <w:color w:val="000000" w:themeColor="text1"/>
                <w:sz w:val="20"/>
                <w:szCs w:val="20"/>
              </w:rPr>
              <w:t xml:space="preserve">66- 68 &amp; 70-72 Casenove Rd. Stoke Newington, London N16 7436 </w:t>
            </w:r>
          </w:p>
          <w:p w14:paraId="53C0F125" w14:textId="77777777" w:rsidR="0055675F" w:rsidRPr="0055675F" w:rsidRDefault="0055675F" w:rsidP="00E31579">
            <w:pPr>
              <w:rPr>
                <w:rFonts w:asciiTheme="minorHAnsi" w:hAnsiTheme="minorHAnsi" w:cstheme="minorHAnsi"/>
                <w:i/>
                <w:color w:val="000000" w:themeColor="text1"/>
                <w:sz w:val="20"/>
                <w:szCs w:val="20"/>
              </w:rPr>
            </w:pPr>
          </w:p>
          <w:p w14:paraId="2BEFF1C2" w14:textId="77777777" w:rsidR="0055675F" w:rsidRPr="0055675F" w:rsidRDefault="0055675F" w:rsidP="00E31579">
            <w:pPr>
              <w:rPr>
                <w:rFonts w:asciiTheme="minorHAnsi" w:hAnsiTheme="minorHAnsi" w:cstheme="minorHAnsi"/>
                <w:i/>
                <w:color w:val="000000" w:themeColor="text1"/>
                <w:sz w:val="20"/>
                <w:szCs w:val="20"/>
              </w:rPr>
            </w:pPr>
            <w:r w:rsidRPr="0055675F">
              <w:rPr>
                <w:rFonts w:asciiTheme="minorHAnsi" w:hAnsiTheme="minorHAnsi" w:cstheme="minorHAnsi"/>
                <w:i/>
                <w:color w:val="000000" w:themeColor="text1"/>
                <w:sz w:val="20"/>
                <w:szCs w:val="20"/>
              </w:rPr>
              <w:t xml:space="preserve">UTC, Falkirk Rd </w:t>
            </w:r>
          </w:p>
          <w:p w14:paraId="2F1A66BC" w14:textId="77777777" w:rsidR="0055675F" w:rsidRPr="0055675F" w:rsidRDefault="0055675F" w:rsidP="00E31579">
            <w:pPr>
              <w:rPr>
                <w:rFonts w:asciiTheme="minorHAnsi" w:hAnsiTheme="minorHAnsi" w:cstheme="minorHAnsi"/>
                <w:i/>
                <w:color w:val="000000" w:themeColor="text1"/>
                <w:sz w:val="20"/>
                <w:szCs w:val="20"/>
              </w:rPr>
            </w:pPr>
            <w:r w:rsidRPr="0055675F">
              <w:rPr>
                <w:rFonts w:asciiTheme="minorHAnsi" w:hAnsiTheme="minorHAnsi" w:cstheme="minorHAnsi"/>
                <w:i/>
                <w:color w:val="000000" w:themeColor="text1"/>
                <w:sz w:val="20"/>
                <w:szCs w:val="20"/>
              </w:rPr>
              <w:t xml:space="preserve">Hackney, N16HQ </w:t>
            </w:r>
          </w:p>
          <w:p w14:paraId="22E40A2C" w14:textId="77777777" w:rsidR="0055675F" w:rsidRPr="0055675F" w:rsidRDefault="0055675F" w:rsidP="00E31579">
            <w:pPr>
              <w:rPr>
                <w:rFonts w:asciiTheme="minorHAnsi" w:hAnsiTheme="minorHAnsi" w:cstheme="minorHAnsi"/>
                <w:i/>
                <w:color w:val="000000" w:themeColor="text1"/>
                <w:sz w:val="20"/>
                <w:szCs w:val="20"/>
              </w:rPr>
            </w:pPr>
          </w:p>
        </w:tc>
        <w:tc>
          <w:tcPr>
            <w:tcW w:w="1559" w:type="dxa"/>
            <w:tcBorders>
              <w:bottom w:val="single" w:sz="4" w:space="0" w:color="auto"/>
            </w:tcBorders>
          </w:tcPr>
          <w:p w14:paraId="21670597" w14:textId="77777777" w:rsidR="0055675F" w:rsidRPr="0055675F" w:rsidRDefault="0055675F" w:rsidP="00E31579">
            <w:pPr>
              <w:jc w:val="cente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 xml:space="preserve">T </w:t>
            </w:r>
          </w:p>
          <w:p w14:paraId="084E2FE6" w14:textId="77777777" w:rsidR="0055675F" w:rsidRPr="0055675F" w:rsidRDefault="0055675F" w:rsidP="00E31579">
            <w:pPr>
              <w:jc w:val="center"/>
              <w:rPr>
                <w:rFonts w:asciiTheme="minorHAnsi" w:hAnsiTheme="minorHAnsi" w:cstheme="minorHAnsi"/>
                <w:color w:val="000000" w:themeColor="text1"/>
                <w:sz w:val="20"/>
                <w:szCs w:val="20"/>
              </w:rPr>
            </w:pPr>
          </w:p>
          <w:p w14:paraId="3A904D51" w14:textId="77777777" w:rsidR="0055675F" w:rsidRPr="0055675F" w:rsidRDefault="0055675F" w:rsidP="00E31579">
            <w:pPr>
              <w:jc w:val="center"/>
              <w:rPr>
                <w:rFonts w:asciiTheme="minorHAnsi" w:hAnsiTheme="minorHAnsi" w:cstheme="minorHAnsi"/>
                <w:color w:val="000000" w:themeColor="text1"/>
                <w:sz w:val="20"/>
                <w:szCs w:val="20"/>
              </w:rPr>
            </w:pPr>
          </w:p>
          <w:p w14:paraId="4CF2F032" w14:textId="77777777" w:rsidR="0055675F" w:rsidRPr="0055675F" w:rsidRDefault="0055675F" w:rsidP="00E31579">
            <w:pPr>
              <w:jc w:val="center"/>
              <w:rPr>
                <w:rFonts w:asciiTheme="minorHAnsi" w:hAnsiTheme="minorHAnsi" w:cstheme="minorHAnsi"/>
                <w:color w:val="000000" w:themeColor="text1"/>
                <w:sz w:val="20"/>
                <w:szCs w:val="20"/>
              </w:rPr>
            </w:pPr>
          </w:p>
          <w:p w14:paraId="1EF58ADA"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 xml:space="preserve">           T </w:t>
            </w:r>
          </w:p>
          <w:p w14:paraId="4CDC9B1F" w14:textId="5F9633DC" w:rsidR="0055675F" w:rsidRPr="0055675F" w:rsidRDefault="0055675F" w:rsidP="00E31579">
            <w:pPr>
              <w:jc w:val="cente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For at least 18 m</w:t>
            </w:r>
            <w:r w:rsidR="005A4053">
              <w:rPr>
                <w:rFonts w:asciiTheme="minorHAnsi" w:hAnsiTheme="minorHAnsi" w:cstheme="minorHAnsi"/>
                <w:color w:val="000000" w:themeColor="text1"/>
                <w:sz w:val="20"/>
                <w:szCs w:val="20"/>
              </w:rPr>
              <w:t>on</w:t>
            </w:r>
            <w:r w:rsidRPr="0055675F">
              <w:rPr>
                <w:rFonts w:asciiTheme="minorHAnsi" w:hAnsiTheme="minorHAnsi" w:cstheme="minorHAnsi"/>
                <w:color w:val="000000" w:themeColor="text1"/>
                <w:sz w:val="20"/>
                <w:szCs w:val="20"/>
              </w:rPr>
              <w:t>ths +</w:t>
            </w:r>
          </w:p>
        </w:tc>
        <w:tc>
          <w:tcPr>
            <w:tcW w:w="2552" w:type="dxa"/>
            <w:tcBorders>
              <w:bottom w:val="single" w:sz="4" w:space="0" w:color="auto"/>
            </w:tcBorders>
          </w:tcPr>
          <w:p w14:paraId="4637CA81" w14:textId="77777777" w:rsidR="0055675F" w:rsidRPr="0055675F" w:rsidRDefault="0055675F" w:rsidP="00E31579">
            <w:pPr>
              <w:rPr>
                <w:rFonts w:asciiTheme="minorHAnsi" w:hAnsiTheme="minorHAnsi" w:cstheme="minorHAnsi"/>
                <w:color w:val="000000" w:themeColor="text1"/>
                <w:sz w:val="20"/>
                <w:szCs w:val="20"/>
              </w:rPr>
            </w:pPr>
            <w:r w:rsidRPr="0055675F">
              <w:rPr>
                <w:rFonts w:asciiTheme="minorHAnsi" w:hAnsiTheme="minorHAnsi" w:cstheme="minorHAnsi"/>
                <w:color w:val="000000" w:themeColor="text1"/>
                <w:sz w:val="20"/>
                <w:szCs w:val="20"/>
              </w:rPr>
              <w:t xml:space="preserve"> Temporary, leased, shared accommodation with landlords.  Limited requirement for property maintenance, some requirement re service contracts i.e. PAT testing.  </w:t>
            </w:r>
          </w:p>
        </w:tc>
        <w:tc>
          <w:tcPr>
            <w:tcW w:w="1276" w:type="dxa"/>
            <w:tcBorders>
              <w:bottom w:val="single" w:sz="4" w:space="0" w:color="auto"/>
            </w:tcBorders>
          </w:tcPr>
          <w:p w14:paraId="65609353"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 xml:space="preserve">Y-  ending  Dec 17 </w:t>
            </w:r>
          </w:p>
        </w:tc>
        <w:tc>
          <w:tcPr>
            <w:tcW w:w="1417" w:type="dxa"/>
            <w:tcBorders>
              <w:bottom w:val="single" w:sz="4" w:space="0" w:color="auto"/>
            </w:tcBorders>
          </w:tcPr>
          <w:p w14:paraId="4500B689"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 xml:space="preserve">Limited requirement for Property Services </w:t>
            </w:r>
          </w:p>
        </w:tc>
        <w:tc>
          <w:tcPr>
            <w:tcW w:w="1137" w:type="dxa"/>
            <w:tcBorders>
              <w:bottom w:val="single" w:sz="4" w:space="0" w:color="auto"/>
            </w:tcBorders>
          </w:tcPr>
          <w:p w14:paraId="47678860"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630</w:t>
            </w:r>
          </w:p>
        </w:tc>
        <w:tc>
          <w:tcPr>
            <w:tcW w:w="1134" w:type="dxa"/>
            <w:tcBorders>
              <w:bottom w:val="single" w:sz="4" w:space="0" w:color="auto"/>
            </w:tcBorders>
          </w:tcPr>
          <w:p w14:paraId="69E7A636" w14:textId="77777777" w:rsidR="0055675F" w:rsidRPr="0055675F" w:rsidRDefault="0055675F" w:rsidP="00E31579">
            <w:pPr>
              <w:jc w:val="center"/>
              <w:rPr>
                <w:rFonts w:asciiTheme="minorHAnsi" w:hAnsiTheme="minorHAnsi" w:cstheme="minorHAnsi"/>
                <w:b/>
                <w:color w:val="000000" w:themeColor="text1"/>
                <w:sz w:val="20"/>
                <w:szCs w:val="20"/>
              </w:rPr>
            </w:pPr>
            <w:r w:rsidRPr="0055675F">
              <w:rPr>
                <w:rFonts w:asciiTheme="minorHAnsi" w:hAnsiTheme="minorHAnsi" w:cstheme="minorHAnsi"/>
                <w:b/>
                <w:color w:val="000000" w:themeColor="text1"/>
                <w:sz w:val="20"/>
                <w:szCs w:val="20"/>
              </w:rPr>
              <w:t>539</w:t>
            </w:r>
          </w:p>
        </w:tc>
      </w:tr>
    </w:tbl>
    <w:p w14:paraId="16594160" w14:textId="77777777" w:rsidR="0055675F" w:rsidRDefault="0055675F" w:rsidP="0055675F">
      <w:pPr>
        <w:pStyle w:val="NoSpacing"/>
        <w:rPr>
          <w:b/>
          <w:color w:val="000000" w:themeColor="text1"/>
        </w:rPr>
      </w:pPr>
    </w:p>
    <w:p w14:paraId="792DAF4D" w14:textId="77777777" w:rsidR="0055675F" w:rsidRDefault="0055675F" w:rsidP="0055675F">
      <w:pPr>
        <w:pStyle w:val="NoSpacing"/>
        <w:rPr>
          <w:b/>
          <w:color w:val="000000" w:themeColor="text1"/>
        </w:rPr>
      </w:pPr>
      <w:r>
        <w:rPr>
          <w:b/>
          <w:color w:val="000000" w:themeColor="text1"/>
        </w:rPr>
        <w:t xml:space="preserve">Key: </w:t>
      </w:r>
    </w:p>
    <w:p w14:paraId="68AB1C59" w14:textId="77777777" w:rsidR="0055675F" w:rsidRDefault="0055675F" w:rsidP="0055675F">
      <w:pPr>
        <w:pStyle w:val="NoSpacing"/>
        <w:rPr>
          <w:b/>
          <w:color w:val="000000" w:themeColor="text1"/>
        </w:rPr>
      </w:pPr>
    </w:p>
    <w:p w14:paraId="076B7A72" w14:textId="77777777" w:rsidR="0055675F" w:rsidRDefault="0055675F" w:rsidP="0055675F">
      <w:pPr>
        <w:pStyle w:val="NoSpacing"/>
      </w:pPr>
      <w:r>
        <w:t xml:space="preserve">S- Secondary </w:t>
      </w:r>
    </w:p>
    <w:p w14:paraId="5EA18D78" w14:textId="77777777" w:rsidR="00BD2695" w:rsidRDefault="0055675F" w:rsidP="0055675F">
      <w:pPr>
        <w:pStyle w:val="NoSpacing"/>
        <w:sectPr w:rsidR="00BD2695" w:rsidSect="00BD2695">
          <w:pgSz w:w="16838" w:h="11906" w:orient="landscape"/>
          <w:pgMar w:top="1440" w:right="1440" w:bottom="1440" w:left="1440" w:header="720" w:footer="720" w:gutter="0"/>
          <w:cols w:space="720"/>
          <w:docGrid w:linePitch="600" w:charSpace="-6145"/>
        </w:sectPr>
      </w:pPr>
      <w:r>
        <w:t xml:space="preserve">P- Primary   </w:t>
      </w:r>
    </w:p>
    <w:p w14:paraId="2EEE44B4" w14:textId="2C41CC5F" w:rsidR="00BD2695" w:rsidRDefault="00BD2695" w:rsidP="00BD2695">
      <w:pPr>
        <w:pStyle w:val="NoSpacing"/>
        <w:jc w:val="center"/>
      </w:pPr>
    </w:p>
    <w:p w14:paraId="4A1B9100" w14:textId="77777777" w:rsidR="00BD2695" w:rsidRPr="00BD2695" w:rsidRDefault="00BD2695" w:rsidP="00BD2695">
      <w:pPr>
        <w:rPr>
          <w:lang w:eastAsia="en-US"/>
        </w:rPr>
      </w:pPr>
    </w:p>
    <w:p w14:paraId="0F6C69EB" w14:textId="77777777" w:rsidR="00BD2695" w:rsidRPr="00BD2695" w:rsidRDefault="00BD2695" w:rsidP="00BD2695">
      <w:pPr>
        <w:rPr>
          <w:lang w:eastAsia="en-US"/>
        </w:rPr>
      </w:pPr>
    </w:p>
    <w:p w14:paraId="14D52AEE" w14:textId="77777777" w:rsidR="00BD2695" w:rsidRPr="00BD2695" w:rsidRDefault="00BD2695" w:rsidP="00BD2695">
      <w:pPr>
        <w:rPr>
          <w:lang w:eastAsia="en-US"/>
        </w:rPr>
      </w:pPr>
    </w:p>
    <w:p w14:paraId="3BEAA09C" w14:textId="77777777" w:rsidR="00BD2695" w:rsidRPr="00BD2695" w:rsidRDefault="00BD2695" w:rsidP="00BD2695">
      <w:pPr>
        <w:rPr>
          <w:lang w:eastAsia="en-US"/>
        </w:rPr>
      </w:pPr>
    </w:p>
    <w:p w14:paraId="792F1CED" w14:textId="77777777" w:rsidR="00BD2695" w:rsidRPr="00BD2695" w:rsidRDefault="00BD2695" w:rsidP="00BD2695">
      <w:pPr>
        <w:rPr>
          <w:lang w:eastAsia="en-US"/>
        </w:rPr>
      </w:pPr>
    </w:p>
    <w:p w14:paraId="734A3173" w14:textId="7B8E549E" w:rsidR="00BD2695" w:rsidRDefault="00BD2695" w:rsidP="00BD2695">
      <w:pPr>
        <w:pStyle w:val="NoSpacing"/>
        <w:jc w:val="center"/>
      </w:pPr>
    </w:p>
    <w:p w14:paraId="032A7EA7" w14:textId="5E89E4B3" w:rsidR="0055477E" w:rsidRPr="00BD2695" w:rsidRDefault="0055477E" w:rsidP="00BD2695">
      <w:pPr>
        <w:pStyle w:val="NoSpacing"/>
        <w:jc w:val="center"/>
        <w:rPr>
          <w:rFonts w:cs="Arial"/>
          <w:b/>
          <w:sz w:val="36"/>
          <w:szCs w:val="36"/>
        </w:rPr>
      </w:pPr>
      <w:r w:rsidRPr="00BD2695">
        <w:rPr>
          <w:rFonts w:cs="Arial"/>
          <w:b/>
          <w:sz w:val="36"/>
          <w:szCs w:val="36"/>
        </w:rPr>
        <w:t>Schedule 2</w:t>
      </w:r>
    </w:p>
    <w:p w14:paraId="5E1901EA" w14:textId="4EAC1BC5" w:rsidR="0055477E" w:rsidRDefault="0055477E" w:rsidP="005567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tab/>
      </w:r>
    </w:p>
    <w:p w14:paraId="006B4574"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14:paraId="2E5425A5" w14:textId="3A34234B" w:rsidR="0055477E" w:rsidRPr="009A47B9" w:rsidRDefault="0055675F"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rPr>
        <w:t>1</w:t>
      </w:r>
      <w:r w:rsidR="0055477E" w:rsidRPr="009A47B9">
        <w:rPr>
          <w:b/>
        </w:rPr>
        <w:tab/>
      </w:r>
      <w:r w:rsidR="0055477E" w:rsidRPr="009A47B9">
        <w:t>The Contractor shall maintain full and accurate accounts for the Service against the expenditure headings in the Table.  Such accounts shall be retained for at least 6 years after the end of the financial year in which the last payment was made under this Contract.  Input and output VAT shall be included as separate items in such accounts.</w:t>
      </w:r>
    </w:p>
    <w:p w14:paraId="6D34EEC0"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2B82FDA" w14:textId="1B5A6707" w:rsidR="0055477E" w:rsidRPr="009A47B9" w:rsidRDefault="0055675F"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rPr>
        <w:t>2</w:t>
      </w:r>
      <w:r w:rsidR="0055477E" w:rsidRPr="009A47B9">
        <w:t xml:space="preserve">  </w:t>
      </w:r>
      <w:r w:rsidR="0055477E" w:rsidRPr="009A47B9">
        <w:tab/>
        <w:t xml:space="preserve">The Contractor shall permit duly authorised staff or agents of the </w:t>
      </w:r>
      <w:r w:rsidR="0055477E">
        <w:t>Trust</w:t>
      </w:r>
      <w:r w:rsidR="0055477E" w:rsidRPr="009A47B9">
        <w:t xml:space="preserve"> or the National Audit Office to examine the accounts at any reasonable time and shall furnish oral or written explanations of the account if required.  The </w:t>
      </w:r>
      <w:r w:rsidR="0055477E">
        <w:t>Trust</w:t>
      </w:r>
      <w:r w:rsidR="0055477E" w:rsidRPr="009A47B9">
        <w:t xml:space="preserve"> reserves the right to have such staff or agents carry out examinations into the economy, efficiency and effectiveness with which the Contractor has used the </w:t>
      </w:r>
      <w:r w:rsidR="0055477E">
        <w:t>Trust</w:t>
      </w:r>
      <w:r w:rsidR="0055477E" w:rsidRPr="009A47B9">
        <w:t>'s resources in the performance of this Contract.</w:t>
      </w:r>
    </w:p>
    <w:p w14:paraId="0F10963D"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A60660C"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tab/>
      </w:r>
      <w:r w:rsidRPr="009A47B9">
        <w:tab/>
        <w:t>***</w:t>
      </w:r>
      <w:r w:rsidRPr="009A47B9">
        <w:rPr>
          <w:i/>
          <w:u w:val="single"/>
        </w:rPr>
        <w:t xml:space="preserve">Choose the appropriate Clause </w:t>
      </w:r>
      <w:r>
        <w:rPr>
          <w:i/>
          <w:u w:val="single"/>
        </w:rPr>
        <w:t>4</w:t>
      </w:r>
      <w:r w:rsidRPr="009A47B9">
        <w:rPr>
          <w:i/>
          <w:u w:val="single"/>
        </w:rPr>
        <w:t xml:space="preserve"> for when you are making either a single payment or several payments</w:t>
      </w:r>
      <w:r w:rsidRPr="009A47B9">
        <w:t>***</w:t>
      </w:r>
    </w:p>
    <w:p w14:paraId="2F37A391"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48AB6EA" w14:textId="4BF6B80C" w:rsidR="0055477E" w:rsidRPr="009A47B9" w:rsidRDefault="0055675F"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rPr>
        <w:t>3</w:t>
      </w:r>
      <w:r w:rsidR="0055477E" w:rsidRPr="009A47B9">
        <w:tab/>
        <w:t xml:space="preserve">One invoice shall be prepared by the Contractor on completion of the Service and shall be detailed against the expenditure headings set out in the Table.  The Contractor or his or her nominated representative or accountant shall certify on the invoice that the amounts claimed were expended wholly and necessarily by the Contractor on the Service in accordance with the Contract and that the invoice does not include any costs being claimed from any other body or individual or from the </w:t>
      </w:r>
      <w:r w:rsidR="0055477E">
        <w:t>Trust</w:t>
      </w:r>
      <w:r w:rsidR="0055477E" w:rsidRPr="009A47B9">
        <w:t xml:space="preserve"> within the terms of another contract.</w:t>
      </w:r>
    </w:p>
    <w:p w14:paraId="5897DC30"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4E70B95" w14:textId="6D173DCC"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rPr>
        <w:t>4</w:t>
      </w:r>
      <w:r w:rsidRPr="009A47B9">
        <w:tab/>
      </w:r>
      <w:r w:rsidR="0055675F">
        <w:t>Detailed i</w:t>
      </w:r>
      <w:r w:rsidRPr="009A47B9">
        <w:t xml:space="preserve">nvoices shall be prepared by the Contractor </w:t>
      </w:r>
      <w:r w:rsidR="0055675F">
        <w:t>monthly</w:t>
      </w:r>
      <w:r w:rsidRPr="009A47B9">
        <w:t xml:space="preserve"> in arrears.  The Contractor or his or her nominated representative or accountant shall certify on the invoice that the amounts claimed were expended wholly and necessarily by the Contractor on the Service in accordance with the Contract and that the invoice does not include any costs being claimed from any other body or individual or from the </w:t>
      </w:r>
      <w:r>
        <w:t>Trust</w:t>
      </w:r>
      <w:r w:rsidRPr="009A47B9">
        <w:t xml:space="preserve"> within the terms of another contract.</w:t>
      </w:r>
    </w:p>
    <w:p w14:paraId="3EB42D6B"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13F36FE" w14:textId="697B060A"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9A47B9">
        <w:tab/>
      </w:r>
    </w:p>
    <w:p w14:paraId="0F496D65" w14:textId="56A8250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rPr>
        <w:t>5</w:t>
      </w:r>
      <w:r w:rsidRPr="009A47B9">
        <w:tab/>
        <w:t xml:space="preserve">Invoices shall be sent, within </w:t>
      </w:r>
      <w:r w:rsidR="0055675F">
        <w:t>30 days</w:t>
      </w:r>
      <w:r w:rsidRPr="009A47B9">
        <w:t xml:space="preserve"> of the end of the relevant </w:t>
      </w:r>
      <w:r w:rsidR="0055675F">
        <w:t>month</w:t>
      </w:r>
      <w:r w:rsidRPr="009A47B9">
        <w:t xml:space="preserve"> to </w:t>
      </w:r>
      <w:r w:rsidR="0055675F">
        <w:t>Tauheedul Education Trust, Shadsworth Road</w:t>
      </w:r>
      <w:r w:rsidR="005A4053">
        <w:t xml:space="preserve">, </w:t>
      </w:r>
      <w:proofErr w:type="gramStart"/>
      <w:r w:rsidR="005A4053">
        <w:t>Blackburn</w:t>
      </w:r>
      <w:proofErr w:type="gramEnd"/>
      <w:r w:rsidR="0055675F">
        <w:t>. BB12HT</w:t>
      </w:r>
      <w:r w:rsidRPr="009A47B9">
        <w:t xml:space="preserve"> quoting the Contract reference number</w:t>
      </w:r>
      <w:r w:rsidR="0055675F">
        <w:t xml:space="preserve"> and marked for the attention of Helen Olive</w:t>
      </w:r>
      <w:r w:rsidRPr="009A47B9">
        <w:t xml:space="preserve">.   The </w:t>
      </w:r>
      <w:r>
        <w:t>Trust</w:t>
      </w:r>
      <w:r w:rsidRPr="009A47B9">
        <w:t xml:space="preserve"> undertakes to pay corre</w:t>
      </w:r>
      <w:r>
        <w:t>ctly submitted invoices within 3</w:t>
      </w:r>
      <w:r w:rsidRPr="009A47B9">
        <w:t xml:space="preserve">0 days of receipt. The </w:t>
      </w:r>
      <w:r>
        <w:t>Trust</w:t>
      </w:r>
      <w:r w:rsidRPr="009A47B9">
        <w:t xml:space="preserve"> shall not be responsible for any delay in payment caused by incomplete or illegible invoices.</w:t>
      </w:r>
    </w:p>
    <w:p w14:paraId="0EF6735E"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FB48F0E"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rPr>
        <w:lastRenderedPageBreak/>
        <w:t>6</w:t>
      </w:r>
      <w:r w:rsidRPr="009A47B9">
        <w:tab/>
        <w:t xml:space="preserve">The Contractor shall have regard to the need for economy in all expenditure.  Where any expenditure in an invoice, in the </w:t>
      </w:r>
      <w:r>
        <w:t>Trust</w:t>
      </w:r>
      <w:r w:rsidRPr="009A47B9">
        <w:t xml:space="preserve">'s reasonable opinion, is excessive having due regard to the purpose for which it was incurred, the </w:t>
      </w:r>
      <w:r>
        <w:t>Trust</w:t>
      </w:r>
      <w:r w:rsidRPr="009A47B9">
        <w:t xml:space="preserve"> shall only be liable to reimburse so much (if any) of the expenditure disallowed as, in the </w:t>
      </w:r>
      <w:r>
        <w:t>Trust</w:t>
      </w:r>
      <w:r w:rsidRPr="009A47B9">
        <w:t>'s reasonable opinion after consultation with the Contractor, would reasonably have been required for that purpose.</w:t>
      </w:r>
    </w:p>
    <w:p w14:paraId="6CE0BE83"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4F98ACD"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rPr>
        <w:t>7</w:t>
      </w:r>
      <w:r w:rsidRPr="009A47B9">
        <w:tab/>
        <w:t xml:space="preserve">If this Contract is terminated by the </w:t>
      </w:r>
      <w:r>
        <w:t>Trust</w:t>
      </w:r>
      <w:r w:rsidRPr="009A47B9">
        <w:t xml:space="preserve"> due to the Contractors insolvency or default at any time before completion of the Service, the </w:t>
      </w:r>
      <w:r>
        <w:t>Trust</w:t>
      </w:r>
      <w:r w:rsidRPr="009A47B9">
        <w:t xml:space="preserve"> shall only be liable under paragraph 1 to reimburse eligible payments made by, or due to, the Contractor before the date of termination.</w:t>
      </w:r>
    </w:p>
    <w:p w14:paraId="744E7A77"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C647567"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4F8D6D8"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rPr>
        <w:t>8</w:t>
      </w:r>
      <w:r w:rsidRPr="009A47B9">
        <w:rPr>
          <w:b/>
        </w:rPr>
        <w:tab/>
      </w:r>
      <w:r w:rsidRPr="009A47B9">
        <w:t>On completion of the Service or on termination of this Contract, the Contractor shall promptly draw-up a final invoice, which shall cover all outstanding expenditure incurred for the Service.  The final invoice shall be submitted not later than 30 days after the date of completion of the Service.</w:t>
      </w:r>
    </w:p>
    <w:p w14:paraId="195701ED"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9F19254"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rPr>
        <w:t>9</w:t>
      </w:r>
      <w:r w:rsidRPr="009A47B9">
        <w:tab/>
        <w:t xml:space="preserve">The </w:t>
      </w:r>
      <w:r>
        <w:t>Trust</w:t>
      </w:r>
      <w:r w:rsidRPr="009A47B9">
        <w:t xml:space="preserve"> shall not be obliged to pay the final invoice until the Contractor has carried out all the elements of the Service specified as in Schedule 1.</w:t>
      </w:r>
    </w:p>
    <w:p w14:paraId="038760F5"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B9F5292" w14:textId="77777777" w:rsidR="0055477E" w:rsidRPr="009A47B9"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A47B9">
        <w:rPr>
          <w:b/>
        </w:rPr>
        <w:t>1</w:t>
      </w:r>
      <w:r>
        <w:rPr>
          <w:b/>
        </w:rPr>
        <w:t>0</w:t>
      </w:r>
      <w:r w:rsidRPr="009A47B9">
        <w:tab/>
        <w:t xml:space="preserve">It shall be the responsibility of the Contractor to ensure that the final invoice covers all outstanding expenditure for which reimbursement may be claimed.  Provided that all previous invoices have been duly paid, on due payment of the final invoice by the </w:t>
      </w:r>
      <w:r>
        <w:t>Trust</w:t>
      </w:r>
      <w:r w:rsidRPr="009A47B9">
        <w:t xml:space="preserve"> all amounts due to be reimbursed under this Contract shall be deemed to have been paid and the </w:t>
      </w:r>
      <w:r>
        <w:t>Trust</w:t>
      </w:r>
      <w:r w:rsidRPr="009A47B9">
        <w:t xml:space="preserve"> shall have no further liability to make reimbursement of any kind.</w:t>
      </w:r>
    </w:p>
    <w:p w14:paraId="2A2F9464" w14:textId="77777777" w:rsidR="0055477E"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E5C82C9" w14:textId="77777777" w:rsidR="0055477E" w:rsidRDefault="0055477E" w:rsidP="0055477E">
      <w:pPr>
        <w:pStyle w:val="Heading1"/>
      </w:pPr>
      <w:r>
        <w:tab/>
        <w:t>End of Schedule 2</w:t>
      </w:r>
    </w:p>
    <w:p w14:paraId="3E125DA5" w14:textId="77777777" w:rsidR="0055477E" w:rsidRDefault="0055477E" w:rsidP="00554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19F49E6" w14:textId="77777777" w:rsidR="0055477E" w:rsidRPr="009A47B9" w:rsidRDefault="0055477E" w:rsidP="0055477E">
      <w:pPr>
        <w:spacing w:after="200"/>
      </w:pPr>
    </w:p>
    <w:p w14:paraId="36E2D6EB" w14:textId="77777777" w:rsidR="0055477E" w:rsidRPr="00D33842" w:rsidRDefault="0055477E" w:rsidP="0055477E"/>
    <w:p w14:paraId="5C73F3D3" w14:textId="7368A7EE" w:rsidR="00F335A0" w:rsidRPr="00D84AF4" w:rsidRDefault="00F335A0" w:rsidP="00F335A0">
      <w:pPr>
        <w:jc w:val="both"/>
        <w:rPr>
          <w:rFonts w:asciiTheme="minorHAnsi" w:hAnsiTheme="minorHAnsi" w:cstheme="minorHAnsi"/>
          <w:b/>
          <w:bCs/>
          <w:u w:val="single"/>
        </w:rPr>
      </w:pPr>
    </w:p>
    <w:p w14:paraId="3A36A9D6" w14:textId="77777777" w:rsidR="00F335A0" w:rsidRPr="00D84AF4" w:rsidRDefault="00F335A0" w:rsidP="00F335A0">
      <w:pPr>
        <w:spacing w:after="120"/>
        <w:jc w:val="both"/>
        <w:rPr>
          <w:rFonts w:asciiTheme="minorHAnsi" w:hAnsiTheme="minorHAnsi" w:cstheme="minorHAnsi"/>
          <w:sz w:val="20"/>
          <w:szCs w:val="20"/>
        </w:rPr>
      </w:pPr>
    </w:p>
    <w:p w14:paraId="5E1E4C9C" w14:textId="77777777" w:rsidR="00F335A0" w:rsidRPr="00D84AF4" w:rsidRDefault="00F335A0" w:rsidP="00F335A0">
      <w:pPr>
        <w:tabs>
          <w:tab w:val="left" w:pos="720"/>
        </w:tabs>
        <w:rPr>
          <w:rFonts w:asciiTheme="minorHAnsi" w:hAnsiTheme="minorHAnsi" w:cstheme="minorHAnsi"/>
          <w:sz w:val="20"/>
        </w:rPr>
      </w:pPr>
    </w:p>
    <w:p w14:paraId="4B6DDCA8" w14:textId="77777777" w:rsidR="00664BAF" w:rsidRPr="00D84AF4" w:rsidRDefault="00664BAF">
      <w:pPr>
        <w:pStyle w:val="DefaultText"/>
        <w:jc w:val="center"/>
        <w:rPr>
          <w:rFonts w:asciiTheme="minorHAnsi" w:hAnsiTheme="minorHAnsi" w:cstheme="minorHAnsi"/>
          <w:b/>
          <w:color w:val="0000FF"/>
          <w:sz w:val="28"/>
        </w:rPr>
      </w:pPr>
    </w:p>
    <w:p w14:paraId="50B6E6A8" w14:textId="77777777" w:rsidR="007674DB" w:rsidRPr="00D84AF4" w:rsidRDefault="007674DB">
      <w:pPr>
        <w:pStyle w:val="DefaultText"/>
        <w:jc w:val="center"/>
        <w:rPr>
          <w:rFonts w:asciiTheme="minorHAnsi" w:hAnsiTheme="minorHAnsi" w:cstheme="minorHAnsi"/>
          <w:b/>
          <w:color w:val="0000FF"/>
          <w:sz w:val="28"/>
        </w:rPr>
      </w:pPr>
    </w:p>
    <w:p w14:paraId="13BB9BC4" w14:textId="77777777" w:rsidR="007674DB" w:rsidRPr="00D84AF4" w:rsidRDefault="007674DB">
      <w:pPr>
        <w:pStyle w:val="DefaultText"/>
        <w:jc w:val="center"/>
        <w:rPr>
          <w:rFonts w:asciiTheme="minorHAnsi" w:hAnsiTheme="minorHAnsi" w:cstheme="minorHAnsi"/>
          <w:b/>
          <w:color w:val="0000FF"/>
          <w:sz w:val="28"/>
        </w:rPr>
      </w:pPr>
    </w:p>
    <w:p w14:paraId="1F5374CA" w14:textId="77777777" w:rsidR="007674DB" w:rsidRPr="00D84AF4" w:rsidRDefault="007674DB">
      <w:pPr>
        <w:pStyle w:val="DefaultText"/>
        <w:jc w:val="center"/>
        <w:rPr>
          <w:rFonts w:asciiTheme="minorHAnsi" w:hAnsiTheme="minorHAnsi" w:cstheme="minorHAnsi"/>
          <w:b/>
          <w:color w:val="0000FF"/>
          <w:sz w:val="28"/>
        </w:rPr>
      </w:pPr>
    </w:p>
    <w:p w14:paraId="5FB420E7" w14:textId="77777777" w:rsidR="007674DB" w:rsidRPr="00D84AF4" w:rsidRDefault="007674DB">
      <w:pPr>
        <w:pStyle w:val="DefaultText"/>
        <w:jc w:val="center"/>
        <w:rPr>
          <w:rFonts w:asciiTheme="minorHAnsi" w:hAnsiTheme="minorHAnsi" w:cstheme="minorHAnsi"/>
          <w:b/>
          <w:color w:val="0000FF"/>
          <w:sz w:val="28"/>
        </w:rPr>
      </w:pPr>
    </w:p>
    <w:p w14:paraId="1C5F2E9D" w14:textId="77777777" w:rsidR="007674DB" w:rsidRPr="00D84AF4" w:rsidRDefault="007674DB">
      <w:pPr>
        <w:pStyle w:val="DefaultText"/>
        <w:jc w:val="center"/>
        <w:rPr>
          <w:rFonts w:asciiTheme="minorHAnsi" w:hAnsiTheme="minorHAnsi" w:cstheme="minorHAnsi"/>
          <w:b/>
          <w:color w:val="0000FF"/>
          <w:sz w:val="28"/>
        </w:rPr>
      </w:pPr>
    </w:p>
    <w:p w14:paraId="0A8BF7B5" w14:textId="77777777" w:rsidR="007674DB" w:rsidRPr="00D84AF4" w:rsidRDefault="007674DB">
      <w:pPr>
        <w:pStyle w:val="DefaultText"/>
        <w:jc w:val="center"/>
        <w:rPr>
          <w:rFonts w:asciiTheme="minorHAnsi" w:hAnsiTheme="minorHAnsi" w:cstheme="minorHAnsi"/>
          <w:b/>
          <w:color w:val="0000FF"/>
          <w:sz w:val="28"/>
        </w:rPr>
      </w:pPr>
    </w:p>
    <w:p w14:paraId="36AA96D9" w14:textId="77777777" w:rsidR="007674DB" w:rsidRPr="00D84AF4" w:rsidRDefault="007674DB">
      <w:pPr>
        <w:pStyle w:val="DefaultText"/>
        <w:jc w:val="center"/>
        <w:rPr>
          <w:rFonts w:asciiTheme="minorHAnsi" w:hAnsiTheme="minorHAnsi" w:cstheme="minorHAnsi"/>
          <w:b/>
          <w:color w:val="0000FF"/>
          <w:sz w:val="28"/>
        </w:rPr>
      </w:pPr>
    </w:p>
    <w:p w14:paraId="4969D03C" w14:textId="77777777" w:rsidR="007674DB" w:rsidRPr="00D84AF4" w:rsidRDefault="007674DB">
      <w:pPr>
        <w:pStyle w:val="DefaultText"/>
        <w:jc w:val="center"/>
        <w:rPr>
          <w:rFonts w:asciiTheme="minorHAnsi" w:hAnsiTheme="minorHAnsi" w:cstheme="minorHAnsi"/>
          <w:b/>
          <w:color w:val="0000FF"/>
          <w:sz w:val="28"/>
        </w:rPr>
      </w:pPr>
    </w:p>
    <w:p w14:paraId="7B66599F" w14:textId="77777777" w:rsidR="007674DB" w:rsidRPr="00D84AF4" w:rsidRDefault="007674DB">
      <w:pPr>
        <w:pStyle w:val="DefaultText"/>
        <w:jc w:val="center"/>
        <w:rPr>
          <w:rFonts w:asciiTheme="minorHAnsi" w:hAnsiTheme="minorHAnsi" w:cstheme="minorHAnsi"/>
          <w:b/>
          <w:color w:val="0000FF"/>
          <w:sz w:val="28"/>
        </w:rPr>
      </w:pPr>
    </w:p>
    <w:p w14:paraId="20892213" w14:textId="77777777" w:rsidR="007674DB" w:rsidRPr="00D84AF4" w:rsidRDefault="007674DB">
      <w:pPr>
        <w:pStyle w:val="DefaultText"/>
        <w:jc w:val="center"/>
        <w:rPr>
          <w:rFonts w:asciiTheme="minorHAnsi" w:hAnsiTheme="minorHAnsi" w:cstheme="minorHAnsi"/>
          <w:b/>
          <w:color w:val="0000FF"/>
          <w:sz w:val="28"/>
        </w:rPr>
      </w:pPr>
    </w:p>
    <w:p w14:paraId="47ECE960" w14:textId="77777777" w:rsidR="007674DB" w:rsidRPr="00D84AF4" w:rsidRDefault="007674DB">
      <w:pPr>
        <w:pStyle w:val="DefaultText"/>
        <w:jc w:val="center"/>
        <w:rPr>
          <w:rFonts w:asciiTheme="minorHAnsi" w:hAnsiTheme="minorHAnsi" w:cstheme="minorHAnsi"/>
          <w:b/>
          <w:color w:val="0000FF"/>
          <w:sz w:val="28"/>
        </w:rPr>
      </w:pPr>
    </w:p>
    <w:p w14:paraId="66C1E3BC" w14:textId="77777777" w:rsidR="007674DB" w:rsidRPr="00D84AF4" w:rsidRDefault="007674DB">
      <w:pPr>
        <w:pStyle w:val="DefaultText"/>
        <w:jc w:val="center"/>
        <w:rPr>
          <w:rFonts w:asciiTheme="minorHAnsi" w:hAnsiTheme="minorHAnsi" w:cstheme="minorHAnsi"/>
          <w:b/>
          <w:color w:val="0000FF"/>
          <w:sz w:val="28"/>
        </w:rPr>
      </w:pPr>
    </w:p>
    <w:p w14:paraId="374A97A9" w14:textId="77777777" w:rsidR="007674DB" w:rsidRPr="00D84AF4" w:rsidRDefault="007674DB">
      <w:pPr>
        <w:pStyle w:val="DefaultText"/>
        <w:jc w:val="center"/>
        <w:rPr>
          <w:rFonts w:asciiTheme="minorHAnsi" w:hAnsiTheme="minorHAnsi" w:cstheme="minorHAnsi"/>
          <w:b/>
          <w:color w:val="0000FF"/>
          <w:sz w:val="28"/>
        </w:rPr>
      </w:pPr>
    </w:p>
    <w:p w14:paraId="43A90B9B" w14:textId="77777777" w:rsidR="007674DB" w:rsidRPr="00D84AF4" w:rsidRDefault="007674DB">
      <w:pPr>
        <w:pStyle w:val="DefaultText"/>
        <w:jc w:val="center"/>
        <w:rPr>
          <w:rFonts w:asciiTheme="minorHAnsi" w:hAnsiTheme="minorHAnsi" w:cstheme="minorHAnsi"/>
          <w:b/>
          <w:color w:val="0000FF"/>
          <w:sz w:val="28"/>
        </w:rPr>
      </w:pPr>
    </w:p>
    <w:p w14:paraId="472F11A6" w14:textId="77777777" w:rsidR="007674DB" w:rsidRPr="00D84AF4" w:rsidRDefault="007674DB">
      <w:pPr>
        <w:pStyle w:val="DefaultText"/>
        <w:jc w:val="center"/>
        <w:rPr>
          <w:rFonts w:asciiTheme="minorHAnsi" w:hAnsiTheme="minorHAnsi" w:cstheme="minorHAnsi"/>
          <w:b/>
          <w:color w:val="0000FF"/>
          <w:sz w:val="28"/>
        </w:rPr>
      </w:pPr>
    </w:p>
    <w:p w14:paraId="73C4ED0F" w14:textId="77777777" w:rsidR="007674DB" w:rsidRPr="00D84AF4" w:rsidRDefault="007674DB">
      <w:pPr>
        <w:pStyle w:val="DefaultText"/>
        <w:jc w:val="center"/>
        <w:rPr>
          <w:rFonts w:asciiTheme="minorHAnsi" w:hAnsiTheme="minorHAnsi" w:cstheme="minorHAnsi"/>
          <w:b/>
          <w:color w:val="0000FF"/>
          <w:sz w:val="28"/>
        </w:rPr>
      </w:pPr>
    </w:p>
    <w:p w14:paraId="64C75DE5" w14:textId="77777777" w:rsidR="007674DB" w:rsidRPr="00D84AF4" w:rsidRDefault="007674DB">
      <w:pPr>
        <w:pStyle w:val="DefaultText"/>
        <w:jc w:val="center"/>
        <w:rPr>
          <w:rFonts w:asciiTheme="minorHAnsi" w:hAnsiTheme="minorHAnsi" w:cstheme="minorHAnsi"/>
          <w:b/>
          <w:color w:val="0000FF"/>
          <w:sz w:val="28"/>
        </w:rPr>
      </w:pPr>
    </w:p>
    <w:p w14:paraId="4F6A075C" w14:textId="77777777" w:rsidR="007674DB" w:rsidRPr="00D84AF4" w:rsidRDefault="007674DB">
      <w:pPr>
        <w:pStyle w:val="DefaultText"/>
        <w:jc w:val="center"/>
        <w:rPr>
          <w:rFonts w:asciiTheme="minorHAnsi" w:hAnsiTheme="minorHAnsi" w:cstheme="minorHAnsi"/>
          <w:b/>
          <w:color w:val="0000FF"/>
          <w:sz w:val="28"/>
        </w:rPr>
      </w:pPr>
    </w:p>
    <w:p w14:paraId="31A94737" w14:textId="77777777" w:rsidR="007674DB" w:rsidRPr="00D84AF4" w:rsidRDefault="007674DB">
      <w:pPr>
        <w:pStyle w:val="DefaultText"/>
        <w:jc w:val="center"/>
        <w:rPr>
          <w:rFonts w:asciiTheme="minorHAnsi" w:hAnsiTheme="minorHAnsi" w:cstheme="minorHAnsi"/>
          <w:b/>
          <w:color w:val="0000FF"/>
          <w:sz w:val="28"/>
        </w:rPr>
      </w:pPr>
    </w:p>
    <w:p w14:paraId="461DC6F2" w14:textId="77777777" w:rsidR="007674DB" w:rsidRPr="00D84AF4" w:rsidRDefault="007674DB">
      <w:pPr>
        <w:pStyle w:val="DefaultText"/>
        <w:jc w:val="center"/>
        <w:rPr>
          <w:rFonts w:asciiTheme="minorHAnsi" w:hAnsiTheme="minorHAnsi" w:cstheme="minorHAnsi"/>
          <w:b/>
          <w:color w:val="0000FF"/>
          <w:sz w:val="28"/>
        </w:rPr>
      </w:pPr>
    </w:p>
    <w:p w14:paraId="7F661411" w14:textId="77777777" w:rsidR="00664BAF" w:rsidRPr="00D84AF4" w:rsidRDefault="00664BAF">
      <w:pPr>
        <w:pStyle w:val="DefaultText"/>
        <w:jc w:val="center"/>
        <w:rPr>
          <w:rFonts w:asciiTheme="minorHAnsi" w:hAnsiTheme="minorHAnsi" w:cstheme="minorHAnsi"/>
          <w:b/>
          <w:color w:val="0000FF"/>
          <w:sz w:val="28"/>
        </w:rPr>
      </w:pPr>
      <w:bookmarkStart w:id="327" w:name="Part1"/>
    </w:p>
    <w:p w14:paraId="0A1CCE6F" w14:textId="77777777" w:rsidR="00664BAF" w:rsidRPr="00D84AF4" w:rsidRDefault="00664BAF">
      <w:pPr>
        <w:pStyle w:val="DefaultText"/>
        <w:jc w:val="center"/>
        <w:rPr>
          <w:rFonts w:asciiTheme="minorHAnsi" w:hAnsiTheme="minorHAnsi" w:cstheme="minorHAnsi"/>
          <w:b/>
          <w:color w:val="244061"/>
          <w:sz w:val="28"/>
        </w:rPr>
      </w:pPr>
    </w:p>
    <w:p w14:paraId="0E282E5A" w14:textId="77777777" w:rsidR="00664BAF" w:rsidRPr="00D84AF4" w:rsidRDefault="00664BAF">
      <w:pPr>
        <w:pStyle w:val="DefaultText"/>
        <w:jc w:val="center"/>
        <w:rPr>
          <w:rFonts w:asciiTheme="minorHAnsi" w:hAnsiTheme="minorHAnsi" w:cstheme="minorHAnsi"/>
          <w:b/>
          <w:color w:val="0000FF"/>
          <w:sz w:val="28"/>
        </w:rPr>
      </w:pPr>
    </w:p>
    <w:p w14:paraId="3686E4C0" w14:textId="77777777" w:rsidR="00664BAF" w:rsidRPr="00D84AF4" w:rsidRDefault="00664BAF">
      <w:pPr>
        <w:pStyle w:val="DefaultText"/>
        <w:jc w:val="center"/>
        <w:rPr>
          <w:rFonts w:asciiTheme="minorHAnsi" w:hAnsiTheme="minorHAnsi" w:cstheme="minorHAnsi"/>
          <w:b/>
          <w:color w:val="0000FF"/>
          <w:sz w:val="28"/>
        </w:rPr>
      </w:pPr>
    </w:p>
    <w:p w14:paraId="70025A1C" w14:textId="77777777" w:rsidR="00664BAF" w:rsidRPr="00D84AF4" w:rsidRDefault="00664BAF">
      <w:pPr>
        <w:pStyle w:val="DefaultText"/>
        <w:jc w:val="center"/>
        <w:rPr>
          <w:rFonts w:asciiTheme="minorHAnsi" w:hAnsiTheme="minorHAnsi" w:cstheme="minorHAnsi"/>
          <w:b/>
          <w:color w:val="0000FF"/>
          <w:sz w:val="28"/>
        </w:rPr>
      </w:pPr>
    </w:p>
    <w:p w14:paraId="2547E580" w14:textId="77777777" w:rsidR="00664BAF" w:rsidRPr="00D84AF4" w:rsidRDefault="00664BAF">
      <w:pPr>
        <w:pStyle w:val="DefaultText"/>
        <w:jc w:val="center"/>
        <w:rPr>
          <w:rFonts w:asciiTheme="minorHAnsi" w:hAnsiTheme="minorHAnsi" w:cstheme="minorHAnsi"/>
          <w:b/>
          <w:color w:val="0000FF"/>
          <w:sz w:val="28"/>
        </w:rPr>
      </w:pPr>
    </w:p>
    <w:p w14:paraId="523C26C2" w14:textId="77777777" w:rsidR="00664BAF" w:rsidRPr="00D84AF4" w:rsidRDefault="00664BAF">
      <w:pPr>
        <w:pStyle w:val="DefaultText"/>
        <w:jc w:val="center"/>
        <w:rPr>
          <w:rFonts w:asciiTheme="minorHAnsi" w:hAnsiTheme="minorHAnsi" w:cstheme="minorHAnsi"/>
          <w:b/>
          <w:color w:val="0000FF"/>
          <w:sz w:val="28"/>
        </w:rPr>
      </w:pPr>
    </w:p>
    <w:p w14:paraId="68A7B059" w14:textId="77777777" w:rsidR="00664BAF" w:rsidRPr="00D84AF4" w:rsidRDefault="00664BAF">
      <w:pPr>
        <w:pStyle w:val="DefaultText"/>
        <w:jc w:val="center"/>
        <w:rPr>
          <w:rFonts w:asciiTheme="minorHAnsi" w:hAnsiTheme="minorHAnsi" w:cstheme="minorHAnsi"/>
          <w:b/>
          <w:color w:val="0000FF"/>
          <w:sz w:val="28"/>
        </w:rPr>
      </w:pPr>
    </w:p>
    <w:p w14:paraId="3D81C5DF" w14:textId="77777777" w:rsidR="00664BAF" w:rsidRPr="00D84AF4" w:rsidRDefault="00664BAF">
      <w:pPr>
        <w:pStyle w:val="DefaultText"/>
        <w:jc w:val="center"/>
        <w:rPr>
          <w:rFonts w:asciiTheme="minorHAnsi" w:hAnsiTheme="minorHAnsi" w:cstheme="minorHAnsi"/>
          <w:b/>
          <w:color w:val="0000FF"/>
          <w:sz w:val="28"/>
        </w:rPr>
      </w:pPr>
    </w:p>
    <w:p w14:paraId="3690CFB5" w14:textId="77777777" w:rsidR="00664BAF" w:rsidRPr="00D84AF4" w:rsidRDefault="00664BAF">
      <w:pPr>
        <w:pStyle w:val="DefaultText"/>
        <w:jc w:val="center"/>
        <w:rPr>
          <w:rFonts w:asciiTheme="minorHAnsi" w:hAnsiTheme="minorHAnsi" w:cstheme="minorHAnsi"/>
        </w:rPr>
      </w:pPr>
      <w:r w:rsidRPr="00D84AF4">
        <w:rPr>
          <w:rFonts w:asciiTheme="minorHAnsi" w:hAnsiTheme="minorHAnsi" w:cstheme="minorHAnsi"/>
          <w:b/>
          <w:color w:val="333399"/>
          <w:sz w:val="28"/>
        </w:rPr>
        <w:t>SECTION 6: COMPAN</w:t>
      </w:r>
      <w:r w:rsidR="007038EF" w:rsidRPr="00D84AF4">
        <w:rPr>
          <w:rFonts w:asciiTheme="minorHAnsi" w:hAnsiTheme="minorHAnsi" w:cstheme="minorHAnsi"/>
          <w:b/>
          <w:color w:val="333399"/>
          <w:sz w:val="28"/>
        </w:rPr>
        <w:t>Y INFORMATION</w:t>
      </w:r>
    </w:p>
    <w:p w14:paraId="6C7D2878" w14:textId="77777777" w:rsidR="00664BAF" w:rsidRPr="00D84AF4" w:rsidRDefault="00664BAF">
      <w:pPr>
        <w:pStyle w:val="Header"/>
        <w:rPr>
          <w:rFonts w:asciiTheme="minorHAnsi" w:hAnsiTheme="minorHAnsi" w:cstheme="minorHAnsi"/>
        </w:rPr>
      </w:pPr>
    </w:p>
    <w:p w14:paraId="18867C02" w14:textId="77777777" w:rsidR="00664BAF" w:rsidRPr="00D84AF4" w:rsidRDefault="00664BAF">
      <w:pPr>
        <w:rPr>
          <w:rFonts w:asciiTheme="minorHAnsi" w:hAnsiTheme="minorHAnsi" w:cstheme="minorHAnsi"/>
        </w:rPr>
      </w:pPr>
    </w:p>
    <w:p w14:paraId="7A50084E" w14:textId="77777777" w:rsidR="00664BAF" w:rsidRPr="00D84AF4" w:rsidRDefault="00664BAF">
      <w:pPr>
        <w:rPr>
          <w:rFonts w:asciiTheme="minorHAnsi" w:hAnsiTheme="minorHAnsi" w:cstheme="minorHAnsi"/>
        </w:rPr>
        <w:sectPr w:rsidR="00664BAF" w:rsidRPr="00D84AF4" w:rsidSect="0055675F">
          <w:pgSz w:w="11906" w:h="16838"/>
          <w:pgMar w:top="1440" w:right="1440" w:bottom="1440" w:left="1440" w:header="720" w:footer="720" w:gutter="0"/>
          <w:cols w:space="720"/>
          <w:docGrid w:linePitch="600" w:charSpace="-6145"/>
        </w:sectPr>
      </w:pPr>
    </w:p>
    <w:p w14:paraId="6B5B7F49" w14:textId="77777777" w:rsidR="00664BAF" w:rsidRPr="00D84AF4" w:rsidRDefault="00664BAF">
      <w:pPr>
        <w:pStyle w:val="DefaultText"/>
        <w:pBdr>
          <w:top w:val="single" w:sz="4" w:space="1" w:color="000000"/>
          <w:bottom w:val="single" w:sz="4" w:space="1" w:color="000000"/>
        </w:pBdr>
        <w:rPr>
          <w:rFonts w:asciiTheme="minorHAnsi" w:hAnsiTheme="minorHAnsi" w:cstheme="minorHAnsi"/>
        </w:rPr>
      </w:pPr>
      <w:r w:rsidRPr="00D84AF4">
        <w:rPr>
          <w:rFonts w:asciiTheme="minorHAnsi" w:hAnsiTheme="minorHAnsi" w:cstheme="minorHAnsi"/>
          <w:b/>
          <w:bCs/>
          <w:color w:val="333399"/>
          <w:sz w:val="28"/>
          <w:szCs w:val="28"/>
        </w:rPr>
        <w:lastRenderedPageBreak/>
        <w:t>SE</w:t>
      </w:r>
      <w:r w:rsidR="007038EF" w:rsidRPr="00D84AF4">
        <w:rPr>
          <w:rFonts w:asciiTheme="minorHAnsi" w:hAnsiTheme="minorHAnsi" w:cstheme="minorHAnsi"/>
          <w:b/>
          <w:bCs/>
          <w:color w:val="333399"/>
          <w:sz w:val="28"/>
          <w:szCs w:val="28"/>
        </w:rPr>
        <w:t>CTION 6: COMPANY INFORMATION</w:t>
      </w:r>
    </w:p>
    <w:bookmarkEnd w:id="327"/>
    <w:p w14:paraId="302F038A" w14:textId="77777777" w:rsidR="00664BAF" w:rsidRPr="00D84AF4" w:rsidRDefault="00664BAF">
      <w:pPr>
        <w:rPr>
          <w:rFonts w:asciiTheme="minorHAnsi" w:hAnsiTheme="minorHAnsi" w:cstheme="minorHAnsi"/>
        </w:rPr>
      </w:pPr>
    </w:p>
    <w:p w14:paraId="16A78DE4" w14:textId="77777777" w:rsidR="00664BAF" w:rsidRPr="00D84AF4" w:rsidRDefault="00664BAF" w:rsidP="0085769B">
      <w:pPr>
        <w:pStyle w:val="ColorfulList-Accent11"/>
        <w:numPr>
          <w:ilvl w:val="1"/>
          <w:numId w:val="9"/>
        </w:numPr>
        <w:ind w:left="851" w:hanging="851"/>
        <w:rPr>
          <w:rFonts w:asciiTheme="minorHAnsi" w:hAnsiTheme="minorHAnsi" w:cstheme="minorHAnsi"/>
          <w:color w:val="FF0000"/>
        </w:rPr>
      </w:pPr>
      <w:r w:rsidRPr="00D84AF4">
        <w:rPr>
          <w:rFonts w:asciiTheme="minorHAnsi" w:hAnsiTheme="minorHAnsi" w:cstheme="minorHAnsi"/>
          <w:b/>
        </w:rPr>
        <w:t xml:space="preserve">ORGANISATION INFORMATION </w:t>
      </w:r>
      <w:r w:rsidRPr="00D84AF4">
        <w:rPr>
          <w:rFonts w:asciiTheme="minorHAnsi" w:hAnsiTheme="minorHAnsi" w:cstheme="minorHAnsi"/>
          <w:i/>
        </w:rPr>
        <w:t>(Mandatory response required)</w:t>
      </w:r>
    </w:p>
    <w:p w14:paraId="34FB259E" w14:textId="77777777" w:rsidR="00664BAF" w:rsidRPr="00D84AF4" w:rsidRDefault="00664BAF">
      <w:pPr>
        <w:widowControl w:val="0"/>
        <w:rPr>
          <w:rFonts w:asciiTheme="minorHAnsi" w:hAnsiTheme="minorHAnsi" w:cstheme="minorHAnsi"/>
        </w:rPr>
      </w:pPr>
    </w:p>
    <w:tbl>
      <w:tblPr>
        <w:tblW w:w="9039" w:type="dxa"/>
        <w:tblInd w:w="3" w:type="dxa"/>
        <w:tblLayout w:type="fixed"/>
        <w:tblCellMar>
          <w:left w:w="0" w:type="dxa"/>
          <w:right w:w="0" w:type="dxa"/>
        </w:tblCellMar>
        <w:tblLook w:val="0000" w:firstRow="0" w:lastRow="0" w:firstColumn="0" w:lastColumn="0" w:noHBand="0" w:noVBand="0"/>
      </w:tblPr>
      <w:tblGrid>
        <w:gridCol w:w="1157"/>
        <w:gridCol w:w="7882"/>
      </w:tblGrid>
      <w:tr w:rsidR="009B4305" w:rsidRPr="00D84AF4" w14:paraId="7EE9703B" w14:textId="77777777" w:rsidTr="009B4305">
        <w:trPr>
          <w:trHeight w:val="447"/>
        </w:trPr>
        <w:tc>
          <w:tcPr>
            <w:tcW w:w="9039" w:type="dxa"/>
            <w:gridSpan w:val="2"/>
            <w:tcBorders>
              <w:top w:val="double" w:sz="1" w:space="0" w:color="000000"/>
              <w:left w:val="double" w:sz="1" w:space="0" w:color="000000"/>
              <w:bottom w:val="double" w:sz="1" w:space="0" w:color="000000"/>
              <w:right w:val="double" w:sz="1" w:space="0" w:color="000000"/>
            </w:tcBorders>
            <w:shd w:val="clear" w:color="auto" w:fill="003366"/>
            <w:vAlign w:val="center"/>
          </w:tcPr>
          <w:p w14:paraId="21DEE44F" w14:textId="77777777" w:rsidR="009B4305" w:rsidRPr="00D84AF4" w:rsidRDefault="009B4305">
            <w:pPr>
              <w:rPr>
                <w:rFonts w:asciiTheme="minorHAnsi" w:hAnsiTheme="minorHAnsi" w:cstheme="minorHAnsi"/>
                <w:color w:val="FFFFFF"/>
              </w:rPr>
            </w:pPr>
            <w:r w:rsidRPr="00D84AF4">
              <w:rPr>
                <w:rFonts w:asciiTheme="minorHAnsi" w:hAnsiTheme="minorHAnsi" w:cstheme="minorHAnsi"/>
                <w:color w:val="FFFFFF"/>
              </w:rPr>
              <w:t>Question</w:t>
            </w:r>
          </w:p>
        </w:tc>
      </w:tr>
      <w:tr w:rsidR="00735BC4" w:rsidRPr="00D84AF4" w14:paraId="78409B37" w14:textId="77777777" w:rsidTr="00735BC4">
        <w:trPr>
          <w:trHeight w:val="447"/>
        </w:trPr>
        <w:tc>
          <w:tcPr>
            <w:tcW w:w="1157" w:type="dxa"/>
            <w:vMerge w:val="restart"/>
            <w:tcBorders>
              <w:top w:val="double" w:sz="1" w:space="0" w:color="000000"/>
              <w:left w:val="double" w:sz="1" w:space="0" w:color="000000"/>
              <w:bottom w:val="double" w:sz="1" w:space="0" w:color="000000"/>
            </w:tcBorders>
            <w:shd w:val="clear" w:color="auto" w:fill="DBE5F1"/>
            <w:vAlign w:val="center"/>
          </w:tcPr>
          <w:p w14:paraId="5C8376DA" w14:textId="77777777" w:rsidR="00664BAF" w:rsidRPr="00D84AF4" w:rsidRDefault="00664BAF" w:rsidP="00735BC4">
            <w:pPr>
              <w:jc w:val="center"/>
              <w:rPr>
                <w:rFonts w:asciiTheme="minorHAnsi" w:hAnsiTheme="minorHAnsi" w:cstheme="minorHAnsi"/>
              </w:rPr>
            </w:pPr>
            <w:r w:rsidRPr="00D84AF4">
              <w:rPr>
                <w:rFonts w:asciiTheme="minorHAnsi" w:hAnsiTheme="minorHAnsi" w:cstheme="minorHAnsi"/>
              </w:rPr>
              <w:t>6.1</w:t>
            </w:r>
          </w:p>
        </w:tc>
        <w:tc>
          <w:tcPr>
            <w:tcW w:w="7882" w:type="dxa"/>
            <w:tcBorders>
              <w:top w:val="double" w:sz="1" w:space="0" w:color="000000"/>
              <w:left w:val="double" w:sz="1" w:space="0" w:color="000000"/>
              <w:bottom w:val="double" w:sz="1" w:space="0" w:color="000000"/>
              <w:right w:val="double" w:sz="1" w:space="0" w:color="000000"/>
            </w:tcBorders>
            <w:shd w:val="clear" w:color="auto" w:fill="F2F2F2"/>
          </w:tcPr>
          <w:p w14:paraId="3A7366EE" w14:textId="77777777" w:rsidR="00664BAF" w:rsidRPr="00D84AF4" w:rsidRDefault="00664BAF">
            <w:pPr>
              <w:rPr>
                <w:rFonts w:asciiTheme="minorHAnsi" w:hAnsiTheme="minorHAnsi" w:cstheme="minorHAnsi"/>
              </w:rPr>
            </w:pPr>
            <w:r w:rsidRPr="00D84AF4">
              <w:rPr>
                <w:rFonts w:asciiTheme="minorHAnsi" w:hAnsiTheme="minorHAnsi" w:cstheme="minorHAnsi"/>
              </w:rPr>
              <w:t>Full name of organisation tendering (or of the organisation acting as lead contact where a consortium bid is being submitted)</w:t>
            </w:r>
          </w:p>
        </w:tc>
      </w:tr>
      <w:tr w:rsidR="00735BC4" w:rsidRPr="00D84AF4" w14:paraId="5BAF671A" w14:textId="77777777" w:rsidTr="00735BC4">
        <w:tc>
          <w:tcPr>
            <w:tcW w:w="1157" w:type="dxa"/>
            <w:vMerge/>
            <w:tcBorders>
              <w:top w:val="double" w:sz="1" w:space="0" w:color="000000"/>
              <w:left w:val="double" w:sz="1" w:space="0" w:color="000000"/>
              <w:bottom w:val="double" w:sz="1" w:space="0" w:color="000000"/>
            </w:tcBorders>
            <w:shd w:val="clear" w:color="auto" w:fill="DBE5F1"/>
            <w:vAlign w:val="center"/>
          </w:tcPr>
          <w:p w14:paraId="618F7641" w14:textId="77777777" w:rsidR="00664BAF" w:rsidRPr="00D84AF4" w:rsidRDefault="00664BAF" w:rsidP="00735BC4">
            <w:pPr>
              <w:jc w:val="center"/>
              <w:rPr>
                <w:rFonts w:asciiTheme="minorHAnsi" w:hAnsiTheme="minorHAnsi" w:cstheme="minorHAnsi"/>
              </w:rPr>
            </w:pPr>
          </w:p>
        </w:tc>
        <w:tc>
          <w:tcPr>
            <w:tcW w:w="7882" w:type="dxa"/>
            <w:tcBorders>
              <w:top w:val="double" w:sz="1" w:space="0" w:color="000000"/>
              <w:left w:val="double" w:sz="1" w:space="0" w:color="000000"/>
              <w:bottom w:val="double" w:sz="1" w:space="0" w:color="000000"/>
              <w:right w:val="double" w:sz="1" w:space="0" w:color="000000"/>
            </w:tcBorders>
            <w:shd w:val="clear" w:color="auto" w:fill="FFFFFF"/>
          </w:tcPr>
          <w:p w14:paraId="57B87D65" w14:textId="77777777" w:rsidR="00664BAF" w:rsidRPr="00D84AF4" w:rsidRDefault="00664BAF">
            <w:pPr>
              <w:rPr>
                <w:rFonts w:asciiTheme="minorHAnsi" w:hAnsiTheme="minorHAnsi" w:cstheme="minorHAnsi"/>
              </w:rPr>
            </w:pPr>
          </w:p>
        </w:tc>
      </w:tr>
      <w:tr w:rsidR="00735BC4" w:rsidRPr="00D84AF4" w14:paraId="7C470BA9" w14:textId="77777777" w:rsidTr="00735BC4">
        <w:tc>
          <w:tcPr>
            <w:tcW w:w="1157" w:type="dxa"/>
            <w:vMerge w:val="restart"/>
            <w:tcBorders>
              <w:top w:val="double" w:sz="1" w:space="0" w:color="000000"/>
              <w:left w:val="double" w:sz="1" w:space="0" w:color="000000"/>
              <w:bottom w:val="double" w:sz="1" w:space="0" w:color="000000"/>
            </w:tcBorders>
            <w:shd w:val="clear" w:color="auto" w:fill="DBE5F1"/>
            <w:vAlign w:val="center"/>
          </w:tcPr>
          <w:p w14:paraId="7313415C" w14:textId="77777777" w:rsidR="00664BAF" w:rsidRPr="00D84AF4" w:rsidRDefault="00664BAF" w:rsidP="00735BC4">
            <w:pPr>
              <w:jc w:val="center"/>
              <w:rPr>
                <w:rFonts w:asciiTheme="minorHAnsi" w:hAnsiTheme="minorHAnsi" w:cstheme="minorHAnsi"/>
              </w:rPr>
            </w:pPr>
            <w:r w:rsidRPr="00D84AF4">
              <w:rPr>
                <w:rFonts w:asciiTheme="minorHAnsi" w:hAnsiTheme="minorHAnsi" w:cstheme="minorHAnsi"/>
              </w:rPr>
              <w:t>6.2</w:t>
            </w:r>
          </w:p>
        </w:tc>
        <w:tc>
          <w:tcPr>
            <w:tcW w:w="7882" w:type="dxa"/>
            <w:tcBorders>
              <w:top w:val="double" w:sz="1" w:space="0" w:color="000000"/>
              <w:left w:val="double" w:sz="1" w:space="0" w:color="000000"/>
              <w:bottom w:val="double" w:sz="1" w:space="0" w:color="000000"/>
              <w:right w:val="double" w:sz="1" w:space="0" w:color="000000"/>
            </w:tcBorders>
            <w:shd w:val="clear" w:color="auto" w:fill="F2F2F2"/>
          </w:tcPr>
          <w:p w14:paraId="44BF5C5C" w14:textId="77777777" w:rsidR="00664BAF" w:rsidRPr="00D84AF4" w:rsidRDefault="00664BAF">
            <w:pPr>
              <w:rPr>
                <w:rFonts w:asciiTheme="minorHAnsi" w:hAnsiTheme="minorHAnsi" w:cstheme="minorHAnsi"/>
              </w:rPr>
            </w:pPr>
            <w:r w:rsidRPr="00D84AF4">
              <w:rPr>
                <w:rFonts w:asciiTheme="minorHAnsi" w:hAnsiTheme="minorHAnsi" w:cstheme="minorHAnsi"/>
              </w:rPr>
              <w:t>Trading name of organisation (if different from above).</w:t>
            </w:r>
          </w:p>
        </w:tc>
      </w:tr>
      <w:tr w:rsidR="00735BC4" w:rsidRPr="00D84AF4" w14:paraId="616C95EA" w14:textId="77777777" w:rsidTr="00735BC4">
        <w:tc>
          <w:tcPr>
            <w:tcW w:w="1157" w:type="dxa"/>
            <w:vMerge/>
            <w:tcBorders>
              <w:top w:val="double" w:sz="1" w:space="0" w:color="000000"/>
              <w:left w:val="double" w:sz="1" w:space="0" w:color="000000"/>
              <w:bottom w:val="double" w:sz="1" w:space="0" w:color="000000"/>
            </w:tcBorders>
            <w:shd w:val="clear" w:color="auto" w:fill="DBE5F1"/>
            <w:vAlign w:val="center"/>
          </w:tcPr>
          <w:p w14:paraId="4C975538" w14:textId="77777777" w:rsidR="00664BAF" w:rsidRPr="00D84AF4" w:rsidRDefault="00664BAF" w:rsidP="00735BC4">
            <w:pPr>
              <w:jc w:val="center"/>
              <w:rPr>
                <w:rFonts w:asciiTheme="minorHAnsi" w:hAnsiTheme="minorHAnsi" w:cstheme="minorHAnsi"/>
              </w:rPr>
            </w:pPr>
          </w:p>
        </w:tc>
        <w:tc>
          <w:tcPr>
            <w:tcW w:w="7882" w:type="dxa"/>
            <w:tcBorders>
              <w:top w:val="double" w:sz="1" w:space="0" w:color="000000"/>
              <w:left w:val="double" w:sz="1" w:space="0" w:color="000000"/>
              <w:bottom w:val="double" w:sz="1" w:space="0" w:color="000000"/>
              <w:right w:val="double" w:sz="1" w:space="0" w:color="000000"/>
            </w:tcBorders>
            <w:shd w:val="clear" w:color="auto" w:fill="FFFFFF"/>
          </w:tcPr>
          <w:p w14:paraId="64AD24E0" w14:textId="77777777" w:rsidR="00664BAF" w:rsidRPr="00D84AF4" w:rsidRDefault="00664BAF">
            <w:pPr>
              <w:rPr>
                <w:rFonts w:asciiTheme="minorHAnsi" w:hAnsiTheme="minorHAnsi" w:cstheme="minorHAnsi"/>
              </w:rPr>
            </w:pPr>
          </w:p>
        </w:tc>
      </w:tr>
      <w:tr w:rsidR="00735BC4" w:rsidRPr="00D84AF4" w14:paraId="56569D1D" w14:textId="77777777" w:rsidTr="00735BC4">
        <w:tc>
          <w:tcPr>
            <w:tcW w:w="1157" w:type="dxa"/>
            <w:vMerge w:val="restart"/>
            <w:tcBorders>
              <w:top w:val="double" w:sz="1" w:space="0" w:color="000000"/>
              <w:left w:val="double" w:sz="1" w:space="0" w:color="000000"/>
              <w:bottom w:val="double" w:sz="1" w:space="0" w:color="000000"/>
            </w:tcBorders>
            <w:shd w:val="clear" w:color="auto" w:fill="DBE5F1"/>
            <w:vAlign w:val="center"/>
          </w:tcPr>
          <w:p w14:paraId="1DC02B78" w14:textId="77777777" w:rsidR="00664BAF" w:rsidRPr="00D84AF4" w:rsidRDefault="00664BAF" w:rsidP="00735BC4">
            <w:pPr>
              <w:jc w:val="center"/>
              <w:rPr>
                <w:rFonts w:asciiTheme="minorHAnsi" w:hAnsiTheme="minorHAnsi" w:cstheme="minorHAnsi"/>
              </w:rPr>
            </w:pPr>
            <w:r w:rsidRPr="00D84AF4">
              <w:rPr>
                <w:rFonts w:asciiTheme="minorHAnsi" w:hAnsiTheme="minorHAnsi" w:cstheme="minorHAnsi"/>
              </w:rPr>
              <w:t>6.3</w:t>
            </w:r>
          </w:p>
        </w:tc>
        <w:tc>
          <w:tcPr>
            <w:tcW w:w="7882" w:type="dxa"/>
            <w:tcBorders>
              <w:top w:val="double" w:sz="1" w:space="0" w:color="000000"/>
              <w:left w:val="double" w:sz="1" w:space="0" w:color="000000"/>
              <w:bottom w:val="double" w:sz="1" w:space="0" w:color="000000"/>
              <w:right w:val="double" w:sz="1" w:space="0" w:color="000000"/>
            </w:tcBorders>
            <w:shd w:val="clear" w:color="auto" w:fill="F2F2F2"/>
          </w:tcPr>
          <w:p w14:paraId="70505EED" w14:textId="77777777" w:rsidR="00664BAF" w:rsidRPr="00D84AF4" w:rsidRDefault="00664BAF">
            <w:pPr>
              <w:rPr>
                <w:rFonts w:asciiTheme="minorHAnsi" w:hAnsiTheme="minorHAnsi" w:cstheme="minorHAnsi"/>
              </w:rPr>
            </w:pPr>
            <w:r w:rsidRPr="00D84AF4">
              <w:rPr>
                <w:rFonts w:asciiTheme="minorHAnsi" w:hAnsiTheme="minorHAnsi" w:cstheme="minorHAnsi"/>
              </w:rPr>
              <w:t>Registered address &amp; company registration number of organisation or address of principal office in organisation.</w:t>
            </w:r>
          </w:p>
        </w:tc>
      </w:tr>
      <w:tr w:rsidR="00735BC4" w:rsidRPr="00D84AF4" w14:paraId="5E30FD4E" w14:textId="77777777" w:rsidTr="00735BC4">
        <w:tc>
          <w:tcPr>
            <w:tcW w:w="1157" w:type="dxa"/>
            <w:vMerge/>
            <w:tcBorders>
              <w:top w:val="double" w:sz="1" w:space="0" w:color="000000"/>
              <w:left w:val="double" w:sz="1" w:space="0" w:color="000000"/>
              <w:bottom w:val="double" w:sz="1" w:space="0" w:color="000000"/>
            </w:tcBorders>
            <w:shd w:val="clear" w:color="auto" w:fill="DBE5F1"/>
            <w:vAlign w:val="center"/>
          </w:tcPr>
          <w:p w14:paraId="53D6347B" w14:textId="77777777" w:rsidR="00664BAF" w:rsidRPr="00D84AF4" w:rsidRDefault="00664BAF" w:rsidP="00735BC4">
            <w:pPr>
              <w:jc w:val="center"/>
              <w:rPr>
                <w:rFonts w:asciiTheme="minorHAnsi" w:hAnsiTheme="minorHAnsi" w:cstheme="minorHAnsi"/>
              </w:rPr>
            </w:pPr>
          </w:p>
        </w:tc>
        <w:tc>
          <w:tcPr>
            <w:tcW w:w="7882" w:type="dxa"/>
            <w:tcBorders>
              <w:top w:val="double" w:sz="1" w:space="0" w:color="000000"/>
              <w:left w:val="double" w:sz="1" w:space="0" w:color="000000"/>
              <w:bottom w:val="double" w:sz="1" w:space="0" w:color="000000"/>
              <w:right w:val="double" w:sz="1" w:space="0" w:color="000000"/>
            </w:tcBorders>
            <w:shd w:val="clear" w:color="auto" w:fill="FFFFFF"/>
          </w:tcPr>
          <w:p w14:paraId="5BA82F72" w14:textId="77777777" w:rsidR="00664BAF" w:rsidRPr="00D84AF4" w:rsidRDefault="00664BAF">
            <w:pPr>
              <w:rPr>
                <w:rFonts w:asciiTheme="minorHAnsi" w:hAnsiTheme="minorHAnsi" w:cstheme="minorHAnsi"/>
              </w:rPr>
            </w:pPr>
          </w:p>
        </w:tc>
      </w:tr>
      <w:tr w:rsidR="00735BC4" w:rsidRPr="00D84AF4" w14:paraId="04CB617E" w14:textId="77777777" w:rsidTr="00735BC4">
        <w:tc>
          <w:tcPr>
            <w:tcW w:w="1157" w:type="dxa"/>
            <w:vMerge w:val="restart"/>
            <w:tcBorders>
              <w:top w:val="double" w:sz="1" w:space="0" w:color="000000"/>
              <w:left w:val="double" w:sz="1" w:space="0" w:color="000000"/>
              <w:bottom w:val="double" w:sz="1" w:space="0" w:color="000000"/>
            </w:tcBorders>
            <w:shd w:val="clear" w:color="auto" w:fill="DBE5F1"/>
            <w:vAlign w:val="center"/>
          </w:tcPr>
          <w:p w14:paraId="187291D3" w14:textId="77777777" w:rsidR="00664BAF" w:rsidRPr="00D84AF4" w:rsidRDefault="00664BAF" w:rsidP="00735BC4">
            <w:pPr>
              <w:jc w:val="center"/>
              <w:rPr>
                <w:rFonts w:asciiTheme="minorHAnsi" w:hAnsiTheme="minorHAnsi" w:cstheme="minorHAnsi"/>
              </w:rPr>
            </w:pPr>
            <w:r w:rsidRPr="00D84AF4">
              <w:rPr>
                <w:rFonts w:asciiTheme="minorHAnsi" w:hAnsiTheme="minorHAnsi" w:cstheme="minorHAnsi"/>
              </w:rPr>
              <w:t>6.4</w:t>
            </w:r>
          </w:p>
        </w:tc>
        <w:tc>
          <w:tcPr>
            <w:tcW w:w="7882" w:type="dxa"/>
            <w:tcBorders>
              <w:top w:val="double" w:sz="1" w:space="0" w:color="000000"/>
              <w:left w:val="double" w:sz="1" w:space="0" w:color="000000"/>
              <w:bottom w:val="double" w:sz="1" w:space="0" w:color="000000"/>
              <w:right w:val="double" w:sz="1" w:space="0" w:color="000000"/>
            </w:tcBorders>
            <w:shd w:val="clear" w:color="auto" w:fill="F2F2F2"/>
          </w:tcPr>
          <w:p w14:paraId="7E51021F" w14:textId="77777777" w:rsidR="00664BAF" w:rsidRPr="00D84AF4" w:rsidRDefault="00664BAF">
            <w:pPr>
              <w:rPr>
                <w:rFonts w:asciiTheme="minorHAnsi" w:hAnsiTheme="minorHAnsi" w:cstheme="minorHAnsi"/>
              </w:rPr>
            </w:pPr>
            <w:r w:rsidRPr="00D84AF4">
              <w:rPr>
                <w:rFonts w:asciiTheme="minorHAnsi" w:hAnsiTheme="minorHAnsi" w:cstheme="minorHAnsi"/>
              </w:rPr>
              <w:t>Phone number.</w:t>
            </w:r>
          </w:p>
        </w:tc>
      </w:tr>
      <w:tr w:rsidR="00735BC4" w:rsidRPr="00D84AF4" w14:paraId="49695A2E" w14:textId="77777777" w:rsidTr="00735BC4">
        <w:tc>
          <w:tcPr>
            <w:tcW w:w="1157" w:type="dxa"/>
            <w:vMerge/>
            <w:tcBorders>
              <w:top w:val="double" w:sz="1" w:space="0" w:color="000000"/>
              <w:left w:val="double" w:sz="1" w:space="0" w:color="000000"/>
              <w:bottom w:val="double" w:sz="1" w:space="0" w:color="000000"/>
            </w:tcBorders>
            <w:shd w:val="clear" w:color="auto" w:fill="DBE5F1"/>
            <w:vAlign w:val="center"/>
          </w:tcPr>
          <w:p w14:paraId="0967C690" w14:textId="77777777" w:rsidR="00664BAF" w:rsidRPr="00D84AF4" w:rsidRDefault="00664BAF" w:rsidP="00735BC4">
            <w:pPr>
              <w:jc w:val="center"/>
              <w:rPr>
                <w:rFonts w:asciiTheme="minorHAnsi" w:hAnsiTheme="minorHAnsi" w:cstheme="minorHAnsi"/>
              </w:rPr>
            </w:pPr>
          </w:p>
        </w:tc>
        <w:tc>
          <w:tcPr>
            <w:tcW w:w="7882" w:type="dxa"/>
            <w:tcBorders>
              <w:top w:val="double" w:sz="1" w:space="0" w:color="000000"/>
              <w:left w:val="double" w:sz="1" w:space="0" w:color="000000"/>
              <w:bottom w:val="double" w:sz="1" w:space="0" w:color="000000"/>
              <w:right w:val="double" w:sz="1" w:space="0" w:color="000000"/>
            </w:tcBorders>
            <w:shd w:val="clear" w:color="auto" w:fill="FFFFFF"/>
          </w:tcPr>
          <w:p w14:paraId="6D394718" w14:textId="77777777" w:rsidR="00664BAF" w:rsidRPr="00D84AF4" w:rsidRDefault="00664BAF">
            <w:pPr>
              <w:rPr>
                <w:rFonts w:asciiTheme="minorHAnsi" w:hAnsiTheme="minorHAnsi" w:cstheme="minorHAnsi"/>
              </w:rPr>
            </w:pPr>
          </w:p>
        </w:tc>
      </w:tr>
      <w:tr w:rsidR="00735BC4" w:rsidRPr="00D84AF4" w14:paraId="48563EBE" w14:textId="77777777" w:rsidTr="00735BC4">
        <w:tc>
          <w:tcPr>
            <w:tcW w:w="1157" w:type="dxa"/>
            <w:vMerge w:val="restart"/>
            <w:tcBorders>
              <w:top w:val="double" w:sz="1" w:space="0" w:color="000000"/>
              <w:left w:val="double" w:sz="1" w:space="0" w:color="000000"/>
              <w:bottom w:val="double" w:sz="1" w:space="0" w:color="000000"/>
            </w:tcBorders>
            <w:shd w:val="clear" w:color="auto" w:fill="DBE5F1"/>
            <w:vAlign w:val="center"/>
          </w:tcPr>
          <w:p w14:paraId="69B5774B" w14:textId="77777777" w:rsidR="00664BAF" w:rsidRPr="00D84AF4" w:rsidRDefault="00664BAF" w:rsidP="00735BC4">
            <w:pPr>
              <w:jc w:val="center"/>
              <w:rPr>
                <w:rFonts w:asciiTheme="minorHAnsi" w:hAnsiTheme="minorHAnsi" w:cstheme="minorHAnsi"/>
              </w:rPr>
            </w:pPr>
            <w:r w:rsidRPr="00D84AF4">
              <w:rPr>
                <w:rFonts w:asciiTheme="minorHAnsi" w:hAnsiTheme="minorHAnsi" w:cstheme="minorHAnsi"/>
              </w:rPr>
              <w:t>6.5</w:t>
            </w:r>
          </w:p>
        </w:tc>
        <w:tc>
          <w:tcPr>
            <w:tcW w:w="7882" w:type="dxa"/>
            <w:tcBorders>
              <w:top w:val="double" w:sz="1" w:space="0" w:color="000000"/>
              <w:left w:val="double" w:sz="1" w:space="0" w:color="000000"/>
              <w:bottom w:val="double" w:sz="1" w:space="0" w:color="000000"/>
              <w:right w:val="double" w:sz="1" w:space="0" w:color="000000"/>
            </w:tcBorders>
            <w:shd w:val="clear" w:color="auto" w:fill="F2F2F2"/>
          </w:tcPr>
          <w:p w14:paraId="71AE5741" w14:textId="77777777" w:rsidR="00664BAF" w:rsidRPr="00D84AF4" w:rsidRDefault="00664BAF">
            <w:pPr>
              <w:rPr>
                <w:rFonts w:asciiTheme="minorHAnsi" w:hAnsiTheme="minorHAnsi" w:cstheme="minorHAnsi"/>
              </w:rPr>
            </w:pPr>
            <w:r w:rsidRPr="00D84AF4">
              <w:rPr>
                <w:rFonts w:asciiTheme="minorHAnsi" w:hAnsiTheme="minorHAnsi" w:cstheme="minorHAnsi"/>
              </w:rPr>
              <w:t>E-Mail address.</w:t>
            </w:r>
          </w:p>
        </w:tc>
      </w:tr>
      <w:tr w:rsidR="00735BC4" w:rsidRPr="00D84AF4" w14:paraId="280CA303" w14:textId="77777777" w:rsidTr="00735BC4">
        <w:tc>
          <w:tcPr>
            <w:tcW w:w="1157" w:type="dxa"/>
            <w:vMerge/>
            <w:tcBorders>
              <w:top w:val="double" w:sz="1" w:space="0" w:color="000000"/>
              <w:left w:val="double" w:sz="1" w:space="0" w:color="000000"/>
              <w:bottom w:val="double" w:sz="1" w:space="0" w:color="000000"/>
            </w:tcBorders>
            <w:shd w:val="clear" w:color="auto" w:fill="DBE5F1"/>
            <w:vAlign w:val="center"/>
          </w:tcPr>
          <w:p w14:paraId="2FB1C8AE" w14:textId="77777777" w:rsidR="00664BAF" w:rsidRPr="00D84AF4" w:rsidRDefault="00664BAF" w:rsidP="00735BC4">
            <w:pPr>
              <w:jc w:val="center"/>
              <w:rPr>
                <w:rFonts w:asciiTheme="minorHAnsi" w:hAnsiTheme="minorHAnsi" w:cstheme="minorHAnsi"/>
              </w:rPr>
            </w:pPr>
          </w:p>
        </w:tc>
        <w:tc>
          <w:tcPr>
            <w:tcW w:w="7882" w:type="dxa"/>
            <w:tcBorders>
              <w:top w:val="double" w:sz="1" w:space="0" w:color="000000"/>
              <w:left w:val="double" w:sz="1" w:space="0" w:color="000000"/>
              <w:bottom w:val="double" w:sz="1" w:space="0" w:color="000000"/>
              <w:right w:val="double" w:sz="1" w:space="0" w:color="000000"/>
            </w:tcBorders>
            <w:shd w:val="clear" w:color="auto" w:fill="FFFFFF"/>
          </w:tcPr>
          <w:p w14:paraId="526C83E4" w14:textId="77777777" w:rsidR="00664BAF" w:rsidRPr="00D84AF4" w:rsidRDefault="00664BAF">
            <w:pPr>
              <w:rPr>
                <w:rFonts w:asciiTheme="minorHAnsi" w:hAnsiTheme="minorHAnsi" w:cstheme="minorHAnsi"/>
              </w:rPr>
            </w:pPr>
          </w:p>
        </w:tc>
      </w:tr>
      <w:tr w:rsidR="00735BC4" w:rsidRPr="00D84AF4" w14:paraId="0D3191D1" w14:textId="77777777" w:rsidTr="00735BC4">
        <w:tc>
          <w:tcPr>
            <w:tcW w:w="1157" w:type="dxa"/>
            <w:vMerge w:val="restart"/>
            <w:tcBorders>
              <w:top w:val="double" w:sz="1" w:space="0" w:color="000000"/>
              <w:left w:val="double" w:sz="1" w:space="0" w:color="000000"/>
              <w:bottom w:val="double" w:sz="1" w:space="0" w:color="000000"/>
            </w:tcBorders>
            <w:shd w:val="clear" w:color="auto" w:fill="DBE5F1"/>
            <w:vAlign w:val="center"/>
          </w:tcPr>
          <w:p w14:paraId="07D6741F" w14:textId="77777777" w:rsidR="00664BAF" w:rsidRPr="00D84AF4" w:rsidRDefault="00664BAF" w:rsidP="00735BC4">
            <w:pPr>
              <w:jc w:val="center"/>
              <w:rPr>
                <w:rFonts w:asciiTheme="minorHAnsi" w:hAnsiTheme="minorHAnsi" w:cstheme="minorHAnsi"/>
              </w:rPr>
            </w:pPr>
            <w:r w:rsidRPr="00D84AF4">
              <w:rPr>
                <w:rFonts w:asciiTheme="minorHAnsi" w:hAnsiTheme="minorHAnsi" w:cstheme="minorHAnsi"/>
              </w:rPr>
              <w:t>6.6</w:t>
            </w:r>
          </w:p>
        </w:tc>
        <w:tc>
          <w:tcPr>
            <w:tcW w:w="7882" w:type="dxa"/>
            <w:tcBorders>
              <w:top w:val="double" w:sz="1" w:space="0" w:color="000000"/>
              <w:left w:val="double" w:sz="1" w:space="0" w:color="000000"/>
              <w:bottom w:val="double" w:sz="1" w:space="0" w:color="000000"/>
              <w:right w:val="double" w:sz="1" w:space="0" w:color="000000"/>
            </w:tcBorders>
            <w:shd w:val="clear" w:color="auto" w:fill="F2F2F2"/>
          </w:tcPr>
          <w:p w14:paraId="49318E6C" w14:textId="77777777" w:rsidR="00664BAF" w:rsidRPr="00D84AF4" w:rsidRDefault="00664BAF">
            <w:pPr>
              <w:rPr>
                <w:rFonts w:asciiTheme="minorHAnsi" w:hAnsiTheme="minorHAnsi" w:cstheme="minorHAnsi"/>
              </w:rPr>
            </w:pPr>
            <w:r w:rsidRPr="00D84AF4">
              <w:rPr>
                <w:rFonts w:asciiTheme="minorHAnsi" w:hAnsiTheme="minorHAnsi" w:cstheme="minorHAnsi"/>
              </w:rPr>
              <w:t>Address and phone number of office from where business would be conducted in support of this contract, or where purchase orders should be sent, if different from above.</w:t>
            </w:r>
          </w:p>
        </w:tc>
      </w:tr>
      <w:tr w:rsidR="00735BC4" w:rsidRPr="00D84AF4" w14:paraId="1551BB16" w14:textId="77777777" w:rsidTr="00735BC4">
        <w:tc>
          <w:tcPr>
            <w:tcW w:w="1157" w:type="dxa"/>
            <w:vMerge/>
            <w:tcBorders>
              <w:top w:val="double" w:sz="1" w:space="0" w:color="000000"/>
              <w:left w:val="double" w:sz="1" w:space="0" w:color="000000"/>
              <w:bottom w:val="double" w:sz="1" w:space="0" w:color="000000"/>
            </w:tcBorders>
            <w:shd w:val="clear" w:color="auto" w:fill="DBE5F1"/>
            <w:vAlign w:val="center"/>
          </w:tcPr>
          <w:p w14:paraId="41B3A477" w14:textId="77777777" w:rsidR="00664BAF" w:rsidRPr="00D84AF4" w:rsidRDefault="00664BAF" w:rsidP="00735BC4">
            <w:pPr>
              <w:jc w:val="center"/>
              <w:rPr>
                <w:rFonts w:asciiTheme="minorHAnsi" w:hAnsiTheme="minorHAnsi" w:cstheme="minorHAnsi"/>
              </w:rPr>
            </w:pPr>
          </w:p>
        </w:tc>
        <w:tc>
          <w:tcPr>
            <w:tcW w:w="7882" w:type="dxa"/>
            <w:tcBorders>
              <w:top w:val="double" w:sz="1" w:space="0" w:color="000000"/>
              <w:left w:val="double" w:sz="1" w:space="0" w:color="000000"/>
              <w:bottom w:val="double" w:sz="1" w:space="0" w:color="000000"/>
              <w:right w:val="double" w:sz="1" w:space="0" w:color="000000"/>
            </w:tcBorders>
            <w:shd w:val="clear" w:color="auto" w:fill="FFFFFF"/>
          </w:tcPr>
          <w:p w14:paraId="23B94325" w14:textId="77777777" w:rsidR="00664BAF" w:rsidRPr="00D84AF4" w:rsidRDefault="00664BAF">
            <w:pPr>
              <w:rPr>
                <w:rFonts w:asciiTheme="minorHAnsi" w:hAnsiTheme="minorHAnsi" w:cstheme="minorHAnsi"/>
              </w:rPr>
            </w:pPr>
          </w:p>
        </w:tc>
      </w:tr>
      <w:tr w:rsidR="00735BC4" w:rsidRPr="00D84AF4" w14:paraId="767125D6" w14:textId="77777777" w:rsidTr="00735BC4">
        <w:tc>
          <w:tcPr>
            <w:tcW w:w="1157" w:type="dxa"/>
            <w:vMerge w:val="restart"/>
            <w:tcBorders>
              <w:top w:val="double" w:sz="1" w:space="0" w:color="000000"/>
              <w:left w:val="double" w:sz="1" w:space="0" w:color="000000"/>
              <w:bottom w:val="double" w:sz="1" w:space="0" w:color="000000"/>
            </w:tcBorders>
            <w:shd w:val="clear" w:color="auto" w:fill="DBE5F1"/>
            <w:vAlign w:val="center"/>
          </w:tcPr>
          <w:p w14:paraId="7B82E9E5" w14:textId="77777777" w:rsidR="00664BAF" w:rsidRPr="00D84AF4" w:rsidRDefault="00664BAF" w:rsidP="00735BC4">
            <w:pPr>
              <w:jc w:val="center"/>
              <w:rPr>
                <w:rFonts w:asciiTheme="minorHAnsi" w:hAnsiTheme="minorHAnsi" w:cstheme="minorHAnsi"/>
              </w:rPr>
            </w:pPr>
            <w:r w:rsidRPr="00D84AF4">
              <w:rPr>
                <w:rFonts w:asciiTheme="minorHAnsi" w:hAnsiTheme="minorHAnsi" w:cstheme="minorHAnsi"/>
              </w:rPr>
              <w:t>6.7</w:t>
            </w:r>
          </w:p>
        </w:tc>
        <w:tc>
          <w:tcPr>
            <w:tcW w:w="7882" w:type="dxa"/>
            <w:tcBorders>
              <w:top w:val="double" w:sz="1" w:space="0" w:color="000000"/>
              <w:left w:val="double" w:sz="1" w:space="0" w:color="000000"/>
              <w:bottom w:val="double" w:sz="1" w:space="0" w:color="000000"/>
              <w:right w:val="double" w:sz="1" w:space="0" w:color="000000"/>
            </w:tcBorders>
            <w:shd w:val="clear" w:color="auto" w:fill="F2F2F2"/>
          </w:tcPr>
          <w:p w14:paraId="6853EB27" w14:textId="77777777" w:rsidR="00664BAF" w:rsidRPr="00D84AF4" w:rsidRDefault="00664BAF">
            <w:pPr>
              <w:rPr>
                <w:rFonts w:asciiTheme="minorHAnsi" w:hAnsiTheme="minorHAnsi" w:cstheme="minorHAnsi"/>
              </w:rPr>
            </w:pPr>
            <w:r w:rsidRPr="00D84AF4">
              <w:rPr>
                <w:rFonts w:asciiTheme="minorHAnsi" w:hAnsiTheme="minorHAnsi" w:cstheme="minorHAnsi"/>
              </w:rPr>
              <w:t>Full names and (organisation) addresses of all directors/organisation secretary/partners/associates/members or proprietor indicating who should be contacted in case of difficulties with this contract.</w:t>
            </w:r>
          </w:p>
        </w:tc>
      </w:tr>
      <w:tr w:rsidR="00735BC4" w:rsidRPr="00D84AF4" w14:paraId="2D313916" w14:textId="77777777" w:rsidTr="00735BC4">
        <w:tc>
          <w:tcPr>
            <w:tcW w:w="1157" w:type="dxa"/>
            <w:vMerge/>
            <w:tcBorders>
              <w:top w:val="double" w:sz="1" w:space="0" w:color="000000"/>
              <w:left w:val="double" w:sz="1" w:space="0" w:color="000000"/>
              <w:bottom w:val="double" w:sz="1" w:space="0" w:color="000000"/>
            </w:tcBorders>
            <w:shd w:val="clear" w:color="auto" w:fill="DBE5F1"/>
            <w:vAlign w:val="center"/>
          </w:tcPr>
          <w:p w14:paraId="6DC56771" w14:textId="77777777" w:rsidR="00664BAF" w:rsidRPr="00D84AF4" w:rsidRDefault="00664BAF" w:rsidP="00735BC4">
            <w:pPr>
              <w:jc w:val="center"/>
              <w:rPr>
                <w:rFonts w:asciiTheme="minorHAnsi" w:hAnsiTheme="minorHAnsi" w:cstheme="minorHAnsi"/>
              </w:rPr>
            </w:pPr>
          </w:p>
        </w:tc>
        <w:tc>
          <w:tcPr>
            <w:tcW w:w="7882" w:type="dxa"/>
            <w:tcBorders>
              <w:top w:val="double" w:sz="1" w:space="0" w:color="000000"/>
              <w:left w:val="double" w:sz="1" w:space="0" w:color="000000"/>
              <w:bottom w:val="double" w:sz="1" w:space="0" w:color="000000"/>
              <w:right w:val="double" w:sz="1" w:space="0" w:color="000000"/>
            </w:tcBorders>
            <w:shd w:val="clear" w:color="auto" w:fill="FFFFFF"/>
          </w:tcPr>
          <w:p w14:paraId="491E5F0C" w14:textId="77777777" w:rsidR="00664BAF" w:rsidRPr="00D84AF4" w:rsidRDefault="00664BAF">
            <w:pPr>
              <w:rPr>
                <w:rFonts w:asciiTheme="minorHAnsi" w:hAnsiTheme="minorHAnsi" w:cstheme="minorHAnsi"/>
              </w:rPr>
            </w:pPr>
          </w:p>
        </w:tc>
      </w:tr>
      <w:tr w:rsidR="00735BC4" w:rsidRPr="00D84AF4" w14:paraId="348E4C95" w14:textId="77777777" w:rsidTr="00735BC4">
        <w:tc>
          <w:tcPr>
            <w:tcW w:w="1157" w:type="dxa"/>
            <w:vMerge w:val="restart"/>
            <w:tcBorders>
              <w:top w:val="double" w:sz="1" w:space="0" w:color="000000"/>
              <w:left w:val="double" w:sz="1" w:space="0" w:color="000000"/>
              <w:bottom w:val="double" w:sz="1" w:space="0" w:color="000000"/>
            </w:tcBorders>
            <w:shd w:val="clear" w:color="auto" w:fill="DBE5F1"/>
            <w:vAlign w:val="center"/>
          </w:tcPr>
          <w:p w14:paraId="5467BFC8" w14:textId="77777777" w:rsidR="00664BAF" w:rsidRPr="00D84AF4" w:rsidRDefault="00664BAF" w:rsidP="00735BC4">
            <w:pPr>
              <w:jc w:val="center"/>
              <w:rPr>
                <w:rFonts w:asciiTheme="minorHAnsi" w:hAnsiTheme="minorHAnsi" w:cstheme="minorHAnsi"/>
              </w:rPr>
            </w:pPr>
            <w:r w:rsidRPr="00D84AF4">
              <w:rPr>
                <w:rFonts w:asciiTheme="minorHAnsi" w:hAnsiTheme="minorHAnsi" w:cstheme="minorHAnsi"/>
              </w:rPr>
              <w:t>6.8</w:t>
            </w:r>
          </w:p>
        </w:tc>
        <w:tc>
          <w:tcPr>
            <w:tcW w:w="7882" w:type="dxa"/>
            <w:tcBorders>
              <w:top w:val="double" w:sz="1" w:space="0" w:color="000000"/>
              <w:left w:val="double" w:sz="1" w:space="0" w:color="000000"/>
              <w:bottom w:val="double" w:sz="1" w:space="0" w:color="000000"/>
              <w:right w:val="double" w:sz="1" w:space="0" w:color="000000"/>
            </w:tcBorders>
            <w:shd w:val="clear" w:color="auto" w:fill="F2F2F2"/>
          </w:tcPr>
          <w:p w14:paraId="2B353DBD" w14:textId="77777777" w:rsidR="00664BAF" w:rsidRPr="00D84AF4" w:rsidRDefault="00664BAF" w:rsidP="004D25B9">
            <w:pPr>
              <w:rPr>
                <w:rFonts w:asciiTheme="minorHAnsi" w:hAnsiTheme="minorHAnsi" w:cstheme="minorHAnsi"/>
              </w:rPr>
            </w:pPr>
            <w:r w:rsidRPr="00D84AF4">
              <w:rPr>
                <w:rFonts w:asciiTheme="minorHAnsi" w:hAnsiTheme="minorHAnsi" w:cstheme="minorHAnsi"/>
              </w:rPr>
              <w:t xml:space="preserve">Are any of the persons named in 6.7 above related to anybody employed by </w:t>
            </w:r>
            <w:r w:rsidR="007805E7" w:rsidRPr="00D84AF4">
              <w:rPr>
                <w:rFonts w:asciiTheme="minorHAnsi" w:hAnsiTheme="minorHAnsi" w:cstheme="minorHAnsi"/>
              </w:rPr>
              <w:t>Tauheedul Education Trust</w:t>
            </w:r>
            <w:r w:rsidRPr="00D84AF4">
              <w:rPr>
                <w:rFonts w:asciiTheme="minorHAnsi" w:hAnsiTheme="minorHAnsi" w:cstheme="minorHAnsi"/>
              </w:rPr>
              <w:t xml:space="preserve"> or a </w:t>
            </w:r>
            <w:r w:rsidR="004D25B9" w:rsidRPr="00D84AF4">
              <w:rPr>
                <w:rFonts w:asciiTheme="minorHAnsi" w:hAnsiTheme="minorHAnsi" w:cstheme="minorHAnsi"/>
              </w:rPr>
              <w:t xml:space="preserve">Board </w:t>
            </w:r>
            <w:r w:rsidRPr="00D84AF4">
              <w:rPr>
                <w:rFonts w:asciiTheme="minorHAnsi" w:hAnsiTheme="minorHAnsi" w:cstheme="minorHAnsi"/>
              </w:rPr>
              <w:t xml:space="preserve">member of </w:t>
            </w:r>
            <w:r w:rsidR="007805E7" w:rsidRPr="00D84AF4">
              <w:rPr>
                <w:rFonts w:asciiTheme="minorHAnsi" w:hAnsiTheme="minorHAnsi" w:cstheme="minorHAnsi"/>
              </w:rPr>
              <w:t>Tauheedul Education Trust</w:t>
            </w:r>
            <w:r w:rsidRPr="00D84AF4">
              <w:rPr>
                <w:rFonts w:asciiTheme="minorHAnsi" w:hAnsiTheme="minorHAnsi" w:cstheme="minorHAnsi"/>
              </w:rPr>
              <w:t>?  If yes, please give details.</w:t>
            </w:r>
          </w:p>
        </w:tc>
      </w:tr>
      <w:tr w:rsidR="00735BC4" w:rsidRPr="00D84AF4" w14:paraId="7FC79EF8" w14:textId="77777777" w:rsidTr="00735BC4">
        <w:tc>
          <w:tcPr>
            <w:tcW w:w="1157" w:type="dxa"/>
            <w:vMerge/>
            <w:tcBorders>
              <w:top w:val="double" w:sz="1" w:space="0" w:color="000000"/>
              <w:left w:val="double" w:sz="1" w:space="0" w:color="000000"/>
              <w:bottom w:val="double" w:sz="1" w:space="0" w:color="000000"/>
            </w:tcBorders>
            <w:shd w:val="clear" w:color="auto" w:fill="DBE5F1"/>
            <w:vAlign w:val="center"/>
          </w:tcPr>
          <w:p w14:paraId="521CD090" w14:textId="77777777" w:rsidR="00664BAF" w:rsidRPr="00D84AF4" w:rsidRDefault="00664BAF" w:rsidP="00735BC4">
            <w:pPr>
              <w:jc w:val="center"/>
              <w:rPr>
                <w:rFonts w:asciiTheme="minorHAnsi" w:hAnsiTheme="minorHAnsi" w:cstheme="minorHAnsi"/>
              </w:rPr>
            </w:pPr>
          </w:p>
        </w:tc>
        <w:tc>
          <w:tcPr>
            <w:tcW w:w="7882" w:type="dxa"/>
            <w:tcBorders>
              <w:top w:val="double" w:sz="1" w:space="0" w:color="000000"/>
              <w:left w:val="double" w:sz="1" w:space="0" w:color="000000"/>
              <w:bottom w:val="double" w:sz="1" w:space="0" w:color="000000"/>
              <w:right w:val="double" w:sz="1" w:space="0" w:color="000000"/>
            </w:tcBorders>
            <w:shd w:val="clear" w:color="auto" w:fill="FFFFFF"/>
          </w:tcPr>
          <w:p w14:paraId="3679F563" w14:textId="77777777" w:rsidR="00664BAF" w:rsidRPr="00D84AF4" w:rsidRDefault="00664BAF">
            <w:pPr>
              <w:rPr>
                <w:rFonts w:asciiTheme="minorHAnsi" w:hAnsiTheme="minorHAnsi" w:cstheme="minorHAnsi"/>
              </w:rPr>
            </w:pPr>
          </w:p>
        </w:tc>
      </w:tr>
      <w:tr w:rsidR="00735BC4" w:rsidRPr="00D84AF4" w14:paraId="280C0F5E" w14:textId="77777777" w:rsidTr="00735BC4">
        <w:tc>
          <w:tcPr>
            <w:tcW w:w="1157" w:type="dxa"/>
            <w:vMerge w:val="restart"/>
            <w:tcBorders>
              <w:top w:val="double" w:sz="1" w:space="0" w:color="000000"/>
              <w:left w:val="double" w:sz="1" w:space="0" w:color="000000"/>
              <w:bottom w:val="double" w:sz="1" w:space="0" w:color="000000"/>
            </w:tcBorders>
            <w:shd w:val="clear" w:color="auto" w:fill="DBE5F1"/>
            <w:vAlign w:val="center"/>
          </w:tcPr>
          <w:p w14:paraId="282A7F4A" w14:textId="77777777" w:rsidR="00664BAF" w:rsidRPr="00D84AF4" w:rsidRDefault="00664BAF" w:rsidP="00735BC4">
            <w:pPr>
              <w:jc w:val="center"/>
              <w:rPr>
                <w:rFonts w:asciiTheme="minorHAnsi" w:hAnsiTheme="minorHAnsi" w:cstheme="minorHAnsi"/>
              </w:rPr>
            </w:pPr>
            <w:r w:rsidRPr="00D84AF4">
              <w:rPr>
                <w:rFonts w:asciiTheme="minorHAnsi" w:hAnsiTheme="minorHAnsi" w:cstheme="minorHAnsi"/>
              </w:rPr>
              <w:t>6.9</w:t>
            </w:r>
          </w:p>
        </w:tc>
        <w:tc>
          <w:tcPr>
            <w:tcW w:w="7882" w:type="dxa"/>
            <w:tcBorders>
              <w:top w:val="double" w:sz="1" w:space="0" w:color="000000"/>
              <w:left w:val="double" w:sz="1" w:space="0" w:color="000000"/>
              <w:bottom w:val="double" w:sz="1" w:space="0" w:color="000000"/>
              <w:right w:val="double" w:sz="1" w:space="0" w:color="000000"/>
            </w:tcBorders>
            <w:shd w:val="clear" w:color="auto" w:fill="F2F2F2"/>
          </w:tcPr>
          <w:p w14:paraId="016202A4" w14:textId="77777777" w:rsidR="00664BAF" w:rsidRPr="00D84AF4" w:rsidRDefault="00664BAF" w:rsidP="004D25B9">
            <w:pPr>
              <w:rPr>
                <w:rFonts w:asciiTheme="minorHAnsi" w:hAnsiTheme="minorHAnsi" w:cstheme="minorHAnsi"/>
              </w:rPr>
            </w:pPr>
            <w:r w:rsidRPr="00D84AF4">
              <w:rPr>
                <w:rFonts w:asciiTheme="minorHAnsi" w:hAnsiTheme="minorHAnsi" w:cstheme="minorHAnsi"/>
              </w:rPr>
              <w:t xml:space="preserve">Have any of the persons named in 6.7 above been employed by </w:t>
            </w:r>
            <w:r w:rsidR="007805E7" w:rsidRPr="00D84AF4">
              <w:rPr>
                <w:rFonts w:asciiTheme="minorHAnsi" w:hAnsiTheme="minorHAnsi" w:cstheme="minorHAnsi"/>
              </w:rPr>
              <w:t>Tauheedul Education Trust</w:t>
            </w:r>
            <w:r w:rsidRPr="00D84AF4">
              <w:rPr>
                <w:rFonts w:asciiTheme="minorHAnsi" w:hAnsiTheme="minorHAnsi" w:cstheme="minorHAnsi"/>
              </w:rPr>
              <w:t xml:space="preserve"> or been a </w:t>
            </w:r>
            <w:r w:rsidR="004D25B9" w:rsidRPr="00D84AF4">
              <w:rPr>
                <w:rFonts w:asciiTheme="minorHAnsi" w:hAnsiTheme="minorHAnsi" w:cstheme="minorHAnsi"/>
              </w:rPr>
              <w:t xml:space="preserve">Board </w:t>
            </w:r>
            <w:r w:rsidRPr="00D84AF4">
              <w:rPr>
                <w:rFonts w:asciiTheme="minorHAnsi" w:hAnsiTheme="minorHAnsi" w:cstheme="minorHAnsi"/>
              </w:rPr>
              <w:t xml:space="preserve">member of </w:t>
            </w:r>
            <w:r w:rsidR="007805E7" w:rsidRPr="00D84AF4">
              <w:rPr>
                <w:rFonts w:asciiTheme="minorHAnsi" w:hAnsiTheme="minorHAnsi" w:cstheme="minorHAnsi"/>
              </w:rPr>
              <w:t>Tauheedul Education Trust</w:t>
            </w:r>
            <w:r w:rsidRPr="00D84AF4">
              <w:rPr>
                <w:rFonts w:asciiTheme="minorHAnsi" w:hAnsiTheme="minorHAnsi" w:cstheme="minorHAnsi"/>
              </w:rPr>
              <w:t>.  If yes, please give details.</w:t>
            </w:r>
          </w:p>
        </w:tc>
      </w:tr>
      <w:tr w:rsidR="00735BC4" w:rsidRPr="00D84AF4" w14:paraId="7D6F43C9" w14:textId="77777777" w:rsidTr="00735BC4">
        <w:tc>
          <w:tcPr>
            <w:tcW w:w="1157" w:type="dxa"/>
            <w:vMerge/>
            <w:tcBorders>
              <w:top w:val="double" w:sz="1" w:space="0" w:color="000000"/>
              <w:left w:val="double" w:sz="1" w:space="0" w:color="000000"/>
              <w:bottom w:val="double" w:sz="1" w:space="0" w:color="000000"/>
            </w:tcBorders>
            <w:shd w:val="clear" w:color="auto" w:fill="DBE5F1"/>
            <w:vAlign w:val="center"/>
          </w:tcPr>
          <w:p w14:paraId="71B64F0E" w14:textId="77777777" w:rsidR="00664BAF" w:rsidRPr="00D84AF4" w:rsidRDefault="00664BAF">
            <w:pPr>
              <w:jc w:val="center"/>
              <w:rPr>
                <w:rFonts w:asciiTheme="minorHAnsi" w:hAnsiTheme="minorHAnsi" w:cstheme="minorHAnsi"/>
              </w:rPr>
            </w:pPr>
          </w:p>
        </w:tc>
        <w:tc>
          <w:tcPr>
            <w:tcW w:w="7882" w:type="dxa"/>
            <w:tcBorders>
              <w:top w:val="double" w:sz="1" w:space="0" w:color="000000"/>
              <w:left w:val="double" w:sz="1" w:space="0" w:color="000000"/>
              <w:bottom w:val="double" w:sz="1" w:space="0" w:color="000000"/>
              <w:right w:val="double" w:sz="1" w:space="0" w:color="000000"/>
            </w:tcBorders>
            <w:shd w:val="clear" w:color="auto" w:fill="FFFFFF"/>
          </w:tcPr>
          <w:p w14:paraId="7A03C37B" w14:textId="77777777" w:rsidR="00664BAF" w:rsidRPr="00D84AF4" w:rsidRDefault="00664BAF">
            <w:pPr>
              <w:rPr>
                <w:rFonts w:asciiTheme="minorHAnsi" w:hAnsiTheme="minorHAnsi" w:cstheme="minorHAnsi"/>
              </w:rPr>
            </w:pPr>
          </w:p>
        </w:tc>
      </w:tr>
    </w:tbl>
    <w:p w14:paraId="30886AD6" w14:textId="77777777" w:rsidR="00664BAF" w:rsidRPr="00D84AF4" w:rsidRDefault="00664BAF">
      <w:pPr>
        <w:pStyle w:val="DefaultText"/>
        <w:jc w:val="center"/>
        <w:rPr>
          <w:rFonts w:asciiTheme="minorHAnsi" w:hAnsiTheme="minorHAnsi" w:cstheme="minorHAnsi"/>
          <w:b/>
        </w:rPr>
      </w:pPr>
    </w:p>
    <w:p w14:paraId="7C774E1C" w14:textId="77777777" w:rsidR="00664BAF" w:rsidRPr="00D84AF4" w:rsidRDefault="00664BAF" w:rsidP="007038EF">
      <w:pPr>
        <w:pStyle w:val="DefaultText"/>
        <w:rPr>
          <w:rFonts w:asciiTheme="minorHAnsi" w:hAnsiTheme="minorHAnsi" w:cstheme="minorHAnsi"/>
          <w:b/>
        </w:rPr>
      </w:pPr>
      <w:r w:rsidRPr="00D84AF4">
        <w:rPr>
          <w:rFonts w:asciiTheme="minorHAnsi" w:hAnsiTheme="minorHAnsi" w:cstheme="minorHAnsi"/>
        </w:rPr>
        <w:t xml:space="preserve">The supplier may employ subcontractors. Full details of the proposed subcontractors should be provided and the scope of activities the subcontractor will be responsible for. Any approved subcontractor(s) will then be included in the contract with the successful Supplier. The Supplier will remain responsible for ensuring any approved subcontractor follows the security and vetting provisions set out in the contract. </w:t>
      </w:r>
    </w:p>
    <w:p w14:paraId="07FC751F" w14:textId="77777777" w:rsidR="00664BAF" w:rsidRPr="00D84AF4" w:rsidRDefault="00664BAF">
      <w:pPr>
        <w:rPr>
          <w:rFonts w:asciiTheme="minorHAnsi" w:hAnsiTheme="minorHAnsi" w:cstheme="minorHAnsi"/>
        </w:rPr>
        <w:sectPr w:rsidR="00664BAF" w:rsidRPr="00D84AF4" w:rsidSect="0055675F">
          <w:headerReference w:type="even" r:id="rId60"/>
          <w:headerReference w:type="default" r:id="rId61"/>
          <w:footerReference w:type="even" r:id="rId62"/>
          <w:footerReference w:type="default" r:id="rId63"/>
          <w:headerReference w:type="first" r:id="rId64"/>
          <w:footerReference w:type="first" r:id="rId65"/>
          <w:pgSz w:w="11906" w:h="16838"/>
          <w:pgMar w:top="1440" w:right="1440" w:bottom="1440" w:left="1440" w:header="720" w:footer="720" w:gutter="0"/>
          <w:cols w:space="720"/>
          <w:docGrid w:linePitch="600" w:charSpace="-6145"/>
        </w:sectPr>
      </w:pPr>
    </w:p>
    <w:p w14:paraId="7B25DDEE" w14:textId="77777777" w:rsidR="00664BAF" w:rsidRPr="00D84AF4" w:rsidRDefault="00664BAF">
      <w:pPr>
        <w:pStyle w:val="SectionHeading"/>
        <w:rPr>
          <w:rFonts w:asciiTheme="minorHAnsi" w:hAnsiTheme="minorHAnsi" w:cstheme="minorHAnsi"/>
        </w:rPr>
      </w:pPr>
    </w:p>
    <w:p w14:paraId="76BFF216" w14:textId="77777777" w:rsidR="00664BAF" w:rsidRPr="00D84AF4" w:rsidRDefault="00664BAF">
      <w:pPr>
        <w:pStyle w:val="SectionHeading"/>
        <w:rPr>
          <w:rFonts w:asciiTheme="minorHAnsi" w:hAnsiTheme="minorHAnsi" w:cstheme="minorHAnsi"/>
        </w:rPr>
      </w:pPr>
    </w:p>
    <w:p w14:paraId="3CB7354C" w14:textId="77777777" w:rsidR="00664BAF" w:rsidRPr="00D84AF4" w:rsidRDefault="00664BAF">
      <w:pPr>
        <w:pStyle w:val="SectionHeading"/>
        <w:rPr>
          <w:rFonts w:asciiTheme="minorHAnsi" w:hAnsiTheme="minorHAnsi" w:cstheme="minorHAnsi"/>
        </w:rPr>
      </w:pPr>
    </w:p>
    <w:p w14:paraId="5B846F76" w14:textId="77777777" w:rsidR="00664BAF" w:rsidRPr="00D84AF4" w:rsidRDefault="00664BAF">
      <w:pPr>
        <w:pStyle w:val="SectionHeading"/>
        <w:rPr>
          <w:rFonts w:asciiTheme="minorHAnsi" w:hAnsiTheme="minorHAnsi" w:cstheme="minorHAnsi"/>
        </w:rPr>
      </w:pPr>
    </w:p>
    <w:p w14:paraId="02B4ED52" w14:textId="77777777" w:rsidR="00664BAF" w:rsidRPr="00D84AF4" w:rsidRDefault="00664BAF">
      <w:pPr>
        <w:pStyle w:val="SectionHeading"/>
        <w:rPr>
          <w:rFonts w:asciiTheme="minorHAnsi" w:hAnsiTheme="minorHAnsi" w:cstheme="minorHAnsi"/>
        </w:rPr>
      </w:pPr>
    </w:p>
    <w:p w14:paraId="72010208" w14:textId="77777777" w:rsidR="00664BAF" w:rsidRPr="00D84AF4" w:rsidRDefault="00664BAF">
      <w:pPr>
        <w:pStyle w:val="SectionHeading"/>
        <w:rPr>
          <w:rFonts w:asciiTheme="minorHAnsi" w:hAnsiTheme="minorHAnsi" w:cstheme="minorHAnsi"/>
        </w:rPr>
      </w:pPr>
    </w:p>
    <w:p w14:paraId="2BB7E34C" w14:textId="77777777" w:rsidR="00664BAF" w:rsidRPr="00D84AF4" w:rsidRDefault="00664BAF">
      <w:pPr>
        <w:pStyle w:val="SectionHeading"/>
        <w:rPr>
          <w:rFonts w:asciiTheme="minorHAnsi" w:hAnsiTheme="minorHAnsi" w:cstheme="minorHAnsi"/>
        </w:rPr>
      </w:pPr>
    </w:p>
    <w:p w14:paraId="4897A4DD" w14:textId="77777777" w:rsidR="00664BAF" w:rsidRPr="00D84AF4" w:rsidRDefault="00664BAF">
      <w:pPr>
        <w:pStyle w:val="SectionHeading"/>
        <w:rPr>
          <w:rFonts w:asciiTheme="minorHAnsi" w:hAnsiTheme="minorHAnsi" w:cstheme="minorHAnsi"/>
        </w:rPr>
      </w:pPr>
    </w:p>
    <w:p w14:paraId="7C9C8C58" w14:textId="77777777" w:rsidR="00664BAF" w:rsidRPr="00D84AF4" w:rsidRDefault="00664BAF">
      <w:pPr>
        <w:pStyle w:val="SectionHeading"/>
        <w:rPr>
          <w:rFonts w:asciiTheme="minorHAnsi" w:hAnsiTheme="minorHAnsi" w:cstheme="minorHAnsi"/>
        </w:rPr>
      </w:pPr>
    </w:p>
    <w:p w14:paraId="1CC118E9" w14:textId="77777777" w:rsidR="00664BAF" w:rsidRPr="00D84AF4" w:rsidRDefault="00664BAF">
      <w:pPr>
        <w:pStyle w:val="SectionHeading"/>
        <w:rPr>
          <w:rFonts w:asciiTheme="minorHAnsi" w:hAnsiTheme="minorHAnsi" w:cstheme="minorHAnsi"/>
        </w:rPr>
      </w:pPr>
    </w:p>
    <w:p w14:paraId="36E56FBF" w14:textId="77777777" w:rsidR="00664BAF" w:rsidRPr="00D84AF4" w:rsidRDefault="00664BAF">
      <w:pPr>
        <w:pStyle w:val="SectionHeading"/>
        <w:rPr>
          <w:rFonts w:asciiTheme="minorHAnsi" w:hAnsiTheme="minorHAnsi" w:cstheme="minorHAnsi"/>
        </w:rPr>
      </w:pPr>
    </w:p>
    <w:p w14:paraId="1AFCC8B5" w14:textId="77777777" w:rsidR="00664BAF" w:rsidRPr="00D84AF4" w:rsidRDefault="00664BAF">
      <w:pPr>
        <w:pStyle w:val="SectionHeading"/>
        <w:rPr>
          <w:rFonts w:asciiTheme="minorHAnsi" w:hAnsiTheme="minorHAnsi" w:cstheme="minorHAnsi"/>
        </w:rPr>
      </w:pPr>
    </w:p>
    <w:p w14:paraId="6EAC84D1" w14:textId="77777777" w:rsidR="00664BAF" w:rsidRPr="00D84AF4" w:rsidRDefault="00664BAF">
      <w:pPr>
        <w:pStyle w:val="SectionHeading"/>
        <w:rPr>
          <w:rFonts w:asciiTheme="minorHAnsi" w:hAnsiTheme="minorHAnsi" w:cstheme="minorHAnsi"/>
        </w:rPr>
      </w:pPr>
    </w:p>
    <w:p w14:paraId="6B70478D" w14:textId="77777777" w:rsidR="00664BAF" w:rsidRPr="00D84AF4" w:rsidRDefault="00664BAF">
      <w:pPr>
        <w:pStyle w:val="SectionHeading"/>
        <w:rPr>
          <w:rFonts w:asciiTheme="minorHAnsi" w:hAnsiTheme="minorHAnsi" w:cstheme="minorHAnsi"/>
        </w:rPr>
      </w:pPr>
    </w:p>
    <w:p w14:paraId="4D75CF5A" w14:textId="77777777" w:rsidR="00664BAF" w:rsidRPr="00D84AF4" w:rsidRDefault="00664BAF">
      <w:pPr>
        <w:pStyle w:val="SectionHeading"/>
        <w:rPr>
          <w:rFonts w:asciiTheme="minorHAnsi" w:hAnsiTheme="minorHAnsi" w:cstheme="minorHAnsi"/>
        </w:rPr>
      </w:pPr>
    </w:p>
    <w:p w14:paraId="3BA09586" w14:textId="77777777" w:rsidR="00664BAF" w:rsidRPr="00D84AF4" w:rsidRDefault="00664BAF">
      <w:pPr>
        <w:pStyle w:val="SectionHeading"/>
        <w:rPr>
          <w:rFonts w:asciiTheme="minorHAnsi" w:hAnsiTheme="minorHAnsi" w:cstheme="minorHAnsi"/>
        </w:rPr>
      </w:pPr>
      <w:r w:rsidRPr="00D84AF4">
        <w:rPr>
          <w:rFonts w:asciiTheme="minorHAnsi" w:hAnsiTheme="minorHAnsi" w:cstheme="minorHAnsi"/>
          <w:color w:val="333399"/>
        </w:rPr>
        <w:t>SECTION 7: TENDER EVALUATION</w:t>
      </w:r>
    </w:p>
    <w:p w14:paraId="1A9509C0" w14:textId="77777777" w:rsidR="00664BAF" w:rsidRPr="00D84AF4" w:rsidRDefault="00664BAF">
      <w:pPr>
        <w:pStyle w:val="Header"/>
        <w:rPr>
          <w:rFonts w:asciiTheme="minorHAnsi" w:hAnsiTheme="minorHAnsi" w:cstheme="minorHAnsi"/>
        </w:rPr>
      </w:pPr>
    </w:p>
    <w:p w14:paraId="62A3DCF2" w14:textId="77777777" w:rsidR="00664BAF" w:rsidRPr="00D84AF4" w:rsidRDefault="00664BAF">
      <w:pPr>
        <w:rPr>
          <w:rFonts w:asciiTheme="minorHAnsi" w:hAnsiTheme="minorHAnsi" w:cstheme="minorHAnsi"/>
        </w:rPr>
      </w:pPr>
    </w:p>
    <w:p w14:paraId="436013B8" w14:textId="77777777" w:rsidR="00664BAF" w:rsidRPr="00D84AF4" w:rsidRDefault="00664BAF">
      <w:pPr>
        <w:rPr>
          <w:rFonts w:asciiTheme="minorHAnsi" w:hAnsiTheme="minorHAnsi" w:cstheme="minorHAnsi"/>
        </w:rPr>
        <w:sectPr w:rsidR="00664BAF" w:rsidRPr="00D84AF4" w:rsidSect="0055675F">
          <w:headerReference w:type="even" r:id="rId66"/>
          <w:headerReference w:type="default" r:id="rId67"/>
          <w:footerReference w:type="even" r:id="rId68"/>
          <w:footerReference w:type="default" r:id="rId69"/>
          <w:headerReference w:type="first" r:id="rId70"/>
          <w:footerReference w:type="first" r:id="rId71"/>
          <w:pgSz w:w="11906" w:h="16838"/>
          <w:pgMar w:top="1440" w:right="1440" w:bottom="1440" w:left="1440" w:header="720" w:footer="720" w:gutter="0"/>
          <w:cols w:space="720"/>
          <w:docGrid w:linePitch="600" w:charSpace="-6145"/>
        </w:sectPr>
      </w:pPr>
    </w:p>
    <w:tbl>
      <w:tblPr>
        <w:tblW w:w="0" w:type="auto"/>
        <w:tblLayout w:type="fixed"/>
        <w:tblLook w:val="0000" w:firstRow="0" w:lastRow="0" w:firstColumn="0" w:lastColumn="0" w:noHBand="0" w:noVBand="0"/>
      </w:tblPr>
      <w:tblGrid>
        <w:gridCol w:w="7233"/>
      </w:tblGrid>
      <w:tr w:rsidR="00664BAF" w:rsidRPr="00D84AF4" w14:paraId="7A03B5DD" w14:textId="77777777">
        <w:trPr>
          <w:trHeight w:val="378"/>
        </w:trPr>
        <w:tc>
          <w:tcPr>
            <w:tcW w:w="72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15195" w14:textId="77777777" w:rsidR="00664BAF" w:rsidRPr="00D84AF4" w:rsidRDefault="00664BAF">
            <w:pPr>
              <w:pStyle w:val="SectionHeading"/>
              <w:jc w:val="left"/>
              <w:rPr>
                <w:rFonts w:asciiTheme="minorHAnsi" w:hAnsiTheme="minorHAnsi" w:cstheme="minorHAnsi"/>
              </w:rPr>
            </w:pPr>
            <w:r w:rsidRPr="00D84AF4">
              <w:rPr>
                <w:rFonts w:asciiTheme="minorHAnsi" w:hAnsiTheme="minorHAnsi" w:cstheme="minorHAnsi"/>
                <w:color w:val="333399"/>
              </w:rPr>
              <w:lastRenderedPageBreak/>
              <w:t>SECTION 7: TENDER EVALUATION</w:t>
            </w:r>
          </w:p>
        </w:tc>
      </w:tr>
    </w:tbl>
    <w:p w14:paraId="7B64DF56" w14:textId="77777777" w:rsidR="00664BAF" w:rsidRPr="00D84AF4" w:rsidRDefault="00664BAF">
      <w:pPr>
        <w:rPr>
          <w:rFonts w:asciiTheme="minorHAnsi" w:hAnsiTheme="minorHAnsi" w:cstheme="minorHAnsi"/>
        </w:rPr>
      </w:pPr>
    </w:p>
    <w:p w14:paraId="67D8D06A" w14:textId="77777777" w:rsidR="00664BAF" w:rsidRPr="00D84AF4" w:rsidRDefault="00664BAF">
      <w:pPr>
        <w:rPr>
          <w:rFonts w:asciiTheme="minorHAnsi" w:hAnsiTheme="minorHAnsi" w:cstheme="minorHAnsi"/>
        </w:rPr>
      </w:pPr>
    </w:p>
    <w:p w14:paraId="03C05B30" w14:textId="77777777" w:rsidR="00110317" w:rsidRPr="009D2D25" w:rsidRDefault="00110317" w:rsidP="0085769B">
      <w:pPr>
        <w:numPr>
          <w:ilvl w:val="1"/>
          <w:numId w:val="2"/>
        </w:numPr>
        <w:tabs>
          <w:tab w:val="clear" w:pos="432"/>
        </w:tabs>
        <w:ind w:left="709" w:hanging="709"/>
        <w:rPr>
          <w:rFonts w:asciiTheme="minorHAnsi" w:hAnsiTheme="minorHAnsi" w:cstheme="minorHAnsi"/>
          <w:color w:val="auto"/>
        </w:rPr>
      </w:pPr>
      <w:r w:rsidRPr="009D2D25">
        <w:rPr>
          <w:rFonts w:asciiTheme="minorHAnsi" w:hAnsiTheme="minorHAnsi" w:cstheme="minorHAnsi"/>
          <w:color w:val="auto"/>
        </w:rPr>
        <w:t>This Tender consists of two Parts</w:t>
      </w:r>
    </w:p>
    <w:p w14:paraId="0576EA67" w14:textId="77777777" w:rsidR="00110317" w:rsidRPr="009D2D25" w:rsidRDefault="00110317" w:rsidP="0085769B">
      <w:pPr>
        <w:numPr>
          <w:ilvl w:val="2"/>
          <w:numId w:val="2"/>
        </w:numPr>
        <w:tabs>
          <w:tab w:val="clear" w:pos="1855"/>
        </w:tabs>
        <w:ind w:left="1843" w:hanging="1134"/>
        <w:rPr>
          <w:rFonts w:asciiTheme="minorHAnsi" w:hAnsiTheme="minorHAnsi" w:cstheme="minorHAnsi"/>
          <w:color w:val="auto"/>
        </w:rPr>
      </w:pPr>
      <w:r w:rsidRPr="009D2D25">
        <w:rPr>
          <w:rFonts w:asciiTheme="minorHAnsi" w:hAnsiTheme="minorHAnsi" w:cstheme="minorHAnsi"/>
          <w:color w:val="auto"/>
        </w:rPr>
        <w:t xml:space="preserve">Part A </w:t>
      </w:r>
      <w:r w:rsidR="0002788A" w:rsidRPr="009D2D25">
        <w:rPr>
          <w:rFonts w:asciiTheme="minorHAnsi" w:hAnsiTheme="minorHAnsi" w:cstheme="minorHAnsi"/>
          <w:color w:val="auto"/>
        </w:rPr>
        <w:t>Sections 1 - 3</w:t>
      </w:r>
      <w:r w:rsidRPr="009D2D25">
        <w:rPr>
          <w:rFonts w:asciiTheme="minorHAnsi" w:hAnsiTheme="minorHAnsi" w:cstheme="minorHAnsi"/>
          <w:color w:val="auto"/>
        </w:rPr>
        <w:t xml:space="preserve"> – this is a Pass Fail Section – Suppliers who fail this Part will not be evaluated under Part B</w:t>
      </w:r>
    </w:p>
    <w:p w14:paraId="3E0B1A1B" w14:textId="77777777" w:rsidR="00110317" w:rsidRPr="009D2D25" w:rsidRDefault="002954D1" w:rsidP="0085769B">
      <w:pPr>
        <w:numPr>
          <w:ilvl w:val="2"/>
          <w:numId w:val="2"/>
        </w:numPr>
        <w:tabs>
          <w:tab w:val="clear" w:pos="1855"/>
        </w:tabs>
        <w:ind w:left="1843" w:hanging="1134"/>
        <w:rPr>
          <w:rFonts w:asciiTheme="minorHAnsi" w:hAnsiTheme="minorHAnsi" w:cstheme="minorHAnsi"/>
          <w:color w:val="auto"/>
        </w:rPr>
      </w:pPr>
      <w:r w:rsidRPr="009D2D25">
        <w:rPr>
          <w:rFonts w:asciiTheme="minorHAnsi" w:hAnsiTheme="minorHAnsi" w:cstheme="minorHAnsi"/>
          <w:color w:val="auto"/>
        </w:rPr>
        <w:t xml:space="preserve">Part B – </w:t>
      </w:r>
      <w:r w:rsidR="0002788A" w:rsidRPr="009D2D25">
        <w:rPr>
          <w:rFonts w:asciiTheme="minorHAnsi" w:hAnsiTheme="minorHAnsi" w:cstheme="minorHAnsi"/>
          <w:color w:val="auto"/>
        </w:rPr>
        <w:t>Sections 1 - 4</w:t>
      </w:r>
      <w:r w:rsidR="00110317" w:rsidRPr="009D2D25">
        <w:rPr>
          <w:rFonts w:asciiTheme="minorHAnsi" w:hAnsiTheme="minorHAnsi" w:cstheme="minorHAnsi"/>
          <w:color w:val="auto"/>
        </w:rPr>
        <w:t xml:space="preserve"> - the evaluation methodology </w:t>
      </w:r>
      <w:r w:rsidR="006B4C49" w:rsidRPr="009D2D25">
        <w:rPr>
          <w:rFonts w:asciiTheme="minorHAnsi" w:hAnsiTheme="minorHAnsi" w:cstheme="minorHAnsi"/>
          <w:color w:val="auto"/>
        </w:rPr>
        <w:t xml:space="preserve">is </w:t>
      </w:r>
      <w:r w:rsidR="00110317" w:rsidRPr="009D2D25">
        <w:rPr>
          <w:rFonts w:asciiTheme="minorHAnsi" w:hAnsiTheme="minorHAnsi" w:cstheme="minorHAnsi"/>
          <w:color w:val="auto"/>
        </w:rPr>
        <w:t>shown below.</w:t>
      </w:r>
    </w:p>
    <w:p w14:paraId="4AF5497C" w14:textId="6BC91E99" w:rsidR="00664BAF" w:rsidRPr="009D2D25" w:rsidRDefault="00664BAF" w:rsidP="0085769B">
      <w:pPr>
        <w:numPr>
          <w:ilvl w:val="1"/>
          <w:numId w:val="2"/>
        </w:numPr>
        <w:tabs>
          <w:tab w:val="clear" w:pos="432"/>
        </w:tabs>
        <w:ind w:left="709" w:hanging="709"/>
        <w:rPr>
          <w:rFonts w:asciiTheme="minorHAnsi" w:hAnsiTheme="minorHAnsi" w:cstheme="minorHAnsi"/>
          <w:color w:val="auto"/>
        </w:rPr>
      </w:pPr>
      <w:r w:rsidRPr="009D2D25">
        <w:rPr>
          <w:rFonts w:asciiTheme="minorHAnsi" w:hAnsiTheme="minorHAnsi" w:cstheme="minorHAnsi"/>
        </w:rPr>
        <w:t xml:space="preserve">Compliant tenders received will be evaluated on the basis of the most economically advantageous tender on the basis of </w:t>
      </w:r>
      <w:r w:rsidR="00E45B6E" w:rsidRPr="009D2D25">
        <w:rPr>
          <w:rFonts w:asciiTheme="minorHAnsi" w:hAnsiTheme="minorHAnsi" w:cstheme="minorHAnsi"/>
        </w:rPr>
        <w:t>60</w:t>
      </w:r>
      <w:r w:rsidRPr="009D2D25">
        <w:rPr>
          <w:rFonts w:asciiTheme="minorHAnsi" w:hAnsiTheme="minorHAnsi" w:cstheme="minorHAnsi"/>
        </w:rPr>
        <w:t xml:space="preserve"> % </w:t>
      </w:r>
      <w:r w:rsidR="00E45B6E" w:rsidRPr="009D2D25">
        <w:rPr>
          <w:rFonts w:asciiTheme="minorHAnsi" w:hAnsiTheme="minorHAnsi" w:cstheme="minorHAnsi"/>
        </w:rPr>
        <w:t>Quality</w:t>
      </w:r>
      <w:r w:rsidRPr="009D2D25">
        <w:rPr>
          <w:rFonts w:asciiTheme="minorHAnsi" w:hAnsiTheme="minorHAnsi" w:cstheme="minorHAnsi"/>
        </w:rPr>
        <w:t xml:space="preserve"> and </w:t>
      </w:r>
      <w:r w:rsidR="00E45B6E" w:rsidRPr="009D2D25">
        <w:rPr>
          <w:rFonts w:asciiTheme="minorHAnsi" w:hAnsiTheme="minorHAnsi" w:cstheme="minorHAnsi"/>
        </w:rPr>
        <w:t>4</w:t>
      </w:r>
      <w:r w:rsidRPr="009D2D25">
        <w:rPr>
          <w:rFonts w:asciiTheme="minorHAnsi" w:hAnsiTheme="minorHAnsi" w:cstheme="minorHAnsi"/>
        </w:rPr>
        <w:t xml:space="preserve">0% </w:t>
      </w:r>
      <w:r w:rsidR="00E45B6E" w:rsidRPr="009D2D25">
        <w:rPr>
          <w:rFonts w:asciiTheme="minorHAnsi" w:hAnsiTheme="minorHAnsi" w:cstheme="minorHAnsi"/>
        </w:rPr>
        <w:t>Price</w:t>
      </w:r>
      <w:r w:rsidRPr="009D2D25">
        <w:rPr>
          <w:rFonts w:asciiTheme="minorHAnsi" w:hAnsiTheme="minorHAnsi" w:cstheme="minorHAnsi"/>
        </w:rPr>
        <w:t xml:space="preserve"> </w:t>
      </w:r>
      <w:r w:rsidRPr="009D2D25">
        <w:rPr>
          <w:rFonts w:asciiTheme="minorHAnsi" w:hAnsiTheme="minorHAnsi" w:cstheme="minorHAnsi"/>
          <w:color w:val="auto"/>
        </w:rPr>
        <w:t xml:space="preserve">(Please see evaluation table and further details below) </w:t>
      </w:r>
    </w:p>
    <w:p w14:paraId="3F11056B" w14:textId="77777777" w:rsidR="00664BAF" w:rsidRPr="00D84AF4" w:rsidRDefault="00664BAF">
      <w:pPr>
        <w:rPr>
          <w:rFonts w:asciiTheme="minorHAnsi" w:hAnsiTheme="minorHAnsi" w:cstheme="minorHAnsi"/>
        </w:rPr>
      </w:pPr>
    </w:p>
    <w:tbl>
      <w:tblPr>
        <w:tblW w:w="5339" w:type="dxa"/>
        <w:tblInd w:w="108" w:type="dxa"/>
        <w:tblLayout w:type="fixed"/>
        <w:tblLook w:val="0000" w:firstRow="0" w:lastRow="0" w:firstColumn="0" w:lastColumn="0" w:noHBand="0" w:noVBand="0"/>
      </w:tblPr>
      <w:tblGrid>
        <w:gridCol w:w="3079"/>
        <w:gridCol w:w="2260"/>
      </w:tblGrid>
      <w:tr w:rsidR="00664BAF" w:rsidRPr="00D84AF4" w14:paraId="0FEC6B86" w14:textId="77777777" w:rsidTr="0043526A">
        <w:trPr>
          <w:gridAfter w:val="1"/>
          <w:wAfter w:w="2260" w:type="dxa"/>
        </w:trPr>
        <w:tc>
          <w:tcPr>
            <w:tcW w:w="3079" w:type="dxa"/>
            <w:tcBorders>
              <w:top w:val="single" w:sz="4" w:space="0" w:color="000000"/>
              <w:left w:val="single" w:sz="4" w:space="0" w:color="000000"/>
              <w:bottom w:val="single" w:sz="4" w:space="0" w:color="000000"/>
              <w:right w:val="single" w:sz="4" w:space="0" w:color="000000"/>
            </w:tcBorders>
            <w:shd w:val="clear" w:color="auto" w:fill="003366"/>
          </w:tcPr>
          <w:p w14:paraId="0B09BEE1" w14:textId="77777777" w:rsidR="00664BAF" w:rsidRPr="00D84AF4" w:rsidRDefault="00664BAF">
            <w:pPr>
              <w:rPr>
                <w:rFonts w:asciiTheme="minorHAnsi" w:hAnsiTheme="minorHAnsi" w:cstheme="minorHAnsi"/>
              </w:rPr>
            </w:pPr>
            <w:r w:rsidRPr="00D84AF4">
              <w:rPr>
                <w:rFonts w:asciiTheme="minorHAnsi" w:hAnsiTheme="minorHAnsi" w:cstheme="minorHAnsi"/>
                <w:color w:val="FFFFFF"/>
              </w:rPr>
              <w:t>Tender Evaluation Criteria</w:t>
            </w:r>
          </w:p>
        </w:tc>
      </w:tr>
      <w:tr w:rsidR="0043526A" w:rsidRPr="00D84AF4" w14:paraId="749D0B14" w14:textId="77777777" w:rsidTr="0043526A">
        <w:tc>
          <w:tcPr>
            <w:tcW w:w="3079" w:type="dxa"/>
            <w:tcBorders>
              <w:top w:val="single" w:sz="4" w:space="0" w:color="000000"/>
              <w:left w:val="single" w:sz="4" w:space="0" w:color="000000"/>
              <w:bottom w:val="single" w:sz="4" w:space="0" w:color="000000"/>
            </w:tcBorders>
            <w:shd w:val="clear" w:color="auto" w:fill="FFFFFF"/>
          </w:tcPr>
          <w:p w14:paraId="47EB9A57" w14:textId="2107BF06" w:rsidR="0043526A" w:rsidRPr="00D84AF4" w:rsidRDefault="0043526A" w:rsidP="0043526A">
            <w:pPr>
              <w:ind w:left="484"/>
              <w:rPr>
                <w:rFonts w:asciiTheme="minorHAnsi" w:hAnsiTheme="minorHAnsi" w:cstheme="minorHAnsi"/>
              </w:rPr>
            </w:pPr>
            <w:r>
              <w:rPr>
                <w:rFonts w:asciiTheme="minorHAnsi" w:hAnsiTheme="minorHAnsi" w:cstheme="minorHAnsi"/>
              </w:rPr>
              <w:t>Quality</w:t>
            </w:r>
          </w:p>
        </w:tc>
        <w:tc>
          <w:tcPr>
            <w:tcW w:w="2260" w:type="dxa"/>
            <w:tcBorders>
              <w:top w:val="single" w:sz="4" w:space="0" w:color="000000"/>
              <w:left w:val="single" w:sz="4" w:space="0" w:color="000000"/>
              <w:bottom w:val="single" w:sz="4" w:space="0" w:color="000000"/>
              <w:right w:val="single" w:sz="4" w:space="0" w:color="auto"/>
            </w:tcBorders>
            <w:shd w:val="clear" w:color="auto" w:fill="FFFFFF"/>
            <w:vAlign w:val="center"/>
          </w:tcPr>
          <w:p w14:paraId="348CCD6E" w14:textId="20E8A878" w:rsidR="0043526A" w:rsidRPr="00D84AF4" w:rsidRDefault="0043526A">
            <w:pPr>
              <w:jc w:val="center"/>
              <w:rPr>
                <w:rFonts w:asciiTheme="minorHAnsi" w:hAnsiTheme="minorHAnsi" w:cstheme="minorHAnsi"/>
              </w:rPr>
            </w:pPr>
            <w:r>
              <w:rPr>
                <w:rFonts w:asciiTheme="minorHAnsi" w:hAnsiTheme="minorHAnsi" w:cstheme="minorHAnsi"/>
              </w:rPr>
              <w:t>60%</w:t>
            </w:r>
          </w:p>
        </w:tc>
      </w:tr>
      <w:tr w:rsidR="0043526A" w:rsidRPr="00D84AF4" w14:paraId="2D6B42A1" w14:textId="77777777" w:rsidTr="0043526A">
        <w:tc>
          <w:tcPr>
            <w:tcW w:w="3079" w:type="dxa"/>
            <w:tcBorders>
              <w:top w:val="single" w:sz="4" w:space="0" w:color="000000"/>
              <w:left w:val="single" w:sz="4" w:space="0" w:color="000000"/>
              <w:bottom w:val="single" w:sz="4" w:space="0" w:color="000000"/>
            </w:tcBorders>
            <w:shd w:val="clear" w:color="auto" w:fill="FFFFFF"/>
          </w:tcPr>
          <w:p w14:paraId="36A13B17" w14:textId="7CAC228B" w:rsidR="0043526A" w:rsidRPr="00D84AF4" w:rsidRDefault="0043526A" w:rsidP="0043526A">
            <w:pPr>
              <w:ind w:left="484"/>
              <w:rPr>
                <w:rFonts w:asciiTheme="minorHAnsi" w:hAnsiTheme="minorHAnsi" w:cstheme="minorHAnsi"/>
              </w:rPr>
            </w:pPr>
            <w:r>
              <w:rPr>
                <w:rFonts w:asciiTheme="minorHAnsi" w:hAnsiTheme="minorHAnsi" w:cstheme="minorHAnsi"/>
              </w:rPr>
              <w:t>Price</w:t>
            </w:r>
          </w:p>
        </w:tc>
        <w:tc>
          <w:tcPr>
            <w:tcW w:w="2260" w:type="dxa"/>
            <w:tcBorders>
              <w:top w:val="single" w:sz="4" w:space="0" w:color="000000"/>
              <w:left w:val="single" w:sz="4" w:space="0" w:color="000000"/>
              <w:bottom w:val="single" w:sz="4" w:space="0" w:color="000000"/>
              <w:right w:val="single" w:sz="4" w:space="0" w:color="auto"/>
            </w:tcBorders>
            <w:shd w:val="clear" w:color="auto" w:fill="FFFFFF"/>
          </w:tcPr>
          <w:p w14:paraId="6264AF34" w14:textId="283909D9" w:rsidR="0043526A" w:rsidRPr="00D84AF4" w:rsidRDefault="0043526A" w:rsidP="007038EF">
            <w:pPr>
              <w:ind w:left="34"/>
              <w:jc w:val="center"/>
              <w:rPr>
                <w:rFonts w:asciiTheme="minorHAnsi" w:hAnsiTheme="minorHAnsi" w:cstheme="minorHAnsi"/>
              </w:rPr>
            </w:pPr>
            <w:r>
              <w:rPr>
                <w:rFonts w:asciiTheme="minorHAnsi" w:hAnsiTheme="minorHAnsi" w:cstheme="minorHAnsi"/>
              </w:rPr>
              <w:t>40%</w:t>
            </w:r>
          </w:p>
        </w:tc>
      </w:tr>
      <w:tr w:rsidR="0043526A" w:rsidRPr="00D84AF4" w14:paraId="31B9A007" w14:textId="77777777" w:rsidTr="0043526A">
        <w:tc>
          <w:tcPr>
            <w:tcW w:w="3079" w:type="dxa"/>
            <w:tcBorders>
              <w:top w:val="single" w:sz="4" w:space="0" w:color="000000"/>
              <w:left w:val="single" w:sz="4" w:space="0" w:color="000000"/>
              <w:bottom w:val="single" w:sz="4" w:space="0" w:color="000000"/>
            </w:tcBorders>
            <w:shd w:val="clear" w:color="auto" w:fill="003366"/>
          </w:tcPr>
          <w:p w14:paraId="4BE3C515" w14:textId="4D5E4840" w:rsidR="0043526A" w:rsidRPr="00D84AF4" w:rsidRDefault="0043526A" w:rsidP="0043526A">
            <w:pPr>
              <w:ind w:left="360"/>
              <w:rPr>
                <w:rFonts w:asciiTheme="minorHAnsi" w:hAnsiTheme="minorHAnsi" w:cstheme="minorHAnsi"/>
                <w:color w:val="FFFFFF"/>
              </w:rPr>
            </w:pPr>
            <w:r>
              <w:rPr>
                <w:rFonts w:asciiTheme="minorHAnsi" w:hAnsiTheme="minorHAnsi" w:cstheme="minorHAnsi"/>
                <w:color w:val="FFFFFF"/>
              </w:rPr>
              <w:t xml:space="preserve">  </w:t>
            </w:r>
            <w:r w:rsidRPr="00D84AF4">
              <w:rPr>
                <w:rFonts w:asciiTheme="minorHAnsi" w:hAnsiTheme="minorHAnsi" w:cstheme="minorHAnsi"/>
                <w:color w:val="FFFFFF"/>
              </w:rPr>
              <w:t>Total</w:t>
            </w:r>
          </w:p>
        </w:tc>
        <w:tc>
          <w:tcPr>
            <w:tcW w:w="2260" w:type="dxa"/>
            <w:tcBorders>
              <w:top w:val="single" w:sz="4" w:space="0" w:color="FFFFFF" w:themeColor="background1"/>
              <w:left w:val="single" w:sz="4" w:space="0" w:color="000000"/>
              <w:bottom w:val="single" w:sz="4" w:space="0" w:color="000000"/>
              <w:right w:val="single" w:sz="4" w:space="0" w:color="auto"/>
            </w:tcBorders>
            <w:shd w:val="clear" w:color="auto" w:fill="FFFFFF" w:themeFill="background1"/>
          </w:tcPr>
          <w:p w14:paraId="332BE2D0" w14:textId="7560C753" w:rsidR="0043526A" w:rsidRPr="00D84AF4" w:rsidRDefault="0043526A" w:rsidP="007038EF">
            <w:pPr>
              <w:ind w:left="360"/>
              <w:jc w:val="right"/>
              <w:rPr>
                <w:rFonts w:asciiTheme="minorHAnsi" w:hAnsiTheme="minorHAnsi" w:cstheme="minorHAnsi"/>
                <w:color w:val="FFFFFF"/>
              </w:rPr>
            </w:pPr>
            <w:r w:rsidRPr="00D84AF4">
              <w:rPr>
                <w:rFonts w:asciiTheme="minorHAnsi" w:hAnsiTheme="minorHAnsi" w:cstheme="minorHAnsi"/>
              </w:rPr>
              <w:t>100%</w:t>
            </w:r>
            <w:r>
              <w:rPr>
                <w:rFonts w:asciiTheme="minorHAnsi" w:hAnsiTheme="minorHAnsi" w:cstheme="minorHAnsi"/>
                <w:color w:val="FFFFFF"/>
              </w:rPr>
              <w:t>100100</w:t>
            </w:r>
          </w:p>
        </w:tc>
      </w:tr>
    </w:tbl>
    <w:p w14:paraId="393CE75D" w14:textId="77777777" w:rsidR="00664BAF" w:rsidRPr="00D84AF4" w:rsidRDefault="00664BAF">
      <w:pPr>
        <w:jc w:val="both"/>
        <w:rPr>
          <w:rFonts w:asciiTheme="minorHAnsi" w:hAnsiTheme="minorHAnsi" w:cstheme="minorHAnsi"/>
        </w:rPr>
      </w:pPr>
    </w:p>
    <w:p w14:paraId="7084A4D0" w14:textId="56D4ED0B" w:rsidR="00664BAF" w:rsidRDefault="00E45B6E" w:rsidP="0085769B">
      <w:pPr>
        <w:numPr>
          <w:ilvl w:val="2"/>
          <w:numId w:val="2"/>
        </w:numPr>
        <w:tabs>
          <w:tab w:val="clear" w:pos="1855"/>
        </w:tabs>
        <w:ind w:left="709" w:hanging="709"/>
        <w:jc w:val="both"/>
        <w:rPr>
          <w:rFonts w:asciiTheme="minorHAnsi" w:hAnsiTheme="minorHAnsi" w:cstheme="minorHAnsi"/>
        </w:rPr>
      </w:pPr>
      <w:r>
        <w:rPr>
          <w:rFonts w:asciiTheme="minorHAnsi" w:hAnsiTheme="minorHAnsi" w:cstheme="minorHAnsi"/>
        </w:rPr>
        <w:t xml:space="preserve">Quality - </w:t>
      </w:r>
      <w:r w:rsidR="00664BAF" w:rsidRPr="00D84AF4">
        <w:rPr>
          <w:rFonts w:asciiTheme="minorHAnsi" w:hAnsiTheme="minorHAnsi" w:cstheme="minorHAnsi"/>
        </w:rPr>
        <w:t xml:space="preserve">The </w:t>
      </w:r>
      <w:r w:rsidR="0034102D" w:rsidRPr="00D84AF4">
        <w:rPr>
          <w:rFonts w:asciiTheme="minorHAnsi" w:hAnsiTheme="minorHAnsi" w:cstheme="minorHAnsi"/>
        </w:rPr>
        <w:t>Statement of Works</w:t>
      </w:r>
      <w:r w:rsidR="00664BAF" w:rsidRPr="00D84AF4">
        <w:rPr>
          <w:rFonts w:asciiTheme="minorHAnsi" w:hAnsiTheme="minorHAnsi" w:cstheme="minorHAnsi"/>
        </w:rPr>
        <w:t xml:space="preserve"> will be scored in accordance with the following:</w:t>
      </w:r>
    </w:p>
    <w:p w14:paraId="4196AD4A" w14:textId="77777777" w:rsidR="00E45B6E" w:rsidRPr="00D84AF4" w:rsidRDefault="00E45B6E" w:rsidP="00E45B6E">
      <w:pPr>
        <w:ind w:left="709"/>
        <w:jc w:val="both"/>
        <w:rPr>
          <w:rFonts w:asciiTheme="minorHAnsi" w:hAnsiTheme="minorHAnsi" w:cstheme="minorHAnsi"/>
        </w:rPr>
      </w:pPr>
    </w:p>
    <w:tbl>
      <w:tblPr>
        <w:tblW w:w="0" w:type="auto"/>
        <w:tblInd w:w="108" w:type="dxa"/>
        <w:tblLayout w:type="fixed"/>
        <w:tblLook w:val="0000" w:firstRow="0" w:lastRow="0" w:firstColumn="0" w:lastColumn="0" w:noHBand="0" w:noVBand="0"/>
      </w:tblPr>
      <w:tblGrid>
        <w:gridCol w:w="7938"/>
        <w:gridCol w:w="1134"/>
      </w:tblGrid>
      <w:tr w:rsidR="0034102D" w:rsidRPr="00D84AF4" w14:paraId="5DDE87D0" w14:textId="77777777" w:rsidTr="006A1C21">
        <w:trPr>
          <w:tblHeader/>
        </w:trPr>
        <w:tc>
          <w:tcPr>
            <w:tcW w:w="7938" w:type="dxa"/>
            <w:tcBorders>
              <w:top w:val="single" w:sz="4" w:space="0" w:color="000000"/>
              <w:left w:val="single" w:sz="4" w:space="0" w:color="000000"/>
              <w:bottom w:val="single" w:sz="4" w:space="0" w:color="000000"/>
            </w:tcBorders>
            <w:shd w:val="clear" w:color="auto" w:fill="003366"/>
          </w:tcPr>
          <w:p w14:paraId="2BB3AB16" w14:textId="77777777" w:rsidR="0034102D" w:rsidRPr="00D84AF4" w:rsidRDefault="0034102D" w:rsidP="006A1C21">
            <w:pPr>
              <w:rPr>
                <w:rFonts w:asciiTheme="minorHAnsi" w:hAnsiTheme="minorHAnsi" w:cstheme="minorHAnsi"/>
                <w:b/>
                <w:color w:val="FFFFFF"/>
              </w:rPr>
            </w:pPr>
            <w:r w:rsidRPr="00D84AF4">
              <w:rPr>
                <w:rFonts w:asciiTheme="minorHAnsi" w:hAnsiTheme="minorHAnsi" w:cstheme="minorHAnsi"/>
                <w:b/>
                <w:color w:val="FFFFFF"/>
              </w:rPr>
              <w:t>Description</w:t>
            </w:r>
          </w:p>
        </w:tc>
        <w:tc>
          <w:tcPr>
            <w:tcW w:w="1134" w:type="dxa"/>
            <w:tcBorders>
              <w:top w:val="single" w:sz="4" w:space="0" w:color="000000"/>
              <w:left w:val="single" w:sz="4" w:space="0" w:color="000000"/>
              <w:bottom w:val="single" w:sz="4" w:space="0" w:color="000000"/>
              <w:right w:val="single" w:sz="4" w:space="0" w:color="000000"/>
            </w:tcBorders>
            <w:shd w:val="clear" w:color="auto" w:fill="003366"/>
          </w:tcPr>
          <w:p w14:paraId="26B737A5" w14:textId="77777777" w:rsidR="0034102D" w:rsidRPr="00D84AF4" w:rsidRDefault="0034102D" w:rsidP="006A1C21">
            <w:pPr>
              <w:jc w:val="center"/>
              <w:rPr>
                <w:rFonts w:asciiTheme="minorHAnsi" w:hAnsiTheme="minorHAnsi" w:cstheme="minorHAnsi"/>
              </w:rPr>
            </w:pPr>
            <w:r w:rsidRPr="00D84AF4">
              <w:rPr>
                <w:rFonts w:asciiTheme="minorHAnsi" w:hAnsiTheme="minorHAnsi" w:cstheme="minorHAnsi"/>
                <w:b/>
                <w:color w:val="FFFFFF"/>
              </w:rPr>
              <w:t>Score</w:t>
            </w:r>
          </w:p>
        </w:tc>
      </w:tr>
      <w:tr w:rsidR="0034102D" w:rsidRPr="00D84AF4" w14:paraId="673122A6" w14:textId="77777777" w:rsidTr="006A1C21">
        <w:tc>
          <w:tcPr>
            <w:tcW w:w="7938" w:type="dxa"/>
            <w:tcBorders>
              <w:top w:val="single" w:sz="4" w:space="0" w:color="000000"/>
              <w:left w:val="single" w:sz="4" w:space="0" w:color="000000"/>
              <w:bottom w:val="single" w:sz="4" w:space="0" w:color="000000"/>
            </w:tcBorders>
            <w:shd w:val="clear" w:color="auto" w:fill="FFFFFF"/>
          </w:tcPr>
          <w:p w14:paraId="3D0D0C5B" w14:textId="77777777" w:rsidR="0034102D" w:rsidRPr="00D84AF4" w:rsidRDefault="0034102D" w:rsidP="006A1C21">
            <w:pPr>
              <w:jc w:val="both"/>
              <w:rPr>
                <w:rFonts w:asciiTheme="minorHAnsi" w:hAnsiTheme="minorHAnsi" w:cstheme="minorHAnsi"/>
              </w:rPr>
            </w:pPr>
            <w:r w:rsidRPr="00D84AF4">
              <w:rPr>
                <w:rFonts w:asciiTheme="minorHAnsi" w:hAnsiTheme="minorHAnsi" w:cstheme="minorHAnsi"/>
              </w:rPr>
              <w:t xml:space="preserve">Fails completely to meet the requirement or no evidence provided.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9FD813" w14:textId="77777777" w:rsidR="0034102D" w:rsidRPr="00D84AF4" w:rsidRDefault="0034102D" w:rsidP="006A1C21">
            <w:pPr>
              <w:jc w:val="center"/>
              <w:rPr>
                <w:rFonts w:asciiTheme="minorHAnsi" w:hAnsiTheme="minorHAnsi" w:cstheme="minorHAnsi"/>
              </w:rPr>
            </w:pPr>
            <w:r w:rsidRPr="00D84AF4">
              <w:rPr>
                <w:rFonts w:asciiTheme="minorHAnsi" w:hAnsiTheme="minorHAnsi" w:cstheme="minorHAnsi"/>
              </w:rPr>
              <w:t>0</w:t>
            </w:r>
          </w:p>
        </w:tc>
      </w:tr>
      <w:tr w:rsidR="0034102D" w:rsidRPr="00D84AF4" w14:paraId="624F9B1F" w14:textId="77777777" w:rsidTr="006A1C21">
        <w:tc>
          <w:tcPr>
            <w:tcW w:w="7938" w:type="dxa"/>
            <w:tcBorders>
              <w:top w:val="single" w:sz="4" w:space="0" w:color="000000"/>
              <w:left w:val="single" w:sz="4" w:space="0" w:color="000000"/>
              <w:bottom w:val="single" w:sz="4" w:space="0" w:color="000000"/>
            </w:tcBorders>
            <w:shd w:val="clear" w:color="auto" w:fill="FFFFFF"/>
          </w:tcPr>
          <w:p w14:paraId="630B1AA9" w14:textId="77777777" w:rsidR="0034102D" w:rsidRPr="00D84AF4" w:rsidRDefault="0034102D" w:rsidP="006A1C21">
            <w:pPr>
              <w:rPr>
                <w:rFonts w:asciiTheme="minorHAnsi" w:hAnsiTheme="minorHAnsi" w:cstheme="minorHAnsi"/>
              </w:rPr>
            </w:pPr>
            <w:r w:rsidRPr="00D84AF4">
              <w:rPr>
                <w:rFonts w:asciiTheme="minorHAnsi" w:hAnsiTheme="minorHAnsi" w:cstheme="minorHAnsi"/>
              </w:rPr>
              <w:t xml:space="preserve">Poor response: </w:t>
            </w:r>
          </w:p>
          <w:p w14:paraId="3C0AB5DD" w14:textId="77777777" w:rsidR="0034102D" w:rsidRPr="00D84AF4" w:rsidRDefault="0034102D" w:rsidP="0085769B">
            <w:pPr>
              <w:numPr>
                <w:ilvl w:val="0"/>
                <w:numId w:val="3"/>
              </w:numPr>
              <w:rPr>
                <w:rFonts w:asciiTheme="minorHAnsi" w:hAnsiTheme="minorHAnsi" w:cstheme="minorHAnsi"/>
              </w:rPr>
            </w:pPr>
            <w:r w:rsidRPr="00D84AF4">
              <w:rPr>
                <w:rFonts w:asciiTheme="minorHAnsi" w:hAnsiTheme="minorHAnsi" w:cstheme="minorHAnsi"/>
              </w:rPr>
              <w:t>demonstrates a very limited understanding of and/or fulfilment of the requirement</w:t>
            </w:r>
          </w:p>
          <w:p w14:paraId="01EFAB6B" w14:textId="77777777" w:rsidR="0034102D" w:rsidRPr="00D84AF4" w:rsidRDefault="0034102D" w:rsidP="0085769B">
            <w:pPr>
              <w:numPr>
                <w:ilvl w:val="0"/>
                <w:numId w:val="3"/>
              </w:numPr>
              <w:rPr>
                <w:rFonts w:asciiTheme="minorHAnsi" w:hAnsiTheme="minorHAnsi" w:cstheme="minorHAnsi"/>
              </w:rPr>
            </w:pPr>
            <w:r w:rsidRPr="00D84AF4">
              <w:rPr>
                <w:rFonts w:asciiTheme="minorHAnsi" w:hAnsiTheme="minorHAnsi" w:cstheme="minorHAnsi"/>
              </w:rPr>
              <w:t>fails to address and/or satisfactorily evidence compliance to numerous requirements</w:t>
            </w:r>
          </w:p>
          <w:p w14:paraId="628FC9F6" w14:textId="77777777" w:rsidR="0034102D" w:rsidRPr="00D84AF4" w:rsidRDefault="0034102D" w:rsidP="0085769B">
            <w:pPr>
              <w:numPr>
                <w:ilvl w:val="0"/>
                <w:numId w:val="3"/>
              </w:numPr>
              <w:rPr>
                <w:rFonts w:asciiTheme="minorHAnsi" w:hAnsiTheme="minorHAnsi" w:cstheme="minorHAnsi"/>
              </w:rPr>
            </w:pPr>
            <w:r w:rsidRPr="00D84AF4">
              <w:rPr>
                <w:rFonts w:asciiTheme="minorHAnsi" w:hAnsiTheme="minorHAnsi" w:cstheme="minorHAnsi"/>
              </w:rPr>
              <w:t>Serious risk of significant delay to timescales, or ability to meet timescales not shown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43D503" w14:textId="77777777" w:rsidR="0034102D" w:rsidRPr="00D84AF4" w:rsidRDefault="0034102D" w:rsidP="006A1C21">
            <w:pPr>
              <w:jc w:val="center"/>
              <w:rPr>
                <w:rFonts w:asciiTheme="minorHAnsi" w:hAnsiTheme="minorHAnsi" w:cstheme="minorHAnsi"/>
              </w:rPr>
            </w:pPr>
            <w:r w:rsidRPr="00D84AF4">
              <w:rPr>
                <w:rFonts w:asciiTheme="minorHAnsi" w:hAnsiTheme="minorHAnsi" w:cstheme="minorHAnsi"/>
              </w:rPr>
              <w:t>2</w:t>
            </w:r>
          </w:p>
        </w:tc>
      </w:tr>
      <w:tr w:rsidR="0034102D" w:rsidRPr="00D84AF4" w14:paraId="5A39FDCB" w14:textId="77777777" w:rsidTr="006A1C21">
        <w:tc>
          <w:tcPr>
            <w:tcW w:w="7938" w:type="dxa"/>
            <w:tcBorders>
              <w:top w:val="single" w:sz="4" w:space="0" w:color="000000"/>
              <w:left w:val="single" w:sz="4" w:space="0" w:color="000000"/>
              <w:bottom w:val="single" w:sz="4" w:space="0" w:color="000000"/>
            </w:tcBorders>
            <w:shd w:val="clear" w:color="auto" w:fill="FFFFFF"/>
          </w:tcPr>
          <w:p w14:paraId="22FED598" w14:textId="77777777" w:rsidR="0034102D" w:rsidRPr="00D84AF4" w:rsidRDefault="0034102D" w:rsidP="006A1C21">
            <w:pPr>
              <w:rPr>
                <w:rFonts w:asciiTheme="minorHAnsi" w:hAnsiTheme="minorHAnsi" w:cstheme="minorHAnsi"/>
              </w:rPr>
            </w:pPr>
            <w:r w:rsidRPr="00D84AF4">
              <w:rPr>
                <w:rFonts w:asciiTheme="minorHAnsi" w:hAnsiTheme="minorHAnsi" w:cstheme="minorHAnsi"/>
              </w:rPr>
              <w:t>Marginal response:</w:t>
            </w:r>
          </w:p>
          <w:p w14:paraId="25550030" w14:textId="77777777" w:rsidR="0034102D" w:rsidRPr="00D84AF4" w:rsidRDefault="0034102D" w:rsidP="0085769B">
            <w:pPr>
              <w:numPr>
                <w:ilvl w:val="0"/>
                <w:numId w:val="4"/>
              </w:numPr>
              <w:rPr>
                <w:rFonts w:asciiTheme="minorHAnsi" w:hAnsiTheme="minorHAnsi" w:cstheme="minorHAnsi"/>
                <w:iCs/>
              </w:rPr>
            </w:pPr>
            <w:r w:rsidRPr="00D84AF4">
              <w:rPr>
                <w:rFonts w:asciiTheme="minorHAnsi" w:hAnsiTheme="minorHAnsi" w:cstheme="minorHAnsi"/>
              </w:rPr>
              <w:t>d</w:t>
            </w:r>
            <w:r w:rsidRPr="00D84AF4">
              <w:rPr>
                <w:rFonts w:asciiTheme="minorHAnsi" w:hAnsiTheme="minorHAnsi" w:cstheme="minorHAnsi"/>
                <w:iCs/>
              </w:rPr>
              <w:t>emonstrates a basic understanding of and/or fulfilment of the requirement</w:t>
            </w:r>
          </w:p>
          <w:p w14:paraId="48F4EE5B" w14:textId="77777777" w:rsidR="0034102D" w:rsidRPr="00D84AF4" w:rsidRDefault="0034102D" w:rsidP="0085769B">
            <w:pPr>
              <w:numPr>
                <w:ilvl w:val="0"/>
                <w:numId w:val="4"/>
              </w:numPr>
              <w:rPr>
                <w:rFonts w:asciiTheme="minorHAnsi" w:hAnsiTheme="minorHAnsi" w:cstheme="minorHAnsi"/>
                <w:iCs/>
              </w:rPr>
            </w:pPr>
            <w:r w:rsidRPr="00D84AF4">
              <w:rPr>
                <w:rFonts w:asciiTheme="minorHAnsi" w:hAnsiTheme="minorHAnsi" w:cstheme="minorHAnsi"/>
                <w:iCs/>
              </w:rPr>
              <w:t xml:space="preserve">fails to address </w:t>
            </w:r>
            <w:r w:rsidRPr="00D84AF4">
              <w:rPr>
                <w:rFonts w:asciiTheme="minorHAnsi" w:hAnsiTheme="minorHAnsi" w:cstheme="minorHAnsi"/>
              </w:rPr>
              <w:t>and/or satisfactorily evidence compliance to some requirements</w:t>
            </w:r>
          </w:p>
          <w:p w14:paraId="7768E662" w14:textId="77777777" w:rsidR="0034102D" w:rsidRPr="00D84AF4" w:rsidRDefault="0034102D" w:rsidP="0085769B">
            <w:pPr>
              <w:numPr>
                <w:ilvl w:val="0"/>
                <w:numId w:val="4"/>
              </w:numPr>
              <w:rPr>
                <w:rFonts w:asciiTheme="minorHAnsi" w:hAnsiTheme="minorHAnsi" w:cstheme="minorHAnsi"/>
                <w:iCs/>
              </w:rPr>
            </w:pPr>
            <w:r w:rsidRPr="00D84AF4">
              <w:rPr>
                <w:rFonts w:asciiTheme="minorHAnsi" w:hAnsiTheme="minorHAnsi" w:cstheme="minorHAnsi"/>
                <w:iCs/>
              </w:rPr>
              <w:t>Significant risk of significant delay to timescales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B28D4" w14:textId="77777777" w:rsidR="0034102D" w:rsidRPr="00D84AF4" w:rsidRDefault="0034102D" w:rsidP="006A1C21">
            <w:pPr>
              <w:jc w:val="center"/>
              <w:rPr>
                <w:rFonts w:asciiTheme="minorHAnsi" w:hAnsiTheme="minorHAnsi" w:cstheme="minorHAnsi"/>
              </w:rPr>
            </w:pPr>
            <w:r w:rsidRPr="00D84AF4">
              <w:rPr>
                <w:rFonts w:asciiTheme="minorHAnsi" w:hAnsiTheme="minorHAnsi" w:cstheme="minorHAnsi"/>
              </w:rPr>
              <w:t>4</w:t>
            </w:r>
          </w:p>
        </w:tc>
      </w:tr>
      <w:tr w:rsidR="0034102D" w:rsidRPr="00D84AF4" w14:paraId="79BABF30" w14:textId="77777777" w:rsidTr="006A1C21">
        <w:tc>
          <w:tcPr>
            <w:tcW w:w="7938" w:type="dxa"/>
            <w:tcBorders>
              <w:top w:val="single" w:sz="4" w:space="0" w:color="000000"/>
              <w:left w:val="single" w:sz="4" w:space="0" w:color="000000"/>
              <w:bottom w:val="single" w:sz="4" w:space="0" w:color="000000"/>
            </w:tcBorders>
            <w:shd w:val="clear" w:color="auto" w:fill="FFFFFF"/>
          </w:tcPr>
          <w:p w14:paraId="7DCA3819" w14:textId="77777777" w:rsidR="0034102D" w:rsidRPr="00D84AF4" w:rsidRDefault="0034102D" w:rsidP="009671DB">
            <w:pPr>
              <w:rPr>
                <w:rFonts w:asciiTheme="minorHAnsi" w:hAnsiTheme="minorHAnsi" w:cstheme="minorHAnsi"/>
              </w:rPr>
            </w:pPr>
            <w:r w:rsidRPr="00D84AF4">
              <w:rPr>
                <w:rFonts w:asciiTheme="minorHAnsi" w:hAnsiTheme="minorHAnsi" w:cstheme="minorHAnsi"/>
              </w:rPr>
              <w:t>Acceptable response:</w:t>
            </w:r>
          </w:p>
          <w:p w14:paraId="51D711BD" w14:textId="77777777" w:rsidR="0034102D" w:rsidRPr="00D84AF4" w:rsidRDefault="0034102D" w:rsidP="0085769B">
            <w:pPr>
              <w:numPr>
                <w:ilvl w:val="0"/>
                <w:numId w:val="5"/>
              </w:numPr>
              <w:rPr>
                <w:rFonts w:asciiTheme="minorHAnsi" w:hAnsiTheme="minorHAnsi" w:cstheme="minorHAnsi"/>
                <w:iCs/>
              </w:rPr>
            </w:pPr>
            <w:r w:rsidRPr="00D84AF4">
              <w:rPr>
                <w:rFonts w:asciiTheme="minorHAnsi" w:hAnsiTheme="minorHAnsi" w:cstheme="minorHAnsi"/>
              </w:rPr>
              <w:t>d</w:t>
            </w:r>
            <w:r w:rsidRPr="00D84AF4">
              <w:rPr>
                <w:rFonts w:asciiTheme="minorHAnsi" w:hAnsiTheme="minorHAnsi" w:cstheme="minorHAnsi"/>
                <w:iCs/>
              </w:rPr>
              <w:t>emonstrates an acceptable understanding of and/or fulfilment of the requirement with some minor deficiencies</w:t>
            </w:r>
          </w:p>
          <w:p w14:paraId="42D066D6" w14:textId="77777777" w:rsidR="0034102D" w:rsidRPr="00D84AF4" w:rsidRDefault="0034102D" w:rsidP="0085769B">
            <w:pPr>
              <w:numPr>
                <w:ilvl w:val="0"/>
                <w:numId w:val="5"/>
              </w:numPr>
              <w:rPr>
                <w:rFonts w:asciiTheme="minorHAnsi" w:hAnsiTheme="minorHAnsi" w:cstheme="minorHAnsi"/>
                <w:iCs/>
              </w:rPr>
            </w:pPr>
            <w:r w:rsidRPr="00D84AF4">
              <w:rPr>
                <w:rFonts w:asciiTheme="minorHAnsi" w:hAnsiTheme="minorHAnsi" w:cstheme="minorHAnsi"/>
                <w:iCs/>
              </w:rPr>
              <w:t>addresses and provides satisfactory evidence of compliance all requirements</w:t>
            </w:r>
          </w:p>
          <w:p w14:paraId="5005FE27" w14:textId="77777777" w:rsidR="0034102D" w:rsidRPr="00D84AF4" w:rsidRDefault="0034102D" w:rsidP="0085769B">
            <w:pPr>
              <w:numPr>
                <w:ilvl w:val="0"/>
                <w:numId w:val="5"/>
              </w:numPr>
              <w:rPr>
                <w:rFonts w:asciiTheme="minorHAnsi" w:hAnsiTheme="minorHAnsi" w:cstheme="minorHAnsi"/>
              </w:rPr>
            </w:pPr>
            <w:r w:rsidRPr="00D84AF4">
              <w:rPr>
                <w:rFonts w:asciiTheme="minorHAnsi" w:hAnsiTheme="minorHAnsi" w:cstheme="minorHAnsi"/>
              </w:rPr>
              <w:t>Timescales likely to be met with some risk of minor delay</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3F2EA" w14:textId="77777777" w:rsidR="0034102D" w:rsidRPr="00D84AF4" w:rsidRDefault="0034102D" w:rsidP="009671DB">
            <w:pPr>
              <w:jc w:val="center"/>
              <w:rPr>
                <w:rFonts w:asciiTheme="minorHAnsi" w:hAnsiTheme="minorHAnsi" w:cstheme="minorHAnsi"/>
              </w:rPr>
            </w:pPr>
            <w:r w:rsidRPr="00D84AF4">
              <w:rPr>
                <w:rFonts w:asciiTheme="minorHAnsi" w:hAnsiTheme="minorHAnsi" w:cstheme="minorHAnsi"/>
              </w:rPr>
              <w:t>6</w:t>
            </w:r>
          </w:p>
        </w:tc>
      </w:tr>
      <w:tr w:rsidR="0034102D" w:rsidRPr="00D84AF4" w14:paraId="70F30C51" w14:textId="77777777" w:rsidTr="006A1C21">
        <w:tc>
          <w:tcPr>
            <w:tcW w:w="7938" w:type="dxa"/>
            <w:tcBorders>
              <w:top w:val="single" w:sz="4" w:space="0" w:color="000000"/>
              <w:left w:val="single" w:sz="4" w:space="0" w:color="000000"/>
              <w:bottom w:val="single" w:sz="4" w:space="0" w:color="000000"/>
            </w:tcBorders>
            <w:shd w:val="clear" w:color="auto" w:fill="FFFFFF"/>
          </w:tcPr>
          <w:p w14:paraId="0C459FE2" w14:textId="77777777" w:rsidR="0034102D" w:rsidRPr="00D84AF4" w:rsidRDefault="0034102D" w:rsidP="009671DB">
            <w:pPr>
              <w:keepNext/>
              <w:keepLines/>
              <w:rPr>
                <w:rFonts w:asciiTheme="minorHAnsi" w:hAnsiTheme="minorHAnsi" w:cstheme="minorHAnsi"/>
              </w:rPr>
            </w:pPr>
            <w:r w:rsidRPr="00D84AF4">
              <w:rPr>
                <w:rFonts w:asciiTheme="minorHAnsi" w:hAnsiTheme="minorHAnsi" w:cstheme="minorHAnsi"/>
              </w:rPr>
              <w:t>Good response:</w:t>
            </w:r>
          </w:p>
          <w:p w14:paraId="661355ED" w14:textId="77777777" w:rsidR="0034102D" w:rsidRPr="00D84AF4" w:rsidRDefault="0034102D" w:rsidP="0085769B">
            <w:pPr>
              <w:keepNext/>
              <w:keepLines/>
              <w:numPr>
                <w:ilvl w:val="0"/>
                <w:numId w:val="6"/>
              </w:numPr>
              <w:rPr>
                <w:rFonts w:asciiTheme="minorHAnsi" w:hAnsiTheme="minorHAnsi" w:cstheme="minorHAnsi"/>
              </w:rPr>
            </w:pPr>
            <w:r w:rsidRPr="00D84AF4">
              <w:rPr>
                <w:rFonts w:asciiTheme="minorHAnsi" w:hAnsiTheme="minorHAnsi" w:cstheme="minorHAnsi"/>
              </w:rPr>
              <w:t xml:space="preserve">demonstrates a substantial understanding of </w:t>
            </w:r>
            <w:r w:rsidRPr="00D84AF4">
              <w:rPr>
                <w:rFonts w:asciiTheme="minorHAnsi" w:hAnsiTheme="minorHAnsi" w:cstheme="minorHAnsi"/>
                <w:iCs/>
              </w:rPr>
              <w:t xml:space="preserve">and/or </w:t>
            </w:r>
            <w:r w:rsidRPr="00D84AF4">
              <w:rPr>
                <w:rFonts w:asciiTheme="minorHAnsi" w:hAnsiTheme="minorHAnsi" w:cstheme="minorHAnsi"/>
              </w:rPr>
              <w:t>fulfilment of the requirement</w:t>
            </w:r>
          </w:p>
          <w:p w14:paraId="0ED4411D" w14:textId="77777777" w:rsidR="0034102D" w:rsidRPr="00D84AF4" w:rsidRDefault="0034102D" w:rsidP="0085769B">
            <w:pPr>
              <w:keepNext/>
              <w:keepLines/>
              <w:numPr>
                <w:ilvl w:val="0"/>
                <w:numId w:val="6"/>
              </w:numPr>
              <w:rPr>
                <w:rFonts w:asciiTheme="minorHAnsi" w:hAnsiTheme="minorHAnsi" w:cstheme="minorHAnsi"/>
              </w:rPr>
            </w:pPr>
            <w:r w:rsidRPr="00D84AF4">
              <w:rPr>
                <w:rFonts w:asciiTheme="minorHAnsi" w:hAnsiTheme="minorHAnsi" w:cstheme="minorHAnsi"/>
              </w:rPr>
              <w:t>addresses and provides good quality evidence of compliance with each requirement</w:t>
            </w:r>
          </w:p>
          <w:p w14:paraId="7FD2AB1B" w14:textId="77777777" w:rsidR="0034102D" w:rsidRPr="00D84AF4" w:rsidRDefault="0034102D" w:rsidP="0085769B">
            <w:pPr>
              <w:keepNext/>
              <w:keepLines/>
              <w:numPr>
                <w:ilvl w:val="0"/>
                <w:numId w:val="6"/>
              </w:numPr>
              <w:rPr>
                <w:rFonts w:asciiTheme="minorHAnsi" w:hAnsiTheme="minorHAnsi" w:cstheme="minorHAnsi"/>
              </w:rPr>
            </w:pPr>
            <w:r w:rsidRPr="00D84AF4">
              <w:rPr>
                <w:rFonts w:asciiTheme="minorHAnsi" w:hAnsiTheme="minorHAnsi" w:cstheme="minorHAnsi"/>
              </w:rPr>
              <w:t>Reasonable confidence that timescales can be met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B2624" w14:textId="77777777" w:rsidR="0034102D" w:rsidRPr="00D84AF4" w:rsidRDefault="0034102D" w:rsidP="009671DB">
            <w:pPr>
              <w:keepNext/>
              <w:keepLines/>
              <w:jc w:val="center"/>
              <w:rPr>
                <w:rFonts w:asciiTheme="minorHAnsi" w:hAnsiTheme="minorHAnsi" w:cstheme="minorHAnsi"/>
              </w:rPr>
            </w:pPr>
            <w:r w:rsidRPr="00D84AF4">
              <w:rPr>
                <w:rFonts w:asciiTheme="minorHAnsi" w:hAnsiTheme="minorHAnsi" w:cstheme="minorHAnsi"/>
              </w:rPr>
              <w:t>8</w:t>
            </w:r>
          </w:p>
        </w:tc>
      </w:tr>
      <w:tr w:rsidR="0034102D" w:rsidRPr="00D84AF4" w14:paraId="5CC3C891" w14:textId="77777777" w:rsidTr="006A1C21">
        <w:tc>
          <w:tcPr>
            <w:tcW w:w="7938" w:type="dxa"/>
            <w:tcBorders>
              <w:top w:val="single" w:sz="4" w:space="0" w:color="000000"/>
              <w:left w:val="single" w:sz="4" w:space="0" w:color="000000"/>
              <w:bottom w:val="single" w:sz="4" w:space="0" w:color="000000"/>
            </w:tcBorders>
            <w:shd w:val="clear" w:color="auto" w:fill="FFFFFF"/>
          </w:tcPr>
          <w:p w14:paraId="372C6614" w14:textId="77777777" w:rsidR="0034102D" w:rsidRPr="00D84AF4" w:rsidRDefault="0034102D" w:rsidP="006A1C21">
            <w:pPr>
              <w:rPr>
                <w:rFonts w:asciiTheme="minorHAnsi" w:hAnsiTheme="minorHAnsi" w:cstheme="minorHAnsi"/>
              </w:rPr>
            </w:pPr>
            <w:r w:rsidRPr="00D84AF4">
              <w:rPr>
                <w:rFonts w:asciiTheme="minorHAnsi" w:hAnsiTheme="minorHAnsi" w:cstheme="minorHAnsi"/>
              </w:rPr>
              <w:t>Very good response:</w:t>
            </w:r>
          </w:p>
          <w:p w14:paraId="3D54E169" w14:textId="77777777" w:rsidR="0034102D" w:rsidRPr="00D84AF4" w:rsidRDefault="0034102D" w:rsidP="0085769B">
            <w:pPr>
              <w:numPr>
                <w:ilvl w:val="0"/>
                <w:numId w:val="7"/>
              </w:numPr>
              <w:rPr>
                <w:rFonts w:asciiTheme="minorHAnsi" w:hAnsiTheme="minorHAnsi" w:cstheme="minorHAnsi"/>
              </w:rPr>
            </w:pPr>
            <w:r w:rsidRPr="00D84AF4">
              <w:rPr>
                <w:rFonts w:asciiTheme="minorHAnsi" w:hAnsiTheme="minorHAnsi" w:cstheme="minorHAnsi"/>
              </w:rPr>
              <w:lastRenderedPageBreak/>
              <w:t xml:space="preserve">demonstrates a comprehensive understanding of </w:t>
            </w:r>
            <w:r w:rsidRPr="00D84AF4">
              <w:rPr>
                <w:rFonts w:asciiTheme="minorHAnsi" w:hAnsiTheme="minorHAnsi" w:cstheme="minorHAnsi"/>
                <w:iCs/>
              </w:rPr>
              <w:t xml:space="preserve">and/or </w:t>
            </w:r>
            <w:r w:rsidRPr="00D84AF4">
              <w:rPr>
                <w:rFonts w:asciiTheme="minorHAnsi" w:hAnsiTheme="minorHAnsi" w:cstheme="minorHAnsi"/>
              </w:rPr>
              <w:t>fulfilment of the requirements and adds value</w:t>
            </w:r>
          </w:p>
          <w:p w14:paraId="7C58524E" w14:textId="77777777" w:rsidR="0034102D" w:rsidRPr="00D84AF4" w:rsidRDefault="0034102D" w:rsidP="0085769B">
            <w:pPr>
              <w:numPr>
                <w:ilvl w:val="0"/>
                <w:numId w:val="7"/>
              </w:numPr>
              <w:rPr>
                <w:rFonts w:asciiTheme="minorHAnsi" w:hAnsiTheme="minorHAnsi" w:cstheme="minorHAnsi"/>
              </w:rPr>
            </w:pPr>
            <w:proofErr w:type="gramStart"/>
            <w:r w:rsidRPr="00D84AF4">
              <w:rPr>
                <w:rFonts w:asciiTheme="minorHAnsi" w:hAnsiTheme="minorHAnsi" w:cstheme="minorHAnsi"/>
              </w:rPr>
              <w:t>addresses</w:t>
            </w:r>
            <w:proofErr w:type="gramEnd"/>
            <w:r w:rsidRPr="00D84AF4">
              <w:rPr>
                <w:rFonts w:asciiTheme="minorHAnsi" w:hAnsiTheme="minorHAnsi" w:cstheme="minorHAnsi"/>
              </w:rPr>
              <w:t xml:space="preserve"> and provides comprehensive evidence of compliance with each requirement. </w:t>
            </w:r>
          </w:p>
          <w:p w14:paraId="635A8061" w14:textId="77777777" w:rsidR="0034102D" w:rsidRPr="00D84AF4" w:rsidRDefault="0034102D" w:rsidP="0085769B">
            <w:pPr>
              <w:numPr>
                <w:ilvl w:val="0"/>
                <w:numId w:val="7"/>
              </w:numPr>
              <w:rPr>
                <w:rFonts w:asciiTheme="minorHAnsi" w:hAnsiTheme="minorHAnsi" w:cstheme="minorHAnsi"/>
              </w:rPr>
            </w:pPr>
            <w:r w:rsidRPr="00D84AF4">
              <w:rPr>
                <w:rFonts w:asciiTheme="minorHAnsi" w:hAnsiTheme="minorHAnsi" w:cstheme="minorHAnsi"/>
              </w:rPr>
              <w:t>Strong confidence that timescales can be met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1FC07CB" w14:textId="77777777" w:rsidR="0034102D" w:rsidRPr="00D84AF4" w:rsidRDefault="0034102D" w:rsidP="006A1C21">
            <w:pPr>
              <w:jc w:val="center"/>
              <w:rPr>
                <w:rFonts w:asciiTheme="minorHAnsi" w:hAnsiTheme="minorHAnsi" w:cstheme="minorHAnsi"/>
              </w:rPr>
            </w:pPr>
            <w:r w:rsidRPr="00D84AF4">
              <w:rPr>
                <w:rFonts w:asciiTheme="minorHAnsi" w:hAnsiTheme="minorHAnsi" w:cstheme="minorHAnsi"/>
              </w:rPr>
              <w:lastRenderedPageBreak/>
              <w:t>10</w:t>
            </w:r>
          </w:p>
        </w:tc>
      </w:tr>
    </w:tbl>
    <w:p w14:paraId="5DF24A00" w14:textId="77777777" w:rsidR="0034102D" w:rsidRPr="00D84AF4" w:rsidRDefault="0034102D">
      <w:pPr>
        <w:jc w:val="both"/>
        <w:rPr>
          <w:rFonts w:asciiTheme="minorHAnsi" w:hAnsiTheme="minorHAnsi" w:cstheme="minorHAnsi"/>
        </w:rPr>
      </w:pPr>
    </w:p>
    <w:p w14:paraId="5282E9BE" w14:textId="77777777" w:rsidR="00664BAF" w:rsidRPr="00D84AF4" w:rsidRDefault="00664BAF">
      <w:pPr>
        <w:jc w:val="both"/>
        <w:rPr>
          <w:rFonts w:asciiTheme="minorHAnsi" w:hAnsiTheme="minorHAnsi" w:cstheme="minorHAnsi"/>
        </w:rPr>
      </w:pPr>
    </w:p>
    <w:p w14:paraId="034E0AF9" w14:textId="17C5EFE1" w:rsidR="00664BAF" w:rsidRPr="00D84AF4" w:rsidRDefault="00664BAF" w:rsidP="0085769B">
      <w:pPr>
        <w:numPr>
          <w:ilvl w:val="2"/>
          <w:numId w:val="2"/>
        </w:numPr>
        <w:tabs>
          <w:tab w:val="clear" w:pos="1855"/>
        </w:tabs>
        <w:ind w:left="851" w:hanging="851"/>
        <w:jc w:val="both"/>
        <w:rPr>
          <w:rFonts w:asciiTheme="minorHAnsi" w:hAnsiTheme="minorHAnsi" w:cstheme="minorHAnsi"/>
        </w:rPr>
      </w:pPr>
      <w:r w:rsidRPr="00D84AF4">
        <w:rPr>
          <w:rFonts w:asciiTheme="minorHAnsi" w:hAnsiTheme="minorHAnsi" w:cstheme="minorHAnsi"/>
        </w:rPr>
        <w:t>The score achieved will be multiplied by the applicable weighting to obtain a weighted score. Weighted scores will then be added together to gi</w:t>
      </w:r>
      <w:r w:rsidR="0091584E">
        <w:rPr>
          <w:rFonts w:asciiTheme="minorHAnsi" w:hAnsiTheme="minorHAnsi" w:cstheme="minorHAnsi"/>
        </w:rPr>
        <w:t>ve a score for Technical out of 60</w:t>
      </w:r>
      <w:r w:rsidRPr="00D84AF4">
        <w:rPr>
          <w:rFonts w:asciiTheme="minorHAnsi" w:hAnsiTheme="minorHAnsi" w:cstheme="minorHAnsi"/>
        </w:rPr>
        <w:t xml:space="preserve">%. </w:t>
      </w:r>
    </w:p>
    <w:p w14:paraId="6407A9FA" w14:textId="77777777" w:rsidR="00664BAF" w:rsidRPr="00D84AF4" w:rsidRDefault="00664BAF">
      <w:pPr>
        <w:ind w:left="720"/>
        <w:jc w:val="both"/>
        <w:rPr>
          <w:rFonts w:asciiTheme="minorHAnsi" w:hAnsiTheme="minorHAnsi" w:cstheme="minorHAnsi"/>
        </w:rPr>
      </w:pPr>
    </w:p>
    <w:p w14:paraId="1510CC85" w14:textId="0FCB17A9" w:rsidR="00664BAF" w:rsidRPr="00D84AF4" w:rsidRDefault="00664BAF" w:rsidP="0085769B">
      <w:pPr>
        <w:numPr>
          <w:ilvl w:val="2"/>
          <w:numId w:val="2"/>
        </w:numPr>
        <w:tabs>
          <w:tab w:val="clear" w:pos="1855"/>
        </w:tabs>
        <w:ind w:left="851" w:hanging="851"/>
        <w:jc w:val="both"/>
        <w:rPr>
          <w:rFonts w:asciiTheme="minorHAnsi" w:hAnsiTheme="minorHAnsi" w:cstheme="minorHAnsi"/>
        </w:rPr>
      </w:pPr>
      <w:r w:rsidRPr="00D84AF4">
        <w:rPr>
          <w:rFonts w:asciiTheme="minorHAnsi" w:hAnsiTheme="minorHAnsi" w:cstheme="minorHAnsi"/>
          <w:b/>
        </w:rPr>
        <w:t xml:space="preserve">If any Tenderer achieves a score of less than 6 </w:t>
      </w:r>
      <w:r w:rsidR="0043526A">
        <w:rPr>
          <w:rFonts w:asciiTheme="minorHAnsi" w:hAnsiTheme="minorHAnsi" w:cstheme="minorHAnsi"/>
          <w:b/>
        </w:rPr>
        <w:t>on Quality</w:t>
      </w:r>
      <w:r w:rsidRPr="00D84AF4">
        <w:rPr>
          <w:rFonts w:asciiTheme="minorHAnsi" w:hAnsiTheme="minorHAnsi" w:cstheme="minorHAnsi"/>
          <w:b/>
        </w:rPr>
        <w:t xml:space="preserve"> its tender will be rejected and will not be considered further.</w:t>
      </w:r>
    </w:p>
    <w:p w14:paraId="4082B5A0" w14:textId="77777777" w:rsidR="00664BAF" w:rsidRPr="00D84AF4" w:rsidRDefault="00664BAF">
      <w:pPr>
        <w:ind w:left="720"/>
        <w:jc w:val="both"/>
        <w:rPr>
          <w:rFonts w:asciiTheme="minorHAnsi" w:hAnsiTheme="minorHAnsi" w:cstheme="minorHAnsi"/>
        </w:rPr>
      </w:pPr>
    </w:p>
    <w:p w14:paraId="09E0FBC1" w14:textId="77777777" w:rsidR="00664BAF" w:rsidRPr="00D84AF4" w:rsidRDefault="00664BAF">
      <w:pPr>
        <w:jc w:val="both"/>
        <w:rPr>
          <w:rFonts w:asciiTheme="minorHAnsi" w:hAnsiTheme="minorHAnsi" w:cstheme="minorHAnsi"/>
        </w:rPr>
      </w:pPr>
    </w:p>
    <w:p w14:paraId="1726E0B9" w14:textId="0CFC602C" w:rsidR="00664BAF" w:rsidRPr="00D84AF4" w:rsidRDefault="00664BAF" w:rsidP="0085769B">
      <w:pPr>
        <w:numPr>
          <w:ilvl w:val="1"/>
          <w:numId w:val="2"/>
        </w:numPr>
        <w:tabs>
          <w:tab w:val="clear" w:pos="432"/>
        </w:tabs>
        <w:ind w:left="851" w:hanging="934"/>
        <w:jc w:val="both"/>
        <w:rPr>
          <w:rFonts w:asciiTheme="minorHAnsi" w:hAnsiTheme="minorHAnsi" w:cstheme="minorHAnsi"/>
        </w:rPr>
      </w:pPr>
      <w:r w:rsidRPr="00D84AF4">
        <w:rPr>
          <w:rFonts w:asciiTheme="minorHAnsi" w:hAnsiTheme="minorHAnsi" w:cstheme="minorHAnsi"/>
          <w:b/>
        </w:rPr>
        <w:t>Price (</w:t>
      </w:r>
      <w:r w:rsidR="0043526A">
        <w:rPr>
          <w:rFonts w:asciiTheme="minorHAnsi" w:hAnsiTheme="minorHAnsi" w:cstheme="minorHAnsi"/>
          <w:b/>
        </w:rPr>
        <w:t>4</w:t>
      </w:r>
      <w:r w:rsidRPr="00D84AF4">
        <w:rPr>
          <w:rFonts w:asciiTheme="minorHAnsi" w:hAnsiTheme="minorHAnsi" w:cstheme="minorHAnsi"/>
          <w:b/>
        </w:rPr>
        <w:t>0%)</w:t>
      </w:r>
    </w:p>
    <w:p w14:paraId="4987E93B" w14:textId="77777777" w:rsidR="00664BAF" w:rsidRPr="00D84AF4" w:rsidRDefault="00664BAF">
      <w:pPr>
        <w:pStyle w:val="Style1"/>
        <w:tabs>
          <w:tab w:val="left" w:pos="709"/>
        </w:tabs>
        <w:ind w:left="360"/>
        <w:jc w:val="both"/>
        <w:rPr>
          <w:rFonts w:asciiTheme="minorHAnsi" w:hAnsiTheme="minorHAnsi" w:cstheme="minorHAnsi"/>
          <w:sz w:val="24"/>
        </w:rPr>
      </w:pPr>
    </w:p>
    <w:p w14:paraId="7E0B55F8" w14:textId="77777777" w:rsidR="00664BAF" w:rsidRPr="00D84AF4" w:rsidRDefault="00664BAF" w:rsidP="0085769B">
      <w:pPr>
        <w:pStyle w:val="Style1"/>
        <w:numPr>
          <w:ilvl w:val="2"/>
          <w:numId w:val="2"/>
        </w:numPr>
        <w:tabs>
          <w:tab w:val="left" w:pos="709"/>
        </w:tabs>
        <w:ind w:left="851" w:hanging="993"/>
        <w:jc w:val="both"/>
        <w:rPr>
          <w:rFonts w:asciiTheme="minorHAnsi" w:hAnsiTheme="minorHAnsi" w:cstheme="minorHAnsi"/>
          <w:sz w:val="24"/>
        </w:rPr>
      </w:pPr>
      <w:r w:rsidRPr="00D84AF4">
        <w:rPr>
          <w:rFonts w:asciiTheme="minorHAnsi" w:hAnsiTheme="minorHAnsi" w:cstheme="minorHAnsi"/>
          <w:sz w:val="24"/>
        </w:rPr>
        <w:t>This will be scored on the basis of:</w:t>
      </w:r>
    </w:p>
    <w:p w14:paraId="13EE0D9F" w14:textId="77777777" w:rsidR="00664BAF" w:rsidRPr="00D84AF4" w:rsidRDefault="00664BAF">
      <w:pPr>
        <w:pStyle w:val="Style1"/>
        <w:tabs>
          <w:tab w:val="left" w:pos="709"/>
        </w:tabs>
        <w:ind w:left="720"/>
        <w:jc w:val="both"/>
        <w:rPr>
          <w:rFonts w:asciiTheme="minorHAnsi" w:hAnsiTheme="minorHAnsi" w:cstheme="minorHAnsi"/>
          <w:sz w:val="24"/>
        </w:rPr>
      </w:pPr>
    </w:p>
    <w:p w14:paraId="2FC9D0AA" w14:textId="0AA681D1" w:rsidR="00664BAF" w:rsidRPr="00D84AF4" w:rsidRDefault="00664BAF" w:rsidP="0085769B">
      <w:pPr>
        <w:pStyle w:val="Style1"/>
        <w:numPr>
          <w:ilvl w:val="2"/>
          <w:numId w:val="2"/>
        </w:numPr>
        <w:tabs>
          <w:tab w:val="left" w:pos="709"/>
        </w:tabs>
        <w:ind w:left="709" w:hanging="851"/>
        <w:jc w:val="both"/>
        <w:rPr>
          <w:rFonts w:asciiTheme="minorHAnsi" w:hAnsiTheme="minorHAnsi" w:cstheme="minorHAnsi"/>
          <w:sz w:val="24"/>
        </w:rPr>
      </w:pPr>
      <w:r w:rsidRPr="00D84AF4">
        <w:rPr>
          <w:rFonts w:asciiTheme="minorHAnsi" w:hAnsiTheme="minorHAnsi" w:cstheme="minorHAnsi"/>
          <w:sz w:val="24"/>
        </w:rPr>
        <w:t xml:space="preserve"> In the case of the pricing element</w:t>
      </w:r>
      <w:r w:rsidR="0043526A">
        <w:rPr>
          <w:rFonts w:asciiTheme="minorHAnsi" w:hAnsiTheme="minorHAnsi" w:cstheme="minorHAnsi"/>
          <w:sz w:val="24"/>
        </w:rPr>
        <w:t xml:space="preserve"> </w:t>
      </w:r>
      <w:r w:rsidRPr="00D84AF4">
        <w:rPr>
          <w:rFonts w:asciiTheme="minorHAnsi" w:hAnsiTheme="minorHAnsi" w:cstheme="minorHAnsi"/>
          <w:sz w:val="24"/>
        </w:rPr>
        <w:t>the lowest tendered price will be given full marks and higher prices will be scored proportionately. For example, if the price tendered by a bidder is 20% more than the lowest price, the mark given to that tender will be 20% less than the full marks available.</w:t>
      </w:r>
    </w:p>
    <w:p w14:paraId="6C56E312" w14:textId="77777777" w:rsidR="00664BAF" w:rsidRPr="00D84AF4" w:rsidRDefault="00664BAF">
      <w:pPr>
        <w:pStyle w:val="Style1"/>
        <w:tabs>
          <w:tab w:val="left" w:pos="709"/>
        </w:tabs>
        <w:jc w:val="both"/>
        <w:rPr>
          <w:rFonts w:asciiTheme="minorHAnsi" w:hAnsiTheme="minorHAnsi" w:cstheme="minorHAnsi"/>
          <w:sz w:val="24"/>
        </w:rPr>
      </w:pPr>
    </w:p>
    <w:p w14:paraId="01B6E40B" w14:textId="2FB1C3A9" w:rsidR="00664BAF" w:rsidRPr="00D84AF4" w:rsidRDefault="00664BAF" w:rsidP="0085769B">
      <w:pPr>
        <w:pStyle w:val="Style1"/>
        <w:numPr>
          <w:ilvl w:val="2"/>
          <w:numId w:val="2"/>
        </w:numPr>
        <w:tabs>
          <w:tab w:val="left" w:pos="709"/>
        </w:tabs>
        <w:ind w:left="709" w:hanging="851"/>
        <w:jc w:val="both"/>
        <w:rPr>
          <w:rFonts w:asciiTheme="minorHAnsi" w:hAnsiTheme="minorHAnsi" w:cstheme="minorHAnsi"/>
          <w:sz w:val="20"/>
        </w:rPr>
      </w:pPr>
      <w:r w:rsidRPr="00D84AF4">
        <w:rPr>
          <w:rFonts w:asciiTheme="minorHAnsi" w:hAnsiTheme="minorHAnsi" w:cstheme="minorHAnsi"/>
          <w:sz w:val="24"/>
        </w:rPr>
        <w:t>The score achieved will be multiplied by the applicable</w:t>
      </w:r>
      <w:r w:rsidR="00837E48" w:rsidRPr="00D84AF4">
        <w:rPr>
          <w:rFonts w:asciiTheme="minorHAnsi" w:hAnsiTheme="minorHAnsi" w:cstheme="minorHAnsi"/>
          <w:sz w:val="24"/>
        </w:rPr>
        <w:t xml:space="preserve"> </w:t>
      </w:r>
      <w:r w:rsidRPr="00D84AF4">
        <w:rPr>
          <w:rFonts w:asciiTheme="minorHAnsi" w:hAnsiTheme="minorHAnsi" w:cstheme="minorHAnsi"/>
          <w:sz w:val="24"/>
        </w:rPr>
        <w:t xml:space="preserve">weighting to obtain a weighted score. Weighted scores will then be added together to give a score for Price out of </w:t>
      </w:r>
      <w:r w:rsidR="0043526A">
        <w:rPr>
          <w:rFonts w:asciiTheme="minorHAnsi" w:hAnsiTheme="minorHAnsi" w:cstheme="minorHAnsi"/>
          <w:sz w:val="24"/>
        </w:rPr>
        <w:t>4</w:t>
      </w:r>
      <w:r w:rsidRPr="00D84AF4">
        <w:rPr>
          <w:rFonts w:asciiTheme="minorHAnsi" w:hAnsiTheme="minorHAnsi" w:cstheme="minorHAnsi"/>
          <w:sz w:val="24"/>
        </w:rPr>
        <w:t>0%.</w:t>
      </w:r>
    </w:p>
    <w:p w14:paraId="605733EA" w14:textId="77777777" w:rsidR="00664BAF" w:rsidRPr="00D84AF4" w:rsidRDefault="00664BAF">
      <w:pPr>
        <w:pStyle w:val="Style1"/>
        <w:tabs>
          <w:tab w:val="left" w:pos="709"/>
        </w:tabs>
        <w:jc w:val="both"/>
        <w:rPr>
          <w:rFonts w:asciiTheme="minorHAnsi" w:hAnsiTheme="minorHAnsi" w:cstheme="minorHAnsi"/>
          <w:sz w:val="20"/>
        </w:rPr>
      </w:pPr>
    </w:p>
    <w:p w14:paraId="0C6F8183" w14:textId="315F007E" w:rsidR="00664BAF" w:rsidRPr="00D84AF4" w:rsidRDefault="00664BAF" w:rsidP="0085769B">
      <w:pPr>
        <w:pStyle w:val="Style1"/>
        <w:numPr>
          <w:ilvl w:val="2"/>
          <w:numId w:val="2"/>
        </w:numPr>
        <w:tabs>
          <w:tab w:val="left" w:pos="709"/>
        </w:tabs>
        <w:ind w:left="709" w:hanging="851"/>
        <w:jc w:val="both"/>
        <w:rPr>
          <w:rFonts w:asciiTheme="minorHAnsi" w:hAnsiTheme="minorHAnsi" w:cstheme="minorHAnsi"/>
          <w:sz w:val="20"/>
        </w:rPr>
      </w:pPr>
      <w:r w:rsidRPr="00D84AF4">
        <w:rPr>
          <w:rFonts w:asciiTheme="minorHAnsi" w:hAnsiTheme="minorHAnsi" w:cstheme="minorHAnsi"/>
          <w:sz w:val="24"/>
        </w:rPr>
        <w:t xml:space="preserve">The scores for </w:t>
      </w:r>
      <w:r w:rsidR="0043526A">
        <w:rPr>
          <w:rFonts w:asciiTheme="minorHAnsi" w:hAnsiTheme="minorHAnsi" w:cstheme="minorHAnsi"/>
          <w:sz w:val="24"/>
        </w:rPr>
        <w:t>Quality</w:t>
      </w:r>
      <w:r w:rsidRPr="00D84AF4">
        <w:rPr>
          <w:rFonts w:asciiTheme="minorHAnsi" w:hAnsiTheme="minorHAnsi" w:cstheme="minorHAnsi"/>
          <w:sz w:val="24"/>
        </w:rPr>
        <w:t xml:space="preserve"> and Price will then be added together to obtain a total score. The highest score will represent the most economically advantageous tender</w:t>
      </w:r>
      <w:bookmarkStart w:id="328" w:name="_MON_1454140141"/>
      <w:bookmarkEnd w:id="328"/>
      <w:r w:rsidR="009671DB" w:rsidRPr="00D84AF4">
        <w:rPr>
          <w:rFonts w:asciiTheme="minorHAnsi" w:hAnsiTheme="minorHAnsi" w:cstheme="minorHAnsi"/>
          <w:sz w:val="24"/>
        </w:rPr>
        <w:t>.</w:t>
      </w:r>
    </w:p>
    <w:p w14:paraId="2CC83F7B" w14:textId="77777777" w:rsidR="00913B83" w:rsidRPr="00D84AF4" w:rsidRDefault="00913B83" w:rsidP="009671DB">
      <w:pPr>
        <w:pStyle w:val="Heading2"/>
        <w:numPr>
          <w:ilvl w:val="0"/>
          <w:numId w:val="0"/>
        </w:numPr>
        <w:rPr>
          <w:rFonts w:asciiTheme="minorHAnsi" w:hAnsiTheme="minorHAnsi" w:cstheme="minorHAnsi"/>
        </w:rPr>
      </w:pPr>
      <w:bookmarkStart w:id="329" w:name="LastEdit"/>
      <w:bookmarkEnd w:id="329"/>
    </w:p>
    <w:sectPr w:rsidR="00913B83" w:rsidRPr="00D84AF4" w:rsidSect="0055675F">
      <w:headerReference w:type="even" r:id="rId72"/>
      <w:headerReference w:type="default" r:id="rId73"/>
      <w:footerReference w:type="even" r:id="rId74"/>
      <w:footerReference w:type="default" r:id="rId75"/>
      <w:headerReference w:type="first" r:id="rId76"/>
      <w:footerReference w:type="first" r:id="rId77"/>
      <w:pgSz w:w="11906" w:h="16838"/>
      <w:pgMar w:top="1440" w:right="1440" w:bottom="1440" w:left="1440" w:header="720" w:footer="720" w:gutter="0"/>
      <w:cols w:space="720"/>
      <w:docGrid w:linePitch="60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091E2" w14:textId="77777777" w:rsidR="00E31579" w:rsidRDefault="00E31579">
      <w:r>
        <w:separator/>
      </w:r>
    </w:p>
  </w:endnote>
  <w:endnote w:type="continuationSeparator" w:id="0">
    <w:p w14:paraId="413E961B" w14:textId="77777777" w:rsidR="00E31579" w:rsidRDefault="00E31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OpenSymbol">
    <w:altName w:val="Arial Unicode MS"/>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1)">
    <w:altName w:val="Arial"/>
    <w:charset w:val="00"/>
    <w:family w:val="swiss"/>
    <w:pitch w:val="variable"/>
    <w:sig w:usb0="20002A87" w:usb1="80000000" w:usb2="00000008" w:usb3="00000000" w:csb0="000001FF" w:csb1="00000000"/>
  </w:font>
  <w:font w:name="Microsoft YaHei">
    <w:panose1 w:val="020B0503020204020204"/>
    <w:charset w:val="86"/>
    <w:family w:val="swiss"/>
    <w:pitch w:val="variable"/>
    <w:sig w:usb0="80000287" w:usb1="28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ont193">
    <w:charset w:val="00"/>
    <w:family w:val="auto"/>
    <w:pitch w:val="variable"/>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082C1" w14:textId="77777777" w:rsidR="00E31579" w:rsidRDefault="00E31579" w:rsidP="00D84AF4">
    <w:pPr>
      <w:pStyle w:val="Footer"/>
      <w:ind w:left="28"/>
      <w:rPr>
        <w:color w:val="244061" w:themeColor="accent1" w:themeShade="80"/>
      </w:rPr>
    </w:pPr>
    <w:r w:rsidRPr="00D84AF4">
      <w:rPr>
        <w:color w:val="244061" w:themeColor="accent1" w:themeShade="80"/>
      </w:rPr>
      <w:t xml:space="preserve">Published by Tauheedul Education Trust, </w:t>
    </w:r>
  </w:p>
  <w:p w14:paraId="25D43E97" w14:textId="53FB00F4" w:rsidR="00E31579" w:rsidRPr="00D84AF4" w:rsidRDefault="00E31579" w:rsidP="00D84AF4">
    <w:pPr>
      <w:pStyle w:val="Footer"/>
      <w:ind w:left="14"/>
    </w:pPr>
    <w:r w:rsidRPr="00D84AF4">
      <w:rPr>
        <w:color w:val="244061" w:themeColor="accent1" w:themeShade="80"/>
      </w:rPr>
      <w:t>Shadsworth Road, Blackburn.BB1 2HT</w:t>
    </w:r>
    <w:r>
      <w:ptab w:relativeTo="margin" w:alignment="left" w:leader="none"/>
    </w:r>
    <w:r>
      <w:ptab w:relativeTo="margin" w:alignment="center" w:leader="none"/>
    </w:r>
    <w:r>
      <w:ptab w:relativeTo="indent" w:alignment="center" w:leader="none"/>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0A9E3" w14:textId="3134CF20" w:rsidR="00E31579" w:rsidRDefault="00E31579">
    <w:r>
      <w:fldChar w:fldCharType="begin"/>
    </w:r>
    <w:r>
      <w:instrText xml:space="preserve"> PAGE </w:instrText>
    </w:r>
    <w:r>
      <w:fldChar w:fldCharType="separate"/>
    </w:r>
    <w:r>
      <w:rPr>
        <w:noProof/>
      </w:rPr>
      <w:t>36</w:t>
    </w:r>
    <w:r>
      <w:rPr>
        <w:noProof/>
      </w:rPr>
      <w:fldChar w:fldCharType="end"/>
    </w:r>
  </w:p>
  <w:p w14:paraId="26A24421" w14:textId="77777777" w:rsidR="00E31579" w:rsidRDefault="00E31579"/>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487E9" w14:textId="77777777" w:rsidR="00E31579" w:rsidRDefault="00E31579">
    <w:pPr>
      <w:ind w:right="360"/>
      <w:jc w:val="cen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BA674" w14:textId="77777777" w:rsidR="00E31579" w:rsidRDefault="00E31579"/>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50DB2" w14:textId="5114695F" w:rsidR="00E31579" w:rsidRDefault="00E31579">
    <w:r>
      <w:fldChar w:fldCharType="begin"/>
    </w:r>
    <w:r>
      <w:instrText xml:space="preserve"> PAGE </w:instrText>
    </w:r>
    <w:r>
      <w:fldChar w:fldCharType="separate"/>
    </w:r>
    <w:r>
      <w:rPr>
        <w:noProof/>
      </w:rPr>
      <w:t>42</w:t>
    </w:r>
    <w:r>
      <w:rPr>
        <w:noProof/>
      </w:rPr>
      <w:fldChar w:fldCharType="end"/>
    </w:r>
  </w:p>
  <w:p w14:paraId="519B2B32" w14:textId="77777777" w:rsidR="00E31579" w:rsidRDefault="00E31579"/>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0614542"/>
      <w:docPartObj>
        <w:docPartGallery w:val="Page Numbers (Bottom of Page)"/>
        <w:docPartUnique/>
      </w:docPartObj>
    </w:sdtPr>
    <w:sdtEndPr>
      <w:rPr>
        <w:noProof/>
      </w:rPr>
    </w:sdtEndPr>
    <w:sdtContent>
      <w:p w14:paraId="244BC34E" w14:textId="238C2F6A" w:rsidR="00E31579" w:rsidRDefault="00E31579">
        <w:pPr>
          <w:pStyle w:val="Footer"/>
        </w:pPr>
        <w:r>
          <w:fldChar w:fldCharType="begin"/>
        </w:r>
        <w:r>
          <w:instrText xml:space="preserve"> PAGE   \* MERGEFORMAT </w:instrText>
        </w:r>
        <w:r>
          <w:fldChar w:fldCharType="separate"/>
        </w:r>
        <w:r w:rsidR="002A0D28">
          <w:rPr>
            <w:noProof/>
          </w:rPr>
          <w:t>44</w:t>
        </w:r>
        <w:r>
          <w:rPr>
            <w:noProof/>
          </w:rPr>
          <w:fldChar w:fldCharType="end"/>
        </w:r>
      </w:p>
    </w:sdtContent>
  </w:sdt>
  <w:p w14:paraId="30508DCA" w14:textId="77777777" w:rsidR="00E31579" w:rsidRDefault="00E31579">
    <w:pPr>
      <w:ind w:right="360"/>
      <w:jc w:val="cen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A20F" w14:textId="77777777" w:rsidR="00E31579" w:rsidRDefault="00E31579"/>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BE6A2" w14:textId="4402D8B3" w:rsidR="00E31579" w:rsidRDefault="00E31579">
    <w:r>
      <w:fldChar w:fldCharType="begin"/>
    </w:r>
    <w:r>
      <w:instrText xml:space="preserve"> PAGE </w:instrText>
    </w:r>
    <w:r>
      <w:fldChar w:fldCharType="separate"/>
    </w:r>
    <w:r>
      <w:rPr>
        <w:noProof/>
      </w:rPr>
      <w:t>46</w:t>
    </w:r>
    <w:r>
      <w:rPr>
        <w:noProof/>
      </w:rPr>
      <w:fldChar w:fldCharType="end"/>
    </w:r>
  </w:p>
  <w:p w14:paraId="4BABCBC3" w14:textId="77777777" w:rsidR="00E31579" w:rsidRDefault="00E31579">
    <w:pPr>
      <w:ind w:right="360"/>
      <w:jc w:val="center"/>
    </w:pPr>
  </w:p>
  <w:p w14:paraId="18B4DBCC" w14:textId="77777777" w:rsidR="00E31579" w:rsidRDefault="00E31579"/>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E7BBB" w14:textId="212FAAB0" w:rsidR="00E31579" w:rsidRDefault="00E31579">
    <w:r>
      <w:fldChar w:fldCharType="begin"/>
    </w:r>
    <w:r>
      <w:instrText xml:space="preserve"> PAGE </w:instrText>
    </w:r>
    <w:r>
      <w:fldChar w:fldCharType="separate"/>
    </w:r>
    <w:r w:rsidR="002A0D28">
      <w:rPr>
        <w:noProof/>
      </w:rPr>
      <w:t>56</w:t>
    </w:r>
    <w:r>
      <w:rPr>
        <w:noProof/>
      </w:rPr>
      <w:fldChar w:fldCharType="end"/>
    </w:r>
  </w:p>
  <w:p w14:paraId="4D2D8F5F" w14:textId="77777777" w:rsidR="00E31579" w:rsidRDefault="00E31579">
    <w:pPr>
      <w:ind w:right="360"/>
      <w:jc w:val="center"/>
    </w:pPr>
  </w:p>
  <w:p w14:paraId="67E21291" w14:textId="77777777" w:rsidR="00E31579" w:rsidRDefault="00E31579"/>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DBAC4" w14:textId="77777777" w:rsidR="00E31579" w:rsidRDefault="00E31579"/>
  <w:p w14:paraId="1D82AECC" w14:textId="77777777" w:rsidR="00E31579" w:rsidRDefault="00E31579"/>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9D217" w14:textId="3836AF9E" w:rsidR="00E31579" w:rsidRDefault="00E31579">
    <w:r>
      <w:fldChar w:fldCharType="begin"/>
    </w:r>
    <w:r>
      <w:instrText xml:space="preserve"> PAGE </w:instrText>
    </w:r>
    <w:r>
      <w:fldChar w:fldCharType="separate"/>
    </w:r>
    <w:r>
      <w:rPr>
        <w:noProof/>
      </w:rPr>
      <w:t>64</w:t>
    </w:r>
    <w:r>
      <w:rPr>
        <w:noProof/>
      </w:rPr>
      <w:fldChar w:fldCharType="end"/>
    </w:r>
  </w:p>
  <w:p w14:paraId="60BD924C" w14:textId="77777777" w:rsidR="00E31579" w:rsidRDefault="00E3157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A5CF0" w14:textId="421A0B00" w:rsidR="00E31579" w:rsidRDefault="00E31579">
    <w:r>
      <w:fldChar w:fldCharType="begin"/>
    </w:r>
    <w:r>
      <w:instrText xml:space="preserve"> PAGE </w:instrText>
    </w:r>
    <w:r>
      <w:fldChar w:fldCharType="separate"/>
    </w:r>
    <w:r>
      <w:rPr>
        <w:noProof/>
      </w:rPr>
      <w:t>20</w:t>
    </w:r>
    <w:r>
      <w:rPr>
        <w:noProof/>
      </w:rPr>
      <w:fldChar w:fldCharType="end"/>
    </w:r>
  </w:p>
  <w:p w14:paraId="413C32C3" w14:textId="77777777" w:rsidR="00E31579" w:rsidRDefault="00E31579"/>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4466605"/>
      <w:docPartObj>
        <w:docPartGallery w:val="Page Numbers (Bottom of Page)"/>
        <w:docPartUnique/>
      </w:docPartObj>
    </w:sdtPr>
    <w:sdtEndPr>
      <w:rPr>
        <w:noProof/>
      </w:rPr>
    </w:sdtEndPr>
    <w:sdtContent>
      <w:p w14:paraId="1FB994DE" w14:textId="311398B3" w:rsidR="00E31579" w:rsidRDefault="00E31579">
        <w:pPr>
          <w:pStyle w:val="Footer"/>
        </w:pPr>
        <w:r>
          <w:fldChar w:fldCharType="begin"/>
        </w:r>
        <w:r>
          <w:instrText xml:space="preserve"> PAGE   \* MERGEFORMAT </w:instrText>
        </w:r>
        <w:r>
          <w:fldChar w:fldCharType="separate"/>
        </w:r>
        <w:r w:rsidR="002A0D28">
          <w:rPr>
            <w:noProof/>
          </w:rPr>
          <w:t>77</w:t>
        </w:r>
        <w:r>
          <w:rPr>
            <w:noProof/>
          </w:rPr>
          <w:fldChar w:fldCharType="end"/>
        </w:r>
      </w:p>
    </w:sdtContent>
  </w:sdt>
  <w:p w14:paraId="6592E1D1" w14:textId="77777777" w:rsidR="00E31579" w:rsidRDefault="00E31579">
    <w:pPr>
      <w:ind w:right="360"/>
      <w:jc w:val="cen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24B1A" w14:textId="77777777" w:rsidR="00E31579" w:rsidRDefault="00E31579"/>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4B670" w14:textId="213628CA" w:rsidR="00E31579" w:rsidRDefault="00E31579">
    <w:r>
      <w:fldChar w:fldCharType="begin"/>
    </w:r>
    <w:r>
      <w:instrText xml:space="preserve"> PAGE </w:instrText>
    </w:r>
    <w:r>
      <w:fldChar w:fldCharType="separate"/>
    </w:r>
    <w:r>
      <w:rPr>
        <w:noProof/>
      </w:rPr>
      <w:t>66</w:t>
    </w:r>
    <w:r>
      <w:rPr>
        <w:noProof/>
      </w:rPr>
      <w:fldChar w:fldCharType="end"/>
    </w:r>
  </w:p>
  <w:p w14:paraId="2947D296" w14:textId="77777777" w:rsidR="00E31579" w:rsidRDefault="00E31579">
    <w:pPr>
      <w:ind w:right="360"/>
      <w:jc w:val="cen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11185" w14:textId="6566478C" w:rsidR="00E31579" w:rsidRDefault="00E31579">
    <w:r>
      <w:fldChar w:fldCharType="begin"/>
    </w:r>
    <w:r>
      <w:instrText xml:space="preserve"> PAGE </w:instrText>
    </w:r>
    <w:r>
      <w:fldChar w:fldCharType="separate"/>
    </w:r>
    <w:r w:rsidR="002A0D28">
      <w:rPr>
        <w:noProof/>
      </w:rPr>
      <w:t>78</w:t>
    </w:r>
    <w:r>
      <w:rPr>
        <w:noProof/>
      </w:rPr>
      <w:fldChar w:fldCharType="end"/>
    </w:r>
  </w:p>
  <w:p w14:paraId="5119F71A" w14:textId="77777777" w:rsidR="00E31579" w:rsidRDefault="00E31579">
    <w:pPr>
      <w:ind w:right="360"/>
      <w:jc w:val="cen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14BD1" w14:textId="77777777" w:rsidR="00E31579" w:rsidRDefault="00E31579"/>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ECF4B" w14:textId="56C43B3D" w:rsidR="00E31579" w:rsidRDefault="00E31579">
    <w:r>
      <w:fldChar w:fldCharType="begin"/>
    </w:r>
    <w:r>
      <w:instrText xml:space="preserve"> PAGE </w:instrText>
    </w:r>
    <w:r>
      <w:fldChar w:fldCharType="separate"/>
    </w:r>
    <w:r>
      <w:rPr>
        <w:noProof/>
      </w:rPr>
      <w:t>66</w:t>
    </w:r>
    <w:r>
      <w:rPr>
        <w:noProof/>
      </w:rPr>
      <w:fldChar w:fldCharType="end"/>
    </w:r>
  </w:p>
  <w:p w14:paraId="3B633E19" w14:textId="77777777" w:rsidR="00E31579" w:rsidRDefault="00E31579"/>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3C7A5" w14:textId="77777777" w:rsidR="00E31579" w:rsidRDefault="00E31579">
    <w:pPr>
      <w:ind w:right="360"/>
      <w:jc w:val="cente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D0BAE" w14:textId="77777777" w:rsidR="00E31579" w:rsidRDefault="00E31579"/>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B48A1" w14:textId="7C7FF65F" w:rsidR="00E31579" w:rsidRDefault="00E31579">
    <w:pPr>
      <w:ind w:right="360"/>
      <w:jc w:val="center"/>
    </w:pPr>
    <w:r>
      <w:fldChar w:fldCharType="begin"/>
    </w:r>
    <w:r>
      <w:instrText xml:space="preserve"> PAGE </w:instrText>
    </w:r>
    <w:r>
      <w:fldChar w:fldCharType="separate"/>
    </w:r>
    <w:r>
      <w:rPr>
        <w:noProof/>
      </w:rPr>
      <w:t>70</w:t>
    </w:r>
    <w:r>
      <w:rPr>
        <w:noProof/>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2AAA3" w14:textId="01FBD53C" w:rsidR="00E31579" w:rsidRDefault="00E31579">
    <w:r>
      <w:fldChar w:fldCharType="begin"/>
    </w:r>
    <w:r>
      <w:instrText xml:space="preserve"> PAGE </w:instrText>
    </w:r>
    <w:r>
      <w:fldChar w:fldCharType="separate"/>
    </w:r>
    <w:r w:rsidR="002A0D28">
      <w:rPr>
        <w:noProof/>
      </w:rPr>
      <w:t>81</w:t>
    </w:r>
    <w:r>
      <w:rPr>
        <w:noProof/>
      </w:rPr>
      <w:fldChar w:fldCharType="end"/>
    </w:r>
  </w:p>
  <w:p w14:paraId="57E8E5D6" w14:textId="77777777" w:rsidR="00E31579" w:rsidRDefault="00E31579">
    <w:pP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8F75A" w14:textId="77777777" w:rsidR="00E31579" w:rsidRDefault="00E31579">
    <w:pPr>
      <w:ind w:right="360"/>
      <w:jc w:val="cente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DD9" w14:textId="77777777" w:rsidR="00E31579" w:rsidRDefault="00E31579"/>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32A87" w14:textId="042D6368" w:rsidR="00E31579" w:rsidRDefault="00E31579">
    <w:r>
      <w:fldChar w:fldCharType="begin"/>
    </w:r>
    <w:r>
      <w:instrText xml:space="preserve"> PAGE </w:instrText>
    </w:r>
    <w:r>
      <w:fldChar w:fldCharType="separate"/>
    </w:r>
    <w:r>
      <w:rPr>
        <w:noProof/>
      </w:rPr>
      <w:t>28</w:t>
    </w:r>
    <w:r>
      <w:rPr>
        <w:noProof/>
      </w:rPr>
      <w:fldChar w:fldCharType="end"/>
    </w:r>
  </w:p>
  <w:p w14:paraId="13235443" w14:textId="77777777" w:rsidR="00E31579" w:rsidRDefault="00E31579"/>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8697507"/>
      <w:docPartObj>
        <w:docPartGallery w:val="Page Numbers (Bottom of Page)"/>
        <w:docPartUnique/>
      </w:docPartObj>
    </w:sdtPr>
    <w:sdtEndPr>
      <w:rPr>
        <w:noProof/>
      </w:rPr>
    </w:sdtEndPr>
    <w:sdtContent>
      <w:p w14:paraId="76DCBB2D" w14:textId="25A68C9D" w:rsidR="00E31579" w:rsidRDefault="00E31579">
        <w:pPr>
          <w:pStyle w:val="Footer"/>
        </w:pPr>
        <w:r>
          <w:fldChar w:fldCharType="begin"/>
        </w:r>
        <w:r>
          <w:instrText xml:space="preserve"> PAGE   \* MERGEFORMAT </w:instrText>
        </w:r>
        <w:r>
          <w:fldChar w:fldCharType="separate"/>
        </w:r>
        <w:r w:rsidR="002A0D28">
          <w:rPr>
            <w:noProof/>
          </w:rPr>
          <w:t>27</w:t>
        </w:r>
        <w:r>
          <w:rPr>
            <w:noProof/>
          </w:rPr>
          <w:fldChar w:fldCharType="end"/>
        </w:r>
      </w:p>
    </w:sdtContent>
  </w:sdt>
  <w:p w14:paraId="1CB62426" w14:textId="77777777" w:rsidR="00E31579" w:rsidRDefault="00E31579">
    <w:pPr>
      <w:ind w:right="360"/>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1DEE9" w14:textId="77777777" w:rsidR="00E31579" w:rsidRDefault="00E31579"/>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8AB5C" w14:textId="77DA95A4" w:rsidR="00E31579" w:rsidRDefault="00E31579">
    <w:r>
      <w:fldChar w:fldCharType="begin"/>
    </w:r>
    <w:r>
      <w:instrText xml:space="preserve"> PAGE </w:instrText>
    </w:r>
    <w:r>
      <w:fldChar w:fldCharType="separate"/>
    </w:r>
    <w:r>
      <w:rPr>
        <w:noProof/>
      </w:rPr>
      <w:t>34</w:t>
    </w:r>
    <w:r>
      <w:rPr>
        <w:noProof/>
      </w:rPr>
      <w:fldChar w:fldCharType="end"/>
    </w:r>
  </w:p>
  <w:p w14:paraId="3752A87D" w14:textId="77777777" w:rsidR="00E31579" w:rsidRDefault="00E31579"/>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8688"/>
      <w:docPartObj>
        <w:docPartGallery w:val="Page Numbers (Bottom of Page)"/>
        <w:docPartUnique/>
      </w:docPartObj>
    </w:sdtPr>
    <w:sdtEndPr>
      <w:rPr>
        <w:noProof/>
      </w:rPr>
    </w:sdtEndPr>
    <w:sdtContent>
      <w:p w14:paraId="226E0B2F" w14:textId="4AAAAB01" w:rsidR="00E31579" w:rsidRDefault="00E31579">
        <w:pPr>
          <w:pStyle w:val="Footer"/>
        </w:pPr>
        <w:r>
          <w:fldChar w:fldCharType="begin"/>
        </w:r>
        <w:r>
          <w:instrText xml:space="preserve"> PAGE   \* MERGEFORMAT </w:instrText>
        </w:r>
        <w:r>
          <w:fldChar w:fldCharType="separate"/>
        </w:r>
        <w:r w:rsidR="002A0D28">
          <w:rPr>
            <w:noProof/>
          </w:rPr>
          <w:t>38</w:t>
        </w:r>
        <w:r>
          <w:rPr>
            <w:noProof/>
          </w:rPr>
          <w:fldChar w:fldCharType="end"/>
        </w:r>
      </w:p>
    </w:sdtContent>
  </w:sdt>
  <w:p w14:paraId="6F994017" w14:textId="77777777" w:rsidR="00E31579" w:rsidRDefault="00E31579">
    <w:pPr>
      <w:ind w:right="360"/>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DF5C0" w14:textId="77777777" w:rsidR="00E31579" w:rsidRDefault="00E3157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460C1" w14:textId="77777777" w:rsidR="00E31579" w:rsidRDefault="00E31579">
      <w:r>
        <w:separator/>
      </w:r>
    </w:p>
  </w:footnote>
  <w:footnote w:type="continuationSeparator" w:id="0">
    <w:p w14:paraId="60302F19" w14:textId="77777777" w:rsidR="00E31579" w:rsidRDefault="00E31579">
      <w:r>
        <w:continuationSeparator/>
      </w:r>
    </w:p>
  </w:footnote>
  <w:footnote w:id="1">
    <w:p w14:paraId="336D8E63" w14:textId="77777777" w:rsidR="00E31579" w:rsidRDefault="00E31579" w:rsidP="0002788A">
      <w:pPr>
        <w:pStyle w:val="Normal1"/>
      </w:pPr>
      <w:r>
        <w:rPr>
          <w:vertAlign w:val="superscript"/>
        </w:rPr>
        <w:footnoteRef/>
      </w:r>
      <w:r>
        <w:rPr>
          <w:rFonts w:ascii="Arial" w:eastAsia="Arial" w:hAnsi="Arial" w:cs="Arial"/>
          <w:sz w:val="20"/>
          <w:szCs w:val="20"/>
        </w:rPr>
        <w:t xml:space="preserve"> See PCR 2015 regulations 71 (8)-(9)</w:t>
      </w:r>
    </w:p>
  </w:footnote>
  <w:footnote w:id="2">
    <w:p w14:paraId="0CFC38D8" w14:textId="77777777" w:rsidR="00E31579" w:rsidRPr="00D84AF4" w:rsidRDefault="00E31579" w:rsidP="0002788A">
      <w:pPr>
        <w:pStyle w:val="Normal1"/>
        <w:rPr>
          <w:rFonts w:asciiTheme="minorHAnsi" w:hAnsiTheme="minorHAnsi" w:cstheme="minorHAnsi"/>
        </w:rPr>
      </w:pPr>
      <w:r w:rsidRPr="00D84AF4">
        <w:rPr>
          <w:rFonts w:asciiTheme="minorHAnsi" w:hAnsiTheme="minorHAnsi" w:cstheme="minorHAnsi"/>
          <w:vertAlign w:val="superscript"/>
        </w:rPr>
        <w:footnoteRef/>
      </w:r>
      <w:r w:rsidRPr="00D84AF4">
        <w:rPr>
          <w:rFonts w:asciiTheme="minorHAnsi" w:eastAsia="Arial" w:hAnsiTheme="minorHAnsi" w:cstheme="minorHAnsi"/>
        </w:rPr>
        <w:t xml:space="preserve"> See EU definition of SME </w:t>
      </w:r>
      <w:hyperlink r:id="rId1" w:history="1">
        <w:r w:rsidRPr="00D84AF4">
          <w:rPr>
            <w:rStyle w:val="Hyperlink1"/>
            <w:rFonts w:asciiTheme="minorHAnsi" w:eastAsia="Arial" w:hAnsiTheme="minorHAnsi" w:cstheme="minorHAnsi"/>
          </w:rPr>
          <w:t>https://ec.europa.eu/growth/smes/business-friendly-environment/sme-definition_en</w:t>
        </w:r>
      </w:hyperlink>
    </w:p>
  </w:footnote>
  <w:footnote w:id="3">
    <w:p w14:paraId="431D77E2" w14:textId="77777777" w:rsidR="00E31579" w:rsidRPr="00D84AF4" w:rsidRDefault="00E31579" w:rsidP="0002788A">
      <w:pPr>
        <w:pStyle w:val="Normal1"/>
        <w:rPr>
          <w:rFonts w:asciiTheme="minorHAnsi" w:hAnsiTheme="minorHAnsi" w:cstheme="minorHAnsi"/>
        </w:rPr>
      </w:pPr>
      <w:r w:rsidRPr="00D84AF4">
        <w:rPr>
          <w:rFonts w:asciiTheme="minorHAnsi" w:hAnsiTheme="minorHAnsi" w:cstheme="minorHAnsi"/>
          <w:vertAlign w:val="superscript"/>
        </w:rPr>
        <w:footnoteRef/>
      </w:r>
      <w:r w:rsidRPr="00D84AF4">
        <w:rPr>
          <w:rFonts w:asciiTheme="minorHAnsi" w:hAnsiTheme="minorHAnsi" w:cstheme="minorHAnsi"/>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D84AF4">
          <w:rPr>
            <w:rFonts w:asciiTheme="minorHAnsi" w:hAnsiTheme="minorHAnsi" w:cstheme="minorHAnsi"/>
            <w:color w:val="1155CC"/>
            <w:u w:val="single"/>
          </w:rPr>
          <w:t>See PSC guidance</w:t>
        </w:r>
      </w:hyperlink>
      <w:r w:rsidRPr="00D84AF4">
        <w:rPr>
          <w:rFonts w:asciiTheme="minorHAnsi" w:hAnsiTheme="minorHAnsi" w:cstheme="minorHAnsi"/>
        </w:rPr>
        <w:t xml:space="preserve">. </w:t>
      </w:r>
    </w:p>
  </w:footnote>
  <w:footnote w:id="4">
    <w:p w14:paraId="5C8CE288" w14:textId="77777777" w:rsidR="00E31579" w:rsidRPr="003A3D39" w:rsidRDefault="00E31579" w:rsidP="0002788A">
      <w:pPr>
        <w:pStyle w:val="Normal1"/>
        <w:rPr>
          <w:rFonts w:ascii="Arial" w:hAnsi="Arial" w:cs="Arial"/>
          <w:sz w:val="20"/>
          <w:szCs w:val="20"/>
        </w:rPr>
      </w:pPr>
      <w:r w:rsidRPr="00D84AF4">
        <w:rPr>
          <w:rFonts w:asciiTheme="minorHAnsi" w:hAnsiTheme="minorHAnsi" w:cstheme="minorHAnsi"/>
          <w:vertAlign w:val="superscript"/>
        </w:rPr>
        <w:footnoteRef/>
      </w:r>
      <w:r w:rsidRPr="00D84AF4">
        <w:rPr>
          <w:rFonts w:asciiTheme="minorHAnsi" w:hAnsiTheme="minorHAnsi" w:cstheme="minorHAnsi"/>
        </w:rPr>
        <w:t xml:space="preserve"> Central Government contracting authorities should use this information to have the PSC information for the preferred supplier checked before award. </w:t>
      </w:r>
    </w:p>
  </w:footnote>
  <w:footnote w:id="5">
    <w:p w14:paraId="23DB558C" w14:textId="77777777" w:rsidR="00E31579" w:rsidRPr="003A3D39" w:rsidRDefault="00E31579" w:rsidP="0002788A">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3" w:history="1">
        <w:r w:rsidRPr="003A3D39">
          <w:rPr>
            <w:rStyle w:val="Hyperlink1"/>
            <w:rFonts w:ascii="Arial" w:eastAsia="Cambria" w:hAnsi="Arial" w:cs="Arial"/>
            <w:sz w:val="20"/>
            <w:szCs w:val="20"/>
          </w:rPr>
          <w:t>See Action Note 8/16 Updated</w:t>
        </w:r>
        <w:r w:rsidRPr="003A3D39">
          <w:rPr>
            <w:rStyle w:val="Hyperlink1"/>
            <w:rFonts w:ascii="Cambria" w:eastAsia="Cambria" w:hAnsi="Cambria" w:cs="Cambria"/>
            <w:sz w:val="20"/>
            <w:szCs w:val="20"/>
          </w:rPr>
          <w:t xml:space="preserve"> </w:t>
        </w:r>
        <w:r w:rsidRPr="003A3D39">
          <w:rPr>
            <w:rStyle w:val="Hyperlink1"/>
            <w:rFonts w:ascii="Arial" w:eastAsia="Arial" w:hAnsi="Arial" w:cs="Arial"/>
            <w:sz w:val="20"/>
            <w:szCs w:val="20"/>
          </w:rPr>
          <w:t>Standard Selection Questionnaire</w:t>
        </w:r>
      </w:hyperlink>
    </w:p>
    <w:p w14:paraId="306DA30B" w14:textId="77777777" w:rsidR="00E31579" w:rsidRDefault="00E31579" w:rsidP="0002788A">
      <w:pPr>
        <w:pStyle w:val="Normal1"/>
        <w:spacing w:after="160" w:line="259" w:lineRule="auto"/>
      </w:pPr>
    </w:p>
  </w:footnote>
  <w:footnote w:id="6">
    <w:p w14:paraId="7914A5E6" w14:textId="77777777" w:rsidR="00E31579" w:rsidRPr="006431DF" w:rsidRDefault="00E31579" w:rsidP="000278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4">
        <w:r w:rsidRPr="006431DF">
          <w:rPr>
            <w:rFonts w:ascii="Arial" w:hAnsi="Arial" w:cs="Arial"/>
            <w:color w:val="0000FF"/>
            <w:sz w:val="20"/>
            <w:szCs w:val="20"/>
            <w:u w:val="single"/>
          </w:rPr>
          <w:t>Procurement Policy Note 14/15– Supporting Apprenticeships and Skills Through Public Procurement</w:t>
        </w:r>
      </w:hyperlink>
      <w:hyperlink r:id="rId5"/>
    </w:p>
  </w:footnote>
  <w:footnote w:id="7">
    <w:p w14:paraId="282D5EA5" w14:textId="77777777" w:rsidR="00E31579" w:rsidRDefault="00E31579" w:rsidP="0002788A">
      <w:pPr>
        <w:pStyle w:val="Normal1"/>
      </w:pPr>
      <w:r w:rsidRPr="006431DF">
        <w:rPr>
          <w:rFonts w:ascii="Arial" w:hAnsi="Arial" w:cs="Arial"/>
          <w:sz w:val="20"/>
          <w:szCs w:val="20"/>
          <w:vertAlign w:val="superscript"/>
        </w:rPr>
        <w:footnoteRef/>
      </w:r>
      <w:r w:rsidRPr="006431DF">
        <w:rPr>
          <w:rFonts w:ascii="Arial" w:eastAsia="Arial" w:hAnsi="Arial" w:cs="Arial"/>
          <w:sz w:val="20"/>
          <w:szCs w:val="20"/>
        </w:rPr>
        <w:t xml:space="preserve"> </w:t>
      </w:r>
      <w:hyperlink r:id="rId6" w:history="1">
        <w:r w:rsidRPr="006431DF">
          <w:rPr>
            <w:rStyle w:val="Hyperlink1"/>
            <w:rFonts w:ascii="Arial" w:eastAsia="Arial" w:hAnsi="Arial" w:cs="Arial"/>
            <w:sz w:val="20"/>
            <w:szCs w:val="20"/>
          </w:rPr>
          <w:t>Procurement Policy Note 04/15 Taking Account of Suppliers’ Past Performance</w:t>
        </w:r>
      </w:hyperlink>
      <w:r>
        <w:rPr>
          <w:rFonts w:ascii="Arial" w:eastAsia="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6C6A8" w14:textId="7B96B4A6" w:rsidR="00E31579" w:rsidRDefault="00E31579">
    <w:pPr>
      <w:pStyle w:val="Header"/>
    </w:pPr>
    <w:r>
      <w:rPr>
        <w:noProof/>
        <w:lang w:eastAsia="en-GB"/>
      </w:rPr>
      <w:drawing>
        <wp:inline distT="0" distB="0" distL="0" distR="0" wp14:anchorId="5F9D501F" wp14:editId="31178D01">
          <wp:extent cx="2743200" cy="781050"/>
          <wp:effectExtent l="0" t="0" r="0" b="0"/>
          <wp:docPr id="2" name="Picture 2" descr="TauheedulEducationTrus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uheedulEducationTrus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781050"/>
                  </a:xfrm>
                  <a:prstGeom prst="rect">
                    <a:avLst/>
                  </a:prstGeom>
                  <a:noFill/>
                  <a:ln>
                    <a:noFill/>
                  </a:ln>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54852" w14:textId="77777777" w:rsidR="00E31579" w:rsidRDefault="00E31579" w:rsidP="00880B53">
    <w:r>
      <w:rPr>
        <w:noProof/>
        <w:lang w:eastAsia="en-GB"/>
      </w:rPr>
      <w:drawing>
        <wp:inline distT="0" distB="0" distL="0" distR="0" wp14:anchorId="5F6A44EA" wp14:editId="0AE2ACA3">
          <wp:extent cx="1457739" cy="406716"/>
          <wp:effectExtent l="0" t="0" r="0" b="0"/>
          <wp:docPr id="8" name="Picture 8" descr="TauheedulEducationTrus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uheedulEducationTrus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527" cy="411958"/>
                  </a:xfrm>
                  <a:prstGeom prst="rect">
                    <a:avLst/>
                  </a:prstGeom>
                  <a:noFill/>
                  <a:ln>
                    <a:noFill/>
                  </a:ln>
                </pic:spPr>
              </pic:pic>
            </a:graphicData>
          </a:graphic>
        </wp:inline>
      </w:drawing>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F5568" w14:textId="77777777" w:rsidR="00E31579" w:rsidRDefault="00E31579"/>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CC862" w14:textId="77777777" w:rsidR="00E31579" w:rsidRDefault="00E31579">
    <w:pPr>
      <w:jc w:val="cent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A4426" w14:textId="77777777" w:rsidR="00E31579" w:rsidRDefault="00E31579" w:rsidP="00880B53">
    <w:r>
      <w:rPr>
        <w:noProof/>
        <w:lang w:eastAsia="en-GB"/>
      </w:rPr>
      <w:drawing>
        <wp:inline distT="0" distB="0" distL="0" distR="0" wp14:anchorId="3505A4B5" wp14:editId="348C9623">
          <wp:extent cx="2001078" cy="558310"/>
          <wp:effectExtent l="0" t="0" r="0" b="0"/>
          <wp:docPr id="9" name="Picture 9" descr="TauheedulEducationTrus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uheedulEducationTrus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968" cy="563580"/>
                  </a:xfrm>
                  <a:prstGeom prst="rect">
                    <a:avLst/>
                  </a:prstGeom>
                  <a:noFill/>
                  <a:ln>
                    <a:noFill/>
                  </a:ln>
                </pic:spPr>
              </pic:pic>
            </a:graphicData>
          </a:graphic>
        </wp:inline>
      </w:drawing>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AE484" w14:textId="77777777" w:rsidR="00E31579" w:rsidRDefault="00E31579"/>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68E49" w14:textId="77777777" w:rsidR="00E31579" w:rsidRDefault="00E31579" w:rsidP="00880B53">
    <w:r>
      <w:rPr>
        <w:noProof/>
        <w:lang w:eastAsia="en-GB"/>
      </w:rPr>
      <w:drawing>
        <wp:inline distT="0" distB="0" distL="0" distR="0" wp14:anchorId="4E507622" wp14:editId="7FD0CD91">
          <wp:extent cx="1881809" cy="525033"/>
          <wp:effectExtent l="0" t="0" r="4445" b="8890"/>
          <wp:docPr id="12" name="Picture 12" descr="TauheedulEducationTrus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uheedulEducationTrus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0914" cy="530363"/>
                  </a:xfrm>
                  <a:prstGeom prst="rect">
                    <a:avLst/>
                  </a:prstGeom>
                  <a:noFill/>
                  <a:ln>
                    <a:noFill/>
                  </a:ln>
                </pic:spPr>
              </pic:pic>
            </a:graphicData>
          </a:graphic>
        </wp:inline>
      </w:drawing>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C70BF" w14:textId="77777777" w:rsidR="00E31579" w:rsidRDefault="00E31579">
    <w:pPr>
      <w:jc w:val="cent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C1103" w14:textId="77777777" w:rsidR="00E31579" w:rsidRDefault="00E31579"/>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AB33C" w14:textId="77777777" w:rsidR="00E31579" w:rsidRDefault="00E31579">
    <w:r>
      <w:rPr>
        <w:noProof/>
        <w:lang w:eastAsia="en-GB"/>
      </w:rPr>
      <w:drawing>
        <wp:inline distT="0" distB="0" distL="0" distR="0" wp14:anchorId="086B1E01" wp14:editId="106AB640">
          <wp:extent cx="2040835" cy="569402"/>
          <wp:effectExtent l="0" t="0" r="0" b="2540"/>
          <wp:docPr id="14" name="Picture 14" descr="TauheedulEducationTrus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uheedulEducationTrus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001" cy="576423"/>
                  </a:xfrm>
                  <a:prstGeom prst="rect">
                    <a:avLst/>
                  </a:prstGeom>
                  <a:noFill/>
                  <a:ln>
                    <a:noFill/>
                  </a:ln>
                </pic:spPr>
              </pic:pic>
            </a:graphicData>
          </a:graphic>
        </wp:inline>
      </w:drawing>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56874" w14:textId="77777777" w:rsidR="00E31579" w:rsidRDefault="00E31579" w:rsidP="00880B53">
    <w:pPr>
      <w:rPr>
        <w:sz w:val="16"/>
        <w:szCs w:val="16"/>
      </w:rPr>
    </w:pPr>
    <w:r>
      <w:rPr>
        <w:noProof/>
        <w:lang w:eastAsia="en-GB"/>
      </w:rPr>
      <w:drawing>
        <wp:inline distT="0" distB="0" distL="0" distR="0" wp14:anchorId="68DE7D54" wp14:editId="3A7AF5AE">
          <wp:extent cx="1577009" cy="439993"/>
          <wp:effectExtent l="0" t="0" r="4445" b="0"/>
          <wp:docPr id="13" name="Picture 13" descr="TauheedulEducationTrus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uheedulEducationTrus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2558" cy="447121"/>
                  </a:xfrm>
                  <a:prstGeom prst="rect">
                    <a:avLst/>
                  </a:prstGeom>
                  <a:noFill/>
                  <a:ln>
                    <a:noFill/>
                  </a:ln>
                </pic:spPr>
              </pic:pic>
            </a:graphicData>
          </a:graphic>
        </wp:inline>
      </w:drawing>
    </w:r>
    <w:r>
      <w:rPr>
        <w:sz w:val="16"/>
        <w:szCs w:val="16"/>
      </w:rPr>
      <w:t xml:space="preserve">:                                                                                                                                                                                    </w:t>
    </w:r>
  </w:p>
  <w:p w14:paraId="2434F1ED" w14:textId="77777777" w:rsidR="00E31579" w:rsidRDefault="00E31579">
    <w:pPr>
      <w:jc w:val="right"/>
    </w:pPr>
    <w:r>
      <w:rPr>
        <w:sz w:val="16"/>
        <w:szCs w:val="16"/>
      </w:rPr>
      <w:t xml:space="preserve">: </w:t>
    </w:r>
  </w:p>
  <w:p w14:paraId="1E31C506" w14:textId="77777777" w:rsidR="00E31579" w:rsidRDefault="00E3157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5BEB4" w14:textId="73C3CE92" w:rsidR="00E31579" w:rsidRDefault="00E31579" w:rsidP="00D84AF4">
    <w:pPr>
      <w:pStyle w:val="Header"/>
      <w:ind w:left="-1560"/>
    </w:pPr>
    <w:r>
      <w:ptab w:relativeTo="margin" w:alignment="left" w:leader="none"/>
    </w:r>
    <w:r>
      <w:rPr>
        <w:noProof/>
        <w:lang w:eastAsia="en-GB"/>
      </w:rPr>
      <w:drawing>
        <wp:inline distT="0" distB="0" distL="0" distR="0" wp14:anchorId="32A5DD42" wp14:editId="62032BB1">
          <wp:extent cx="2466975" cy="702403"/>
          <wp:effectExtent l="0" t="0" r="0" b="2540"/>
          <wp:docPr id="21" name="Picture 21" descr="TauheedulEducationTrus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uheedulEducationTrus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8145" cy="702736"/>
                  </a:xfrm>
                  <a:prstGeom prst="rect">
                    <a:avLst/>
                  </a:prstGeom>
                  <a:noFill/>
                  <a:ln>
                    <a:noFill/>
                  </a:ln>
                </pic:spPr>
              </pic:pic>
            </a:graphicData>
          </a:graphic>
        </wp:inline>
      </w:drawing>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03716" w14:textId="77777777" w:rsidR="00E31579" w:rsidRDefault="00E31579"/>
  <w:p w14:paraId="77BE434C" w14:textId="77777777" w:rsidR="00E31579" w:rsidRDefault="00E31579"/>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026BB" w14:textId="77777777" w:rsidR="00E31579" w:rsidRDefault="00E31579" w:rsidP="00880B53">
    <w:r>
      <w:rPr>
        <w:noProof/>
        <w:lang w:eastAsia="en-GB"/>
      </w:rPr>
      <w:drawing>
        <wp:inline distT="0" distB="0" distL="0" distR="0" wp14:anchorId="1A2FD8D9" wp14:editId="389EBEFF">
          <wp:extent cx="2001078" cy="558310"/>
          <wp:effectExtent l="0" t="0" r="0" b="0"/>
          <wp:docPr id="15" name="Picture 15" descr="TauheedulEducationTrus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uheedulEducationTrus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2564" cy="564305"/>
                  </a:xfrm>
                  <a:prstGeom prst="rect">
                    <a:avLst/>
                  </a:prstGeom>
                  <a:noFill/>
                  <a:ln>
                    <a:noFill/>
                  </a:ln>
                </pic:spPr>
              </pic:pic>
            </a:graphicData>
          </a:graphic>
        </wp:inline>
      </w:drawing>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05592" w14:textId="77777777" w:rsidR="00E31579" w:rsidRDefault="00E31579" w:rsidP="00880B53">
    <w:r>
      <w:rPr>
        <w:noProof/>
        <w:lang w:eastAsia="en-GB"/>
      </w:rPr>
      <w:drawing>
        <wp:inline distT="0" distB="0" distL="0" distR="0" wp14:anchorId="3D11FF06" wp14:editId="76716078">
          <wp:extent cx="1868557" cy="521336"/>
          <wp:effectExtent l="0" t="0" r="0" b="0"/>
          <wp:docPr id="16" name="Picture 16" descr="TauheedulEducationTrus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uheedulEducationTrus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7461" cy="526610"/>
                  </a:xfrm>
                  <a:prstGeom prst="rect">
                    <a:avLst/>
                  </a:prstGeom>
                  <a:noFill/>
                  <a:ln>
                    <a:noFill/>
                  </a:ln>
                </pic:spPr>
              </pic:pic>
            </a:graphicData>
          </a:graphic>
        </wp:inline>
      </w:drawing>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E4C55" w14:textId="77777777" w:rsidR="00E31579" w:rsidRDefault="00E31579"/>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3BC63" w14:textId="77777777" w:rsidR="00E31579" w:rsidRDefault="00E31579">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94706" w14:textId="77777777" w:rsidR="00E31579" w:rsidRDefault="00E31579">
    <w:pPr>
      <w:pStyle w:val="Header"/>
    </w:pPr>
    <w:r>
      <w:rPr>
        <w:noProof/>
        <w:lang w:eastAsia="en-GB"/>
      </w:rPr>
      <w:drawing>
        <wp:inline distT="0" distB="0" distL="0" distR="0" wp14:anchorId="768ECCE2" wp14:editId="5F56EC84">
          <wp:extent cx="1815548" cy="506546"/>
          <wp:effectExtent l="0" t="0" r="0" b="8255"/>
          <wp:docPr id="17" name="Picture 17" descr="TauheedulEducationTrus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uheedulEducationTrus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6545" cy="512404"/>
                  </a:xfrm>
                  <a:prstGeom prst="rect">
                    <a:avLst/>
                  </a:prstGeom>
                  <a:noFill/>
                  <a:ln>
                    <a:noFill/>
                  </a:ln>
                </pic:spPr>
              </pic:pic>
            </a:graphicData>
          </a:graphic>
        </wp:inline>
      </w:drawing>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35271" w14:textId="77777777" w:rsidR="00E31579" w:rsidRDefault="00E31579"/>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20D2F" w14:textId="77777777" w:rsidR="00E31579" w:rsidRDefault="00E31579" w:rsidP="00880B53">
    <w:r>
      <w:rPr>
        <w:noProof/>
        <w:lang w:eastAsia="en-GB"/>
      </w:rPr>
      <w:drawing>
        <wp:inline distT="0" distB="0" distL="0" distR="0" wp14:anchorId="24BC6BE1" wp14:editId="6B836E1A">
          <wp:extent cx="1524000" cy="425203"/>
          <wp:effectExtent l="0" t="0" r="0" b="0"/>
          <wp:docPr id="18" name="Picture 18" descr="TauheedulEducationTrus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uheedulEducationTrus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0344" cy="429763"/>
                  </a:xfrm>
                  <a:prstGeom prst="rect">
                    <a:avLst/>
                  </a:prstGeom>
                  <a:noFill/>
                  <a:ln>
                    <a:noFill/>
                  </a:ln>
                </pic:spPr>
              </pic:pic>
            </a:graphicData>
          </a:graphic>
        </wp:inline>
      </w:drawing>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456AE" w14:textId="77777777" w:rsidR="00E31579" w:rsidRDefault="00E31579">
    <w:pPr>
      <w:jc w:val="cent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C099F" w14:textId="77777777" w:rsidR="00E31579" w:rsidRDefault="00E3157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850B1" w14:textId="6F028EFF" w:rsidR="00E31579" w:rsidRDefault="00E31579" w:rsidP="00D84AF4">
    <w:pPr>
      <w:pStyle w:val="Header"/>
      <w:ind w:left="-1560"/>
    </w:pPr>
    <w:r>
      <w:rPr>
        <w:noProof/>
        <w:lang w:eastAsia="en-GB"/>
      </w:rPr>
      <w:drawing>
        <wp:inline distT="0" distB="0" distL="0" distR="0" wp14:anchorId="5034AFD7" wp14:editId="4E0AD487">
          <wp:extent cx="2074127" cy="590550"/>
          <wp:effectExtent l="0" t="0" r="2540" b="0"/>
          <wp:docPr id="3" name="Picture 3" descr="TauheedulEducationTrus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uheedulEducationTrus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842" cy="591323"/>
                  </a:xfrm>
                  <a:prstGeom prst="rect">
                    <a:avLst/>
                  </a:prstGeom>
                  <a:noFill/>
                  <a:ln>
                    <a:noFill/>
                  </a:ln>
                </pic:spPr>
              </pic:pic>
            </a:graphicData>
          </a:graphic>
        </wp:inline>
      </w:drawing>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82C7B" w14:textId="77777777" w:rsidR="00E31579" w:rsidRDefault="00E31579" w:rsidP="00880B53">
    <w:r>
      <w:rPr>
        <w:noProof/>
        <w:lang w:eastAsia="en-GB"/>
      </w:rPr>
      <w:drawing>
        <wp:inline distT="0" distB="0" distL="0" distR="0" wp14:anchorId="2C23D3B5" wp14:editId="757D8EC2">
          <wp:extent cx="1802296" cy="502849"/>
          <wp:effectExtent l="0" t="0" r="7620" b="0"/>
          <wp:docPr id="20" name="Picture 20" descr="TauheedulEducationTrus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uheedulEducationTrus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7952" cy="510007"/>
                  </a:xfrm>
                  <a:prstGeom prst="rect">
                    <a:avLst/>
                  </a:prstGeom>
                  <a:noFill/>
                  <a:ln>
                    <a:noFill/>
                  </a:ln>
                </pic:spPr>
              </pic:pic>
            </a:graphicData>
          </a:graphic>
        </wp:inline>
      </w:drawing>
    </w:r>
    <w:r>
      <w:rPr>
        <w:sz w:val="16"/>
        <w:szCs w:val="16"/>
      </w:rPr>
      <w:t xml:space="preserve">: </w:t>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43F15" w14:textId="77777777" w:rsidR="00E31579" w:rsidRDefault="00E31579" w:rsidP="00880B53">
    <w:r>
      <w:rPr>
        <w:noProof/>
        <w:lang w:eastAsia="en-GB"/>
      </w:rPr>
      <w:drawing>
        <wp:inline distT="0" distB="0" distL="0" distR="0" wp14:anchorId="6CDA97AB" wp14:editId="18F96A3E">
          <wp:extent cx="1828800" cy="510244"/>
          <wp:effectExtent l="0" t="0" r="0" b="4445"/>
          <wp:docPr id="19" name="Picture 19" descr="TauheedulEducationTrus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uheedulEducationTrus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1958" cy="519495"/>
                  </a:xfrm>
                  <a:prstGeom prst="rect">
                    <a:avLst/>
                  </a:prstGeom>
                  <a:noFill/>
                  <a:ln>
                    <a:noFill/>
                  </a:ln>
                </pic:spPr>
              </pic:pic>
            </a:graphicData>
          </a:graphic>
        </wp:inline>
      </w:drawing>
    </w: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79640" w14:textId="77777777" w:rsidR="00E31579" w:rsidRDefault="00E31579"/>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B3BC7" w14:textId="77777777" w:rsidR="00E31579" w:rsidRDefault="00E31579" w:rsidP="007805E7">
    <w:pPr>
      <w:rPr>
        <w:sz w:val="18"/>
        <w:szCs w:val="18"/>
      </w:rPr>
    </w:pPr>
    <w:r>
      <w:rPr>
        <w:noProof/>
        <w:lang w:eastAsia="en-GB"/>
      </w:rPr>
      <w:drawing>
        <wp:inline distT="0" distB="0" distL="0" distR="0" wp14:anchorId="063DCF5E" wp14:editId="0C48F19D">
          <wp:extent cx="2371540" cy="661670"/>
          <wp:effectExtent l="0" t="0" r="0" b="5080"/>
          <wp:docPr id="4" name="Picture 4" descr="TauheedulEducationTrus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uheedulEducationTrus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1951" cy="667365"/>
                  </a:xfrm>
                  <a:prstGeom prst="rect">
                    <a:avLst/>
                  </a:prstGeom>
                  <a:noFill/>
                  <a:ln>
                    <a:noFill/>
                  </a:ln>
                </pic:spPr>
              </pic:pic>
            </a:graphicData>
          </a:graphic>
        </wp:inline>
      </w:drawing>
    </w:r>
    <w:r>
      <w:rPr>
        <w:sz w:val="18"/>
        <w:szCs w:val="18"/>
      </w:rPr>
      <w:tab/>
    </w:r>
    <w:r>
      <w:rPr>
        <w:sz w:val="18"/>
        <w:szCs w:val="18"/>
      </w:rPr>
      <w:tab/>
    </w:r>
    <w:r>
      <w:rPr>
        <w:sz w:val="18"/>
        <w:szCs w:val="18"/>
      </w:rPr>
      <w:tab/>
      <w:t xml:space="preserve">     TAUHEEDUL EDUCATION TRUST</w:t>
    </w:r>
  </w:p>
  <w:p w14:paraId="14D11D3C" w14:textId="77777777" w:rsidR="00E31579" w:rsidRDefault="00E31579" w:rsidP="007805E7">
    <w:pPr>
      <w:ind w:left="5106" w:firstLine="851"/>
      <w:jc w:val="center"/>
    </w:pPr>
    <w:r>
      <w:rPr>
        <w:sz w:val="18"/>
        <w:szCs w:val="18"/>
      </w:rPr>
      <w:t xml:space="preserve">  HUMAN RESOURCES SYSTEM</w:t>
    </w:r>
  </w:p>
  <w:p w14:paraId="355B3567" w14:textId="77777777" w:rsidR="00E31579" w:rsidRDefault="00E31579" w:rsidP="007805E7"/>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418F0" w14:textId="77777777" w:rsidR="00E31579" w:rsidRDefault="00E31579" w:rsidP="007805E7">
    <w:r>
      <w:rPr>
        <w:noProof/>
        <w:lang w:eastAsia="en-GB"/>
      </w:rPr>
      <w:drawing>
        <wp:inline distT="0" distB="0" distL="0" distR="0" wp14:anchorId="6569CACE" wp14:editId="26963893">
          <wp:extent cx="2743200" cy="781050"/>
          <wp:effectExtent l="0" t="0" r="0" b="0"/>
          <wp:docPr id="1" name="Picture 1" descr="TauheedulEducationTrus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uheedulEducationTrus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781050"/>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CB0DC" w14:textId="77777777" w:rsidR="00E31579" w:rsidRDefault="00E31579" w:rsidP="00880B53">
    <w:r>
      <w:rPr>
        <w:noProof/>
        <w:lang w:eastAsia="en-GB"/>
      </w:rPr>
      <w:drawing>
        <wp:inline distT="0" distB="0" distL="0" distR="0" wp14:anchorId="6C051CEB" wp14:editId="1B334215">
          <wp:extent cx="1497496" cy="417808"/>
          <wp:effectExtent l="0" t="0" r="0" b="1905"/>
          <wp:docPr id="6" name="Picture 6" descr="TauheedulEducationTrus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uheedulEducationTrus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9381" cy="423914"/>
                  </a:xfrm>
                  <a:prstGeom prst="rect">
                    <a:avLst/>
                  </a:prstGeom>
                  <a:noFill/>
                  <a:ln>
                    <a:noFill/>
                  </a:ln>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2D8C4" w14:textId="77777777" w:rsidR="00E31579" w:rsidRDefault="00E31579" w:rsidP="00880B53">
    <w:r>
      <w:rPr>
        <w:noProof/>
        <w:lang w:eastAsia="en-GB"/>
      </w:rPr>
      <w:drawing>
        <wp:inline distT="0" distB="0" distL="0" distR="0" wp14:anchorId="187AE9E3" wp14:editId="3E6B5D2A">
          <wp:extent cx="1868557" cy="521336"/>
          <wp:effectExtent l="0" t="0" r="0" b="0"/>
          <wp:docPr id="5" name="Picture 5" descr="TauheedulEducationTrus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uheedulEducationTrus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856" cy="527279"/>
                  </a:xfrm>
                  <a:prstGeom prst="rect">
                    <a:avLst/>
                  </a:prstGeom>
                  <a:noFill/>
                  <a:ln>
                    <a:noFill/>
                  </a:ln>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5B94B" w14:textId="77777777" w:rsidR="00E31579" w:rsidRDefault="00E31579"/>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1ADA3" w14:textId="77777777" w:rsidR="00E31579" w:rsidRDefault="00E31579" w:rsidP="00880B53">
    <w:r>
      <w:rPr>
        <w:noProof/>
        <w:lang w:eastAsia="en-GB"/>
      </w:rPr>
      <w:drawing>
        <wp:inline distT="0" distB="0" distL="0" distR="0" wp14:anchorId="37E1FAD6" wp14:editId="7360B0C4">
          <wp:extent cx="1550504" cy="432598"/>
          <wp:effectExtent l="0" t="0" r="0" b="5715"/>
          <wp:docPr id="7" name="Picture 7" descr="TauheedulEducationTrus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uheedulEducationTrus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5291" cy="4395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AppendixHeading1"/>
      <w:lvlText w:val="M%1."/>
      <w:lvlJc w:val="left"/>
      <w:pPr>
        <w:tabs>
          <w:tab w:val="num" w:pos="1134"/>
        </w:tabs>
        <w:ind w:left="1134" w:hanging="1134"/>
      </w:pPr>
    </w:lvl>
    <w:lvl w:ilvl="1">
      <w:start w:val="1"/>
      <w:numFmt w:val="decimal"/>
      <w:pStyle w:val="Heading2"/>
      <w:lvlText w:val="%1.%2"/>
      <w:lvlJc w:val="left"/>
      <w:pPr>
        <w:tabs>
          <w:tab w:val="num" w:pos="786"/>
        </w:tabs>
        <w:ind w:left="786" w:hanging="360"/>
      </w:pPr>
    </w:lvl>
    <w:lvl w:ilvl="2">
      <w:start w:val="1"/>
      <w:numFmt w:val="decimal"/>
      <w:pStyle w:val="Heading3"/>
      <w:lvlText w:val="M%2.%3."/>
      <w:lvlJc w:val="left"/>
      <w:pPr>
        <w:tabs>
          <w:tab w:val="num" w:pos="1134"/>
        </w:tabs>
        <w:ind w:left="1134" w:hanging="1134"/>
      </w:pPr>
    </w:lvl>
    <w:lvl w:ilvl="3">
      <w:start w:val="1"/>
      <w:numFmt w:val="decimal"/>
      <w:pStyle w:val="Heading4"/>
      <w:lvlText w:val="M%2.%3.%4."/>
      <w:lvlJc w:val="left"/>
      <w:pPr>
        <w:tabs>
          <w:tab w:val="num" w:pos="1134"/>
        </w:tabs>
        <w:ind w:left="1134" w:hanging="1134"/>
      </w:pPr>
    </w:lvl>
    <w:lvl w:ilvl="4">
      <w:start w:val="1"/>
      <w:numFmt w:val="decimal"/>
      <w:pStyle w:val="Heading5"/>
      <w:lvlText w:val="M%2.%3.%4.%5."/>
      <w:lvlJc w:val="left"/>
      <w:pPr>
        <w:tabs>
          <w:tab w:val="num" w:pos="1134"/>
        </w:tabs>
        <w:ind w:left="1134" w:hanging="1134"/>
      </w:pPr>
    </w:lvl>
    <w:lvl w:ilvl="5">
      <w:start w:val="1"/>
      <w:numFmt w:val="decimal"/>
      <w:pStyle w:val="Heading6"/>
      <w:lvlText w:val="M%2.%3.%4.%5.%6."/>
      <w:lvlJc w:val="left"/>
      <w:pPr>
        <w:tabs>
          <w:tab w:val="num" w:pos="1134"/>
        </w:tabs>
        <w:ind w:left="1134" w:hanging="1134"/>
      </w:pPr>
    </w:lvl>
    <w:lvl w:ilvl="6">
      <w:start w:val="1"/>
      <w:numFmt w:val="none"/>
      <w:pStyle w:val="Heading7"/>
      <w:suff w:val="nothing"/>
      <w:lvlText w:val=""/>
      <w:lvlJc w:val="left"/>
      <w:pPr>
        <w:tabs>
          <w:tab w:val="num" w:pos="0"/>
        </w:tabs>
        <w:ind w:left="1296" w:hanging="1296"/>
      </w:pPr>
    </w:lvl>
    <w:lvl w:ilvl="7">
      <w:start w:val="1"/>
      <w:numFmt w:val="decimal"/>
      <w:pStyle w:val="Heading8"/>
      <w:lvlText w:val="M%2.%3.%4.%5.%6.%8."/>
      <w:lvlJc w:val="left"/>
      <w:pPr>
        <w:tabs>
          <w:tab w:val="num" w:pos="1134"/>
        </w:tabs>
        <w:ind w:left="1440" w:hanging="1440"/>
      </w:pPr>
    </w:lvl>
    <w:lvl w:ilvl="8">
      <w:start w:val="1"/>
      <w:numFmt w:val="decimal"/>
      <w:pStyle w:val="Heading9"/>
      <w:lvlText w:val="M%2.%3.%4.%5.%6.%8.%9."/>
      <w:lvlJc w:val="left"/>
      <w:pPr>
        <w:tabs>
          <w:tab w:val="num" w:pos="1134"/>
        </w:tabs>
        <w:ind w:left="1134" w:hanging="1134"/>
      </w:pPr>
    </w:lvl>
  </w:abstractNum>
  <w:abstractNum w:abstractNumId="1" w15:restartNumberingAfterBreak="0">
    <w:nsid w:val="00000002"/>
    <w:multiLevelType w:val="multilevel"/>
    <w:tmpl w:val="00000002"/>
    <w:name w:val="WW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rPr>
        <w:b w:val="0"/>
        <w:bCs w:val="0"/>
        <w:i w:val="0"/>
        <w:iCs w:val="0"/>
        <w:caps w:val="0"/>
        <w:smallCaps w:val="0"/>
        <w:dstrike/>
        <w:vanish w:val="0"/>
        <w:color w:val="000000"/>
        <w:spacing w:val="0"/>
        <w:kern w:val="1"/>
        <w:position w:val="0"/>
        <w:sz w:val="20"/>
        <w:szCs w:val="20"/>
        <w:u w:val="none"/>
        <w:vertAlign w:val="baseline"/>
        <w:em w:val="none"/>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3"/>
    <w:multiLevelType w:val="multilevel"/>
    <w:tmpl w:val="00000003"/>
    <w:lvl w:ilvl="0">
      <w:start w:val="8"/>
      <w:numFmt w:val="decimal"/>
      <w:lvlText w:val="%1."/>
      <w:lvlJc w:val="left"/>
      <w:pPr>
        <w:tabs>
          <w:tab w:val="num" w:pos="360"/>
        </w:tabs>
        <w:ind w:left="360" w:hanging="360"/>
      </w:pPr>
    </w:lvl>
    <w:lvl w:ilvl="1">
      <w:start w:val="1"/>
      <w:numFmt w:val="decimal"/>
      <w:lvlText w:val="7.%2."/>
      <w:lvlJc w:val="left"/>
      <w:pPr>
        <w:tabs>
          <w:tab w:val="num" w:pos="432"/>
        </w:tabs>
        <w:ind w:left="432" w:hanging="432"/>
      </w:pPr>
      <w:rPr>
        <w:b/>
        <w:sz w:val="24"/>
        <w:szCs w:val="24"/>
      </w:rPr>
    </w:lvl>
    <w:lvl w:ilvl="2">
      <w:start w:val="1"/>
      <w:numFmt w:val="decimal"/>
      <w:lvlText w:val="7.%2.%3."/>
      <w:lvlJc w:val="left"/>
      <w:pPr>
        <w:tabs>
          <w:tab w:val="num" w:pos="1855"/>
        </w:tabs>
        <w:ind w:left="1639" w:hanging="504"/>
      </w:pPr>
      <w:rPr>
        <w:b w:val="0"/>
        <w:sz w:val="24"/>
      </w:rPr>
    </w:lvl>
    <w:lvl w:ilvl="3">
      <w:start w:val="1"/>
      <w:numFmt w:val="decimal"/>
      <w:lvlText w:val="7.%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0000004"/>
    <w:multiLevelType w:val="multilevel"/>
    <w:tmpl w:val="00000004"/>
    <w:name w:val="WWNum5"/>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5"/>
    <w:multiLevelType w:val="multilevel"/>
    <w:tmpl w:val="00000005"/>
    <w:name w:val="WWNum6"/>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15:restartNumberingAfterBreak="0">
    <w:nsid w:val="00000006"/>
    <w:multiLevelType w:val="multilevel"/>
    <w:tmpl w:val="00000006"/>
    <w:name w:val="WWNum7"/>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6" w15:restartNumberingAfterBreak="0">
    <w:nsid w:val="00000007"/>
    <w:multiLevelType w:val="multilevel"/>
    <w:tmpl w:val="00000007"/>
    <w:name w:val="WWNum8"/>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7" w15:restartNumberingAfterBreak="0">
    <w:nsid w:val="00000008"/>
    <w:multiLevelType w:val="multilevel"/>
    <w:tmpl w:val="00000008"/>
    <w:name w:val="WWNum9"/>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8" w15:restartNumberingAfterBreak="0">
    <w:nsid w:val="00000009"/>
    <w:multiLevelType w:val="multilevel"/>
    <w:tmpl w:val="00000009"/>
    <w:name w:val="WWNum11"/>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1004"/>
        </w:tabs>
        <w:ind w:left="1004" w:hanging="720"/>
      </w:pPr>
      <w:rPr>
        <w:b w:val="0"/>
        <w:bCs w:val="0"/>
        <w:i w:val="0"/>
        <w:iCs w:val="0"/>
        <w:caps w:val="0"/>
        <w:smallCaps w:val="0"/>
        <w:dstrike/>
        <w:vanish w:val="0"/>
        <w:color w:val="000000"/>
        <w:spacing w:val="0"/>
        <w:kern w:val="1"/>
        <w:position w:val="0"/>
        <w:sz w:val="20"/>
        <w:szCs w:val="20"/>
        <w:u w:val="none"/>
        <w:vertAlign w:val="baseline"/>
        <w:em w:val="none"/>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0A"/>
    <w:multiLevelType w:val="multilevel"/>
    <w:tmpl w:val="0000000A"/>
    <w:name w:val="WWNum18"/>
    <w:lvl w:ilvl="0">
      <w:start w:val="1"/>
      <w:numFmt w:val="bullet"/>
      <w:lvlText w:val=""/>
      <w:lvlJc w:val="left"/>
      <w:pPr>
        <w:tabs>
          <w:tab w:val="num" w:pos="0"/>
        </w:tabs>
        <w:ind w:left="1080" w:hanging="360"/>
      </w:pPr>
      <w:rPr>
        <w:rFonts w:ascii="Symbol" w:hAnsi="Symbol" w:cs="Symbol"/>
        <w:color w:val="0000FF"/>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sz w:val="22"/>
        <w:szCs w:val="22"/>
      </w:rPr>
    </w:lvl>
    <w:lvl w:ilvl="3">
      <w:start w:val="1"/>
      <w:numFmt w:val="bullet"/>
      <w:lvlText w:val=""/>
      <w:lvlJc w:val="left"/>
      <w:pPr>
        <w:tabs>
          <w:tab w:val="num" w:pos="0"/>
        </w:tabs>
        <w:ind w:left="3240" w:hanging="360"/>
      </w:pPr>
      <w:rPr>
        <w:rFonts w:ascii="Symbol" w:hAnsi="Symbol" w:cs="Symbol"/>
        <w:color w:val="0000FF"/>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sz w:val="22"/>
        <w:szCs w:val="22"/>
      </w:rPr>
    </w:lvl>
    <w:lvl w:ilvl="6">
      <w:start w:val="1"/>
      <w:numFmt w:val="bullet"/>
      <w:lvlText w:val=""/>
      <w:lvlJc w:val="left"/>
      <w:pPr>
        <w:tabs>
          <w:tab w:val="num" w:pos="0"/>
        </w:tabs>
        <w:ind w:left="5400" w:hanging="360"/>
      </w:pPr>
      <w:rPr>
        <w:rFonts w:ascii="Symbol" w:hAnsi="Symbol" w:cs="Symbol"/>
        <w:color w:val="0000FF"/>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sz w:val="22"/>
        <w:szCs w:val="22"/>
      </w:rPr>
    </w:lvl>
  </w:abstractNum>
  <w:abstractNum w:abstractNumId="10" w15:restartNumberingAfterBreak="0">
    <w:nsid w:val="0000000B"/>
    <w:multiLevelType w:val="multilevel"/>
    <w:tmpl w:val="0000000B"/>
    <w:name w:val="WWNum19"/>
    <w:lvl w:ilvl="0">
      <w:start w:val="1"/>
      <w:numFmt w:val="bullet"/>
      <w:lvlText w:val=""/>
      <w:lvlJc w:val="left"/>
      <w:pPr>
        <w:tabs>
          <w:tab w:val="num" w:pos="0"/>
        </w:tabs>
        <w:ind w:left="1077" w:hanging="360"/>
      </w:pPr>
      <w:rPr>
        <w:rFonts w:ascii="Wingdings" w:hAnsi="Wingdings" w:cs="Wingdings"/>
        <w:sz w:val="22"/>
        <w:szCs w:val="22"/>
      </w:rPr>
    </w:lvl>
    <w:lvl w:ilvl="1">
      <w:start w:val="1"/>
      <w:numFmt w:val="bullet"/>
      <w:lvlText w:val="o"/>
      <w:lvlJc w:val="left"/>
      <w:pPr>
        <w:tabs>
          <w:tab w:val="num" w:pos="0"/>
        </w:tabs>
        <w:ind w:left="1797" w:hanging="360"/>
      </w:pPr>
      <w:rPr>
        <w:rFonts w:ascii="Courier New" w:hAnsi="Courier New" w:cs="Courier New"/>
      </w:rPr>
    </w:lvl>
    <w:lvl w:ilvl="2">
      <w:start w:val="1"/>
      <w:numFmt w:val="bullet"/>
      <w:lvlText w:val=""/>
      <w:lvlJc w:val="left"/>
      <w:pPr>
        <w:tabs>
          <w:tab w:val="num" w:pos="0"/>
        </w:tabs>
        <w:ind w:left="2517" w:hanging="360"/>
      </w:pPr>
      <w:rPr>
        <w:rFonts w:ascii="Wingdings" w:hAnsi="Wingdings" w:cs="Wingdings"/>
        <w:sz w:val="22"/>
        <w:szCs w:val="22"/>
      </w:rPr>
    </w:lvl>
    <w:lvl w:ilvl="3">
      <w:start w:val="1"/>
      <w:numFmt w:val="bullet"/>
      <w:lvlText w:val=""/>
      <w:lvlJc w:val="left"/>
      <w:pPr>
        <w:tabs>
          <w:tab w:val="num" w:pos="0"/>
        </w:tabs>
        <w:ind w:left="3237" w:hanging="360"/>
      </w:pPr>
      <w:rPr>
        <w:rFonts w:ascii="Symbol" w:hAnsi="Symbol" w:cs="Symbol"/>
      </w:rPr>
    </w:lvl>
    <w:lvl w:ilvl="4">
      <w:start w:val="1"/>
      <w:numFmt w:val="bullet"/>
      <w:lvlText w:val="o"/>
      <w:lvlJc w:val="left"/>
      <w:pPr>
        <w:tabs>
          <w:tab w:val="num" w:pos="0"/>
        </w:tabs>
        <w:ind w:left="3957" w:hanging="360"/>
      </w:pPr>
      <w:rPr>
        <w:rFonts w:ascii="Courier New" w:hAnsi="Courier New" w:cs="Courier New"/>
      </w:rPr>
    </w:lvl>
    <w:lvl w:ilvl="5">
      <w:start w:val="1"/>
      <w:numFmt w:val="bullet"/>
      <w:lvlText w:val=""/>
      <w:lvlJc w:val="left"/>
      <w:pPr>
        <w:tabs>
          <w:tab w:val="num" w:pos="0"/>
        </w:tabs>
        <w:ind w:left="4677" w:hanging="360"/>
      </w:pPr>
      <w:rPr>
        <w:rFonts w:ascii="Wingdings" w:hAnsi="Wingdings" w:cs="Wingdings"/>
        <w:sz w:val="22"/>
        <w:szCs w:val="22"/>
      </w:rPr>
    </w:lvl>
    <w:lvl w:ilvl="6">
      <w:start w:val="1"/>
      <w:numFmt w:val="bullet"/>
      <w:lvlText w:val=""/>
      <w:lvlJc w:val="left"/>
      <w:pPr>
        <w:tabs>
          <w:tab w:val="num" w:pos="0"/>
        </w:tabs>
        <w:ind w:left="5397" w:hanging="360"/>
      </w:pPr>
      <w:rPr>
        <w:rFonts w:ascii="Symbol" w:hAnsi="Symbol" w:cs="Symbol"/>
      </w:rPr>
    </w:lvl>
    <w:lvl w:ilvl="7">
      <w:start w:val="1"/>
      <w:numFmt w:val="bullet"/>
      <w:lvlText w:val="o"/>
      <w:lvlJc w:val="left"/>
      <w:pPr>
        <w:tabs>
          <w:tab w:val="num" w:pos="0"/>
        </w:tabs>
        <w:ind w:left="6117" w:hanging="360"/>
      </w:pPr>
      <w:rPr>
        <w:rFonts w:ascii="Courier New" w:hAnsi="Courier New" w:cs="Courier New"/>
      </w:rPr>
    </w:lvl>
    <w:lvl w:ilvl="8">
      <w:start w:val="1"/>
      <w:numFmt w:val="bullet"/>
      <w:lvlText w:val=""/>
      <w:lvlJc w:val="left"/>
      <w:pPr>
        <w:tabs>
          <w:tab w:val="num" w:pos="0"/>
        </w:tabs>
        <w:ind w:left="6837" w:hanging="360"/>
      </w:pPr>
      <w:rPr>
        <w:rFonts w:ascii="Wingdings" w:hAnsi="Wingdings" w:cs="Wingdings"/>
        <w:sz w:val="22"/>
        <w:szCs w:val="22"/>
      </w:rPr>
    </w:lvl>
  </w:abstractNum>
  <w:abstractNum w:abstractNumId="11" w15:restartNumberingAfterBreak="0">
    <w:nsid w:val="0000000C"/>
    <w:multiLevelType w:val="multilevel"/>
    <w:tmpl w:val="0000000C"/>
    <w:name w:val="WWNum20"/>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sz w:val="20"/>
        <w:szCs w:val="20"/>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15:restartNumberingAfterBreak="0">
    <w:nsid w:val="0000000D"/>
    <w:multiLevelType w:val="multilevel"/>
    <w:tmpl w:val="0000000D"/>
    <w:name w:val="WWNum22"/>
    <w:lvl w:ilvl="0">
      <w:start w:val="1"/>
      <w:numFmt w:val="bullet"/>
      <w:lvlText w:val=""/>
      <w:lvlJc w:val="left"/>
      <w:pPr>
        <w:tabs>
          <w:tab w:val="num" w:pos="0"/>
        </w:tabs>
        <w:ind w:left="1429"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F"/>
    <w:multiLevelType w:val="multilevel"/>
    <w:tmpl w:val="0000000F"/>
    <w:name w:val="WWNum24"/>
    <w:lvl w:ilvl="0">
      <w:start w:val="1"/>
      <w:numFmt w:val="decimal"/>
      <w:lvlText w:val="%1."/>
      <w:lvlJc w:val="left"/>
      <w:pPr>
        <w:tabs>
          <w:tab w:val="num" w:pos="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1"/>
    <w:multiLevelType w:val="multilevel"/>
    <w:tmpl w:val="00000011"/>
    <w:lvl w:ilvl="0">
      <w:start w:val="1"/>
      <w:numFmt w:val="decimal"/>
      <w:lvlText w:val="%1."/>
      <w:lvlJc w:val="left"/>
      <w:pPr>
        <w:tabs>
          <w:tab w:val="num" w:pos="0"/>
        </w:tabs>
        <w:ind w:left="360" w:hanging="360"/>
      </w:pPr>
      <w:rPr>
        <w:rFonts w:cs="Calibri"/>
        <w:bCs w:val="0"/>
        <w:color w:val="000000"/>
        <w:sz w:val="24"/>
        <w:szCs w:val="24"/>
      </w:rPr>
    </w:lvl>
    <w:lvl w:ilvl="1">
      <w:start w:val="1"/>
      <w:numFmt w:val="decimal"/>
      <w:lvlText w:val="1.%2"/>
      <w:lvlJc w:val="left"/>
      <w:pPr>
        <w:tabs>
          <w:tab w:val="num" w:pos="-360"/>
        </w:tabs>
        <w:ind w:left="360" w:hanging="360"/>
      </w:pPr>
      <w:rPr>
        <w:rFonts w:cs="Calibri"/>
        <w:b/>
        <w:sz w:val="24"/>
      </w:rPr>
    </w:lvl>
    <w:lvl w:ilvl="2">
      <w:start w:val="1"/>
      <w:numFmt w:val="decimal"/>
      <w:lvlText w:val="1.%2.%3"/>
      <w:lvlJc w:val="left"/>
      <w:pPr>
        <w:tabs>
          <w:tab w:val="num" w:pos="0"/>
        </w:tabs>
        <w:ind w:left="1080" w:hanging="360"/>
      </w:pPr>
      <w:rPr>
        <w:rFonts w:cs="Calibri"/>
        <w:b w:val="0"/>
        <w:bCs w:val="0"/>
        <w:color w:val="000000"/>
        <w:sz w:val="24"/>
        <w:szCs w:val="24"/>
      </w:rPr>
    </w:lvl>
    <w:lvl w:ilvl="3">
      <w:start w:val="1"/>
      <w:numFmt w:val="decimal"/>
      <w:lvlText w:val="1.%2.%3.%4"/>
      <w:lvlJc w:val="left"/>
      <w:pPr>
        <w:tabs>
          <w:tab w:val="num" w:pos="0"/>
        </w:tabs>
        <w:ind w:left="1440" w:hanging="360"/>
      </w:pPr>
      <w:rPr>
        <w:rFonts w:cs="Calibri"/>
        <w:bCs w:val="0"/>
        <w:color w:val="000000"/>
        <w:sz w:val="24"/>
        <w:szCs w:val="24"/>
      </w:rPr>
    </w:lvl>
    <w:lvl w:ilvl="4">
      <w:start w:val="1"/>
      <w:numFmt w:val="lowerLetter"/>
      <w:lvlText w:val="(%2.%3.%4.%5)"/>
      <w:lvlJc w:val="left"/>
      <w:pPr>
        <w:tabs>
          <w:tab w:val="num" w:pos="0"/>
        </w:tabs>
        <w:ind w:left="1800" w:hanging="360"/>
      </w:pPr>
      <w:rPr>
        <w:rFonts w:cs="Calibri"/>
        <w:bCs w:val="0"/>
        <w:color w:val="000000"/>
        <w:sz w:val="24"/>
        <w:szCs w:val="24"/>
      </w:rPr>
    </w:lvl>
    <w:lvl w:ilvl="5">
      <w:start w:val="1"/>
      <w:numFmt w:val="lowerRoman"/>
      <w:lvlText w:val="(%2.%3.%4.%5.%6)"/>
      <w:lvlJc w:val="left"/>
      <w:pPr>
        <w:tabs>
          <w:tab w:val="num" w:pos="0"/>
        </w:tabs>
        <w:ind w:left="2160" w:hanging="360"/>
      </w:pPr>
      <w:rPr>
        <w:rFonts w:cs="Calibri"/>
        <w:bCs w:val="0"/>
        <w:color w:val="000000"/>
        <w:sz w:val="24"/>
        <w:szCs w:val="24"/>
      </w:rPr>
    </w:lvl>
    <w:lvl w:ilvl="6">
      <w:start w:val="1"/>
      <w:numFmt w:val="decimal"/>
      <w:lvlText w:val="%2.%3.%4.%5.%6.%7."/>
      <w:lvlJc w:val="left"/>
      <w:pPr>
        <w:tabs>
          <w:tab w:val="num" w:pos="0"/>
        </w:tabs>
        <w:ind w:left="2520" w:hanging="360"/>
      </w:pPr>
      <w:rPr>
        <w:rFonts w:cs="Calibri"/>
        <w:bCs w:val="0"/>
        <w:color w:val="000000"/>
        <w:sz w:val="24"/>
        <w:szCs w:val="24"/>
      </w:rPr>
    </w:lvl>
    <w:lvl w:ilvl="7">
      <w:start w:val="1"/>
      <w:numFmt w:val="lowerLetter"/>
      <w:lvlText w:val="%2.%3.%4.%5.%6.%7.%8."/>
      <w:lvlJc w:val="left"/>
      <w:pPr>
        <w:tabs>
          <w:tab w:val="num" w:pos="0"/>
        </w:tabs>
        <w:ind w:left="2880" w:hanging="360"/>
      </w:pPr>
      <w:rPr>
        <w:rFonts w:cs="Calibri"/>
        <w:bCs w:val="0"/>
        <w:color w:val="000000"/>
        <w:sz w:val="24"/>
        <w:szCs w:val="24"/>
      </w:rPr>
    </w:lvl>
    <w:lvl w:ilvl="8">
      <w:start w:val="1"/>
      <w:numFmt w:val="lowerRoman"/>
      <w:lvlText w:val="%2.%3.%4.%5.%6.%7.%8.%9."/>
      <w:lvlJc w:val="left"/>
      <w:pPr>
        <w:tabs>
          <w:tab w:val="num" w:pos="0"/>
        </w:tabs>
        <w:ind w:left="3240" w:hanging="360"/>
      </w:pPr>
      <w:rPr>
        <w:rFonts w:cs="Calibri"/>
        <w:bCs w:val="0"/>
        <w:color w:val="000000"/>
        <w:sz w:val="24"/>
        <w:szCs w:val="24"/>
      </w:rPr>
    </w:lvl>
  </w:abstractNum>
  <w:abstractNum w:abstractNumId="15" w15:restartNumberingAfterBreak="0">
    <w:nsid w:val="00000012"/>
    <w:multiLevelType w:val="multilevel"/>
    <w:tmpl w:val="00000012"/>
    <w:name w:val="WWNum29"/>
    <w:lvl w:ilvl="0">
      <w:start w:val="1"/>
      <w:numFmt w:val="bullet"/>
      <w:lvlText w:val="o"/>
      <w:lvlJc w:val="left"/>
      <w:pPr>
        <w:tabs>
          <w:tab w:val="num" w:pos="0"/>
        </w:tabs>
        <w:ind w:left="1789" w:hanging="360"/>
      </w:pPr>
      <w:rPr>
        <w:rFonts w:ascii="Courier New" w:hAnsi="Courier New" w:cs="Courier New"/>
      </w:rPr>
    </w:lvl>
    <w:lvl w:ilvl="1">
      <w:start w:val="1"/>
      <w:numFmt w:val="bullet"/>
      <w:lvlText w:val="o"/>
      <w:lvlJc w:val="left"/>
      <w:pPr>
        <w:tabs>
          <w:tab w:val="num" w:pos="0"/>
        </w:tabs>
        <w:ind w:left="2509" w:hanging="360"/>
      </w:pPr>
      <w:rPr>
        <w:rFonts w:ascii="Courier New" w:hAnsi="Courier New" w:cs="Courier New"/>
      </w:rPr>
    </w:lvl>
    <w:lvl w:ilvl="2">
      <w:start w:val="1"/>
      <w:numFmt w:val="bullet"/>
      <w:lvlText w:val=""/>
      <w:lvlJc w:val="left"/>
      <w:pPr>
        <w:tabs>
          <w:tab w:val="num" w:pos="0"/>
        </w:tabs>
        <w:ind w:left="3229" w:hanging="360"/>
      </w:pPr>
      <w:rPr>
        <w:rFonts w:ascii="Wingdings" w:hAnsi="Wingdings"/>
      </w:rPr>
    </w:lvl>
    <w:lvl w:ilvl="3">
      <w:start w:val="1"/>
      <w:numFmt w:val="bullet"/>
      <w:lvlText w:val=""/>
      <w:lvlJc w:val="left"/>
      <w:pPr>
        <w:tabs>
          <w:tab w:val="num" w:pos="0"/>
        </w:tabs>
        <w:ind w:left="3949" w:hanging="360"/>
      </w:pPr>
      <w:rPr>
        <w:rFonts w:ascii="Symbol" w:hAnsi="Symbol"/>
      </w:rPr>
    </w:lvl>
    <w:lvl w:ilvl="4">
      <w:start w:val="1"/>
      <w:numFmt w:val="bullet"/>
      <w:lvlText w:val="o"/>
      <w:lvlJc w:val="left"/>
      <w:pPr>
        <w:tabs>
          <w:tab w:val="num" w:pos="0"/>
        </w:tabs>
        <w:ind w:left="4669" w:hanging="360"/>
      </w:pPr>
      <w:rPr>
        <w:rFonts w:ascii="Courier New" w:hAnsi="Courier New" w:cs="Courier New"/>
      </w:rPr>
    </w:lvl>
    <w:lvl w:ilvl="5">
      <w:start w:val="1"/>
      <w:numFmt w:val="bullet"/>
      <w:lvlText w:val=""/>
      <w:lvlJc w:val="left"/>
      <w:pPr>
        <w:tabs>
          <w:tab w:val="num" w:pos="0"/>
        </w:tabs>
        <w:ind w:left="5389" w:hanging="360"/>
      </w:pPr>
      <w:rPr>
        <w:rFonts w:ascii="Wingdings" w:hAnsi="Wingdings"/>
      </w:rPr>
    </w:lvl>
    <w:lvl w:ilvl="6">
      <w:start w:val="1"/>
      <w:numFmt w:val="bullet"/>
      <w:lvlText w:val=""/>
      <w:lvlJc w:val="left"/>
      <w:pPr>
        <w:tabs>
          <w:tab w:val="num" w:pos="0"/>
        </w:tabs>
        <w:ind w:left="6109" w:hanging="360"/>
      </w:pPr>
      <w:rPr>
        <w:rFonts w:ascii="Symbol" w:hAnsi="Symbol"/>
      </w:rPr>
    </w:lvl>
    <w:lvl w:ilvl="7">
      <w:start w:val="1"/>
      <w:numFmt w:val="bullet"/>
      <w:lvlText w:val="o"/>
      <w:lvlJc w:val="left"/>
      <w:pPr>
        <w:tabs>
          <w:tab w:val="num" w:pos="0"/>
        </w:tabs>
        <w:ind w:left="6829" w:hanging="360"/>
      </w:pPr>
      <w:rPr>
        <w:rFonts w:ascii="Courier New" w:hAnsi="Courier New" w:cs="Courier New"/>
      </w:rPr>
    </w:lvl>
    <w:lvl w:ilvl="8">
      <w:start w:val="1"/>
      <w:numFmt w:val="bullet"/>
      <w:lvlText w:val=""/>
      <w:lvlJc w:val="left"/>
      <w:pPr>
        <w:tabs>
          <w:tab w:val="num" w:pos="0"/>
        </w:tabs>
        <w:ind w:left="7549" w:hanging="360"/>
      </w:pPr>
      <w:rPr>
        <w:rFonts w:ascii="Wingdings" w:hAnsi="Wingdings"/>
      </w:rPr>
    </w:lvl>
  </w:abstractNum>
  <w:abstractNum w:abstractNumId="16" w15:restartNumberingAfterBreak="0">
    <w:nsid w:val="00000013"/>
    <w:multiLevelType w:val="multilevel"/>
    <w:tmpl w:val="00000013"/>
    <w:name w:val="WWNum30"/>
    <w:lvl w:ilvl="0">
      <w:start w:val="1"/>
      <w:numFmt w:val="bullet"/>
      <w:lvlText w:val=""/>
      <w:lvlJc w:val="left"/>
      <w:pPr>
        <w:tabs>
          <w:tab w:val="num" w:pos="0"/>
        </w:tabs>
        <w:ind w:left="1494" w:hanging="360"/>
      </w:pPr>
      <w:rPr>
        <w:rFonts w:ascii="Symbol" w:hAnsi="Symbol"/>
      </w:rPr>
    </w:lvl>
    <w:lvl w:ilvl="1">
      <w:start w:val="1"/>
      <w:numFmt w:val="bullet"/>
      <w:lvlText w:val="o"/>
      <w:lvlJc w:val="left"/>
      <w:pPr>
        <w:tabs>
          <w:tab w:val="num" w:pos="0"/>
        </w:tabs>
        <w:ind w:left="2214" w:hanging="360"/>
      </w:pPr>
      <w:rPr>
        <w:rFonts w:ascii="Courier New" w:hAnsi="Courier New" w:cs="Courier New"/>
      </w:rPr>
    </w:lvl>
    <w:lvl w:ilvl="2">
      <w:start w:val="1"/>
      <w:numFmt w:val="bullet"/>
      <w:lvlText w:val=""/>
      <w:lvlJc w:val="left"/>
      <w:pPr>
        <w:tabs>
          <w:tab w:val="num" w:pos="0"/>
        </w:tabs>
        <w:ind w:left="2934" w:hanging="360"/>
      </w:pPr>
      <w:rPr>
        <w:rFonts w:ascii="Wingdings" w:hAnsi="Wingdings"/>
      </w:rPr>
    </w:lvl>
    <w:lvl w:ilvl="3">
      <w:start w:val="1"/>
      <w:numFmt w:val="bullet"/>
      <w:lvlText w:val=""/>
      <w:lvlJc w:val="left"/>
      <w:pPr>
        <w:tabs>
          <w:tab w:val="num" w:pos="0"/>
        </w:tabs>
        <w:ind w:left="3654" w:hanging="360"/>
      </w:pPr>
      <w:rPr>
        <w:rFonts w:ascii="Symbol" w:hAnsi="Symbol"/>
      </w:rPr>
    </w:lvl>
    <w:lvl w:ilvl="4">
      <w:start w:val="1"/>
      <w:numFmt w:val="bullet"/>
      <w:lvlText w:val="o"/>
      <w:lvlJc w:val="left"/>
      <w:pPr>
        <w:tabs>
          <w:tab w:val="num" w:pos="0"/>
        </w:tabs>
        <w:ind w:left="4374" w:hanging="360"/>
      </w:pPr>
      <w:rPr>
        <w:rFonts w:ascii="Courier New" w:hAnsi="Courier New" w:cs="Courier New"/>
      </w:rPr>
    </w:lvl>
    <w:lvl w:ilvl="5">
      <w:start w:val="1"/>
      <w:numFmt w:val="bullet"/>
      <w:lvlText w:val=""/>
      <w:lvlJc w:val="left"/>
      <w:pPr>
        <w:tabs>
          <w:tab w:val="num" w:pos="0"/>
        </w:tabs>
        <w:ind w:left="5094" w:hanging="360"/>
      </w:pPr>
      <w:rPr>
        <w:rFonts w:ascii="Wingdings" w:hAnsi="Wingdings"/>
      </w:rPr>
    </w:lvl>
    <w:lvl w:ilvl="6">
      <w:start w:val="1"/>
      <w:numFmt w:val="bullet"/>
      <w:lvlText w:val=""/>
      <w:lvlJc w:val="left"/>
      <w:pPr>
        <w:tabs>
          <w:tab w:val="num" w:pos="0"/>
        </w:tabs>
        <w:ind w:left="5814" w:hanging="360"/>
      </w:pPr>
      <w:rPr>
        <w:rFonts w:ascii="Symbol" w:hAnsi="Symbol"/>
      </w:rPr>
    </w:lvl>
    <w:lvl w:ilvl="7">
      <w:start w:val="1"/>
      <w:numFmt w:val="bullet"/>
      <w:lvlText w:val="o"/>
      <w:lvlJc w:val="left"/>
      <w:pPr>
        <w:tabs>
          <w:tab w:val="num" w:pos="0"/>
        </w:tabs>
        <w:ind w:left="6534" w:hanging="360"/>
      </w:pPr>
      <w:rPr>
        <w:rFonts w:ascii="Courier New" w:hAnsi="Courier New" w:cs="Courier New"/>
      </w:rPr>
    </w:lvl>
    <w:lvl w:ilvl="8">
      <w:start w:val="1"/>
      <w:numFmt w:val="bullet"/>
      <w:lvlText w:val=""/>
      <w:lvlJc w:val="left"/>
      <w:pPr>
        <w:tabs>
          <w:tab w:val="num" w:pos="0"/>
        </w:tabs>
        <w:ind w:left="7254" w:hanging="360"/>
      </w:pPr>
      <w:rPr>
        <w:rFonts w:ascii="Wingdings" w:hAnsi="Wingdings"/>
      </w:rPr>
    </w:lvl>
  </w:abstractNum>
  <w:abstractNum w:abstractNumId="17" w15:restartNumberingAfterBreak="0">
    <w:nsid w:val="00000014"/>
    <w:multiLevelType w:val="multilevel"/>
    <w:tmpl w:val="00000014"/>
    <w:name w:val="WWNum51"/>
    <w:lvl w:ilvl="0">
      <w:start w:val="6"/>
      <w:numFmt w:val="decimal"/>
      <w:lvlText w:val="%1."/>
      <w:lvlJc w:val="left"/>
      <w:pPr>
        <w:tabs>
          <w:tab w:val="num" w:pos="0"/>
        </w:tabs>
        <w:ind w:left="360" w:hanging="360"/>
      </w:pPr>
      <w:rPr>
        <w:b/>
        <w:color w:val="000000"/>
      </w:rPr>
    </w:lvl>
    <w:lvl w:ilvl="1">
      <w:start w:val="1"/>
      <w:numFmt w:val="decimal"/>
      <w:lvlText w:val="6.%2"/>
      <w:lvlJc w:val="left"/>
      <w:pPr>
        <w:tabs>
          <w:tab w:val="num" w:pos="851"/>
        </w:tabs>
        <w:ind w:left="720" w:hanging="360"/>
      </w:pPr>
      <w:rPr>
        <w:b/>
        <w:color w:val="000000"/>
      </w:rPr>
    </w:lvl>
    <w:lvl w:ilvl="2">
      <w:start w:val="1"/>
      <w:numFmt w:val="decimal"/>
      <w:lvlText w:val="6.%2.%3"/>
      <w:lvlJc w:val="left"/>
      <w:pPr>
        <w:tabs>
          <w:tab w:val="num" w:pos="131"/>
        </w:tabs>
        <w:ind w:left="360" w:hanging="360"/>
      </w:pPr>
      <w:rPr>
        <w:b w:val="0"/>
        <w:color w:val="000000"/>
        <w:sz w:val="22"/>
        <w:szCs w:val="22"/>
      </w:rPr>
    </w:lvl>
    <w:lvl w:ilvl="3">
      <w:start w:val="1"/>
      <w:numFmt w:val="decimal"/>
      <w:lvlText w:val="6.%2.%3.%4"/>
      <w:lvlJc w:val="left"/>
      <w:pPr>
        <w:tabs>
          <w:tab w:val="num" w:pos="851"/>
        </w:tabs>
        <w:ind w:left="1440" w:hanging="360"/>
      </w:pPr>
      <w:rPr>
        <w:b w:val="0"/>
        <w:color w:val="000000"/>
      </w:rPr>
    </w:lvl>
    <w:lvl w:ilvl="4">
      <w:start w:val="1"/>
      <w:numFmt w:val="upperRoman"/>
      <w:lvlText w:val="%2.%3.%4.%5)"/>
      <w:lvlJc w:val="left"/>
      <w:pPr>
        <w:tabs>
          <w:tab w:val="num" w:pos="0"/>
        </w:tabs>
        <w:ind w:left="1800" w:hanging="360"/>
      </w:pPr>
      <w:rPr>
        <w:b w:val="0"/>
        <w:color w:val="000000"/>
        <w:sz w:val="22"/>
        <w:szCs w:val="22"/>
      </w:rPr>
    </w:lvl>
    <w:lvl w:ilvl="5">
      <w:start w:val="1"/>
      <w:numFmt w:val="lowerRoman"/>
      <w:lvlText w:val="(%2.%3.%4.%5.%6)"/>
      <w:lvlJc w:val="left"/>
      <w:pPr>
        <w:tabs>
          <w:tab w:val="num" w:pos="0"/>
        </w:tabs>
        <w:ind w:left="2160" w:hanging="360"/>
      </w:pPr>
      <w:rPr>
        <w:b w:val="0"/>
        <w:color w:val="000000"/>
      </w:rPr>
    </w:lvl>
    <w:lvl w:ilvl="6">
      <w:start w:val="1"/>
      <w:numFmt w:val="decimal"/>
      <w:lvlText w:val="%2.%3.%4.%5.%6.%7."/>
      <w:lvlJc w:val="left"/>
      <w:pPr>
        <w:tabs>
          <w:tab w:val="num" w:pos="0"/>
        </w:tabs>
        <w:ind w:left="2520" w:hanging="360"/>
      </w:pPr>
      <w:rPr>
        <w:b w:val="0"/>
        <w:color w:val="000000"/>
      </w:rPr>
    </w:lvl>
    <w:lvl w:ilvl="7">
      <w:start w:val="1"/>
      <w:numFmt w:val="lowerLetter"/>
      <w:lvlText w:val="%2.%3.%4.%5.%6.%7.%8."/>
      <w:lvlJc w:val="left"/>
      <w:pPr>
        <w:tabs>
          <w:tab w:val="num" w:pos="0"/>
        </w:tabs>
        <w:ind w:left="2880" w:hanging="360"/>
      </w:pPr>
      <w:rPr>
        <w:b w:val="0"/>
        <w:color w:val="000000"/>
      </w:rPr>
    </w:lvl>
    <w:lvl w:ilvl="8">
      <w:start w:val="1"/>
      <w:numFmt w:val="lowerRoman"/>
      <w:lvlText w:val="%2.%3.%4.%5.%6.%7.%8.%9."/>
      <w:lvlJc w:val="left"/>
      <w:pPr>
        <w:tabs>
          <w:tab w:val="num" w:pos="0"/>
        </w:tabs>
        <w:ind w:left="3240" w:hanging="360"/>
      </w:pPr>
      <w:rPr>
        <w:b w:val="0"/>
        <w:color w:val="000000"/>
      </w:rPr>
    </w:lvl>
  </w:abstractNum>
  <w:abstractNum w:abstractNumId="18" w15:restartNumberingAfterBreak="0">
    <w:nsid w:val="00000015"/>
    <w:multiLevelType w:val="multilevel"/>
    <w:tmpl w:val="00000015"/>
    <w:lvl w:ilvl="0">
      <w:start w:val="3"/>
      <w:numFmt w:val="decimal"/>
      <w:lvlText w:val="%1."/>
      <w:lvlJc w:val="left"/>
      <w:pPr>
        <w:tabs>
          <w:tab w:val="num" w:pos="0"/>
        </w:tabs>
        <w:ind w:left="360" w:hanging="360"/>
      </w:pPr>
      <w:rPr>
        <w:b/>
        <w:color w:val="000000"/>
      </w:rPr>
    </w:lvl>
    <w:lvl w:ilvl="1">
      <w:start w:val="1"/>
      <w:numFmt w:val="decimal"/>
      <w:lvlText w:val="3.%2"/>
      <w:lvlJc w:val="left"/>
      <w:pPr>
        <w:tabs>
          <w:tab w:val="num" w:pos="491"/>
        </w:tabs>
        <w:ind w:left="360" w:hanging="360"/>
      </w:pPr>
      <w:rPr>
        <w:b/>
        <w:color w:val="000000"/>
      </w:rPr>
    </w:lvl>
    <w:lvl w:ilvl="2">
      <w:start w:val="1"/>
      <w:numFmt w:val="decimal"/>
      <w:lvlText w:val="3.%2.%3"/>
      <w:lvlJc w:val="left"/>
      <w:pPr>
        <w:tabs>
          <w:tab w:val="num" w:pos="131"/>
        </w:tabs>
        <w:ind w:left="360" w:hanging="360"/>
      </w:pPr>
      <w:rPr>
        <w:b w:val="0"/>
        <w:color w:val="000000"/>
        <w:sz w:val="22"/>
        <w:szCs w:val="22"/>
      </w:rPr>
    </w:lvl>
    <w:lvl w:ilvl="3">
      <w:start w:val="1"/>
      <w:numFmt w:val="decimal"/>
      <w:lvlText w:val="3.%2.%3.%4"/>
      <w:lvlJc w:val="left"/>
      <w:pPr>
        <w:tabs>
          <w:tab w:val="num" w:pos="851"/>
        </w:tabs>
        <w:ind w:left="1440" w:hanging="360"/>
      </w:pPr>
      <w:rPr>
        <w:b w:val="0"/>
        <w:color w:val="000000"/>
      </w:rPr>
    </w:lvl>
    <w:lvl w:ilvl="4">
      <w:start w:val="1"/>
      <w:numFmt w:val="upperRoman"/>
      <w:lvlText w:val="%2.%3.%4.%5)"/>
      <w:lvlJc w:val="left"/>
      <w:pPr>
        <w:tabs>
          <w:tab w:val="num" w:pos="0"/>
        </w:tabs>
        <w:ind w:left="1800" w:hanging="360"/>
      </w:pPr>
      <w:rPr>
        <w:b w:val="0"/>
        <w:color w:val="000000"/>
        <w:sz w:val="22"/>
        <w:szCs w:val="22"/>
      </w:rPr>
    </w:lvl>
    <w:lvl w:ilvl="5">
      <w:start w:val="1"/>
      <w:numFmt w:val="lowerRoman"/>
      <w:lvlText w:val="(%2.%3.%4.%5.%6)"/>
      <w:lvlJc w:val="left"/>
      <w:pPr>
        <w:tabs>
          <w:tab w:val="num" w:pos="0"/>
        </w:tabs>
        <w:ind w:left="2160" w:hanging="360"/>
      </w:pPr>
      <w:rPr>
        <w:b w:val="0"/>
        <w:color w:val="000000"/>
      </w:rPr>
    </w:lvl>
    <w:lvl w:ilvl="6">
      <w:start w:val="1"/>
      <w:numFmt w:val="decimal"/>
      <w:lvlText w:val="%2.%3.%4.%5.%6.%7."/>
      <w:lvlJc w:val="left"/>
      <w:pPr>
        <w:tabs>
          <w:tab w:val="num" w:pos="0"/>
        </w:tabs>
        <w:ind w:left="2520" w:hanging="360"/>
      </w:pPr>
      <w:rPr>
        <w:b w:val="0"/>
        <w:color w:val="000000"/>
      </w:rPr>
    </w:lvl>
    <w:lvl w:ilvl="7">
      <w:start w:val="1"/>
      <w:numFmt w:val="lowerLetter"/>
      <w:lvlText w:val="%2.%3.%4.%5.%6.%7.%8."/>
      <w:lvlJc w:val="left"/>
      <w:pPr>
        <w:tabs>
          <w:tab w:val="num" w:pos="0"/>
        </w:tabs>
        <w:ind w:left="2880" w:hanging="360"/>
      </w:pPr>
      <w:rPr>
        <w:b w:val="0"/>
        <w:color w:val="000000"/>
      </w:rPr>
    </w:lvl>
    <w:lvl w:ilvl="8">
      <w:start w:val="1"/>
      <w:numFmt w:val="lowerRoman"/>
      <w:lvlText w:val="%2.%3.%4.%5.%6.%7.%8.%9."/>
      <w:lvlJc w:val="left"/>
      <w:pPr>
        <w:tabs>
          <w:tab w:val="num" w:pos="0"/>
        </w:tabs>
        <w:ind w:left="3240" w:hanging="360"/>
      </w:pPr>
      <w:rPr>
        <w:b w:val="0"/>
        <w:color w:val="000000"/>
      </w:rPr>
    </w:lvl>
  </w:abstractNum>
  <w:abstractNum w:abstractNumId="19" w15:restartNumberingAfterBreak="0">
    <w:nsid w:val="00000016"/>
    <w:multiLevelType w:val="multilevel"/>
    <w:tmpl w:val="39A85BEA"/>
    <w:name w:val="WWNum54"/>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08D5A01"/>
    <w:multiLevelType w:val="hybridMultilevel"/>
    <w:tmpl w:val="24403526"/>
    <w:lvl w:ilvl="0" w:tplc="0809000F">
      <w:start w:val="1"/>
      <w:numFmt w:val="decimal"/>
      <w:lvlText w:val="%1."/>
      <w:lvlJc w:val="left"/>
      <w:pPr>
        <w:ind w:left="360" w:hanging="360"/>
      </w:pPr>
      <w:rPr>
        <w:rFonts w:hint="default"/>
        <w:b/>
        <w:color w:val="244061" w:themeColor="accent1" w:themeShade="8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10083472"/>
    <w:multiLevelType w:val="hybridMultilevel"/>
    <w:tmpl w:val="564C1EF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3" w15:restartNumberingAfterBreak="0">
    <w:nsid w:val="12A7504E"/>
    <w:multiLevelType w:val="multilevel"/>
    <w:tmpl w:val="D95AE5CA"/>
    <w:lvl w:ilvl="0">
      <w:start w:val="3"/>
      <w:numFmt w:val="decimal"/>
      <w:lvlText w:val="%1"/>
      <w:lvlJc w:val="left"/>
      <w:pPr>
        <w:tabs>
          <w:tab w:val="num" w:pos="0"/>
        </w:tabs>
        <w:ind w:left="360" w:hanging="360"/>
      </w:pPr>
      <w:rPr>
        <w:rFonts w:hint="default"/>
        <w:b w:val="0"/>
        <w:color w:val="000000"/>
      </w:rPr>
    </w:lvl>
    <w:lvl w:ilvl="1">
      <w:start w:val="2"/>
      <w:numFmt w:val="decimal"/>
      <w:lvlText w:val="3.%2"/>
      <w:lvlJc w:val="left"/>
      <w:pPr>
        <w:tabs>
          <w:tab w:val="num" w:pos="491"/>
        </w:tabs>
        <w:ind w:left="360" w:hanging="360"/>
      </w:pPr>
      <w:rPr>
        <w:rFonts w:hint="default"/>
        <w:b w:val="0"/>
        <w:color w:val="000000"/>
      </w:rPr>
    </w:lvl>
    <w:lvl w:ilvl="2">
      <w:start w:val="1"/>
      <w:numFmt w:val="decimal"/>
      <w:lvlText w:val="4.%3.4"/>
      <w:lvlJc w:val="left"/>
      <w:pPr>
        <w:tabs>
          <w:tab w:val="num" w:pos="131"/>
        </w:tabs>
        <w:ind w:left="360" w:hanging="360"/>
      </w:pPr>
      <w:rPr>
        <w:rFonts w:hint="default"/>
        <w:b w:val="0"/>
        <w:color w:val="000000"/>
        <w:sz w:val="22"/>
        <w:szCs w:val="22"/>
      </w:rPr>
    </w:lvl>
    <w:lvl w:ilvl="3">
      <w:start w:val="1"/>
      <w:numFmt w:val="upperRoman"/>
      <w:lvlText w:val="%4)"/>
      <w:lvlJc w:val="left"/>
      <w:pPr>
        <w:tabs>
          <w:tab w:val="num" w:pos="851"/>
        </w:tabs>
        <w:ind w:left="1440" w:hanging="360"/>
      </w:pPr>
      <w:rPr>
        <w:rFonts w:hint="default"/>
        <w:b w:val="0"/>
        <w:color w:val="000000"/>
      </w:rPr>
    </w:lvl>
    <w:lvl w:ilvl="4">
      <w:start w:val="1"/>
      <w:numFmt w:val="upperRoman"/>
      <w:lvlText w:val="%2"/>
      <w:lvlJc w:val="left"/>
      <w:pPr>
        <w:tabs>
          <w:tab w:val="num" w:pos="120"/>
        </w:tabs>
        <w:ind w:left="1920" w:hanging="360"/>
      </w:pPr>
      <w:rPr>
        <w:rFonts w:hint="default"/>
        <w:b w:val="0"/>
        <w:color w:val="000000"/>
        <w:sz w:val="22"/>
        <w:szCs w:val="22"/>
      </w:rPr>
    </w:lvl>
    <w:lvl w:ilvl="5">
      <w:start w:val="1"/>
      <w:numFmt w:val="none"/>
      <w:lvlText w:val=""/>
      <w:lvlJc w:val="left"/>
      <w:pPr>
        <w:tabs>
          <w:tab w:val="num" w:pos="0"/>
        </w:tabs>
        <w:ind w:left="2160" w:hanging="360"/>
      </w:pPr>
      <w:rPr>
        <w:rFonts w:hint="default"/>
        <w:b w:val="0"/>
        <w:color w:val="000000"/>
      </w:rPr>
    </w:lvl>
    <w:lvl w:ilvl="6">
      <w:start w:val="1"/>
      <w:numFmt w:val="decimal"/>
      <w:lvlText w:val="%2"/>
      <w:lvlJc w:val="left"/>
      <w:pPr>
        <w:tabs>
          <w:tab w:val="num" w:pos="0"/>
        </w:tabs>
        <w:ind w:left="2520" w:hanging="360"/>
      </w:pPr>
      <w:rPr>
        <w:rFonts w:hint="default"/>
        <w:b w:val="0"/>
        <w:color w:val="000000"/>
      </w:rPr>
    </w:lvl>
    <w:lvl w:ilvl="7">
      <w:start w:val="1"/>
      <w:numFmt w:val="lowerLetter"/>
      <w:lvlText w:val="%2"/>
      <w:lvlJc w:val="left"/>
      <w:pPr>
        <w:tabs>
          <w:tab w:val="num" w:pos="0"/>
        </w:tabs>
        <w:ind w:left="2880" w:hanging="360"/>
      </w:pPr>
      <w:rPr>
        <w:rFonts w:hint="default"/>
        <w:b w:val="0"/>
        <w:color w:val="000000"/>
      </w:rPr>
    </w:lvl>
    <w:lvl w:ilvl="8">
      <w:start w:val="1"/>
      <w:numFmt w:val="lowerRoman"/>
      <w:lvlText w:val="%2"/>
      <w:lvlJc w:val="left"/>
      <w:pPr>
        <w:tabs>
          <w:tab w:val="num" w:pos="0"/>
        </w:tabs>
        <w:ind w:left="3240" w:hanging="360"/>
      </w:pPr>
      <w:rPr>
        <w:rFonts w:hint="default"/>
        <w:b w:val="0"/>
        <w:color w:val="000000"/>
      </w:rPr>
    </w:lvl>
  </w:abstractNum>
  <w:abstractNum w:abstractNumId="24"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5" w15:restartNumberingAfterBreak="0">
    <w:nsid w:val="14CE5A3B"/>
    <w:multiLevelType w:val="hybridMultilevel"/>
    <w:tmpl w:val="A51E00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D5E4996"/>
    <w:multiLevelType w:val="multilevel"/>
    <w:tmpl w:val="2AAA2B5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val="0"/>
      </w:rPr>
    </w:lvl>
    <w:lvl w:ilvl="2">
      <w:start w:val="1"/>
      <w:numFmt w:val="bullet"/>
      <w:lvlText w:val=""/>
      <w:lvlJc w:val="left"/>
      <w:pPr>
        <w:tabs>
          <w:tab w:val="num" w:pos="1004"/>
        </w:tabs>
        <w:ind w:left="1004" w:hanging="720"/>
      </w:pPr>
      <w:rPr>
        <w:rFonts w:ascii="Symbol" w:hAnsi="Symbol" w:hint="default"/>
        <w:b w:val="0"/>
        <w:bCs w:val="0"/>
        <w:i w:val="0"/>
        <w:iCs w:val="0"/>
        <w:caps w:val="0"/>
        <w:smallCaps w:val="0"/>
        <w:dstrike/>
        <w:vanish w:val="0"/>
        <w:color w:val="000000"/>
        <w:spacing w:val="0"/>
        <w:kern w:val="1"/>
        <w:position w:val="0"/>
        <w:sz w:val="20"/>
        <w:szCs w:val="20"/>
        <w:u w:val="none"/>
        <w:vertAlign w:val="baseline"/>
        <w:em w:val="no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8"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9" w15:restartNumberingAfterBreak="0">
    <w:nsid w:val="27A94BAC"/>
    <w:multiLevelType w:val="multilevel"/>
    <w:tmpl w:val="EF74EA04"/>
    <w:lvl w:ilvl="0">
      <w:start w:val="1"/>
      <w:numFmt w:val="decimal"/>
      <w:lvlText w:val="%1"/>
      <w:lvlJc w:val="left"/>
      <w:pPr>
        <w:tabs>
          <w:tab w:val="num" w:pos="1360"/>
        </w:tabs>
        <w:ind w:left="1360" w:hanging="680"/>
      </w:pPr>
      <w:rPr>
        <w:rFonts w:ascii="Times New Roman" w:hAnsi="Times New Roman" w:cs="Times New Roman" w:hint="default"/>
        <w:sz w:val="24"/>
      </w:rPr>
    </w:lvl>
    <w:lvl w:ilvl="1">
      <w:start w:val="1"/>
      <w:numFmt w:val="decimal"/>
      <w:lvlText w:val="%1.%2"/>
      <w:lvlJc w:val="left"/>
      <w:pPr>
        <w:tabs>
          <w:tab w:val="num" w:pos="1360"/>
        </w:tabs>
        <w:ind w:left="1360" w:hanging="680"/>
      </w:pPr>
      <w:rPr>
        <w:rFonts w:cs="Times New Roman" w:hint="default"/>
      </w:rPr>
    </w:lvl>
    <w:lvl w:ilvl="2">
      <w:start w:val="1"/>
      <w:numFmt w:val="decimal"/>
      <w:lvlText w:val="%1.%2.%3"/>
      <w:lvlJc w:val="left"/>
      <w:pPr>
        <w:tabs>
          <w:tab w:val="num" w:pos="1360"/>
        </w:tabs>
        <w:ind w:left="1360" w:hanging="680"/>
      </w:pPr>
      <w:rPr>
        <w:rFonts w:cs="Times New Roman" w:hint="default"/>
      </w:rPr>
    </w:lvl>
    <w:lvl w:ilvl="3">
      <w:start w:val="1"/>
      <w:numFmt w:val="decimal"/>
      <w:pStyle w:val="T4"/>
      <w:suff w:val="space"/>
      <w:lvlText w:val="%1.%2.%3.%4"/>
      <w:lvlJc w:val="left"/>
      <w:rPr>
        <w:rFonts w:cs="Times New Roman" w:hint="default"/>
        <w:color w:val="003366"/>
      </w:rPr>
    </w:lvl>
    <w:lvl w:ilvl="4">
      <w:start w:val="1"/>
      <w:numFmt w:val="decimal"/>
      <w:lvlText w:val="%1.%2.%3.%4.%5"/>
      <w:lvlJc w:val="left"/>
      <w:pPr>
        <w:tabs>
          <w:tab w:val="num" w:pos="680"/>
        </w:tabs>
        <w:ind w:left="680"/>
      </w:pPr>
      <w:rPr>
        <w:rFonts w:cs="Times New Roman" w:hint="default"/>
      </w:rPr>
    </w:lvl>
    <w:lvl w:ilvl="5">
      <w:start w:val="1"/>
      <w:numFmt w:val="decimal"/>
      <w:lvlText w:val="%1.%2.%3.%4.%5.%6"/>
      <w:lvlJc w:val="left"/>
      <w:pPr>
        <w:tabs>
          <w:tab w:val="num" w:pos="680"/>
        </w:tabs>
        <w:ind w:left="680"/>
      </w:pPr>
      <w:rPr>
        <w:rFonts w:cs="Times New Roman" w:hint="default"/>
      </w:rPr>
    </w:lvl>
    <w:lvl w:ilvl="6">
      <w:start w:val="1"/>
      <w:numFmt w:val="decimal"/>
      <w:lvlText w:val="%1.%2.%3.%4.%5.%6.%7"/>
      <w:lvlJc w:val="left"/>
      <w:pPr>
        <w:tabs>
          <w:tab w:val="num" w:pos="680"/>
        </w:tabs>
        <w:ind w:left="680"/>
      </w:pPr>
      <w:rPr>
        <w:rFonts w:cs="Times New Roman" w:hint="default"/>
      </w:rPr>
    </w:lvl>
    <w:lvl w:ilvl="7">
      <w:start w:val="1"/>
      <w:numFmt w:val="decimal"/>
      <w:lvlText w:val="%1.%2.%3.%4.%5.%6.%7.%8"/>
      <w:lvlJc w:val="left"/>
      <w:pPr>
        <w:tabs>
          <w:tab w:val="num" w:pos="680"/>
        </w:tabs>
        <w:ind w:left="680"/>
      </w:pPr>
      <w:rPr>
        <w:rFonts w:cs="Times New Roman" w:hint="default"/>
      </w:rPr>
    </w:lvl>
    <w:lvl w:ilvl="8">
      <w:start w:val="1"/>
      <w:numFmt w:val="lowerRoman"/>
      <w:lvlText w:val="%9"/>
      <w:lvlJc w:val="left"/>
      <w:pPr>
        <w:tabs>
          <w:tab w:val="num" w:pos="680"/>
        </w:tabs>
        <w:ind w:left="680"/>
      </w:pPr>
      <w:rPr>
        <w:rFonts w:cs="Times New Roman" w:hint="default"/>
      </w:rPr>
    </w:lvl>
  </w:abstractNum>
  <w:abstractNum w:abstractNumId="30" w15:restartNumberingAfterBreak="0">
    <w:nsid w:val="29502DC6"/>
    <w:multiLevelType w:val="hybridMultilevel"/>
    <w:tmpl w:val="BA0E42BE"/>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305E31B6"/>
    <w:multiLevelType w:val="hybridMultilevel"/>
    <w:tmpl w:val="BE266922"/>
    <w:lvl w:ilvl="0" w:tplc="8CA64788">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317E5C47"/>
    <w:multiLevelType w:val="hybridMultilevel"/>
    <w:tmpl w:val="81C27D98"/>
    <w:lvl w:ilvl="0" w:tplc="75164CA2">
      <w:numFmt w:val="bullet"/>
      <w:lvlText w:val="-"/>
      <w:lvlJc w:val="left"/>
      <w:pPr>
        <w:ind w:left="1080" w:hanging="360"/>
      </w:pPr>
      <w:rPr>
        <w:rFonts w:ascii="Calibri" w:eastAsia="Calibri" w:hAnsi="Calibri" w:cs="Calibri" w:hint="default"/>
      </w:rPr>
    </w:lvl>
    <w:lvl w:ilvl="1" w:tplc="75164CA2">
      <w:numFmt w:val="bullet"/>
      <w:lvlText w:val="-"/>
      <w:lvlJc w:val="left"/>
      <w:pPr>
        <w:ind w:left="1800" w:hanging="360"/>
      </w:pPr>
      <w:rPr>
        <w:rFonts w:ascii="Calibri" w:eastAsia="Calibri" w:hAnsi="Calibri" w:cs="Calibri" w:hint="default"/>
      </w:rPr>
    </w:lvl>
    <w:lvl w:ilvl="2" w:tplc="0809001B">
      <w:start w:val="1"/>
      <w:numFmt w:val="lowerRoman"/>
      <w:lvlText w:val="%3."/>
      <w:lvlJc w:val="right"/>
      <w:pPr>
        <w:ind w:left="2520" w:hanging="180"/>
      </w:pPr>
    </w:lvl>
    <w:lvl w:ilvl="3" w:tplc="A7A4DAB8">
      <w:start w:val="1"/>
      <w:numFmt w:val="decimal"/>
      <w:lvlText w:val="%4."/>
      <w:lvlJc w:val="left"/>
      <w:pPr>
        <w:ind w:left="3240" w:hanging="360"/>
      </w:pPr>
      <w:rPr>
        <w:rFonts w:hint="default"/>
      </w:r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38BB1E5A"/>
    <w:multiLevelType w:val="multilevel"/>
    <w:tmpl w:val="25CA291A"/>
    <w:lvl w:ilvl="0">
      <w:start w:val="2"/>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34" w15:restartNumberingAfterBreak="0">
    <w:nsid w:val="393C6915"/>
    <w:multiLevelType w:val="hybridMultilevel"/>
    <w:tmpl w:val="3986317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3F822A1D"/>
    <w:multiLevelType w:val="hybridMultilevel"/>
    <w:tmpl w:val="BAFAA294"/>
    <w:lvl w:ilvl="0" w:tplc="7D04839C">
      <w:start w:val="1"/>
      <w:numFmt w:val="bullet"/>
      <w:pStyle w:val="Tb1"/>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01948AE"/>
    <w:multiLevelType w:val="multilevel"/>
    <w:tmpl w:val="0809001F"/>
    <w:styleLink w:val="111111"/>
    <w:lvl w:ilvl="0">
      <w:start w:val="1"/>
      <w:numFmt w:val="decimal"/>
      <w:lvlText w:val="%1."/>
      <w:lvlJc w:val="left"/>
      <w:pPr>
        <w:tabs>
          <w:tab w:val="num" w:pos="360"/>
        </w:tabs>
        <w:ind w:left="360" w:hanging="360"/>
      </w:pPr>
      <w:rPr>
        <w:rFonts w:ascii="Times New Roman" w:hAnsi="Times New Roman" w:cs="Times New Roman"/>
        <w:sz w:val="24"/>
        <w:szCs w:val="24"/>
        <w:u w:val="none"/>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44941FA0"/>
    <w:multiLevelType w:val="hybridMultilevel"/>
    <w:tmpl w:val="32CC0D3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CD84E32"/>
    <w:multiLevelType w:val="multilevel"/>
    <w:tmpl w:val="349E10FE"/>
    <w:lvl w:ilvl="0">
      <w:start w:val="2"/>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b w:val="0"/>
      </w:rPr>
    </w:lvl>
    <w:lvl w:ilvl="2">
      <w:start w:val="1"/>
      <w:numFmt w:val="lowerRoman"/>
      <w:lvlText w:val="%3)"/>
      <w:lvlJc w:val="left"/>
      <w:pPr>
        <w:tabs>
          <w:tab w:val="num" w:pos="1004"/>
        </w:tabs>
        <w:ind w:left="1004" w:hanging="720"/>
      </w:pPr>
      <w:rPr>
        <w:rFonts w:hint="default"/>
        <w:b w:val="0"/>
        <w:bCs w:val="0"/>
        <w:i w:val="0"/>
        <w:iCs w:val="0"/>
        <w:caps w:val="0"/>
        <w:smallCaps w:val="0"/>
        <w:dstrike/>
        <w:vanish w:val="0"/>
        <w:color w:val="000000"/>
        <w:spacing w:val="0"/>
        <w:kern w:val="1"/>
        <w:position w:val="0"/>
        <w:sz w:val="20"/>
        <w:szCs w:val="20"/>
        <w:u w:val="none"/>
        <w:vertAlign w:val="baseline"/>
        <w:em w:val="no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1" w15:restartNumberingAfterBreak="0">
    <w:nsid w:val="52D87BD0"/>
    <w:multiLevelType w:val="hybridMultilevel"/>
    <w:tmpl w:val="7AD0E88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43" w15:restartNumberingAfterBreak="0">
    <w:nsid w:val="54B868FA"/>
    <w:multiLevelType w:val="hybridMultilevel"/>
    <w:tmpl w:val="7DBAB416"/>
    <w:lvl w:ilvl="0" w:tplc="E65C08A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5FA20294"/>
    <w:multiLevelType w:val="hybridMultilevel"/>
    <w:tmpl w:val="826CC842"/>
    <w:lvl w:ilvl="0" w:tplc="595CAB0C">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66256B7B"/>
    <w:multiLevelType w:val="multilevel"/>
    <w:tmpl w:val="A45E3D5A"/>
    <w:lvl w:ilvl="0">
      <w:start w:val="4"/>
      <w:numFmt w:val="decimal"/>
      <w:lvlText w:val="%1"/>
      <w:lvlJc w:val="left"/>
      <w:pPr>
        <w:tabs>
          <w:tab w:val="num" w:pos="0"/>
        </w:tabs>
        <w:ind w:left="0" w:hanging="680"/>
      </w:pPr>
      <w:rPr>
        <w:rFonts w:ascii="Arial" w:hAnsi="Arial" w:hint="default"/>
        <w:b/>
        <w:i w:val="0"/>
        <w:sz w:val="24"/>
      </w:rPr>
    </w:lvl>
    <w:lvl w:ilvl="1">
      <w:start w:val="1"/>
      <w:numFmt w:val="decimal"/>
      <w:lvlText w:val="%1.%2"/>
      <w:lvlJc w:val="left"/>
      <w:pPr>
        <w:tabs>
          <w:tab w:val="num" w:pos="0"/>
        </w:tabs>
        <w:ind w:left="0" w:hanging="680"/>
      </w:pPr>
      <w:rPr>
        <w:rFonts w:hint="default"/>
      </w:rPr>
    </w:lvl>
    <w:lvl w:ilvl="2">
      <w:start w:val="1"/>
      <w:numFmt w:val="decimal"/>
      <w:lvlText w:val="%1.%2.%3"/>
      <w:lvlJc w:val="left"/>
      <w:pPr>
        <w:tabs>
          <w:tab w:val="num" w:pos="0"/>
        </w:tabs>
        <w:ind w:left="0" w:hanging="680"/>
      </w:pPr>
      <w:rPr>
        <w:rFonts w:hint="default"/>
        <w:color w:val="003366"/>
      </w:rPr>
    </w:lvl>
    <w:lvl w:ilvl="3">
      <w:start w:val="1"/>
      <w:numFmt w:val="decimal"/>
      <w:lvlText w:val="%1.%2.%3.%4"/>
      <w:lvlJc w:val="left"/>
      <w:pPr>
        <w:tabs>
          <w:tab w:val="num" w:pos="-680"/>
        </w:tabs>
        <w:ind w:left="-680" w:firstLine="0"/>
      </w:pPr>
      <w:rPr>
        <w:rFonts w:hint="default"/>
      </w:rPr>
    </w:lvl>
    <w:lvl w:ilvl="4">
      <w:start w:val="1"/>
      <w:numFmt w:val="decimal"/>
      <w:lvlText w:val="%1.%2.%3.%4.%5"/>
      <w:lvlJc w:val="left"/>
      <w:pPr>
        <w:tabs>
          <w:tab w:val="num" w:pos="-680"/>
        </w:tabs>
        <w:ind w:left="-680" w:firstLine="0"/>
      </w:pPr>
      <w:rPr>
        <w:rFonts w:hint="default"/>
      </w:rPr>
    </w:lvl>
    <w:lvl w:ilvl="5">
      <w:start w:val="1"/>
      <w:numFmt w:val="decimal"/>
      <w:lvlText w:val="%1.%2.%3.%4.%5.%6"/>
      <w:lvlJc w:val="left"/>
      <w:pPr>
        <w:tabs>
          <w:tab w:val="num" w:pos="-680"/>
        </w:tabs>
        <w:ind w:left="-680" w:firstLine="0"/>
      </w:pPr>
      <w:rPr>
        <w:rFonts w:hint="default"/>
      </w:rPr>
    </w:lvl>
    <w:lvl w:ilvl="6">
      <w:start w:val="1"/>
      <w:numFmt w:val="decimal"/>
      <w:lvlText w:val="%1.%2.%3.%4.%5.%6.%7"/>
      <w:lvlJc w:val="left"/>
      <w:pPr>
        <w:tabs>
          <w:tab w:val="num" w:pos="-680"/>
        </w:tabs>
        <w:ind w:left="-680" w:firstLine="0"/>
      </w:pPr>
      <w:rPr>
        <w:rFonts w:hint="default"/>
      </w:rPr>
    </w:lvl>
    <w:lvl w:ilvl="7">
      <w:start w:val="1"/>
      <w:numFmt w:val="decimal"/>
      <w:lvlText w:val="%1.%2.%3.%4.%5.%6.%7.%8"/>
      <w:lvlJc w:val="left"/>
      <w:pPr>
        <w:tabs>
          <w:tab w:val="num" w:pos="-680"/>
        </w:tabs>
        <w:ind w:left="-680" w:firstLine="0"/>
      </w:pPr>
      <w:rPr>
        <w:rFonts w:hint="default"/>
      </w:rPr>
    </w:lvl>
    <w:lvl w:ilvl="8">
      <w:start w:val="1"/>
      <w:numFmt w:val="lowerRoman"/>
      <w:lvlText w:val="%9"/>
      <w:lvlJc w:val="left"/>
      <w:pPr>
        <w:tabs>
          <w:tab w:val="num" w:pos="-680"/>
        </w:tabs>
        <w:ind w:left="-680" w:firstLine="0"/>
      </w:pPr>
      <w:rPr>
        <w:rFonts w:hint="default"/>
      </w:rPr>
    </w:lvl>
  </w:abstractNum>
  <w:abstractNum w:abstractNumId="46"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47" w15:restartNumberingAfterBreak="0">
    <w:nsid w:val="706653E8"/>
    <w:multiLevelType w:val="multilevel"/>
    <w:tmpl w:val="900A57F2"/>
    <w:lvl w:ilvl="0">
      <w:start w:val="1"/>
      <w:numFmt w:val="decimal"/>
      <w:pStyle w:val="2Legal"/>
      <w:suff w:val="space"/>
      <w:lvlText w:val="%1"/>
      <w:lvlJc w:val="left"/>
      <w:pPr>
        <w:ind w:left="680"/>
      </w:pPr>
      <w:rPr>
        <w:rFonts w:ascii="Times New Roman" w:hAnsi="Times New Roman" w:cs="Times New Roman" w:hint="default"/>
        <w:sz w:val="24"/>
      </w:rPr>
    </w:lvl>
    <w:lvl w:ilvl="1">
      <w:start w:val="1"/>
      <w:numFmt w:val="decimal"/>
      <w:lvlText w:val="%1.%2"/>
      <w:lvlJc w:val="left"/>
      <w:pPr>
        <w:tabs>
          <w:tab w:val="num" w:pos="680"/>
        </w:tabs>
        <w:ind w:left="680" w:hanging="680"/>
      </w:pPr>
      <w:rPr>
        <w:rFonts w:cs="Times New Roman"/>
      </w:rPr>
    </w:lvl>
    <w:lvl w:ilvl="2">
      <w:start w:val="1"/>
      <w:numFmt w:val="decimal"/>
      <w:lvlText w:val="%1.%2.%3"/>
      <w:lvlJc w:val="left"/>
      <w:pPr>
        <w:tabs>
          <w:tab w:val="num" w:pos="680"/>
        </w:tabs>
        <w:ind w:left="680" w:hanging="680"/>
      </w:pPr>
      <w:rPr>
        <w:rFonts w:cs="Times New Roman"/>
      </w:rPr>
    </w:lvl>
    <w:lvl w:ilvl="3">
      <w:start w:val="1"/>
      <w:numFmt w:val="decimal"/>
      <w:suff w:val="space"/>
      <w:lvlText w:val="%1.%2.%3.%4"/>
      <w:lvlJc w:val="left"/>
      <w:pPr>
        <w:ind w:left="680"/>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lowerRoman"/>
      <w:lvlText w:val="%9"/>
      <w:lvlJc w:val="left"/>
      <w:pPr>
        <w:tabs>
          <w:tab w:val="num" w:pos="0"/>
        </w:tabs>
      </w:pPr>
      <w:rPr>
        <w:rFonts w:cs="Times New Roman"/>
      </w:rPr>
    </w:lvl>
  </w:abstractNum>
  <w:abstractNum w:abstractNumId="48"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49" w15:restartNumberingAfterBreak="0">
    <w:nsid w:val="713F5D5E"/>
    <w:multiLevelType w:val="hybridMultilevel"/>
    <w:tmpl w:val="911E8F12"/>
    <w:lvl w:ilvl="0" w:tplc="A78C22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7456507E"/>
    <w:multiLevelType w:val="hybridMultilevel"/>
    <w:tmpl w:val="999C5A02"/>
    <w:lvl w:ilvl="0" w:tplc="846213D8">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75E0554F"/>
    <w:multiLevelType w:val="multilevel"/>
    <w:tmpl w:val="7A8E40CC"/>
    <w:styleLink w:val="Style2"/>
    <w:lvl w:ilvl="0">
      <w:start w:val="3"/>
      <w:numFmt w:val="decimal"/>
      <w:lvlText w:val="%1."/>
      <w:lvlJc w:val="left"/>
      <w:pPr>
        <w:tabs>
          <w:tab w:val="num" w:pos="0"/>
        </w:tabs>
        <w:ind w:left="360" w:hanging="360"/>
      </w:pPr>
      <w:rPr>
        <w:rFonts w:ascii="Arial" w:hAnsi="Arial" w:hint="default"/>
        <w:b/>
        <w:color w:val="000000"/>
      </w:rPr>
    </w:lvl>
    <w:lvl w:ilvl="1">
      <w:start w:val="1"/>
      <w:numFmt w:val="decimal"/>
      <w:lvlText w:val="3.%2"/>
      <w:lvlJc w:val="left"/>
      <w:pPr>
        <w:tabs>
          <w:tab w:val="num" w:pos="491"/>
        </w:tabs>
        <w:ind w:left="360" w:hanging="360"/>
      </w:pPr>
      <w:rPr>
        <w:rFonts w:hint="default"/>
        <w:b/>
        <w:color w:val="000000"/>
      </w:rPr>
    </w:lvl>
    <w:lvl w:ilvl="2">
      <w:start w:val="1"/>
      <w:numFmt w:val="decimal"/>
      <w:lvlText w:val="3.%2.%3"/>
      <w:lvlJc w:val="left"/>
      <w:pPr>
        <w:tabs>
          <w:tab w:val="num" w:pos="131"/>
        </w:tabs>
        <w:ind w:left="360" w:hanging="360"/>
      </w:pPr>
      <w:rPr>
        <w:rFonts w:hint="default"/>
        <w:b w:val="0"/>
        <w:color w:val="000000"/>
        <w:sz w:val="22"/>
        <w:szCs w:val="22"/>
      </w:rPr>
    </w:lvl>
    <w:lvl w:ilvl="3">
      <w:start w:val="1"/>
      <w:numFmt w:val="decimal"/>
      <w:lvlText w:val="3.%2.%3.%4"/>
      <w:lvlJc w:val="left"/>
      <w:pPr>
        <w:tabs>
          <w:tab w:val="num" w:pos="851"/>
        </w:tabs>
        <w:ind w:left="1440" w:hanging="360"/>
      </w:pPr>
      <w:rPr>
        <w:rFonts w:hint="default"/>
        <w:b w:val="0"/>
        <w:color w:val="000000"/>
      </w:rPr>
    </w:lvl>
    <w:lvl w:ilvl="4">
      <w:start w:val="1"/>
      <w:numFmt w:val="upperRoman"/>
      <w:lvlText w:val="%2.%3.%4.%5)"/>
      <w:lvlJc w:val="left"/>
      <w:pPr>
        <w:tabs>
          <w:tab w:val="num" w:pos="0"/>
        </w:tabs>
        <w:ind w:left="1800" w:hanging="360"/>
      </w:pPr>
      <w:rPr>
        <w:rFonts w:hint="default"/>
        <w:b w:val="0"/>
        <w:color w:val="000000"/>
        <w:sz w:val="22"/>
        <w:szCs w:val="22"/>
      </w:rPr>
    </w:lvl>
    <w:lvl w:ilvl="5">
      <w:start w:val="1"/>
      <w:numFmt w:val="lowerRoman"/>
      <w:lvlText w:val="(%2.%3.%4.%5.%6)"/>
      <w:lvlJc w:val="left"/>
      <w:pPr>
        <w:tabs>
          <w:tab w:val="num" w:pos="0"/>
        </w:tabs>
        <w:ind w:left="2160" w:hanging="360"/>
      </w:pPr>
      <w:rPr>
        <w:rFonts w:hint="default"/>
        <w:b w:val="0"/>
        <w:color w:val="000000"/>
      </w:rPr>
    </w:lvl>
    <w:lvl w:ilvl="6">
      <w:start w:val="1"/>
      <w:numFmt w:val="decimal"/>
      <w:lvlText w:val="%2.%3.%4.%5.%6.%7."/>
      <w:lvlJc w:val="left"/>
      <w:pPr>
        <w:tabs>
          <w:tab w:val="num" w:pos="0"/>
        </w:tabs>
        <w:ind w:left="2520" w:hanging="360"/>
      </w:pPr>
      <w:rPr>
        <w:rFonts w:hint="default"/>
        <w:b w:val="0"/>
        <w:color w:val="000000"/>
      </w:rPr>
    </w:lvl>
    <w:lvl w:ilvl="7">
      <w:start w:val="1"/>
      <w:numFmt w:val="lowerLetter"/>
      <w:lvlText w:val="%2.%3.%4.%5.%6.%7.%8."/>
      <w:lvlJc w:val="left"/>
      <w:pPr>
        <w:tabs>
          <w:tab w:val="num" w:pos="0"/>
        </w:tabs>
        <w:ind w:left="2880" w:hanging="360"/>
      </w:pPr>
      <w:rPr>
        <w:rFonts w:hint="default"/>
        <w:b w:val="0"/>
        <w:color w:val="000000"/>
      </w:rPr>
    </w:lvl>
    <w:lvl w:ilvl="8">
      <w:start w:val="1"/>
      <w:numFmt w:val="lowerRoman"/>
      <w:lvlText w:val="%2.%3.%4.%5.%6.%7.%8.%9."/>
      <w:lvlJc w:val="left"/>
      <w:pPr>
        <w:tabs>
          <w:tab w:val="num" w:pos="0"/>
        </w:tabs>
        <w:ind w:left="3240" w:hanging="360"/>
      </w:pPr>
      <w:rPr>
        <w:rFonts w:hint="default"/>
        <w:b w:val="0"/>
        <w:color w:val="000000"/>
      </w:rPr>
    </w:lvl>
  </w:abstractNum>
  <w:abstractNum w:abstractNumId="52"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7"/>
  </w:num>
  <w:num w:numId="8">
    <w:abstractNumId w:val="14"/>
  </w:num>
  <w:num w:numId="9">
    <w:abstractNumId w:val="17"/>
  </w:num>
  <w:num w:numId="10">
    <w:abstractNumId w:val="18"/>
  </w:num>
  <w:num w:numId="11">
    <w:abstractNumId w:val="26"/>
  </w:num>
  <w:num w:numId="12">
    <w:abstractNumId w:val="51"/>
  </w:num>
  <w:num w:numId="13">
    <w:abstractNumId w:val="23"/>
  </w:num>
  <w:num w:numId="14">
    <w:abstractNumId w:val="45"/>
  </w:num>
  <w:num w:numId="15">
    <w:abstractNumId w:val="47"/>
  </w:num>
  <w:num w:numId="16">
    <w:abstractNumId w:val="29"/>
  </w:num>
  <w:num w:numId="17">
    <w:abstractNumId w:val="35"/>
  </w:num>
  <w:num w:numId="18">
    <w:abstractNumId w:val="39"/>
  </w:num>
  <w:num w:numId="19">
    <w:abstractNumId w:val="33"/>
  </w:num>
  <w:num w:numId="20">
    <w:abstractNumId w:val="25"/>
  </w:num>
  <w:num w:numId="21">
    <w:abstractNumId w:val="41"/>
  </w:num>
  <w:num w:numId="22">
    <w:abstractNumId w:val="36"/>
  </w:num>
  <w:num w:numId="23">
    <w:abstractNumId w:val="34"/>
  </w:num>
  <w:num w:numId="24">
    <w:abstractNumId w:val="24"/>
  </w:num>
  <w:num w:numId="25">
    <w:abstractNumId w:val="48"/>
  </w:num>
  <w:num w:numId="26">
    <w:abstractNumId w:val="40"/>
  </w:num>
  <w:num w:numId="27">
    <w:abstractNumId w:val="22"/>
  </w:num>
  <w:num w:numId="28">
    <w:abstractNumId w:val="52"/>
  </w:num>
  <w:num w:numId="29">
    <w:abstractNumId w:val="28"/>
  </w:num>
  <w:num w:numId="30">
    <w:abstractNumId w:val="27"/>
  </w:num>
  <w:num w:numId="31">
    <w:abstractNumId w:val="46"/>
  </w:num>
  <w:num w:numId="32">
    <w:abstractNumId w:val="42"/>
  </w:num>
  <w:num w:numId="33">
    <w:abstractNumId w:val="37"/>
  </w:num>
  <w:num w:numId="34">
    <w:abstractNumId w:val="32"/>
  </w:num>
  <w:num w:numId="35">
    <w:abstractNumId w:val="30"/>
  </w:num>
  <w:num w:numId="36">
    <w:abstractNumId w:val="38"/>
  </w:num>
  <w:num w:numId="37">
    <w:abstractNumId w:val="50"/>
  </w:num>
  <w:num w:numId="38">
    <w:abstractNumId w:val="41"/>
    <w:lvlOverride w:ilvl="0">
      <w:lvl w:ilvl="0" w:tplc="0809000F">
        <w:start w:val="1"/>
        <w:numFmt w:val="decimal"/>
        <w:lvlText w:val="%1."/>
        <w:lvlJc w:val="left"/>
        <w:pPr>
          <w:ind w:left="360" w:hanging="360"/>
        </w:pPr>
        <w:rPr>
          <w:rFonts w:hint="default"/>
        </w:rPr>
      </w:lvl>
    </w:lvlOverride>
    <w:lvlOverride w:ilvl="1">
      <w:lvl w:ilvl="1" w:tplc="08090003" w:tentative="1">
        <w:start w:val="1"/>
        <w:numFmt w:val="lowerLetter"/>
        <w:lvlText w:val="%2."/>
        <w:lvlJc w:val="left"/>
        <w:pPr>
          <w:ind w:left="1440" w:hanging="360"/>
        </w:pPr>
      </w:lvl>
    </w:lvlOverride>
    <w:lvlOverride w:ilvl="2">
      <w:lvl w:ilvl="2" w:tplc="08090005" w:tentative="1">
        <w:start w:val="1"/>
        <w:numFmt w:val="lowerRoman"/>
        <w:lvlText w:val="%3."/>
        <w:lvlJc w:val="right"/>
        <w:pPr>
          <w:ind w:left="2160" w:hanging="180"/>
        </w:pPr>
      </w:lvl>
    </w:lvlOverride>
    <w:lvlOverride w:ilvl="3">
      <w:lvl w:ilvl="3" w:tplc="08090001" w:tentative="1">
        <w:start w:val="1"/>
        <w:numFmt w:val="decimal"/>
        <w:lvlText w:val="%4."/>
        <w:lvlJc w:val="left"/>
        <w:pPr>
          <w:ind w:left="2880" w:hanging="360"/>
        </w:pPr>
      </w:lvl>
    </w:lvlOverride>
    <w:lvlOverride w:ilvl="4">
      <w:lvl w:ilvl="4" w:tplc="08090003" w:tentative="1">
        <w:start w:val="1"/>
        <w:numFmt w:val="lowerLetter"/>
        <w:lvlText w:val="%5."/>
        <w:lvlJc w:val="left"/>
        <w:pPr>
          <w:ind w:left="3600" w:hanging="360"/>
        </w:pPr>
      </w:lvl>
    </w:lvlOverride>
    <w:lvlOverride w:ilvl="5">
      <w:lvl w:ilvl="5" w:tplc="08090005" w:tentative="1">
        <w:start w:val="1"/>
        <w:numFmt w:val="lowerRoman"/>
        <w:lvlText w:val="%6."/>
        <w:lvlJc w:val="right"/>
        <w:pPr>
          <w:ind w:left="4320" w:hanging="180"/>
        </w:pPr>
      </w:lvl>
    </w:lvlOverride>
    <w:lvlOverride w:ilvl="6">
      <w:lvl w:ilvl="6" w:tplc="08090001" w:tentative="1">
        <w:start w:val="1"/>
        <w:numFmt w:val="decimal"/>
        <w:lvlText w:val="%7."/>
        <w:lvlJc w:val="left"/>
        <w:pPr>
          <w:ind w:left="5040" w:hanging="360"/>
        </w:pPr>
      </w:lvl>
    </w:lvlOverride>
    <w:lvlOverride w:ilvl="7">
      <w:lvl w:ilvl="7" w:tplc="08090003" w:tentative="1">
        <w:start w:val="1"/>
        <w:numFmt w:val="lowerLetter"/>
        <w:lvlText w:val="%8."/>
        <w:lvlJc w:val="left"/>
        <w:pPr>
          <w:ind w:left="5760" w:hanging="360"/>
        </w:pPr>
      </w:lvl>
    </w:lvlOverride>
    <w:lvlOverride w:ilvl="8">
      <w:lvl w:ilvl="8" w:tplc="08090005" w:tentative="1">
        <w:start w:val="1"/>
        <w:numFmt w:val="lowerRoman"/>
        <w:lvlText w:val="%9."/>
        <w:lvlJc w:val="right"/>
        <w:pPr>
          <w:ind w:left="6480" w:hanging="180"/>
        </w:pPr>
      </w:lvl>
    </w:lvlOverride>
  </w:num>
  <w:num w:numId="39">
    <w:abstractNumId w:val="44"/>
  </w:num>
  <w:num w:numId="40">
    <w:abstractNumId w:val="43"/>
  </w:num>
  <w:num w:numId="41">
    <w:abstractNumId w:val="20"/>
  </w:num>
  <w:num w:numId="42">
    <w:abstractNumId w:val="31"/>
  </w:num>
  <w:num w:numId="43">
    <w:abstractNumId w:val="49"/>
  </w:num>
  <w:num w:numId="44">
    <w:abstractNumId w:val="2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defaultTabStop w:val="851"/>
  <w:defaultTableStyle w:val="Normal"/>
  <w:drawingGridHorizontalSpacing w:val="108"/>
  <w:drawingGridVerticalSpacing w:val="0"/>
  <w:displayHorizontalDrawingGridEvery w:val="0"/>
  <w:displayVerticalDrawingGridEvery w:val="0"/>
  <w:noPunctuationKerning/>
  <w:characterSpacingControl w:val="doNotCompress"/>
  <w:strictFirstAndLastChars/>
  <w:hdrShapeDefaults>
    <o:shapedefaults v:ext="edit" spidmax="14337" fill="f" fillcolor="white" stroke="f">
      <v:fill color="white" on="f"/>
      <v:stroke on="f"/>
      <v:textbox style="mso-rotate-with-shape:t"/>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LastOpened" w:val="24/09/2014 13:53"/>
  </w:docVars>
  <w:rsids>
    <w:rsidRoot w:val="00E765B7"/>
    <w:rsid w:val="00016A29"/>
    <w:rsid w:val="0002222E"/>
    <w:rsid w:val="00022FA0"/>
    <w:rsid w:val="000245AF"/>
    <w:rsid w:val="00026D23"/>
    <w:rsid w:val="0002788A"/>
    <w:rsid w:val="000336F2"/>
    <w:rsid w:val="00035931"/>
    <w:rsid w:val="000517B6"/>
    <w:rsid w:val="00053DBA"/>
    <w:rsid w:val="00054255"/>
    <w:rsid w:val="00080430"/>
    <w:rsid w:val="00083173"/>
    <w:rsid w:val="00092729"/>
    <w:rsid w:val="000A69D4"/>
    <w:rsid w:val="000A713C"/>
    <w:rsid w:val="000C24A4"/>
    <w:rsid w:val="000C44C5"/>
    <w:rsid w:val="000E2BB1"/>
    <w:rsid w:val="000F5F6C"/>
    <w:rsid w:val="001054EB"/>
    <w:rsid w:val="001060A0"/>
    <w:rsid w:val="00110317"/>
    <w:rsid w:val="001158E0"/>
    <w:rsid w:val="00117589"/>
    <w:rsid w:val="00123FE2"/>
    <w:rsid w:val="00124364"/>
    <w:rsid w:val="0013106E"/>
    <w:rsid w:val="00135D81"/>
    <w:rsid w:val="001705FE"/>
    <w:rsid w:val="001717F1"/>
    <w:rsid w:val="0017442B"/>
    <w:rsid w:val="00184CFC"/>
    <w:rsid w:val="00191D7B"/>
    <w:rsid w:val="001B6388"/>
    <w:rsid w:val="001E2FBF"/>
    <w:rsid w:val="001E6A73"/>
    <w:rsid w:val="001F7D2B"/>
    <w:rsid w:val="002103E4"/>
    <w:rsid w:val="00256198"/>
    <w:rsid w:val="00256843"/>
    <w:rsid w:val="00264EE9"/>
    <w:rsid w:val="00276F21"/>
    <w:rsid w:val="00276F9B"/>
    <w:rsid w:val="0029470D"/>
    <w:rsid w:val="002954D1"/>
    <w:rsid w:val="00295E8D"/>
    <w:rsid w:val="002A0830"/>
    <w:rsid w:val="002A0D28"/>
    <w:rsid w:val="002B192A"/>
    <w:rsid w:val="002C7DDE"/>
    <w:rsid w:val="002D2A84"/>
    <w:rsid w:val="002D67F4"/>
    <w:rsid w:val="002D79D6"/>
    <w:rsid w:val="002E3ACA"/>
    <w:rsid w:val="002E7312"/>
    <w:rsid w:val="002F1D06"/>
    <w:rsid w:val="002F1E5F"/>
    <w:rsid w:val="002F591C"/>
    <w:rsid w:val="0030020F"/>
    <w:rsid w:val="003050CA"/>
    <w:rsid w:val="00310C5D"/>
    <w:rsid w:val="00313970"/>
    <w:rsid w:val="00317E2D"/>
    <w:rsid w:val="003252BC"/>
    <w:rsid w:val="0034102D"/>
    <w:rsid w:val="003527AC"/>
    <w:rsid w:val="00360664"/>
    <w:rsid w:val="003739EA"/>
    <w:rsid w:val="00384D7A"/>
    <w:rsid w:val="00391F62"/>
    <w:rsid w:val="003A5090"/>
    <w:rsid w:val="003A55A3"/>
    <w:rsid w:val="003E144B"/>
    <w:rsid w:val="003F1A92"/>
    <w:rsid w:val="003F4C9B"/>
    <w:rsid w:val="00411F76"/>
    <w:rsid w:val="00425204"/>
    <w:rsid w:val="0043526A"/>
    <w:rsid w:val="00437182"/>
    <w:rsid w:val="00453442"/>
    <w:rsid w:val="00454423"/>
    <w:rsid w:val="004603C7"/>
    <w:rsid w:val="00460677"/>
    <w:rsid w:val="00471FDB"/>
    <w:rsid w:val="00472635"/>
    <w:rsid w:val="004C2D7C"/>
    <w:rsid w:val="004C3A75"/>
    <w:rsid w:val="004D0495"/>
    <w:rsid w:val="004D1215"/>
    <w:rsid w:val="004D25B9"/>
    <w:rsid w:val="004D45AD"/>
    <w:rsid w:val="004E3315"/>
    <w:rsid w:val="004E3F69"/>
    <w:rsid w:val="004E5F0B"/>
    <w:rsid w:val="004F0C98"/>
    <w:rsid w:val="004F6DD0"/>
    <w:rsid w:val="005035C0"/>
    <w:rsid w:val="00504DCB"/>
    <w:rsid w:val="005350FB"/>
    <w:rsid w:val="005435F9"/>
    <w:rsid w:val="00547123"/>
    <w:rsid w:val="005524CE"/>
    <w:rsid w:val="0055477E"/>
    <w:rsid w:val="0055675F"/>
    <w:rsid w:val="00560CF2"/>
    <w:rsid w:val="00570FB9"/>
    <w:rsid w:val="005A08C4"/>
    <w:rsid w:val="005A4053"/>
    <w:rsid w:val="005B2B1B"/>
    <w:rsid w:val="005B4492"/>
    <w:rsid w:val="00624509"/>
    <w:rsid w:val="006359E9"/>
    <w:rsid w:val="00646E05"/>
    <w:rsid w:val="00654FE6"/>
    <w:rsid w:val="00664BAF"/>
    <w:rsid w:val="0067303F"/>
    <w:rsid w:val="006770BD"/>
    <w:rsid w:val="00677939"/>
    <w:rsid w:val="00687AC1"/>
    <w:rsid w:val="006A143E"/>
    <w:rsid w:val="006A1C21"/>
    <w:rsid w:val="006B1E64"/>
    <w:rsid w:val="006B304D"/>
    <w:rsid w:val="006B3E52"/>
    <w:rsid w:val="006B4C49"/>
    <w:rsid w:val="006B7A09"/>
    <w:rsid w:val="006C4FA8"/>
    <w:rsid w:val="006D2CA4"/>
    <w:rsid w:val="006E4681"/>
    <w:rsid w:val="006E7421"/>
    <w:rsid w:val="006F0F4D"/>
    <w:rsid w:val="006F1046"/>
    <w:rsid w:val="007016E6"/>
    <w:rsid w:val="007038EF"/>
    <w:rsid w:val="00715B61"/>
    <w:rsid w:val="00720D9F"/>
    <w:rsid w:val="00725529"/>
    <w:rsid w:val="007339ED"/>
    <w:rsid w:val="00735BC4"/>
    <w:rsid w:val="007521A7"/>
    <w:rsid w:val="00765491"/>
    <w:rsid w:val="007674DB"/>
    <w:rsid w:val="00771E10"/>
    <w:rsid w:val="007805E7"/>
    <w:rsid w:val="00793E11"/>
    <w:rsid w:val="007A0DFC"/>
    <w:rsid w:val="007B3B9B"/>
    <w:rsid w:val="007D45C6"/>
    <w:rsid w:val="007F00C3"/>
    <w:rsid w:val="008325F6"/>
    <w:rsid w:val="00837E48"/>
    <w:rsid w:val="0085769B"/>
    <w:rsid w:val="00876620"/>
    <w:rsid w:val="00880B53"/>
    <w:rsid w:val="008C451D"/>
    <w:rsid w:val="008E5CDC"/>
    <w:rsid w:val="008F16B8"/>
    <w:rsid w:val="00904DD3"/>
    <w:rsid w:val="00913B83"/>
    <w:rsid w:val="0091584E"/>
    <w:rsid w:val="0093070B"/>
    <w:rsid w:val="00934750"/>
    <w:rsid w:val="00947C13"/>
    <w:rsid w:val="00954A8C"/>
    <w:rsid w:val="009630F8"/>
    <w:rsid w:val="00966654"/>
    <w:rsid w:val="009671DB"/>
    <w:rsid w:val="009A5C03"/>
    <w:rsid w:val="009B021C"/>
    <w:rsid w:val="009B4305"/>
    <w:rsid w:val="009C443C"/>
    <w:rsid w:val="009D2C67"/>
    <w:rsid w:val="009D2D25"/>
    <w:rsid w:val="009D79AD"/>
    <w:rsid w:val="009E17C7"/>
    <w:rsid w:val="009E3997"/>
    <w:rsid w:val="009E5403"/>
    <w:rsid w:val="00A0066A"/>
    <w:rsid w:val="00A07DCC"/>
    <w:rsid w:val="00A10545"/>
    <w:rsid w:val="00A13BE5"/>
    <w:rsid w:val="00A1441D"/>
    <w:rsid w:val="00A145AB"/>
    <w:rsid w:val="00A24431"/>
    <w:rsid w:val="00A24D06"/>
    <w:rsid w:val="00A44878"/>
    <w:rsid w:val="00A475B0"/>
    <w:rsid w:val="00A52BF8"/>
    <w:rsid w:val="00A62EF9"/>
    <w:rsid w:val="00A70E0B"/>
    <w:rsid w:val="00A927B3"/>
    <w:rsid w:val="00A95343"/>
    <w:rsid w:val="00AA386B"/>
    <w:rsid w:val="00AA3974"/>
    <w:rsid w:val="00AC5426"/>
    <w:rsid w:val="00AD48CD"/>
    <w:rsid w:val="00AE303C"/>
    <w:rsid w:val="00AE4058"/>
    <w:rsid w:val="00AF66B4"/>
    <w:rsid w:val="00B074D2"/>
    <w:rsid w:val="00B23A6B"/>
    <w:rsid w:val="00B435CE"/>
    <w:rsid w:val="00B44479"/>
    <w:rsid w:val="00B45AC0"/>
    <w:rsid w:val="00B7548F"/>
    <w:rsid w:val="00B770B8"/>
    <w:rsid w:val="00B77CBE"/>
    <w:rsid w:val="00BA4EF3"/>
    <w:rsid w:val="00BB201C"/>
    <w:rsid w:val="00BC7558"/>
    <w:rsid w:val="00BD2695"/>
    <w:rsid w:val="00BE1139"/>
    <w:rsid w:val="00BE58A7"/>
    <w:rsid w:val="00BE7F14"/>
    <w:rsid w:val="00C01605"/>
    <w:rsid w:val="00C2312B"/>
    <w:rsid w:val="00C277C9"/>
    <w:rsid w:val="00C35C74"/>
    <w:rsid w:val="00C41C0C"/>
    <w:rsid w:val="00C51EA4"/>
    <w:rsid w:val="00C62276"/>
    <w:rsid w:val="00C94C66"/>
    <w:rsid w:val="00CA3DF6"/>
    <w:rsid w:val="00CB6F58"/>
    <w:rsid w:val="00CC34E5"/>
    <w:rsid w:val="00CC3CBB"/>
    <w:rsid w:val="00CC66BB"/>
    <w:rsid w:val="00CD3DA7"/>
    <w:rsid w:val="00CF00FF"/>
    <w:rsid w:val="00CF7C57"/>
    <w:rsid w:val="00D172EE"/>
    <w:rsid w:val="00D27219"/>
    <w:rsid w:val="00D31231"/>
    <w:rsid w:val="00D46624"/>
    <w:rsid w:val="00D67736"/>
    <w:rsid w:val="00D7088F"/>
    <w:rsid w:val="00D84AF4"/>
    <w:rsid w:val="00D9367F"/>
    <w:rsid w:val="00D9431D"/>
    <w:rsid w:val="00DF69D5"/>
    <w:rsid w:val="00E035DA"/>
    <w:rsid w:val="00E05013"/>
    <w:rsid w:val="00E06E03"/>
    <w:rsid w:val="00E16B72"/>
    <w:rsid w:val="00E31579"/>
    <w:rsid w:val="00E45B6E"/>
    <w:rsid w:val="00E621C3"/>
    <w:rsid w:val="00E628D4"/>
    <w:rsid w:val="00E73ECD"/>
    <w:rsid w:val="00E742EE"/>
    <w:rsid w:val="00E765B7"/>
    <w:rsid w:val="00E85923"/>
    <w:rsid w:val="00EB5113"/>
    <w:rsid w:val="00EB5199"/>
    <w:rsid w:val="00ED05C7"/>
    <w:rsid w:val="00ED79B7"/>
    <w:rsid w:val="00F16332"/>
    <w:rsid w:val="00F23D2A"/>
    <w:rsid w:val="00F25A3B"/>
    <w:rsid w:val="00F335A0"/>
    <w:rsid w:val="00F4679E"/>
    <w:rsid w:val="00F60498"/>
    <w:rsid w:val="00F63838"/>
    <w:rsid w:val="00F80C81"/>
    <w:rsid w:val="00F855A3"/>
    <w:rsid w:val="00F87509"/>
    <w:rsid w:val="00F921EE"/>
    <w:rsid w:val="00F92732"/>
    <w:rsid w:val="00F93C82"/>
    <w:rsid w:val="00F93F0F"/>
    <w:rsid w:val="00FA4738"/>
    <w:rsid w:val="00FB10D9"/>
    <w:rsid w:val="00FB1E6F"/>
    <w:rsid w:val="00FB55EB"/>
    <w:rsid w:val="00FE35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fill="f" fillcolor="white" stroke="f">
      <v:fill color="white" on="f"/>
      <v:stroke on="f"/>
      <v:textbox style="mso-rotate-with-shape:t"/>
    </o:shapedefaults>
    <o:shapelayout v:ext="edit">
      <o:idmap v:ext="edit" data="1"/>
    </o:shapelayout>
  </w:shapeDefaults>
  <w:doNotEmbedSmartTags/>
  <w:decimalSymbol w:val="."/>
  <w:listSeparator w:val=","/>
  <w14:docId w14:val="5CF9AAEF"/>
  <w15:docId w15:val="{7F84C3EE-8E95-46B4-9BB1-599DB234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Arial" w:hAnsi="Arial" w:cs="Arial"/>
      <w:color w:val="000000"/>
      <w:kern w:val="1"/>
      <w:sz w:val="24"/>
      <w:szCs w:val="24"/>
      <w:lang w:eastAsia="ar-SA"/>
    </w:rPr>
  </w:style>
  <w:style w:type="paragraph" w:styleId="Heading1">
    <w:name w:val="heading 1"/>
    <w:aliases w:val="H1"/>
    <w:basedOn w:val="Normal"/>
    <w:next w:val="BodyText"/>
    <w:link w:val="Heading1Char"/>
    <w:qFormat/>
    <w:pPr>
      <w:keepNext/>
      <w:spacing w:before="240" w:after="60"/>
      <w:outlineLvl w:val="0"/>
    </w:pPr>
    <w:rPr>
      <w:rFonts w:ascii="Times New Roman" w:hAnsi="Times New Roman" w:cs="Times New Roman"/>
      <w:b/>
      <w:sz w:val="28"/>
    </w:rPr>
  </w:style>
  <w:style w:type="paragraph" w:styleId="Heading2">
    <w:name w:val="heading 2"/>
    <w:aliases w:val="H2"/>
    <w:basedOn w:val="Normal"/>
    <w:next w:val="BodyText"/>
    <w:qFormat/>
    <w:pPr>
      <w:keepNext/>
      <w:numPr>
        <w:ilvl w:val="1"/>
        <w:numId w:val="1"/>
      </w:numPr>
      <w:tabs>
        <w:tab w:val="clear" w:pos="786"/>
        <w:tab w:val="num" w:pos="360"/>
      </w:tabs>
      <w:ind w:left="360"/>
      <w:outlineLvl w:val="1"/>
    </w:pPr>
    <w:rPr>
      <w:b/>
      <w:bCs/>
    </w:rPr>
  </w:style>
  <w:style w:type="paragraph" w:styleId="Heading3">
    <w:name w:val="heading 3"/>
    <w:aliases w:val="H3"/>
    <w:basedOn w:val="Normal"/>
    <w:next w:val="BodyText"/>
    <w:qFormat/>
    <w:pPr>
      <w:keepNext/>
      <w:numPr>
        <w:ilvl w:val="2"/>
        <w:numId w:val="1"/>
      </w:numPr>
      <w:spacing w:before="240" w:after="60"/>
      <w:outlineLvl w:val="2"/>
    </w:pPr>
    <w:rPr>
      <w:bCs/>
      <w:szCs w:val="26"/>
    </w:rPr>
  </w:style>
  <w:style w:type="paragraph" w:styleId="Heading4">
    <w:name w:val="heading 4"/>
    <w:basedOn w:val="Normal"/>
    <w:next w:val="BodyText"/>
    <w:qFormat/>
    <w:pPr>
      <w:keepNext/>
      <w:numPr>
        <w:ilvl w:val="3"/>
        <w:numId w:val="1"/>
      </w:numPr>
      <w:spacing w:before="240" w:after="60"/>
      <w:outlineLvl w:val="3"/>
    </w:pPr>
    <w:rPr>
      <w:rFonts w:ascii="Calibri" w:hAnsi="Calibri" w:cs="Calibri"/>
      <w:b/>
      <w:bCs/>
      <w:sz w:val="28"/>
      <w:szCs w:val="28"/>
    </w:rPr>
  </w:style>
  <w:style w:type="paragraph" w:styleId="Heading5">
    <w:name w:val="heading 5"/>
    <w:basedOn w:val="Normal"/>
    <w:next w:val="BodyText"/>
    <w:qFormat/>
    <w:pPr>
      <w:keepNext/>
      <w:numPr>
        <w:ilvl w:val="4"/>
        <w:numId w:val="1"/>
      </w:numPr>
      <w:outlineLvl w:val="4"/>
    </w:pPr>
    <w:rPr>
      <w:b/>
    </w:rPr>
  </w:style>
  <w:style w:type="paragraph" w:styleId="Heading6">
    <w:name w:val="heading 6"/>
    <w:basedOn w:val="Normal"/>
    <w:next w:val="BodyText"/>
    <w:qFormat/>
    <w:pPr>
      <w:numPr>
        <w:ilvl w:val="5"/>
        <w:numId w:val="1"/>
      </w:numPr>
      <w:spacing w:before="240"/>
      <w:jc w:val="both"/>
      <w:outlineLvl w:val="5"/>
    </w:pPr>
    <w:rPr>
      <w:rFonts w:ascii="Times New Roman" w:hAnsi="Times New Roman" w:cs="Times New Roman"/>
      <w:sz w:val="22"/>
    </w:rPr>
  </w:style>
  <w:style w:type="paragraph" w:styleId="Heading7">
    <w:name w:val="heading 7"/>
    <w:basedOn w:val="Normal"/>
    <w:next w:val="BodyText"/>
    <w:uiPriority w:val="99"/>
    <w:qFormat/>
    <w:pPr>
      <w:numPr>
        <w:ilvl w:val="6"/>
        <w:numId w:val="1"/>
      </w:numPr>
      <w:tabs>
        <w:tab w:val="left" w:pos="1296"/>
      </w:tabs>
      <w:spacing w:before="240" w:after="60"/>
      <w:outlineLvl w:val="6"/>
    </w:pPr>
    <w:rPr>
      <w:rFonts w:ascii="Times New Roman" w:hAnsi="Times New Roman" w:cs="Times New Roman"/>
      <w:sz w:val="22"/>
    </w:rPr>
  </w:style>
  <w:style w:type="paragraph" w:styleId="Heading8">
    <w:name w:val="heading 8"/>
    <w:basedOn w:val="Normal"/>
    <w:next w:val="BodyText"/>
    <w:uiPriority w:val="99"/>
    <w:qFormat/>
    <w:pPr>
      <w:numPr>
        <w:ilvl w:val="7"/>
        <w:numId w:val="1"/>
      </w:numPr>
      <w:tabs>
        <w:tab w:val="left" w:pos="1440"/>
      </w:tabs>
      <w:spacing w:before="240" w:after="60"/>
      <w:outlineLvl w:val="7"/>
    </w:pPr>
    <w:rPr>
      <w:rFonts w:ascii="Times New Roman" w:hAnsi="Times New Roman" w:cs="Times New Roman"/>
      <w:i/>
      <w:iCs/>
      <w:sz w:val="22"/>
    </w:rPr>
  </w:style>
  <w:style w:type="paragraph" w:styleId="Heading9">
    <w:name w:val="heading 9"/>
    <w:basedOn w:val="Normal"/>
    <w:next w:val="BodyText"/>
    <w:uiPriority w:val="99"/>
    <w:qFormat/>
    <w:pPr>
      <w:keepNext/>
      <w:numPr>
        <w:ilvl w:val="8"/>
        <w:numId w:val="1"/>
      </w:numPr>
      <w:tabs>
        <w:tab w:val="left" w:pos="3686"/>
        <w:tab w:val="left" w:pos="5103"/>
      </w:tabs>
      <w:jc w:val="both"/>
      <w:outlineLvl w:val="8"/>
    </w:pPr>
    <w:rPr>
      <w:b/>
      <w:bCs/>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2">
    <w:name w:val="WW8Num1z2"/>
    <w:rPr>
      <w:rFonts w:ascii="Courier New" w:hAnsi="Courier New" w:cs="Courier New"/>
    </w:rPr>
  </w:style>
  <w:style w:type="character" w:customStyle="1" w:styleId="WW8Num1z3">
    <w:name w:val="WW8Num1z3"/>
    <w:rPr>
      <w:rFonts w:ascii="Wingdings" w:hAnsi="Wingdings" w:cs="Wingdings"/>
    </w:rPr>
  </w:style>
  <w:style w:type="character" w:customStyle="1" w:styleId="WW8Num2z0">
    <w:name w:val="WW8Num2z0"/>
    <w:rPr>
      <w:rFonts w:ascii="Symbol" w:hAnsi="Symbol" w:cs="Symbol"/>
    </w:rPr>
  </w:style>
  <w:style w:type="character" w:customStyle="1" w:styleId="WW8Num3z0">
    <w:name w:val="WW8Num3z0"/>
  </w:style>
  <w:style w:type="character" w:customStyle="1" w:styleId="WW8Num3z1">
    <w:name w:val="WW8Num3z1"/>
  </w:style>
  <w:style w:type="character" w:customStyle="1" w:styleId="WW8Num3z2">
    <w:name w:val="WW8Num3z2"/>
    <w:rPr>
      <w:b w:val="0"/>
      <w:bCs w:val="0"/>
      <w:i w:val="0"/>
      <w:iCs w:val="0"/>
      <w:caps w:val="0"/>
      <w:smallCaps w:val="0"/>
      <w:dstrike/>
      <w:vanish w:val="0"/>
      <w:color w:val="000000"/>
      <w:spacing w:val="0"/>
      <w:kern w:val="1"/>
      <w:position w:val="0"/>
      <w:sz w:val="20"/>
      <w:szCs w:val="20"/>
      <w:u w:val="none"/>
      <w:vertAlign w:val="baseline"/>
      <w:em w:val="none"/>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rPr>
      <w:b w:val="0"/>
      <w:bCs w:val="0"/>
      <w:i w:val="0"/>
      <w:iCs w:val="0"/>
      <w:caps w:val="0"/>
      <w:smallCaps w:val="0"/>
      <w:dstrike/>
      <w:vanish w:val="0"/>
      <w:color w:val="000000"/>
      <w:spacing w:val="0"/>
      <w:kern w:val="1"/>
      <w:position w:val="0"/>
      <w:sz w:val="20"/>
      <w:szCs w:val="20"/>
      <w:u w:val="none"/>
      <w:vertAlign w:val="baseline"/>
      <w:em w:val="none"/>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rPr>
      <w:b w:val="0"/>
      <w:sz w:val="24"/>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b/>
      <w:bCs/>
      <w:color w:val="003366"/>
      <w:sz w:val="26"/>
      <w:szCs w:val="22"/>
    </w:rPr>
  </w:style>
  <w:style w:type="character" w:customStyle="1" w:styleId="WW8Num14z0">
    <w:name w:val="WW8Num14z0"/>
  </w:style>
  <w:style w:type="character" w:customStyle="1" w:styleId="WW8Num14z1">
    <w:name w:val="WW8Num14z1"/>
    <w:rPr>
      <w:b w:val="0"/>
    </w:rPr>
  </w:style>
  <w:style w:type="character" w:customStyle="1" w:styleId="WW8Num14z2">
    <w:name w:val="WW8Num14z2"/>
    <w:rPr>
      <w:b w:val="0"/>
      <w:bCs w:val="0"/>
      <w:i w:val="0"/>
      <w:iCs w:val="0"/>
      <w:caps w:val="0"/>
      <w:smallCaps w:val="0"/>
      <w:dstrike/>
      <w:vanish w:val="0"/>
      <w:color w:val="000000"/>
      <w:spacing w:val="0"/>
      <w:kern w:val="1"/>
      <w:position w:val="0"/>
      <w:sz w:val="20"/>
      <w:szCs w:val="20"/>
      <w:u w:val="none"/>
      <w:vertAlign w:val="baseline"/>
      <w:em w:val="none"/>
    </w:rPr>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OpenSymbol" w:hAnsi="OpenSymbol" w:cs="OpenSymbol"/>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Symbol" w:hAnsi="Symbol" w:cs="Symbol"/>
      <w:color w:val="0000FF"/>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sz w:val="22"/>
      <w:szCs w:val="22"/>
    </w:rPr>
  </w:style>
  <w:style w:type="character" w:customStyle="1" w:styleId="WW8Num22z0">
    <w:name w:val="WW8Num22z0"/>
    <w:rPr>
      <w:rFonts w:ascii="Wingdings" w:hAnsi="Wingdings" w:cs="Wingdings"/>
      <w:sz w:val="22"/>
      <w:szCs w:val="22"/>
    </w:rPr>
  </w:style>
  <w:style w:type="character" w:customStyle="1" w:styleId="WW8Num22z1">
    <w:name w:val="WW8Num22z1"/>
    <w:rPr>
      <w:rFonts w:ascii="Courier New" w:hAnsi="Courier New" w:cs="Courier New"/>
    </w:rPr>
  </w:style>
  <w:style w:type="character" w:customStyle="1" w:styleId="WW8Num22z3">
    <w:name w:val="WW8Num22z3"/>
    <w:rPr>
      <w:rFonts w:ascii="Symbol" w:hAnsi="Symbol" w:cs="Symbol"/>
    </w:rPr>
  </w:style>
  <w:style w:type="character" w:customStyle="1" w:styleId="WW8Num23z0">
    <w:name w:val="WW8Num23z0"/>
    <w:rPr>
      <w:rFonts w:ascii="Wingdings" w:hAnsi="Wingdings" w:cs="Wingdings"/>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sz w:val="20"/>
      <w:szCs w:val="20"/>
    </w:rPr>
  </w:style>
  <w:style w:type="character" w:customStyle="1" w:styleId="WW8Num23z3">
    <w:name w:val="WW8Num23z3"/>
    <w:rPr>
      <w:rFonts w:ascii="Symbol" w:hAnsi="Symbol" w:cs="Symbol"/>
    </w:rPr>
  </w:style>
  <w:style w:type="character" w:customStyle="1" w:styleId="WW8Num24z0">
    <w:name w:val="WW8Num24z0"/>
    <w:rPr>
      <w:rFonts w:ascii="Symbol" w:hAnsi="Symbol" w:cs="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style>
  <w:style w:type="character" w:customStyle="1" w:styleId="WW8Num25z1">
    <w:name w:val="WW8Num25z1"/>
    <w:rPr>
      <w:b/>
      <w:color w:val="000000"/>
    </w:rPr>
  </w:style>
  <w:style w:type="character" w:customStyle="1" w:styleId="WW8Num26z0">
    <w:name w:val="WW8Num26z0"/>
  </w:style>
  <w:style w:type="character" w:customStyle="1" w:styleId="WW8Num26z1">
    <w:name w:val="WW8Num26z1"/>
    <w:rPr>
      <w:b/>
      <w:color w:val="000000"/>
    </w:rPr>
  </w:style>
  <w:style w:type="character" w:customStyle="1" w:styleId="WW8Num27z0">
    <w:name w:val="WW8Num27z0"/>
  </w:style>
  <w:style w:type="character" w:customStyle="1" w:styleId="WW8Num27z1">
    <w:name w:val="WW8Num27z1"/>
    <w:rPr>
      <w:b/>
      <w:color w:val="000000"/>
    </w:rPr>
  </w:style>
  <w:style w:type="character" w:customStyle="1" w:styleId="WW8Num28z0">
    <w:name w:val="WW8Num28z0"/>
  </w:style>
  <w:style w:type="character" w:customStyle="1" w:styleId="WW8Num28z1">
    <w:name w:val="WW8Num28z1"/>
    <w:rPr>
      <w:b/>
      <w:color w:val="000000"/>
    </w:rPr>
  </w:style>
  <w:style w:type="character" w:customStyle="1" w:styleId="WW8Num29z0">
    <w:name w:val="WW8Num29z0"/>
  </w:style>
  <w:style w:type="character" w:customStyle="1" w:styleId="WW8Num29z1">
    <w:name w:val="WW8Num29z1"/>
    <w:rPr>
      <w:b/>
      <w:color w:val="000000"/>
    </w:rPr>
  </w:style>
  <w:style w:type="character" w:customStyle="1" w:styleId="WW8Num30z0">
    <w:name w:val="WW8Num30z0"/>
  </w:style>
  <w:style w:type="character" w:customStyle="1" w:styleId="WW8Num30z1">
    <w:name w:val="WW8Num30z1"/>
    <w:rPr>
      <w:b w:val="0"/>
      <w:color w:val="000000"/>
    </w:rPr>
  </w:style>
  <w:style w:type="character" w:customStyle="1" w:styleId="WW8Num31z0">
    <w:name w:val="WW8Num31z0"/>
  </w:style>
  <w:style w:type="character" w:customStyle="1" w:styleId="WW8Num31z1">
    <w:name w:val="WW8Num31z1"/>
    <w:rPr>
      <w:b/>
      <w:color w:val="000000"/>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style>
  <w:style w:type="character" w:customStyle="1" w:styleId="WW8Num33z1">
    <w:name w:val="WW8Num33z1"/>
    <w:rPr>
      <w:b w:val="0"/>
      <w:color w:val="000000"/>
    </w:rPr>
  </w:style>
  <w:style w:type="character" w:customStyle="1" w:styleId="WW8Num34z0">
    <w:name w:val="WW8Num34z0"/>
    <w:rPr>
      <w:b w:val="0"/>
      <w:color w:val="000000"/>
    </w:rPr>
  </w:style>
  <w:style w:type="character" w:customStyle="1" w:styleId="WW8Num34z1">
    <w:name w:val="WW8Num34z1"/>
    <w:rPr>
      <w:b/>
      <w:color w:val="000000"/>
    </w:rPr>
  </w:style>
  <w:style w:type="character" w:customStyle="1" w:styleId="WW8Num35z0">
    <w:name w:val="WW8Num35z0"/>
  </w:style>
  <w:style w:type="character" w:customStyle="1" w:styleId="WW8Num35z1">
    <w:name w:val="WW8Num35z1"/>
    <w:rPr>
      <w:b/>
      <w:color w:val="000000"/>
    </w:rPr>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rPr>
      <w:b/>
      <w:color w:val="000000"/>
    </w:rPr>
  </w:style>
  <w:style w:type="character" w:customStyle="1" w:styleId="WW8Num38z0">
    <w:name w:val="WW8Num38z0"/>
  </w:style>
  <w:style w:type="character" w:customStyle="1" w:styleId="WW8Num38z1">
    <w:name w:val="WW8Num38z1"/>
    <w:rPr>
      <w:b/>
      <w:color w:val="000000"/>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rPr>
      <w:b/>
      <w:color w:val="000000"/>
    </w:rPr>
  </w:style>
  <w:style w:type="character" w:customStyle="1" w:styleId="WW8Num41z0">
    <w:name w:val="WW8Num41z0"/>
  </w:style>
  <w:style w:type="character" w:customStyle="1" w:styleId="WW8Num41z1">
    <w:name w:val="WW8Num41z1"/>
    <w:rPr>
      <w:b w:val="0"/>
      <w:color w:val="000000"/>
    </w:rPr>
  </w:style>
  <w:style w:type="character" w:customStyle="1" w:styleId="WW8Num42z0">
    <w:name w:val="WW8Num42z0"/>
  </w:style>
  <w:style w:type="character" w:customStyle="1" w:styleId="WW8Num42z1">
    <w:name w:val="WW8Num42z1"/>
    <w:rPr>
      <w:b w:val="0"/>
      <w:color w:val="000000"/>
    </w:rPr>
  </w:style>
  <w:style w:type="character" w:customStyle="1" w:styleId="WW8Num43z0">
    <w:name w:val="WW8Num43z0"/>
  </w:style>
  <w:style w:type="character" w:customStyle="1" w:styleId="WW8Num43z1">
    <w:name w:val="WW8Num43z1"/>
    <w:rPr>
      <w:b w:val="0"/>
      <w:color w:val="000000"/>
    </w:rPr>
  </w:style>
  <w:style w:type="character" w:customStyle="1" w:styleId="WW8Num44z0">
    <w:name w:val="WW8Num44z0"/>
  </w:style>
  <w:style w:type="character" w:customStyle="1" w:styleId="WW8Num44z1">
    <w:name w:val="WW8Num44z1"/>
    <w:rPr>
      <w:b/>
      <w:color w:val="000000"/>
    </w:rPr>
  </w:style>
  <w:style w:type="character" w:customStyle="1" w:styleId="WW8Num45z0">
    <w:name w:val="WW8Num45z0"/>
    <w:rPr>
      <w:b/>
      <w:bCs/>
      <w:vanish/>
      <w:sz w:val="20"/>
      <w:szCs w:val="20"/>
    </w:rPr>
  </w:style>
  <w:style w:type="character" w:customStyle="1" w:styleId="WW8Num46z0">
    <w:name w:val="WW8Num46z0"/>
    <w:rPr>
      <w:rFonts w:ascii="Calibri" w:hAnsi="Calibri" w:cs="Calibri"/>
      <w:bCs w:val="0"/>
      <w:color w:val="000000"/>
      <w:sz w:val="24"/>
      <w:szCs w:val="24"/>
    </w:rPr>
  </w:style>
  <w:style w:type="character" w:customStyle="1" w:styleId="WW8Num46z1">
    <w:name w:val="WW8Num46z1"/>
    <w:rPr>
      <w:rFonts w:ascii="Calibri" w:hAnsi="Calibri" w:cs="Calibri"/>
      <w:b/>
      <w:sz w:val="24"/>
    </w:rPr>
  </w:style>
  <w:style w:type="character" w:customStyle="1" w:styleId="WW8Num47z0">
    <w:name w:val="WW8Num47z0"/>
  </w:style>
  <w:style w:type="character" w:customStyle="1" w:styleId="WW8Num47z1">
    <w:name w:val="WW8Num47z1"/>
    <w:rPr>
      <w:b/>
      <w:color w:val="000000"/>
    </w:rPr>
  </w:style>
  <w:style w:type="character" w:customStyle="1" w:styleId="WW8Num48z0">
    <w:name w:val="WW8Num48z0"/>
  </w:style>
  <w:style w:type="character" w:customStyle="1" w:styleId="WW8Num48z1">
    <w:name w:val="WW8Num48z1"/>
    <w:rPr>
      <w:b w:val="0"/>
      <w:color w:val="000000"/>
    </w:rPr>
  </w:style>
  <w:style w:type="character" w:customStyle="1" w:styleId="WW8Num49z0">
    <w:name w:val="WW8Num49z0"/>
  </w:style>
  <w:style w:type="character" w:customStyle="1" w:styleId="WW8Num49z1">
    <w:name w:val="WW8Num49z1"/>
    <w:rPr>
      <w:b/>
      <w:color w:val="000000"/>
    </w:rPr>
  </w:style>
  <w:style w:type="character" w:customStyle="1" w:styleId="WW8Num50z0">
    <w:name w:val="WW8Num50z0"/>
  </w:style>
  <w:style w:type="character" w:customStyle="1" w:styleId="WW8Num50z1">
    <w:name w:val="WW8Num50z1"/>
    <w:rPr>
      <w:b/>
      <w:color w:val="000000"/>
    </w:rPr>
  </w:style>
  <w:style w:type="character" w:customStyle="1" w:styleId="WW-DefaultParagraphFont">
    <w:name w:val="WW-Default Paragraph Font"/>
  </w:style>
  <w:style w:type="character" w:customStyle="1" w:styleId="TitleChar">
    <w:name w:val="Title Char"/>
    <w:rPr>
      <w:rFonts w:ascii="Arial" w:hAnsi="Arial" w:cs="Arial"/>
      <w:b/>
      <w:bCs/>
      <w:sz w:val="72"/>
      <w:szCs w:val="24"/>
    </w:rPr>
  </w:style>
  <w:style w:type="character" w:styleId="Hyperlink">
    <w:name w:val="Hyperlink"/>
    <w:uiPriority w:val="99"/>
    <w:rPr>
      <w:color w:val="0000FF"/>
      <w:u w:val="single"/>
    </w:rPr>
  </w:style>
  <w:style w:type="character" w:customStyle="1" w:styleId="Heading4Char">
    <w:name w:val="Heading 4 Char"/>
    <w:rPr>
      <w:rFonts w:ascii="Calibri" w:eastAsia="Times New Roman" w:hAnsi="Calibri" w:cs="Times New Roman"/>
      <w:b/>
      <w:bCs/>
      <w:sz w:val="28"/>
      <w:szCs w:val="28"/>
    </w:rPr>
  </w:style>
  <w:style w:type="character" w:customStyle="1" w:styleId="NoSpacingChar">
    <w:name w:val="No Spacing Char"/>
    <w:rPr>
      <w:rFonts w:ascii="Calibri" w:hAnsi="Calibri" w:cs="Calibri"/>
      <w:sz w:val="22"/>
      <w:szCs w:val="22"/>
      <w:lang w:val="en-US" w:eastAsia="ar-SA" w:bidi="ar-SA"/>
    </w:rPr>
  </w:style>
  <w:style w:type="character" w:customStyle="1" w:styleId="HeaderChar">
    <w:name w:val="Header Char"/>
    <w:basedOn w:val="WW-DefaultParagraphFont"/>
    <w:uiPriority w:val="99"/>
  </w:style>
  <w:style w:type="character" w:customStyle="1" w:styleId="FooterChar">
    <w:name w:val="Footer Char"/>
    <w:basedOn w:val="WW-DefaultParagraphFont"/>
    <w:uiPriority w:val="99"/>
  </w:style>
  <w:style w:type="character" w:customStyle="1" w:styleId="Heading5Char">
    <w:name w:val="Heading 5 Char"/>
    <w:rPr>
      <w:rFonts w:ascii="Arial" w:hAnsi="Arial" w:cs="Arial"/>
      <w:b/>
    </w:rPr>
  </w:style>
  <w:style w:type="character" w:styleId="FollowedHyperlink">
    <w:name w:val="FollowedHyperlink"/>
    <w:uiPriority w:val="99"/>
    <w:rPr>
      <w:color w:val="800080"/>
      <w:u w:val="single"/>
    </w:rPr>
  </w:style>
  <w:style w:type="character" w:customStyle="1" w:styleId="BalloonTextChar">
    <w:name w:val="Balloon Text Char"/>
    <w:uiPriority w:val="99"/>
    <w:rPr>
      <w:rFonts w:ascii="Tahoma" w:hAnsi="Tahoma" w:cs="Tahoma"/>
      <w:sz w:val="16"/>
      <w:szCs w:val="16"/>
    </w:rPr>
  </w:style>
  <w:style w:type="character" w:customStyle="1" w:styleId="Paragraph3Char1">
    <w:name w:val="Paragraph 3 Char1"/>
    <w:rPr>
      <w:sz w:val="22"/>
    </w:rPr>
  </w:style>
  <w:style w:type="character" w:customStyle="1" w:styleId="ListNumberChar1">
    <w:name w:val="List Number Char1"/>
    <w:rPr>
      <w:sz w:val="22"/>
    </w:rPr>
  </w:style>
  <w:style w:type="character" w:customStyle="1" w:styleId="TableChar">
    <w:name w:val="Table Char"/>
    <w:rPr>
      <w:rFonts w:ascii="Arial" w:hAnsi="Arial" w:cs="Arial"/>
      <w:sz w:val="18"/>
    </w:rPr>
  </w:style>
  <w:style w:type="character" w:customStyle="1" w:styleId="Heading6Char">
    <w:name w:val="Heading 6 Char"/>
    <w:rPr>
      <w:sz w:val="22"/>
    </w:rPr>
  </w:style>
  <w:style w:type="character" w:customStyle="1" w:styleId="Heading7Char">
    <w:name w:val="Heading 7 Char"/>
    <w:uiPriority w:val="99"/>
    <w:rPr>
      <w:sz w:val="22"/>
      <w:szCs w:val="24"/>
    </w:rPr>
  </w:style>
  <w:style w:type="character" w:customStyle="1" w:styleId="Heading8Char">
    <w:name w:val="Heading 8 Char"/>
    <w:uiPriority w:val="99"/>
    <w:rPr>
      <w:i/>
      <w:iCs/>
      <w:sz w:val="22"/>
      <w:szCs w:val="24"/>
    </w:rPr>
  </w:style>
  <w:style w:type="character" w:customStyle="1" w:styleId="PageNumber1">
    <w:name w:val="Page Number1"/>
    <w:basedOn w:val="WW-DefaultParagraphFont"/>
  </w:style>
  <w:style w:type="character" w:customStyle="1" w:styleId="FootnoteTextChar">
    <w:name w:val="Footnote Text Char"/>
    <w:basedOn w:val="WW-DefaultParagraphFont"/>
    <w:link w:val="FootnoteText"/>
    <w:uiPriority w:val="99"/>
  </w:style>
  <w:style w:type="character" w:customStyle="1" w:styleId="FootnoteReference1">
    <w:name w:val="Footnote Reference1"/>
    <w:rPr>
      <w:vertAlign w:val="superscript"/>
    </w:rPr>
  </w:style>
  <w:style w:type="character" w:customStyle="1" w:styleId="CommentReference1">
    <w:name w:val="Comment Reference1"/>
    <w:rPr>
      <w:sz w:val="16"/>
      <w:szCs w:val="16"/>
    </w:rPr>
  </w:style>
  <w:style w:type="character" w:customStyle="1" w:styleId="CommentTextChar">
    <w:name w:val="Comment Text Char"/>
    <w:uiPriority w:val="99"/>
    <w:rPr>
      <w:rFonts w:ascii="Arial" w:hAnsi="Arial" w:cs="Arial"/>
    </w:rPr>
  </w:style>
  <w:style w:type="character" w:customStyle="1" w:styleId="Paragraph1Char">
    <w:name w:val="Paragraph 1 Char"/>
    <w:rPr>
      <w:sz w:val="22"/>
    </w:rPr>
  </w:style>
  <w:style w:type="character" w:customStyle="1" w:styleId="Heading9Char">
    <w:name w:val="Heading 9 Char"/>
    <w:uiPriority w:val="99"/>
    <w:rPr>
      <w:rFonts w:ascii="Arial" w:hAnsi="Arial" w:cs="Arial"/>
      <w:b/>
      <w:bCs/>
      <w:color w:val="000000"/>
      <w:sz w:val="22"/>
      <w:lang w:val="en-US"/>
    </w:rPr>
  </w:style>
  <w:style w:type="character" w:customStyle="1" w:styleId="Paragraph1CharChar">
    <w:name w:val="Paragraph 1 Char Char"/>
    <w:rPr>
      <w:sz w:val="22"/>
      <w:lang w:val="en-GB" w:eastAsia="ar-SA" w:bidi="ar-SA"/>
    </w:rPr>
  </w:style>
  <w:style w:type="character" w:customStyle="1" w:styleId="BodyTextChar">
    <w:name w:val="Body Text Char"/>
    <w:uiPriority w:val="99"/>
    <w:rPr>
      <w:rFonts w:ascii="Verdana" w:hAnsi="Verdana" w:cs="Verdana"/>
      <w:sz w:val="22"/>
      <w:szCs w:val="24"/>
    </w:rPr>
  </w:style>
  <w:style w:type="character" w:customStyle="1" w:styleId="StyleUnderline">
    <w:name w:val="Style Underline"/>
    <w:rPr>
      <w:u w:val="single"/>
    </w:rPr>
  </w:style>
  <w:style w:type="character" w:customStyle="1" w:styleId="StyleItalic">
    <w:name w:val="Style Italic"/>
    <w:rPr>
      <w:rFonts w:ascii="Verdana" w:hAnsi="Verdana" w:cs="Verdana"/>
      <w:i/>
      <w:iCs/>
      <w:sz w:val="22"/>
    </w:rPr>
  </w:style>
  <w:style w:type="character" w:customStyle="1" w:styleId="Paragraph1Char1">
    <w:name w:val="Paragraph 1 Char1"/>
    <w:rPr>
      <w:rFonts w:ascii="Verdana" w:hAnsi="Verdana" w:cs="Verdana"/>
      <w:sz w:val="22"/>
      <w:lang w:val="en-GB" w:eastAsia="ar-SA" w:bidi="ar-SA"/>
    </w:rPr>
  </w:style>
  <w:style w:type="character" w:customStyle="1" w:styleId="ParagraphChar">
    <w:name w:val="Paragraph Char"/>
    <w:rPr>
      <w:sz w:val="22"/>
    </w:rPr>
  </w:style>
  <w:style w:type="character" w:customStyle="1" w:styleId="Heading3Char">
    <w:name w:val="Heading 3 Char"/>
    <w:aliases w:val="H3 Char"/>
    <w:rPr>
      <w:rFonts w:ascii="Arial" w:hAnsi="Arial" w:cs="Arial"/>
      <w:bCs/>
      <w:szCs w:val="26"/>
    </w:rPr>
  </w:style>
  <w:style w:type="character" w:customStyle="1" w:styleId="BodyText2Char">
    <w:name w:val="Body Text 2 Char"/>
    <w:rPr>
      <w:rFonts w:ascii="Verdana" w:hAnsi="Verdana" w:cs="Verdana"/>
      <w:sz w:val="22"/>
      <w:szCs w:val="24"/>
    </w:rPr>
  </w:style>
  <w:style w:type="character" w:customStyle="1" w:styleId="BodyText3Char">
    <w:name w:val="Body Text 3 Char"/>
    <w:uiPriority w:val="99"/>
    <w:rPr>
      <w:rFonts w:ascii="Arial" w:hAnsi="Arial" w:cs="Arial"/>
      <w:b/>
      <w:color w:val="000000"/>
      <w:sz w:val="22"/>
      <w:lang w:val="en-US"/>
    </w:rPr>
  </w:style>
  <w:style w:type="character" w:customStyle="1" w:styleId="BodyTextChar1">
    <w:name w:val="Body Text Char1"/>
    <w:rPr>
      <w:rFonts w:ascii="Arial" w:hAnsi="Arial" w:cs="Arial"/>
    </w:rPr>
  </w:style>
  <w:style w:type="character" w:customStyle="1" w:styleId="BodyTextFirstIndentChar">
    <w:name w:val="Body Text First Indent Char"/>
    <w:rPr>
      <w:rFonts w:ascii="Verdana" w:hAnsi="Verdana" w:cs="Verdana"/>
      <w:sz w:val="22"/>
      <w:szCs w:val="24"/>
    </w:rPr>
  </w:style>
  <w:style w:type="character" w:customStyle="1" w:styleId="BodyTextIndentChar">
    <w:name w:val="Body Text Indent Char"/>
    <w:rPr>
      <w:rFonts w:ascii="Verdana" w:hAnsi="Verdana" w:cs="Verdana"/>
      <w:sz w:val="22"/>
      <w:szCs w:val="24"/>
    </w:rPr>
  </w:style>
  <w:style w:type="character" w:customStyle="1" w:styleId="BodyTextIndentChar1">
    <w:name w:val="Body Text Indent Char1"/>
    <w:rPr>
      <w:rFonts w:ascii="Arial (W1)" w:hAnsi="Arial (W1)" w:cs="Arial (W1)"/>
    </w:rPr>
  </w:style>
  <w:style w:type="character" w:customStyle="1" w:styleId="BodyTextFirstIndent2Char">
    <w:name w:val="Body Text First Indent 2 Char"/>
    <w:rPr>
      <w:rFonts w:ascii="Verdana" w:hAnsi="Verdana" w:cs="Verdana"/>
      <w:sz w:val="22"/>
      <w:szCs w:val="24"/>
    </w:rPr>
  </w:style>
  <w:style w:type="character" w:customStyle="1" w:styleId="BodyTextIndent2Char">
    <w:name w:val="Body Text Indent 2 Char"/>
    <w:uiPriority w:val="99"/>
    <w:rPr>
      <w:rFonts w:ascii="Arial" w:hAnsi="Arial" w:cs="Arial"/>
    </w:rPr>
  </w:style>
  <w:style w:type="character" w:customStyle="1" w:styleId="BodyTextIndent3Char">
    <w:name w:val="Body Text Indent 3 Char"/>
    <w:uiPriority w:val="99"/>
    <w:rPr>
      <w:rFonts w:ascii="Verdana" w:hAnsi="Verdana" w:cs="Verdana"/>
      <w:sz w:val="16"/>
      <w:szCs w:val="16"/>
    </w:rPr>
  </w:style>
  <w:style w:type="character" w:customStyle="1" w:styleId="ClosingChar">
    <w:name w:val="Closing Char"/>
    <w:rPr>
      <w:rFonts w:ascii="Verdana" w:hAnsi="Verdana" w:cs="Verdana"/>
      <w:sz w:val="22"/>
      <w:szCs w:val="24"/>
    </w:rPr>
  </w:style>
  <w:style w:type="character" w:customStyle="1" w:styleId="DateChar">
    <w:name w:val="Date Char"/>
    <w:rPr>
      <w:rFonts w:ascii="Verdana" w:hAnsi="Verdana" w:cs="Verdana"/>
      <w:sz w:val="22"/>
      <w:szCs w:val="24"/>
    </w:rPr>
  </w:style>
  <w:style w:type="character" w:customStyle="1" w:styleId="E-mailSignatureChar">
    <w:name w:val="E-mail Signature Char"/>
    <w:rPr>
      <w:rFonts w:ascii="Verdana" w:hAnsi="Verdana" w:cs="Verdana"/>
      <w:sz w:val="22"/>
      <w:szCs w:val="24"/>
    </w:rPr>
  </w:style>
  <w:style w:type="character" w:styleId="Emphasis">
    <w:name w:val="Emphasis"/>
    <w:qFormat/>
    <w:rPr>
      <w:i/>
      <w:iCs/>
    </w:rPr>
  </w:style>
  <w:style w:type="character" w:styleId="HTMLAcronym">
    <w:name w:val="HTML Acronym"/>
    <w:basedOn w:val="WW-DefaultParagraphFont"/>
  </w:style>
  <w:style w:type="character" w:customStyle="1" w:styleId="HTMLAddressChar">
    <w:name w:val="HTML Address Char"/>
    <w:rPr>
      <w:rFonts w:ascii="Verdana" w:hAnsi="Verdana" w:cs="Verdana"/>
      <w:i/>
      <w:iCs/>
      <w:sz w:val="22"/>
      <w:szCs w:val="24"/>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character" w:customStyle="1" w:styleId="HTMLPreformattedChar">
    <w:name w:val="HTML Preformatted Char"/>
    <w:rPr>
      <w:rFonts w:ascii="Courier New" w:hAnsi="Courier New" w:cs="Courier New"/>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customStyle="1" w:styleId="LineNumber1">
    <w:name w:val="Line Number1"/>
    <w:basedOn w:val="WW-DefaultParagraphFont"/>
  </w:style>
  <w:style w:type="character" w:customStyle="1" w:styleId="MessageHeaderChar">
    <w:name w:val="Message Header Char"/>
    <w:rPr>
      <w:rFonts w:ascii="Arial" w:hAnsi="Arial" w:cs="Arial"/>
      <w:sz w:val="24"/>
      <w:szCs w:val="24"/>
    </w:rPr>
  </w:style>
  <w:style w:type="character" w:customStyle="1" w:styleId="NoteHeadingChar">
    <w:name w:val="Note Heading Char"/>
    <w:rPr>
      <w:rFonts w:ascii="Verdana" w:hAnsi="Verdana" w:cs="Verdana"/>
      <w:sz w:val="22"/>
      <w:szCs w:val="24"/>
    </w:rPr>
  </w:style>
  <w:style w:type="character" w:customStyle="1" w:styleId="PlainTextChar">
    <w:name w:val="Plain Text Char"/>
    <w:rPr>
      <w:rFonts w:ascii="Courier New" w:hAnsi="Courier New" w:cs="Courier New"/>
    </w:rPr>
  </w:style>
  <w:style w:type="character" w:customStyle="1" w:styleId="SalutationChar">
    <w:name w:val="Salutation Char"/>
    <w:rPr>
      <w:rFonts w:ascii="Verdana" w:hAnsi="Verdana" w:cs="Verdana"/>
      <w:sz w:val="22"/>
      <w:szCs w:val="24"/>
    </w:rPr>
  </w:style>
  <w:style w:type="character" w:customStyle="1" w:styleId="SignatureChar">
    <w:name w:val="Signature Char"/>
    <w:rPr>
      <w:rFonts w:ascii="Verdana" w:hAnsi="Verdana" w:cs="Verdana"/>
      <w:sz w:val="22"/>
      <w:szCs w:val="24"/>
    </w:rPr>
  </w:style>
  <w:style w:type="character" w:styleId="Strong">
    <w:name w:val="Strong"/>
    <w:qFormat/>
    <w:rPr>
      <w:b/>
      <w:bCs/>
    </w:rPr>
  </w:style>
  <w:style w:type="character" w:customStyle="1" w:styleId="SubtitleChar">
    <w:name w:val="Subtitle Char"/>
    <w:rPr>
      <w:rFonts w:ascii="Arial" w:hAnsi="Arial" w:cs="Arial"/>
      <w:sz w:val="24"/>
      <w:szCs w:val="24"/>
    </w:rPr>
  </w:style>
  <w:style w:type="character" w:customStyle="1" w:styleId="EndnoteTextChar">
    <w:name w:val="Endnote Text Char"/>
    <w:basedOn w:val="WW-DefaultParagraphFont"/>
  </w:style>
  <w:style w:type="character" w:customStyle="1" w:styleId="listChar">
    <w:name w:val="list Char"/>
    <w:rPr>
      <w:rFonts w:ascii="Verdana" w:hAnsi="Verdana" w:cs="Arial"/>
      <w:sz w:val="22"/>
      <w:szCs w:val="22"/>
      <w:lang w:val="en-US"/>
    </w:rPr>
  </w:style>
  <w:style w:type="character" w:customStyle="1" w:styleId="NormChar">
    <w:name w:val="Norm Char"/>
    <w:rPr>
      <w:sz w:val="24"/>
      <w:lang w:val="en-GB" w:eastAsia="ar-SA" w:bidi="ar-SA"/>
    </w:rPr>
  </w:style>
  <w:style w:type="character" w:customStyle="1" w:styleId="CommentSubjectChar">
    <w:name w:val="Comment Subject Char"/>
    <w:uiPriority w:val="99"/>
    <w:rPr>
      <w:rFonts w:ascii="Arial" w:hAnsi="Arial" w:cs="Arial"/>
      <w:b/>
      <w:bCs/>
    </w:rPr>
  </w:style>
  <w:style w:type="character" w:customStyle="1" w:styleId="CommentTextChar1">
    <w:name w:val="Comment Text Char1"/>
    <w:basedOn w:val="WW-DefaultParagraphFont"/>
  </w:style>
  <w:style w:type="character" w:customStyle="1" w:styleId="Heading2Char">
    <w:name w:val="Heading 2 Char"/>
    <w:aliases w:val="H2 Char"/>
    <w:rPr>
      <w:rFonts w:ascii="Arial" w:hAnsi="Arial" w:cs="Arial"/>
      <w:b/>
      <w:bCs/>
    </w:rPr>
  </w:style>
  <w:style w:type="character" w:customStyle="1" w:styleId="GMParaChar">
    <w:name w:val="GMPara Char"/>
    <w:rPr>
      <w:rFonts w:ascii="Arial" w:hAnsi="Arial" w:cs="Arial"/>
    </w:rPr>
  </w:style>
  <w:style w:type="character" w:customStyle="1" w:styleId="ListLabel1">
    <w:name w:val="ListLabel 1"/>
    <w:rPr>
      <w:b w:val="0"/>
      <w:bCs w:val="0"/>
      <w:i w:val="0"/>
      <w:iCs w:val="0"/>
      <w:caps w:val="0"/>
      <w:smallCaps w:val="0"/>
      <w:dstrike/>
      <w:vanish w:val="0"/>
      <w:color w:val="000000"/>
      <w:spacing w:val="0"/>
      <w:kern w:val="1"/>
      <w:position w:val="0"/>
      <w:sz w:val="20"/>
      <w:szCs w:val="20"/>
      <w:u w:val="none"/>
      <w:vertAlign w:val="baseline"/>
      <w:em w:val="none"/>
    </w:rPr>
  </w:style>
  <w:style w:type="character" w:customStyle="1" w:styleId="ListLabel2">
    <w:name w:val="ListLabel 2"/>
    <w:rPr>
      <w:color w:val="00000A"/>
    </w:rPr>
  </w:style>
  <w:style w:type="character" w:customStyle="1" w:styleId="ListLabel3">
    <w:name w:val="ListLabel 3"/>
    <w:rPr>
      <w:rFonts w:cs="Times New Roman"/>
    </w:rPr>
  </w:style>
  <w:style w:type="character" w:customStyle="1" w:styleId="ListLabel4">
    <w:name w:val="ListLabel 4"/>
    <w:rPr>
      <w:color w:val="00000A"/>
      <w:sz w:val="20"/>
    </w:rPr>
  </w:style>
  <w:style w:type="character" w:customStyle="1" w:styleId="ListLabel5">
    <w:name w:val="ListLabel 5"/>
    <w:rPr>
      <w:sz w:val="20"/>
    </w:rPr>
  </w:style>
  <w:style w:type="character" w:customStyle="1" w:styleId="ListLabel6">
    <w:name w:val="ListLabel 6"/>
    <w:rPr>
      <w:b w:val="0"/>
    </w:rPr>
  </w:style>
  <w:style w:type="character" w:customStyle="1" w:styleId="ListLabel7">
    <w:name w:val="ListLabel 7"/>
    <w:rPr>
      <w:rFonts w:cs="Courier New"/>
    </w:rPr>
  </w:style>
  <w:style w:type="character" w:customStyle="1" w:styleId="ListLabel8">
    <w:name w:val="ListLabel 8"/>
    <w:rPr>
      <w:rFonts w:cs="Symbol"/>
    </w:rPr>
  </w:style>
  <w:style w:type="character" w:customStyle="1" w:styleId="ListLabel9">
    <w:name w:val="ListLabel 9"/>
    <w:rPr>
      <w:rFonts w:cs="OpenSymbol"/>
    </w:rPr>
  </w:style>
  <w:style w:type="character" w:customStyle="1" w:styleId="ListLabel10">
    <w:name w:val="ListLabel 10"/>
    <w:rPr>
      <w:sz w:val="20"/>
      <w:szCs w:val="20"/>
    </w:rPr>
  </w:style>
  <w:style w:type="character" w:customStyle="1" w:styleId="CommentReference2">
    <w:name w:val="Comment Reference2"/>
    <w:rPr>
      <w:sz w:val="16"/>
      <w:szCs w:val="16"/>
    </w:rPr>
  </w:style>
  <w:style w:type="character" w:customStyle="1" w:styleId="CommentTextChar2">
    <w:name w:val="Comment Text Char2"/>
    <w:rPr>
      <w:rFonts w:ascii="Arial" w:hAnsi="Arial" w:cs="Arial"/>
      <w:color w:val="000000"/>
      <w:kern w:val="1"/>
    </w:rPr>
  </w:style>
  <w:style w:type="character" w:customStyle="1" w:styleId="CommentSubjectChar1">
    <w:name w:val="Comment Subject Char1"/>
    <w:rPr>
      <w:rFonts w:ascii="Arial" w:hAnsi="Arial" w:cs="Arial"/>
      <w:b/>
      <w:bCs/>
      <w:color w:val="000000"/>
      <w:kern w:val="1"/>
    </w:rPr>
  </w:style>
  <w:style w:type="character" w:customStyle="1" w:styleId="Bullets">
    <w:name w:val="Bullets"/>
    <w:rPr>
      <w:rFonts w:ascii="OpenSymbol" w:eastAsia="OpenSymbol" w:hAnsi="OpenSymbol" w:cs="OpenSymbol"/>
    </w:rPr>
  </w:style>
  <w:style w:type="character" w:customStyle="1" w:styleId="ListLabel11">
    <w:name w:val="ListLabel 11"/>
    <w:rPr>
      <w:b w:val="0"/>
      <w:bCs w:val="0"/>
      <w:i w:val="0"/>
      <w:iCs w:val="0"/>
      <w:caps w:val="0"/>
      <w:smallCaps w:val="0"/>
      <w:dstrike/>
      <w:vanish w:val="0"/>
      <w:color w:val="000000"/>
      <w:spacing w:val="0"/>
      <w:kern w:val="1"/>
      <w:position w:val="0"/>
      <w:sz w:val="20"/>
      <w:szCs w:val="20"/>
      <w:u w:val="none"/>
      <w:vertAlign w:val="baseline"/>
      <w:em w:val="none"/>
    </w:rPr>
  </w:style>
  <w:style w:type="character" w:customStyle="1" w:styleId="ListLabel12">
    <w:name w:val="ListLabel 12"/>
    <w:rPr>
      <w:b/>
      <w:sz w:val="24"/>
      <w:szCs w:val="24"/>
    </w:rPr>
  </w:style>
  <w:style w:type="character" w:customStyle="1" w:styleId="ListLabel13">
    <w:name w:val="ListLabel 13"/>
    <w:rPr>
      <w:b w:val="0"/>
      <w:sz w:val="24"/>
    </w:rPr>
  </w:style>
  <w:style w:type="character" w:customStyle="1" w:styleId="ListLabel14">
    <w:name w:val="ListLabel 14"/>
    <w:rPr>
      <w:rFonts w:cs="Symbol"/>
    </w:rPr>
  </w:style>
  <w:style w:type="character" w:customStyle="1" w:styleId="ListLabel15">
    <w:name w:val="ListLabel 15"/>
    <w:rPr>
      <w:rFonts w:cs="Courier New"/>
    </w:rPr>
  </w:style>
  <w:style w:type="character" w:customStyle="1" w:styleId="ListLabel16">
    <w:name w:val="ListLabel 16"/>
    <w:rPr>
      <w:rFonts w:cs="Wingdings"/>
    </w:rPr>
  </w:style>
  <w:style w:type="character" w:customStyle="1" w:styleId="ListLabel17">
    <w:name w:val="ListLabel 17"/>
    <w:rPr>
      <w:b w:val="0"/>
    </w:rPr>
  </w:style>
  <w:style w:type="character" w:customStyle="1" w:styleId="ListLabel18">
    <w:name w:val="ListLabel 18"/>
    <w:rPr>
      <w:rFonts w:cs="OpenSymbol"/>
    </w:rPr>
  </w:style>
  <w:style w:type="character" w:customStyle="1" w:styleId="ListLabel19">
    <w:name w:val="ListLabel 19"/>
    <w:rPr>
      <w:rFonts w:cs="Symbol"/>
      <w:color w:val="0000FF"/>
    </w:rPr>
  </w:style>
  <w:style w:type="character" w:customStyle="1" w:styleId="ListLabel20">
    <w:name w:val="ListLabel 20"/>
    <w:rPr>
      <w:rFonts w:cs="Wingdings"/>
      <w:sz w:val="22"/>
      <w:szCs w:val="22"/>
    </w:rPr>
  </w:style>
  <w:style w:type="character" w:customStyle="1" w:styleId="ListLabel21">
    <w:name w:val="ListLabel 21"/>
    <w:rPr>
      <w:rFonts w:cs="Wingdings"/>
      <w:sz w:val="20"/>
      <w:szCs w:val="20"/>
    </w:rPr>
  </w:style>
  <w:style w:type="character" w:customStyle="1" w:styleId="ListLabel22">
    <w:name w:val="ListLabel 22"/>
    <w:rPr>
      <w:b w:val="0"/>
      <w:color w:val="000000"/>
    </w:rPr>
  </w:style>
  <w:style w:type="character" w:customStyle="1" w:styleId="ListLabel23">
    <w:name w:val="ListLabel 23"/>
    <w:rPr>
      <w:b/>
      <w:color w:val="000000"/>
    </w:rPr>
  </w:style>
  <w:style w:type="character" w:customStyle="1" w:styleId="ListLabel24">
    <w:name w:val="ListLabel 24"/>
    <w:rPr>
      <w:b w:val="0"/>
      <w:color w:val="000000"/>
      <w:sz w:val="22"/>
      <w:szCs w:val="22"/>
    </w:rPr>
  </w:style>
  <w:style w:type="character" w:customStyle="1" w:styleId="ListLabel25">
    <w:name w:val="ListLabel 25"/>
    <w:rPr>
      <w:b/>
      <w:bCs/>
      <w:vanish/>
      <w:sz w:val="20"/>
      <w:szCs w:val="20"/>
    </w:rPr>
  </w:style>
  <w:style w:type="character" w:customStyle="1" w:styleId="ListLabel26">
    <w:name w:val="ListLabel 26"/>
    <w:rPr>
      <w:rFonts w:cs="Calibri"/>
      <w:bCs w:val="0"/>
      <w:color w:val="000000"/>
      <w:sz w:val="24"/>
      <w:szCs w:val="24"/>
    </w:rPr>
  </w:style>
  <w:style w:type="character" w:customStyle="1" w:styleId="ListLabel27">
    <w:name w:val="ListLabel 27"/>
    <w:rPr>
      <w:rFonts w:cs="Calibri"/>
      <w:b/>
      <w:sz w:val="24"/>
    </w:rPr>
  </w:style>
  <w:style w:type="character" w:customStyle="1" w:styleId="ListLabel28">
    <w:name w:val="ListLabel 28"/>
    <w:rPr>
      <w:rFonts w:cs="Calibri"/>
      <w:b w:val="0"/>
      <w:bCs w:val="0"/>
      <w:color w:val="000000"/>
      <w:sz w:val="24"/>
      <w:szCs w:val="24"/>
    </w:rPr>
  </w:style>
  <w:style w:type="paragraph" w:customStyle="1" w:styleId="Heading">
    <w:name w:val="Heading"/>
    <w:basedOn w:val="Heading1"/>
    <w:next w:val="BodyText"/>
    <w:pPr>
      <w:spacing w:before="480" w:after="0"/>
      <w:jc w:val="both"/>
    </w:pPr>
    <w:rPr>
      <w:rFonts w:ascii="Arial" w:eastAsia="Microsoft YaHei" w:hAnsi="Arial" w:cs="Mangal"/>
      <w:sz w:val="36"/>
      <w:szCs w:val="28"/>
    </w:rPr>
  </w:style>
  <w:style w:type="paragraph" w:styleId="BodyText">
    <w:name w:val="Body Text"/>
    <w:basedOn w:val="Normal"/>
    <w:uiPriority w:val="99"/>
    <w:pPr>
      <w:spacing w:after="120"/>
    </w:pPr>
  </w:style>
  <w:style w:type="paragraph" w:styleId="List">
    <w:name w:val="List"/>
    <w:basedOn w:val="Normal"/>
    <w:pPr>
      <w:spacing w:before="60" w:after="60"/>
      <w:ind w:left="283" w:hanging="283"/>
    </w:pPr>
    <w:rPr>
      <w:rFonts w:ascii="Verdana" w:hAnsi="Verdana" w:cs="Mangal"/>
      <w:sz w:val="22"/>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Caption1">
    <w:name w:val="Caption1"/>
    <w:basedOn w:val="Normal"/>
    <w:pPr>
      <w:suppressLineNumbers/>
      <w:spacing w:before="120" w:after="120"/>
    </w:pPr>
    <w:rPr>
      <w:rFonts w:cs="Mangal"/>
      <w:i/>
      <w:iCs/>
    </w:rPr>
  </w:style>
  <w:style w:type="paragraph" w:customStyle="1" w:styleId="SectionHeading">
    <w:name w:val="Section_Heading"/>
    <w:basedOn w:val="Normal"/>
    <w:pPr>
      <w:jc w:val="center"/>
    </w:pPr>
    <w:rPr>
      <w:b/>
      <w:color w:val="0000FF"/>
      <w:sz w:val="28"/>
      <w:lang w:val="en-US"/>
    </w:rPr>
  </w:style>
  <w:style w:type="paragraph" w:customStyle="1" w:styleId="DefaultText">
    <w:name w:val="Default Text"/>
    <w:basedOn w:val="Normal"/>
    <w:uiPriority w:val="99"/>
    <w:rPr>
      <w:lang w:val="en-US"/>
    </w:rPr>
  </w:style>
  <w:style w:type="paragraph" w:customStyle="1" w:styleId="TableText">
    <w:name w:val="Table Text"/>
    <w:basedOn w:val="Normal"/>
    <w:rPr>
      <w:lang w:val="en-US"/>
    </w:rPr>
  </w:style>
  <w:style w:type="paragraph" w:customStyle="1" w:styleId="BodySingle">
    <w:name w:val="Body Single"/>
    <w:basedOn w:val="Normal"/>
    <w:rPr>
      <w:sz w:val="22"/>
      <w:szCs w:val="22"/>
      <w:lang w:val="en-US"/>
    </w:rPr>
  </w:style>
  <w:style w:type="paragraph" w:styleId="Header">
    <w:name w:val="header"/>
    <w:basedOn w:val="Normal"/>
    <w:uiPriority w:val="99"/>
    <w:pPr>
      <w:suppressLineNumbers/>
      <w:tabs>
        <w:tab w:val="center" w:pos="4153"/>
        <w:tab w:val="right" w:pos="8306"/>
      </w:tabs>
    </w:pPr>
    <w:rPr>
      <w:rFonts w:ascii="Times New Roman" w:hAnsi="Times New Roman" w:cs="Times New Roman"/>
    </w:rPr>
  </w:style>
  <w:style w:type="paragraph" w:styleId="Footer">
    <w:name w:val="footer"/>
    <w:basedOn w:val="Normal"/>
    <w:uiPriority w:val="99"/>
    <w:pPr>
      <w:suppressLineNumbers/>
      <w:tabs>
        <w:tab w:val="center" w:pos="4153"/>
        <w:tab w:val="right" w:pos="8306"/>
      </w:tabs>
    </w:pPr>
    <w:rPr>
      <w:rFonts w:ascii="Times New Roman" w:hAnsi="Times New Roman" w:cs="Times New Roman"/>
    </w:rPr>
  </w:style>
  <w:style w:type="paragraph" w:customStyle="1" w:styleId="Style11">
    <w:name w:val="Style11"/>
    <w:pPr>
      <w:suppressAutoHyphens/>
    </w:pPr>
    <w:rPr>
      <w:b/>
      <w:strike/>
      <w:color w:val="0000FF"/>
      <w:kern w:val="1"/>
      <w:sz w:val="72"/>
      <w:lang w:eastAsia="ar-SA"/>
    </w:rPr>
  </w:style>
  <w:style w:type="paragraph" w:styleId="BodyTextIndent2">
    <w:name w:val="Body Text Indent 2"/>
    <w:basedOn w:val="Normal"/>
    <w:uiPriority w:val="99"/>
    <w:pPr>
      <w:ind w:left="709" w:hanging="709"/>
    </w:pPr>
  </w:style>
  <w:style w:type="paragraph" w:customStyle="1" w:styleId="Level1NumberedText">
    <w:name w:val="Level 1 Numbered Text"/>
    <w:basedOn w:val="Heading2"/>
    <w:pPr>
      <w:keepNext w:val="0"/>
      <w:widowControl w:val="0"/>
      <w:numPr>
        <w:ilvl w:val="0"/>
        <w:numId w:val="0"/>
      </w:numPr>
      <w:tabs>
        <w:tab w:val="left" w:pos="890"/>
      </w:tabs>
      <w:spacing w:after="120"/>
      <w:ind w:left="890" w:hanging="890"/>
    </w:pPr>
    <w:rPr>
      <w:b w:val="0"/>
      <w:iCs/>
      <w:szCs w:val="28"/>
    </w:rPr>
  </w:style>
  <w:style w:type="paragraph" w:styleId="BodyTextIndent">
    <w:name w:val="Body Text Indent"/>
    <w:basedOn w:val="BodyText"/>
    <w:pPr>
      <w:spacing w:before="60"/>
      <w:ind w:left="283" w:firstLine="210"/>
    </w:pPr>
    <w:rPr>
      <w:rFonts w:ascii="Verdana" w:hAnsi="Verdana" w:cs="Verdana"/>
      <w:sz w:val="22"/>
    </w:rPr>
  </w:style>
  <w:style w:type="paragraph" w:customStyle="1" w:styleId="Style1">
    <w:name w:val="Style1"/>
    <w:basedOn w:val="Normal"/>
    <w:rPr>
      <w:sz w:val="22"/>
    </w:rPr>
  </w:style>
  <w:style w:type="paragraph" w:styleId="BodyText3">
    <w:name w:val="Body Text 3"/>
    <w:basedOn w:val="Normal"/>
    <w:uiPriority w:val="99"/>
    <w:pPr>
      <w:tabs>
        <w:tab w:val="left" w:pos="3686"/>
        <w:tab w:val="left" w:pos="5103"/>
      </w:tabs>
    </w:pPr>
    <w:rPr>
      <w:b/>
      <w:sz w:val="22"/>
      <w:lang w:val="en-US"/>
    </w:rPr>
  </w:style>
  <w:style w:type="paragraph" w:styleId="Title">
    <w:name w:val="Title"/>
    <w:basedOn w:val="Normal"/>
    <w:next w:val="Subtitle"/>
    <w:autoRedefine/>
    <w:qFormat/>
    <w:rsid w:val="00A24D06"/>
    <w:pPr>
      <w:jc w:val="center"/>
    </w:pPr>
    <w:rPr>
      <w:rFonts w:asciiTheme="minorHAnsi" w:hAnsiTheme="minorHAnsi" w:cstheme="minorHAnsi"/>
      <w:b/>
      <w:bCs/>
      <w:color w:val="244061" w:themeColor="accent1" w:themeShade="80"/>
      <w:sz w:val="32"/>
      <w:szCs w:val="32"/>
    </w:rPr>
  </w:style>
  <w:style w:type="paragraph" w:styleId="Subtitle">
    <w:name w:val="Subtitle"/>
    <w:basedOn w:val="Normal"/>
    <w:next w:val="BodyText"/>
    <w:qFormat/>
    <w:pPr>
      <w:spacing w:before="60" w:after="60"/>
      <w:jc w:val="center"/>
    </w:pPr>
    <w:rPr>
      <w:i/>
      <w:iCs/>
      <w:sz w:val="28"/>
      <w:szCs w:val="28"/>
    </w:rPr>
  </w:style>
  <w:style w:type="paragraph" w:customStyle="1" w:styleId="font6">
    <w:name w:val="font6"/>
    <w:basedOn w:val="Normal"/>
    <w:pPr>
      <w:spacing w:before="28" w:after="100"/>
    </w:pPr>
    <w:rPr>
      <w:color w:val="000080"/>
      <w:sz w:val="22"/>
      <w:szCs w:val="22"/>
    </w:rPr>
  </w:style>
  <w:style w:type="paragraph" w:customStyle="1" w:styleId="MediumGrid21">
    <w:name w:val="Medium Grid 21"/>
    <w:qFormat/>
    <w:pPr>
      <w:suppressAutoHyphens/>
    </w:pPr>
    <w:rPr>
      <w:rFonts w:ascii="Calibri" w:hAnsi="Calibri" w:cs="Calibri"/>
      <w:kern w:val="1"/>
      <w:sz w:val="22"/>
      <w:szCs w:val="22"/>
      <w:lang w:val="en-US" w:eastAsia="ar-SA"/>
    </w:rPr>
  </w:style>
  <w:style w:type="paragraph" w:customStyle="1" w:styleId="ColorfulList-Accent11">
    <w:name w:val="Colorful List - Accent 11"/>
    <w:basedOn w:val="Normal"/>
    <w:qFormat/>
    <w:pPr>
      <w:ind w:left="720"/>
    </w:pPr>
  </w:style>
  <w:style w:type="paragraph" w:customStyle="1" w:styleId="CcList">
    <w:name w:val="Cc List"/>
    <w:basedOn w:val="Normal"/>
    <w:rPr>
      <w:rFonts w:ascii="Times New Roman" w:hAnsi="Times New Roman" w:cs="Times New Roman"/>
    </w:rPr>
  </w:style>
  <w:style w:type="paragraph" w:customStyle="1" w:styleId="bigbold">
    <w:name w:val="bigbold"/>
    <w:basedOn w:val="Heading3"/>
    <w:pPr>
      <w:keepNext w:val="0"/>
      <w:numPr>
        <w:ilvl w:val="0"/>
        <w:numId w:val="0"/>
      </w:numPr>
      <w:spacing w:before="0" w:after="0"/>
    </w:pPr>
    <w:rPr>
      <w:rFonts w:ascii="Arial Bold" w:hAnsi="Arial Bold" w:cs="Times New Roman"/>
      <w:b/>
      <w:bCs w:val="0"/>
      <w:szCs w:val="20"/>
      <w:lang w:val="en-US"/>
    </w:rPr>
  </w:style>
  <w:style w:type="paragraph" w:styleId="BalloonText">
    <w:name w:val="Balloon Text"/>
    <w:basedOn w:val="Normal"/>
    <w:uiPriority w:val="99"/>
    <w:rPr>
      <w:rFonts w:ascii="Tahoma" w:hAnsi="Tahoma" w:cs="Tahoma"/>
      <w:sz w:val="16"/>
      <w:szCs w:val="16"/>
    </w:rPr>
  </w:style>
  <w:style w:type="paragraph" w:customStyle="1" w:styleId="Paragraph2">
    <w:name w:val="Paragraph 2"/>
    <w:basedOn w:val="Normal"/>
    <w:pPr>
      <w:tabs>
        <w:tab w:val="left" w:pos="1134"/>
      </w:tabs>
      <w:spacing w:before="240"/>
      <w:ind w:left="1134" w:hanging="1134"/>
      <w:jc w:val="both"/>
    </w:pPr>
    <w:rPr>
      <w:rFonts w:ascii="Times New Roman" w:hAnsi="Times New Roman" w:cs="Times New Roman"/>
      <w:sz w:val="22"/>
    </w:rPr>
  </w:style>
  <w:style w:type="paragraph" w:customStyle="1" w:styleId="Paragraph3">
    <w:name w:val="Paragraph 3"/>
    <w:basedOn w:val="Normal"/>
    <w:pPr>
      <w:tabs>
        <w:tab w:val="left" w:pos="1134"/>
      </w:tabs>
      <w:spacing w:before="240"/>
      <w:ind w:left="1134" w:hanging="1134"/>
      <w:jc w:val="both"/>
    </w:pPr>
    <w:rPr>
      <w:rFonts w:ascii="Times New Roman" w:hAnsi="Times New Roman" w:cs="Times New Roman"/>
      <w:sz w:val="22"/>
    </w:rPr>
  </w:style>
  <w:style w:type="paragraph" w:customStyle="1" w:styleId="Paragraph4">
    <w:name w:val="Paragraph 4"/>
    <w:basedOn w:val="Normal"/>
    <w:pPr>
      <w:tabs>
        <w:tab w:val="left" w:pos="1134"/>
      </w:tabs>
      <w:spacing w:before="240"/>
      <w:ind w:left="1134" w:hanging="1134"/>
      <w:jc w:val="both"/>
    </w:pPr>
    <w:rPr>
      <w:rFonts w:ascii="Times New Roman" w:hAnsi="Times New Roman" w:cs="Times New Roman"/>
      <w:sz w:val="22"/>
    </w:rPr>
  </w:style>
  <w:style w:type="paragraph" w:styleId="ListNumber3">
    <w:name w:val="List Number 3"/>
    <w:basedOn w:val="Normal"/>
    <w:pPr>
      <w:tabs>
        <w:tab w:val="left" w:pos="2835"/>
      </w:tabs>
      <w:spacing w:before="120"/>
      <w:ind w:left="2835" w:hanging="567"/>
      <w:jc w:val="both"/>
    </w:pPr>
    <w:rPr>
      <w:rFonts w:ascii="Times New Roman" w:hAnsi="Times New Roman" w:cs="Times New Roman"/>
      <w:sz w:val="22"/>
    </w:rPr>
  </w:style>
  <w:style w:type="paragraph" w:styleId="ListNumber2">
    <w:name w:val="List Number 2"/>
    <w:pPr>
      <w:widowControl w:val="0"/>
      <w:tabs>
        <w:tab w:val="left" w:pos="1134"/>
      </w:tabs>
      <w:suppressAutoHyphens/>
      <w:ind w:left="1134" w:hanging="1134"/>
    </w:pPr>
    <w:rPr>
      <w:rFonts w:ascii="Arial" w:hAnsi="Arial" w:cs="Arial"/>
      <w:kern w:val="1"/>
      <w:lang w:eastAsia="ar-SA"/>
    </w:rPr>
  </w:style>
  <w:style w:type="paragraph" w:styleId="ListNumber">
    <w:name w:val="List Number"/>
    <w:basedOn w:val="Normal"/>
    <w:pPr>
      <w:tabs>
        <w:tab w:val="left" w:pos="1701"/>
      </w:tabs>
      <w:spacing w:before="120"/>
      <w:ind w:left="1701" w:hanging="567"/>
      <w:jc w:val="both"/>
    </w:pPr>
    <w:rPr>
      <w:rFonts w:ascii="Times New Roman" w:hAnsi="Times New Roman" w:cs="Times New Roman"/>
      <w:sz w:val="22"/>
    </w:rPr>
  </w:style>
  <w:style w:type="paragraph" w:styleId="ListBullet">
    <w:name w:val="List Bullet"/>
    <w:basedOn w:val="Normal"/>
    <w:pPr>
      <w:spacing w:before="120"/>
      <w:jc w:val="both"/>
    </w:pPr>
  </w:style>
  <w:style w:type="paragraph" w:customStyle="1" w:styleId="Table">
    <w:name w:val="Table"/>
    <w:basedOn w:val="Normal"/>
    <w:pPr>
      <w:spacing w:before="60" w:after="60"/>
    </w:pPr>
    <w:rPr>
      <w:sz w:val="18"/>
    </w:rPr>
  </w:style>
  <w:style w:type="paragraph" w:customStyle="1" w:styleId="Space">
    <w:name w:val="Space"/>
    <w:basedOn w:val="Normal"/>
    <w:pPr>
      <w:keepNext/>
      <w:jc w:val="both"/>
    </w:pPr>
    <w:rPr>
      <w:rFonts w:ascii="Times New Roman" w:hAnsi="Times New Roman" w:cs="Times New Roman"/>
      <w:sz w:val="12"/>
    </w:rPr>
  </w:style>
  <w:style w:type="paragraph" w:customStyle="1" w:styleId="Caption10">
    <w:name w:val="Caption1"/>
    <w:basedOn w:val="Normal"/>
    <w:pPr>
      <w:spacing w:before="240"/>
      <w:ind w:left="1138"/>
      <w:jc w:val="center"/>
    </w:pPr>
    <w:rPr>
      <w:i/>
    </w:rPr>
  </w:style>
  <w:style w:type="paragraph" w:customStyle="1" w:styleId="Figure">
    <w:name w:val="Figure"/>
    <w:basedOn w:val="Normal"/>
    <w:pPr>
      <w:tabs>
        <w:tab w:val="left" w:pos="1134"/>
      </w:tabs>
      <w:spacing w:before="120" w:after="120"/>
      <w:ind w:left="1152"/>
      <w:jc w:val="center"/>
    </w:pPr>
    <w:rPr>
      <w:rFonts w:ascii="Times New Roman" w:hAnsi="Times New Roman" w:cs="Times New Roman"/>
      <w:sz w:val="22"/>
    </w:rPr>
  </w:style>
  <w:style w:type="paragraph" w:styleId="ListBullet2">
    <w:name w:val="List Bullet 2"/>
    <w:basedOn w:val="Normal"/>
    <w:pPr>
      <w:spacing w:before="120"/>
      <w:ind w:left="2261" w:hanging="562"/>
      <w:jc w:val="both"/>
    </w:pPr>
    <w:rPr>
      <w:rFonts w:ascii="Times New Roman" w:hAnsi="Times New Roman" w:cs="Times New Roman"/>
      <w:sz w:val="22"/>
    </w:rPr>
  </w:style>
  <w:style w:type="paragraph" w:customStyle="1" w:styleId="AppendixHeading1">
    <w:name w:val="Appendix Heading 1"/>
    <w:basedOn w:val="Heading1"/>
    <w:pPr>
      <w:numPr>
        <w:numId w:val="1"/>
      </w:numPr>
      <w:spacing w:before="480" w:after="0"/>
      <w:jc w:val="both"/>
    </w:pPr>
    <w:rPr>
      <w:sz w:val="36"/>
    </w:rPr>
  </w:style>
  <w:style w:type="paragraph" w:customStyle="1" w:styleId="AppendixHeading2">
    <w:name w:val="Appendix Heading 2"/>
    <w:basedOn w:val="Heading2"/>
    <w:pPr>
      <w:numPr>
        <w:ilvl w:val="0"/>
        <w:numId w:val="0"/>
      </w:numPr>
      <w:tabs>
        <w:tab w:val="left" w:pos="1134"/>
      </w:tabs>
      <w:spacing w:before="360"/>
      <w:ind w:left="1134" w:hanging="1134"/>
      <w:jc w:val="both"/>
    </w:pPr>
    <w:rPr>
      <w:rFonts w:ascii="Times New Roman" w:hAnsi="Times New Roman" w:cs="Times New Roman"/>
      <w:bCs w:val="0"/>
      <w:sz w:val="22"/>
    </w:rPr>
  </w:style>
  <w:style w:type="paragraph" w:customStyle="1" w:styleId="AppendixHeading3">
    <w:name w:val="Appendix Heading 3"/>
    <w:basedOn w:val="Heading3"/>
    <w:pPr>
      <w:numPr>
        <w:ilvl w:val="0"/>
        <w:numId w:val="0"/>
      </w:numPr>
      <w:spacing w:before="300" w:after="0"/>
      <w:jc w:val="both"/>
    </w:pPr>
    <w:rPr>
      <w:rFonts w:ascii="Times New Roman" w:hAnsi="Times New Roman" w:cs="Times New Roman"/>
      <w:b/>
      <w:bCs w:val="0"/>
      <w:sz w:val="22"/>
      <w:szCs w:val="20"/>
    </w:rPr>
  </w:style>
  <w:style w:type="paragraph" w:customStyle="1" w:styleId="AppendixListNumber">
    <w:name w:val="Appendix List Number"/>
    <w:basedOn w:val="ListNumber"/>
  </w:style>
  <w:style w:type="paragraph" w:customStyle="1" w:styleId="AppendixListNumber2">
    <w:name w:val="Appendix List Number 2"/>
    <w:basedOn w:val="ListNumber2"/>
  </w:style>
  <w:style w:type="paragraph" w:customStyle="1" w:styleId="AppendixListNumber3">
    <w:name w:val="Appendix List Number 3"/>
    <w:basedOn w:val="ListNumber3"/>
    <w:pPr>
      <w:tabs>
        <w:tab w:val="clear" w:pos="2835"/>
        <w:tab w:val="left" w:pos="1134"/>
      </w:tabs>
      <w:ind w:left="1134" w:hanging="1134"/>
    </w:pPr>
  </w:style>
  <w:style w:type="paragraph" w:customStyle="1" w:styleId="AppendixParagraph4">
    <w:name w:val="Appendix Paragraph 4"/>
    <w:basedOn w:val="Paragraph4"/>
  </w:style>
  <w:style w:type="paragraph" w:customStyle="1" w:styleId="AppendixParagraph3">
    <w:name w:val="Appendix Paragraph 3"/>
    <w:basedOn w:val="Paragraph3"/>
  </w:style>
  <w:style w:type="paragraph" w:customStyle="1" w:styleId="AppendixParagraph2">
    <w:name w:val="Appendix Paragraph 2"/>
    <w:basedOn w:val="Paragraph2"/>
  </w:style>
  <w:style w:type="paragraph" w:customStyle="1" w:styleId="Paragraph">
    <w:name w:val="Paragraph"/>
    <w:basedOn w:val="Normal"/>
    <w:pPr>
      <w:spacing w:before="240"/>
      <w:ind w:left="1138"/>
      <w:jc w:val="both"/>
    </w:pPr>
    <w:rPr>
      <w:rFonts w:ascii="Times New Roman" w:hAnsi="Times New Roman" w:cs="Times New Roman"/>
      <w:sz w:val="22"/>
    </w:rPr>
  </w:style>
  <w:style w:type="paragraph" w:styleId="ListBullet3">
    <w:name w:val="List Bullet 3"/>
    <w:basedOn w:val="Normal"/>
    <w:pPr>
      <w:spacing w:before="120"/>
      <w:ind w:left="2837" w:hanging="562"/>
      <w:jc w:val="both"/>
    </w:pPr>
    <w:rPr>
      <w:rFonts w:ascii="Times New Roman" w:hAnsi="Times New Roman" w:cs="Times New Roman"/>
      <w:sz w:val="22"/>
    </w:rPr>
  </w:style>
  <w:style w:type="paragraph" w:styleId="ListContinue">
    <w:name w:val="List Continue"/>
    <w:basedOn w:val="Normal"/>
    <w:pPr>
      <w:spacing w:before="120"/>
      <w:ind w:left="1699"/>
      <w:jc w:val="both"/>
    </w:pPr>
    <w:rPr>
      <w:rFonts w:ascii="Times New Roman" w:hAnsi="Times New Roman" w:cs="Times New Roman"/>
      <w:sz w:val="22"/>
    </w:rPr>
  </w:style>
  <w:style w:type="paragraph" w:styleId="ListContinue2">
    <w:name w:val="List Continue 2"/>
    <w:basedOn w:val="Normal"/>
    <w:pPr>
      <w:spacing w:before="120"/>
      <w:ind w:left="2275"/>
      <w:jc w:val="both"/>
    </w:pPr>
    <w:rPr>
      <w:rFonts w:ascii="Times New Roman" w:hAnsi="Times New Roman" w:cs="Times New Roman"/>
      <w:sz w:val="22"/>
    </w:rPr>
  </w:style>
  <w:style w:type="paragraph" w:styleId="ListContinue3">
    <w:name w:val="List Continue 3"/>
    <w:basedOn w:val="Normal"/>
    <w:pPr>
      <w:spacing w:before="120"/>
      <w:ind w:left="2837"/>
      <w:jc w:val="both"/>
    </w:pPr>
    <w:rPr>
      <w:rFonts w:ascii="Times New Roman" w:hAnsi="Times New Roman" w:cs="Times New Roman"/>
      <w:sz w:val="22"/>
    </w:rPr>
  </w:style>
  <w:style w:type="paragraph" w:customStyle="1" w:styleId="FootnoteText1">
    <w:name w:val="Footnote Text1"/>
    <w:basedOn w:val="Normal"/>
    <w:pPr>
      <w:tabs>
        <w:tab w:val="left" w:pos="1138"/>
      </w:tabs>
      <w:spacing w:before="240"/>
      <w:ind w:left="1138" w:hanging="1138"/>
      <w:jc w:val="both"/>
    </w:pPr>
    <w:rPr>
      <w:rFonts w:ascii="Times New Roman" w:hAnsi="Times New Roman" w:cs="Times New Roman"/>
    </w:rPr>
  </w:style>
  <w:style w:type="paragraph" w:customStyle="1" w:styleId="Blank">
    <w:name w:val="Blank"/>
    <w:basedOn w:val="Normal"/>
    <w:pPr>
      <w:spacing w:before="5670"/>
      <w:jc w:val="center"/>
    </w:pPr>
    <w:rPr>
      <w:caps/>
      <w:sz w:val="22"/>
    </w:rPr>
  </w:style>
  <w:style w:type="paragraph" w:styleId="TOC1">
    <w:name w:val="toc 1"/>
    <w:basedOn w:val="Normal"/>
    <w:uiPriority w:val="39"/>
    <w:pPr>
      <w:tabs>
        <w:tab w:val="right" w:leader="dot" w:pos="9638"/>
      </w:tabs>
      <w:spacing w:before="120"/>
    </w:pPr>
    <w:rPr>
      <w:rFonts w:ascii="Cambria" w:hAnsi="Cambria" w:cs="Cambria"/>
      <w:b/>
    </w:rPr>
  </w:style>
  <w:style w:type="paragraph" w:styleId="TOC2">
    <w:name w:val="toc 2"/>
    <w:basedOn w:val="Normal"/>
    <w:uiPriority w:val="39"/>
    <w:pPr>
      <w:tabs>
        <w:tab w:val="right" w:leader="dot" w:pos="9355"/>
      </w:tabs>
      <w:ind w:left="240"/>
    </w:pPr>
    <w:rPr>
      <w:rFonts w:ascii="Cambria" w:hAnsi="Cambria" w:cs="Cambria"/>
      <w:b/>
      <w:sz w:val="22"/>
      <w:szCs w:val="22"/>
    </w:rPr>
  </w:style>
  <w:style w:type="paragraph" w:styleId="TOC3">
    <w:name w:val="toc 3"/>
    <w:basedOn w:val="Normal"/>
    <w:uiPriority w:val="39"/>
    <w:pPr>
      <w:tabs>
        <w:tab w:val="right" w:leader="dot" w:pos="9072"/>
      </w:tabs>
      <w:ind w:left="480"/>
    </w:pPr>
    <w:rPr>
      <w:rFonts w:ascii="Cambria" w:hAnsi="Cambria" w:cs="Cambria"/>
      <w:sz w:val="22"/>
      <w:szCs w:val="22"/>
    </w:rPr>
  </w:style>
  <w:style w:type="paragraph" w:styleId="TOC4">
    <w:name w:val="toc 4"/>
    <w:basedOn w:val="Normal"/>
    <w:uiPriority w:val="39"/>
    <w:pPr>
      <w:tabs>
        <w:tab w:val="right" w:leader="dot" w:pos="8789"/>
      </w:tabs>
      <w:ind w:left="720"/>
    </w:pPr>
    <w:rPr>
      <w:rFonts w:ascii="Cambria" w:hAnsi="Cambria" w:cs="Cambria"/>
      <w:sz w:val="20"/>
      <w:szCs w:val="20"/>
    </w:rPr>
  </w:style>
  <w:style w:type="paragraph" w:styleId="TOC5">
    <w:name w:val="toc 5"/>
    <w:basedOn w:val="Normal"/>
    <w:uiPriority w:val="39"/>
    <w:pPr>
      <w:tabs>
        <w:tab w:val="right" w:leader="dot" w:pos="8506"/>
      </w:tabs>
      <w:ind w:left="960"/>
    </w:pPr>
    <w:rPr>
      <w:rFonts w:ascii="Cambria" w:hAnsi="Cambria" w:cs="Cambria"/>
      <w:sz w:val="20"/>
      <w:szCs w:val="20"/>
    </w:rPr>
  </w:style>
  <w:style w:type="paragraph" w:styleId="TOC6">
    <w:name w:val="toc 6"/>
    <w:basedOn w:val="Normal"/>
    <w:uiPriority w:val="39"/>
    <w:pPr>
      <w:tabs>
        <w:tab w:val="right" w:leader="dot" w:pos="8223"/>
      </w:tabs>
      <w:ind w:left="1200"/>
    </w:pPr>
    <w:rPr>
      <w:rFonts w:ascii="Cambria" w:hAnsi="Cambria" w:cs="Cambria"/>
      <w:sz w:val="20"/>
      <w:szCs w:val="20"/>
    </w:rPr>
  </w:style>
  <w:style w:type="paragraph" w:styleId="TOC7">
    <w:name w:val="toc 7"/>
    <w:basedOn w:val="Normal"/>
    <w:uiPriority w:val="39"/>
    <w:pPr>
      <w:tabs>
        <w:tab w:val="right" w:leader="dot" w:pos="7940"/>
      </w:tabs>
      <w:ind w:left="1440"/>
    </w:pPr>
    <w:rPr>
      <w:rFonts w:ascii="Cambria" w:hAnsi="Cambria" w:cs="Cambria"/>
      <w:sz w:val="20"/>
      <w:szCs w:val="20"/>
    </w:rPr>
  </w:style>
  <w:style w:type="paragraph" w:styleId="TOC8">
    <w:name w:val="toc 8"/>
    <w:basedOn w:val="Normal"/>
    <w:uiPriority w:val="39"/>
    <w:pPr>
      <w:tabs>
        <w:tab w:val="right" w:leader="dot" w:pos="7657"/>
      </w:tabs>
      <w:ind w:left="1680"/>
    </w:pPr>
    <w:rPr>
      <w:rFonts w:ascii="Cambria" w:hAnsi="Cambria" w:cs="Cambria"/>
      <w:sz w:val="20"/>
      <w:szCs w:val="20"/>
    </w:rPr>
  </w:style>
  <w:style w:type="paragraph" w:styleId="TOC9">
    <w:name w:val="toc 9"/>
    <w:basedOn w:val="Normal"/>
    <w:uiPriority w:val="39"/>
    <w:pPr>
      <w:tabs>
        <w:tab w:val="right" w:leader="dot" w:pos="7374"/>
      </w:tabs>
      <w:ind w:left="1920"/>
    </w:pPr>
    <w:rPr>
      <w:rFonts w:ascii="Cambria" w:hAnsi="Cambria" w:cs="Cambria"/>
      <w:sz w:val="20"/>
      <w:szCs w:val="20"/>
    </w:rPr>
  </w:style>
  <w:style w:type="paragraph" w:customStyle="1" w:styleId="ListofContents">
    <w:name w:val="List of Contents"/>
    <w:basedOn w:val="Normal"/>
    <w:pPr>
      <w:spacing w:before="240"/>
      <w:jc w:val="both"/>
    </w:pPr>
    <w:rPr>
      <w:rFonts w:ascii="Times New Roman" w:hAnsi="Times New Roman" w:cs="Times New Roman"/>
      <w:b/>
      <w:sz w:val="36"/>
    </w:rPr>
  </w:style>
  <w:style w:type="paragraph" w:customStyle="1" w:styleId="Paragraph1">
    <w:name w:val="Paragraph 1"/>
    <w:basedOn w:val="Normal"/>
    <w:pPr>
      <w:spacing w:before="240"/>
      <w:jc w:val="both"/>
    </w:pPr>
    <w:rPr>
      <w:rFonts w:ascii="Times New Roman" w:hAnsi="Times New Roman" w:cs="Times New Roman"/>
      <w:sz w:val="22"/>
    </w:rPr>
  </w:style>
  <w:style w:type="paragraph" w:customStyle="1" w:styleId="Action">
    <w:name w:val="Action"/>
    <w:basedOn w:val="Paragraph"/>
    <w:pPr>
      <w:jc w:val="right"/>
    </w:pPr>
    <w:rPr>
      <w:b/>
      <w:bCs/>
      <w:i/>
      <w:iCs/>
    </w:rPr>
  </w:style>
  <w:style w:type="paragraph" w:customStyle="1" w:styleId="CommentText1">
    <w:name w:val="Comment Text1"/>
    <w:basedOn w:val="Normal"/>
    <w:rPr>
      <w:rFonts w:ascii="Times New Roman" w:hAnsi="Times New Roman" w:cs="Times New Roman"/>
    </w:rPr>
  </w:style>
  <w:style w:type="paragraph" w:customStyle="1" w:styleId="l1">
    <w:name w:val="l1"/>
    <w:basedOn w:val="Normal"/>
    <w:pPr>
      <w:spacing w:before="240"/>
      <w:jc w:val="both"/>
    </w:pPr>
    <w:rPr>
      <w:rFonts w:ascii="Times New Roman" w:hAnsi="Times New Roman" w:cs="Times New Roman"/>
      <w:sz w:val="22"/>
    </w:rPr>
  </w:style>
  <w:style w:type="paragraph" w:styleId="List2">
    <w:name w:val="List 2"/>
    <w:basedOn w:val="Normal"/>
    <w:pPr>
      <w:spacing w:before="60" w:after="60"/>
      <w:ind w:left="566" w:hanging="283"/>
    </w:pPr>
    <w:rPr>
      <w:rFonts w:ascii="Verdana" w:hAnsi="Verdana" w:cs="Verdana"/>
      <w:sz w:val="22"/>
    </w:rPr>
  </w:style>
  <w:style w:type="paragraph" w:customStyle="1" w:styleId="StyleLinespacing15lines">
    <w:name w:val="Style Line spacing:  1.5 lines"/>
    <w:basedOn w:val="Normal"/>
    <w:pPr>
      <w:spacing w:before="60" w:after="60"/>
      <w:ind w:left="720"/>
    </w:pPr>
    <w:rPr>
      <w:rFonts w:ascii="Verdana" w:hAnsi="Verdana" w:cs="Verdana"/>
      <w:sz w:val="22"/>
    </w:rPr>
  </w:style>
  <w:style w:type="paragraph" w:customStyle="1" w:styleId="TableofContents">
    <w:name w:val="Table of Contents"/>
    <w:basedOn w:val="Heading1"/>
    <w:pPr>
      <w:spacing w:before="480" w:after="0"/>
      <w:jc w:val="both"/>
    </w:pPr>
    <w:rPr>
      <w:rFonts w:ascii="Verdana" w:hAnsi="Verdana" w:cs="Verdana"/>
      <w:sz w:val="36"/>
    </w:rPr>
  </w:style>
  <w:style w:type="paragraph" w:customStyle="1" w:styleId="CopyrightBody">
    <w:name w:val="Copyright Body"/>
    <w:basedOn w:val="Normal"/>
    <w:pPr>
      <w:keepNext/>
      <w:keepLines/>
      <w:widowControl w:val="0"/>
      <w:spacing w:after="120"/>
      <w:jc w:val="center"/>
    </w:pPr>
    <w:rPr>
      <w:rFonts w:ascii="Verdana" w:hAnsi="Verdana" w:cs="Verdana"/>
      <w:sz w:val="16"/>
    </w:rPr>
  </w:style>
  <w:style w:type="paragraph" w:customStyle="1" w:styleId="Style16ptBoldLeft013cm">
    <w:name w:val="Style 16 pt Bold Left:  0.13 cm"/>
    <w:basedOn w:val="Normal"/>
    <w:pPr>
      <w:spacing w:before="60" w:after="60"/>
      <w:ind w:left="72"/>
    </w:pPr>
    <w:rPr>
      <w:rFonts w:ascii="Verdana" w:hAnsi="Verdana" w:cs="Verdana"/>
      <w:b/>
      <w:bCs/>
      <w:sz w:val="32"/>
    </w:rPr>
  </w:style>
  <w:style w:type="paragraph" w:customStyle="1" w:styleId="StyleLeft013cm">
    <w:name w:val="Style Left:  0.13 cm"/>
    <w:basedOn w:val="Normal"/>
    <w:pPr>
      <w:spacing w:before="60" w:after="60"/>
      <w:ind w:left="72"/>
    </w:pPr>
    <w:rPr>
      <w:rFonts w:ascii="Verdana" w:hAnsi="Verdana" w:cs="Verdana"/>
      <w:sz w:val="22"/>
    </w:rPr>
  </w:style>
  <w:style w:type="paragraph" w:customStyle="1" w:styleId="List1">
    <w:name w:val="List1"/>
    <w:basedOn w:val="Normal"/>
    <w:pPr>
      <w:spacing w:before="140" w:line="260" w:lineRule="atLeast"/>
      <w:ind w:left="851"/>
      <w:jc w:val="both"/>
    </w:pPr>
    <w:rPr>
      <w:rFonts w:ascii="Verdana" w:hAnsi="Verdana"/>
      <w:sz w:val="22"/>
      <w:szCs w:val="22"/>
      <w:lang w:val="en-US"/>
    </w:rPr>
  </w:style>
  <w:style w:type="paragraph" w:styleId="BlockText">
    <w:name w:val="Block Text"/>
    <w:basedOn w:val="Normal"/>
    <w:pPr>
      <w:spacing w:before="60" w:after="120"/>
      <w:ind w:left="1440" w:right="1440"/>
    </w:pPr>
    <w:rPr>
      <w:rFonts w:ascii="Verdana" w:hAnsi="Verdana" w:cs="Verdana"/>
      <w:sz w:val="22"/>
    </w:rPr>
  </w:style>
  <w:style w:type="paragraph" w:styleId="BodyText2">
    <w:name w:val="Body Text 2"/>
    <w:basedOn w:val="Normal"/>
    <w:pPr>
      <w:spacing w:before="60" w:after="120" w:line="480" w:lineRule="auto"/>
    </w:pPr>
    <w:rPr>
      <w:rFonts w:ascii="Verdana" w:hAnsi="Verdana" w:cs="Verdana"/>
      <w:sz w:val="22"/>
    </w:rPr>
  </w:style>
  <w:style w:type="paragraph" w:styleId="BodyTextFirstIndent2">
    <w:name w:val="Body Text First Indent 2"/>
    <w:basedOn w:val="BodyTextIndent"/>
  </w:style>
  <w:style w:type="paragraph" w:styleId="BodyTextIndent3">
    <w:name w:val="Body Text Indent 3"/>
    <w:basedOn w:val="Normal"/>
    <w:uiPriority w:val="99"/>
    <w:pPr>
      <w:spacing w:before="60" w:after="120"/>
      <w:ind w:left="283"/>
    </w:pPr>
    <w:rPr>
      <w:rFonts w:ascii="Verdana" w:hAnsi="Verdana" w:cs="Verdana"/>
      <w:sz w:val="16"/>
      <w:szCs w:val="16"/>
    </w:rPr>
  </w:style>
  <w:style w:type="paragraph" w:styleId="Closing">
    <w:name w:val="Closing"/>
    <w:basedOn w:val="Normal"/>
    <w:pPr>
      <w:spacing w:before="60" w:after="60"/>
      <w:ind w:left="4252"/>
    </w:pPr>
    <w:rPr>
      <w:rFonts w:ascii="Verdana" w:hAnsi="Verdana" w:cs="Verdana"/>
      <w:sz w:val="22"/>
    </w:rPr>
  </w:style>
  <w:style w:type="paragraph" w:styleId="Date">
    <w:name w:val="Date"/>
    <w:basedOn w:val="Normal"/>
    <w:pPr>
      <w:spacing w:before="60" w:after="60"/>
    </w:pPr>
    <w:rPr>
      <w:rFonts w:ascii="Verdana" w:hAnsi="Verdana" w:cs="Verdana"/>
      <w:sz w:val="22"/>
    </w:rPr>
  </w:style>
  <w:style w:type="paragraph" w:styleId="E-mailSignature">
    <w:name w:val="E-mail Signature"/>
    <w:basedOn w:val="Normal"/>
    <w:pPr>
      <w:spacing w:before="60" w:after="60"/>
    </w:pPr>
    <w:rPr>
      <w:rFonts w:ascii="Verdana" w:hAnsi="Verdana" w:cs="Verdana"/>
      <w:sz w:val="22"/>
    </w:rPr>
  </w:style>
  <w:style w:type="paragraph" w:customStyle="1" w:styleId="EnvelopeAddress1">
    <w:name w:val="Envelope Address1"/>
    <w:basedOn w:val="Normal"/>
    <w:pPr>
      <w:spacing w:before="60" w:after="60"/>
      <w:ind w:left="2880"/>
    </w:pPr>
  </w:style>
  <w:style w:type="paragraph" w:customStyle="1" w:styleId="EnvelopeReturn1">
    <w:name w:val="Envelope Return1"/>
    <w:basedOn w:val="Normal"/>
    <w:pPr>
      <w:spacing w:before="60" w:after="60"/>
    </w:pPr>
  </w:style>
  <w:style w:type="paragraph" w:styleId="HTMLAddress">
    <w:name w:val="HTML Address"/>
    <w:basedOn w:val="Normal"/>
    <w:pPr>
      <w:spacing w:before="60" w:after="60"/>
    </w:pPr>
    <w:rPr>
      <w:rFonts w:ascii="Verdana" w:hAnsi="Verdana" w:cs="Verdana"/>
      <w:i/>
      <w:iCs/>
      <w:sz w:val="22"/>
    </w:rPr>
  </w:style>
  <w:style w:type="paragraph" w:styleId="HTMLPreformatted">
    <w:name w:val="HTML Preformatted"/>
    <w:basedOn w:val="Normal"/>
    <w:pPr>
      <w:spacing w:before="60" w:after="60"/>
    </w:pPr>
    <w:rPr>
      <w:rFonts w:ascii="Courier New" w:hAnsi="Courier New" w:cs="Courier New"/>
    </w:rPr>
  </w:style>
  <w:style w:type="paragraph" w:styleId="List3">
    <w:name w:val="List 3"/>
    <w:basedOn w:val="Normal"/>
    <w:pPr>
      <w:spacing w:before="60" w:after="60"/>
      <w:ind w:left="849" w:hanging="283"/>
    </w:pPr>
    <w:rPr>
      <w:rFonts w:ascii="Verdana" w:hAnsi="Verdana" w:cs="Verdana"/>
      <w:sz w:val="22"/>
    </w:rPr>
  </w:style>
  <w:style w:type="paragraph" w:styleId="List4">
    <w:name w:val="List 4"/>
    <w:basedOn w:val="Normal"/>
    <w:pPr>
      <w:spacing w:before="60" w:after="60"/>
      <w:ind w:left="1132" w:hanging="283"/>
    </w:pPr>
    <w:rPr>
      <w:rFonts w:ascii="Verdana" w:hAnsi="Verdana" w:cs="Verdana"/>
      <w:sz w:val="22"/>
    </w:rPr>
  </w:style>
  <w:style w:type="paragraph" w:styleId="List5">
    <w:name w:val="List 5"/>
    <w:basedOn w:val="Normal"/>
    <w:pPr>
      <w:spacing w:before="60" w:after="60"/>
      <w:ind w:left="1415" w:hanging="283"/>
    </w:pPr>
    <w:rPr>
      <w:rFonts w:ascii="Verdana" w:hAnsi="Verdana" w:cs="Verdana"/>
      <w:sz w:val="22"/>
    </w:rPr>
  </w:style>
  <w:style w:type="paragraph" w:styleId="ListBullet4">
    <w:name w:val="List Bullet 4"/>
    <w:basedOn w:val="Normal"/>
    <w:pPr>
      <w:spacing w:before="60" w:after="60"/>
    </w:pPr>
    <w:rPr>
      <w:rFonts w:ascii="Verdana" w:hAnsi="Verdana" w:cs="Verdana"/>
      <w:sz w:val="22"/>
    </w:rPr>
  </w:style>
  <w:style w:type="paragraph" w:styleId="ListBullet5">
    <w:name w:val="List Bullet 5"/>
    <w:basedOn w:val="Normal"/>
    <w:pPr>
      <w:spacing w:before="60" w:after="60"/>
    </w:pPr>
    <w:rPr>
      <w:rFonts w:ascii="Verdana" w:hAnsi="Verdana" w:cs="Verdana"/>
      <w:sz w:val="22"/>
    </w:rPr>
  </w:style>
  <w:style w:type="paragraph" w:styleId="ListContinue4">
    <w:name w:val="List Continue 4"/>
    <w:basedOn w:val="Normal"/>
    <w:pPr>
      <w:spacing w:before="60" w:after="120"/>
      <w:ind w:left="1132"/>
    </w:pPr>
    <w:rPr>
      <w:rFonts w:ascii="Verdana" w:hAnsi="Verdana" w:cs="Verdana"/>
      <w:sz w:val="22"/>
    </w:rPr>
  </w:style>
  <w:style w:type="paragraph" w:styleId="ListContinue5">
    <w:name w:val="List Continue 5"/>
    <w:basedOn w:val="Normal"/>
    <w:pPr>
      <w:spacing w:before="60" w:after="120"/>
      <w:ind w:left="1415"/>
    </w:pPr>
    <w:rPr>
      <w:rFonts w:ascii="Verdana" w:hAnsi="Verdana" w:cs="Verdana"/>
      <w:sz w:val="22"/>
    </w:rPr>
  </w:style>
  <w:style w:type="paragraph" w:styleId="ListNumber4">
    <w:name w:val="List Number 4"/>
    <w:basedOn w:val="Normal"/>
    <w:pPr>
      <w:tabs>
        <w:tab w:val="left" w:pos="1134"/>
      </w:tabs>
      <w:spacing w:before="60" w:after="60"/>
      <w:ind w:left="1134" w:hanging="1134"/>
    </w:pPr>
    <w:rPr>
      <w:rFonts w:ascii="Verdana" w:hAnsi="Verdana" w:cs="Verdana"/>
      <w:sz w:val="22"/>
    </w:rPr>
  </w:style>
  <w:style w:type="paragraph" w:styleId="ListNumber5">
    <w:name w:val="List Number 5"/>
    <w:basedOn w:val="Normal"/>
    <w:pPr>
      <w:spacing w:before="60" w:after="60"/>
    </w:pPr>
    <w:rPr>
      <w:rFonts w:ascii="Verdana" w:hAnsi="Verdana" w:cs="Verdana"/>
      <w:sz w:val="22"/>
    </w:rPr>
  </w:style>
  <w:style w:type="paragraph" w:styleId="MessageHeader">
    <w:name w:val="Message Header"/>
    <w:basedOn w:val="Normal"/>
    <w:pPr>
      <w:pBdr>
        <w:top w:val="single" w:sz="4" w:space="1" w:color="000000"/>
        <w:left w:val="single" w:sz="4" w:space="1" w:color="000000"/>
        <w:bottom w:val="single" w:sz="4" w:space="1" w:color="000000"/>
        <w:right w:val="single" w:sz="4" w:space="1" w:color="000000"/>
      </w:pBdr>
      <w:shd w:val="clear" w:color="auto" w:fill="CCCCCC"/>
      <w:spacing w:before="60" w:after="60"/>
      <w:ind w:left="1134" w:hanging="1134"/>
    </w:pPr>
  </w:style>
  <w:style w:type="paragraph" w:styleId="NormalWeb">
    <w:name w:val="Normal (Web)"/>
    <w:basedOn w:val="Normal"/>
    <w:uiPriority w:val="99"/>
    <w:pPr>
      <w:spacing w:before="60" w:after="60"/>
    </w:pPr>
    <w:rPr>
      <w:rFonts w:ascii="Times New Roman" w:hAnsi="Times New Roman" w:cs="Times New Roman"/>
    </w:rPr>
  </w:style>
  <w:style w:type="paragraph" w:styleId="NormalIndent">
    <w:name w:val="Normal Indent"/>
    <w:basedOn w:val="Normal"/>
    <w:pPr>
      <w:spacing w:before="60" w:after="60"/>
      <w:ind w:left="720"/>
    </w:pPr>
    <w:rPr>
      <w:rFonts w:ascii="Verdana" w:hAnsi="Verdana" w:cs="Verdana"/>
      <w:sz w:val="22"/>
    </w:rPr>
  </w:style>
  <w:style w:type="paragraph" w:styleId="NoteHeading">
    <w:name w:val="Note Heading"/>
    <w:basedOn w:val="Normal"/>
    <w:pPr>
      <w:spacing w:before="60" w:after="60"/>
    </w:pPr>
    <w:rPr>
      <w:rFonts w:ascii="Verdana" w:hAnsi="Verdana" w:cs="Verdana"/>
      <w:sz w:val="22"/>
    </w:rPr>
  </w:style>
  <w:style w:type="paragraph" w:styleId="PlainText">
    <w:name w:val="Plain Text"/>
    <w:basedOn w:val="Normal"/>
    <w:pPr>
      <w:spacing w:before="60" w:after="60"/>
    </w:pPr>
    <w:rPr>
      <w:rFonts w:ascii="Courier New" w:hAnsi="Courier New" w:cs="Courier New"/>
    </w:rPr>
  </w:style>
  <w:style w:type="paragraph" w:customStyle="1" w:styleId="Complimentaryclose">
    <w:name w:val="Complimentary close"/>
    <w:basedOn w:val="Normal"/>
    <w:pPr>
      <w:suppressLineNumbers/>
      <w:spacing w:before="60" w:after="60"/>
    </w:pPr>
    <w:rPr>
      <w:rFonts w:ascii="Verdana" w:hAnsi="Verdana" w:cs="Verdana"/>
      <w:sz w:val="22"/>
    </w:rPr>
  </w:style>
  <w:style w:type="paragraph" w:styleId="Signature">
    <w:name w:val="Signature"/>
    <w:basedOn w:val="Normal"/>
    <w:pPr>
      <w:suppressLineNumbers/>
      <w:spacing w:before="60" w:after="60"/>
      <w:ind w:left="4252"/>
    </w:pPr>
    <w:rPr>
      <w:rFonts w:ascii="Verdana" w:hAnsi="Verdana" w:cs="Verdana"/>
      <w:sz w:val="22"/>
    </w:rPr>
  </w:style>
  <w:style w:type="paragraph" w:customStyle="1" w:styleId="Reference">
    <w:name w:val="Reference"/>
    <w:basedOn w:val="ListNumber"/>
    <w:pPr>
      <w:tabs>
        <w:tab w:val="clear" w:pos="1701"/>
        <w:tab w:val="left" w:pos="1134"/>
      </w:tabs>
      <w:ind w:left="1134" w:hanging="1134"/>
    </w:pPr>
    <w:rPr>
      <w:rFonts w:ascii="Verdana" w:hAnsi="Verdana" w:cs="Verdana"/>
    </w:rPr>
  </w:style>
  <w:style w:type="paragraph" w:customStyle="1" w:styleId="Paragraph4Char">
    <w:name w:val="Paragraph 4 Char"/>
    <w:basedOn w:val="Normal"/>
    <w:pPr>
      <w:tabs>
        <w:tab w:val="left" w:pos="1134"/>
      </w:tabs>
      <w:spacing w:before="240"/>
      <w:ind w:left="1134" w:hanging="1134"/>
      <w:jc w:val="both"/>
    </w:pPr>
    <w:rPr>
      <w:sz w:val="22"/>
    </w:rPr>
  </w:style>
  <w:style w:type="paragraph" w:customStyle="1" w:styleId="BodyBulletentry">
    <w:name w:val="Body Bullet entry"/>
    <w:basedOn w:val="Normal"/>
    <w:pPr>
      <w:tabs>
        <w:tab w:val="left" w:pos="1440"/>
      </w:tabs>
      <w:spacing w:after="120"/>
      <w:jc w:val="both"/>
    </w:pPr>
  </w:style>
  <w:style w:type="paragraph" w:customStyle="1" w:styleId="StyleListNumberlnCharListNumberCharCharCharCharCharChar">
    <w:name w:val="Style List Numberln CharList Number Char Char Char Char Char Char..."/>
    <w:basedOn w:val="ListNumber"/>
    <w:pPr>
      <w:spacing w:after="120"/>
    </w:pPr>
    <w:rPr>
      <w:rFonts w:ascii="Arial" w:hAnsi="Arial" w:cs="Arial"/>
    </w:rPr>
  </w:style>
  <w:style w:type="paragraph" w:customStyle="1" w:styleId="DefaultParagraphFontParaCharCharCharCharCharCharCharCharCharCharCharCharCharCharCharCharCharCharCharCharCharCharCharCharChar">
    <w:name w:val="Default Paragraph Font Para Char Char Char Char Char Char Char Char Char Char Char Char Char Char Char Char Char Char Char Char Char Char Char Char Char"/>
    <w:basedOn w:val="Normal"/>
    <w:pPr>
      <w:spacing w:after="160" w:line="240" w:lineRule="exact"/>
    </w:pPr>
    <w:rPr>
      <w:rFonts w:ascii="Verdana" w:hAnsi="Verdana" w:cs="Verdana"/>
      <w:lang w:val="en-US"/>
    </w:rPr>
  </w:style>
  <w:style w:type="paragraph" w:customStyle="1" w:styleId="DefaultParagraphFontParaCharCharCharCharCharCharCharCharCharCharCharCharCharCharCharChar">
    <w:name w:val="Default Paragraph Font Para Char Char Char Char Char Char Char Char Char Char Char Char Char Char Char Char"/>
    <w:basedOn w:val="Normal"/>
    <w:pPr>
      <w:spacing w:after="160" w:line="240" w:lineRule="exact"/>
    </w:pPr>
    <w:rPr>
      <w:rFonts w:ascii="Verdana" w:hAnsi="Verdana" w:cs="Verdana"/>
      <w:lang w:val="en-US"/>
    </w:rPr>
  </w:style>
  <w:style w:type="paragraph" w:customStyle="1" w:styleId="EndnoteText1">
    <w:name w:val="Endnote Text1"/>
    <w:basedOn w:val="Normal"/>
    <w:rPr>
      <w:rFonts w:ascii="Times New Roman" w:hAnsi="Times New Roman" w:cs="Times New Roman"/>
    </w:rPr>
  </w:style>
  <w:style w:type="paragraph" w:customStyle="1" w:styleId="ColorfulShading-Accent11">
    <w:name w:val="Colorful Shading - Accent 11"/>
    <w:pPr>
      <w:suppressAutoHyphens/>
    </w:pPr>
    <w:rPr>
      <w:rFonts w:ascii="Verdana" w:hAnsi="Verdana" w:cs="Verdana"/>
      <w:kern w:val="1"/>
      <w:sz w:val="22"/>
      <w:szCs w:val="24"/>
      <w:lang w:eastAsia="ar-SA"/>
    </w:rPr>
  </w:style>
  <w:style w:type="paragraph" w:customStyle="1" w:styleId="DefaultParagraphFontParaCharCharCharCharCharCharCharCharCharCharCharCharCharCharCharCharCharCharCharCharCharCharCharCharChar1">
    <w:name w:val="Default Paragraph Font Para Char Char Char Char Char Char Char Char Char Char Char Char Char Char Char Char Char Char Char Char Char Char Char Char Char1"/>
    <w:basedOn w:val="Normal"/>
    <w:pPr>
      <w:spacing w:after="160" w:line="240" w:lineRule="exact"/>
    </w:pPr>
    <w:rPr>
      <w:rFonts w:ascii="Verdana" w:hAnsi="Verdana" w:cs="Verdana"/>
      <w:lang w:val="en-US"/>
    </w:rPr>
  </w:style>
  <w:style w:type="paragraph" w:customStyle="1" w:styleId="Norm">
    <w:name w:val="Norm"/>
    <w:pPr>
      <w:suppressAutoHyphens/>
      <w:spacing w:after="120"/>
      <w:ind w:left="720"/>
    </w:pPr>
    <w:rPr>
      <w:kern w:val="1"/>
      <w:sz w:val="24"/>
      <w:lang w:eastAsia="ar-SA"/>
    </w:rPr>
  </w:style>
  <w:style w:type="paragraph" w:customStyle="1" w:styleId="CommentSubject1">
    <w:name w:val="Comment Subject1"/>
    <w:basedOn w:val="CommentText1"/>
    <w:pPr>
      <w:spacing w:before="240"/>
      <w:jc w:val="both"/>
    </w:pPr>
    <w:rPr>
      <w:b/>
      <w:bCs/>
    </w:rPr>
  </w:style>
  <w:style w:type="paragraph" w:customStyle="1" w:styleId="ReqIL3">
    <w:name w:val="Req_I_L3"/>
    <w:basedOn w:val="Paragraph3"/>
    <w:rPr>
      <w:rFonts w:ascii="Verdana" w:hAnsi="Verdana" w:cs="Verdana"/>
    </w:rPr>
  </w:style>
  <w:style w:type="paragraph" w:customStyle="1" w:styleId="ReqML3">
    <w:name w:val="Req_M_L3"/>
    <w:basedOn w:val="Paragraph3"/>
    <w:pPr>
      <w:tabs>
        <w:tab w:val="num" w:pos="1134"/>
      </w:tabs>
    </w:pPr>
    <w:rPr>
      <w:rFonts w:ascii="Arial" w:hAnsi="Arial" w:cs="Arial"/>
      <w:szCs w:val="22"/>
    </w:rPr>
  </w:style>
  <w:style w:type="paragraph" w:customStyle="1" w:styleId="ReqMRL3">
    <w:name w:val="Req_MR_L3"/>
    <w:basedOn w:val="Paragraph3"/>
    <w:pPr>
      <w:keepNext/>
    </w:pPr>
    <w:rPr>
      <w:rFonts w:ascii="Verdana" w:hAnsi="Verdana" w:cs="Verdana"/>
      <w:lang w:val="en-US"/>
    </w:rPr>
  </w:style>
  <w:style w:type="paragraph" w:customStyle="1" w:styleId="ReqDL3">
    <w:name w:val="Req_D_L3"/>
    <w:basedOn w:val="Paragraph3"/>
    <w:rPr>
      <w:rFonts w:ascii="Verdana" w:hAnsi="Verdana" w:cs="Verdana"/>
    </w:rPr>
  </w:style>
  <w:style w:type="paragraph" w:customStyle="1" w:styleId="ReqListnum">
    <w:name w:val="Req_Listnum"/>
    <w:basedOn w:val="ListNumber"/>
    <w:pPr>
      <w:tabs>
        <w:tab w:val="clear" w:pos="1701"/>
        <w:tab w:val="left" w:pos="1134"/>
      </w:tabs>
      <w:ind w:left="1134" w:hanging="1134"/>
    </w:pPr>
    <w:rPr>
      <w:rFonts w:ascii="Verdana" w:hAnsi="Verdana" w:cs="Verdana"/>
    </w:rPr>
  </w:style>
  <w:style w:type="paragraph" w:customStyle="1" w:styleId="ReqListnum2">
    <w:name w:val="Req_Listnum2"/>
    <w:basedOn w:val="ReqListnum"/>
  </w:style>
  <w:style w:type="paragraph" w:customStyle="1" w:styleId="I1">
    <w:name w:val="I1"/>
    <w:basedOn w:val="Normal"/>
    <w:pPr>
      <w:spacing w:after="240" w:line="320" w:lineRule="atLeast"/>
      <w:ind w:left="357" w:hanging="357"/>
      <w:jc w:val="both"/>
    </w:pPr>
    <w:rPr>
      <w:rFonts w:ascii="Times New Roman" w:hAnsi="Times New Roman" w:cs="Times New Roman"/>
      <w:sz w:val="22"/>
    </w:rPr>
  </w:style>
  <w:style w:type="paragraph" w:customStyle="1" w:styleId="L10">
    <w:name w:val="L1"/>
    <w:basedOn w:val="I1"/>
    <w:pPr>
      <w:spacing w:after="0"/>
    </w:pPr>
  </w:style>
  <w:style w:type="paragraph" w:customStyle="1" w:styleId="GMPara">
    <w:name w:val="GMPara"/>
    <w:basedOn w:val="Paragraph1"/>
    <w:pPr>
      <w:tabs>
        <w:tab w:val="left" w:pos="1134"/>
      </w:tabs>
      <w:ind w:left="1134" w:hanging="1134"/>
    </w:pPr>
    <w:rPr>
      <w:rFonts w:ascii="Arial" w:hAnsi="Arial" w:cs="Arial"/>
      <w:sz w:val="20"/>
    </w:rPr>
  </w:style>
  <w:style w:type="paragraph" w:customStyle="1" w:styleId="ContentsHeading">
    <w:name w:val="Contents Heading"/>
    <w:basedOn w:val="Heading1"/>
    <w:pPr>
      <w:keepLines/>
      <w:suppressLineNumbers/>
      <w:suppressAutoHyphens w:val="0"/>
      <w:spacing w:before="480" w:after="0" w:line="276" w:lineRule="auto"/>
    </w:pPr>
    <w:rPr>
      <w:rFonts w:ascii="Calibri" w:eastAsia="MS Gothic" w:hAnsi="Calibri" w:cs="font193"/>
      <w:bCs/>
      <w:color w:val="365F91"/>
      <w:sz w:val="32"/>
      <w:szCs w:val="28"/>
      <w:lang w:val="en-US"/>
    </w:rPr>
  </w:style>
  <w:style w:type="paragraph" w:customStyle="1" w:styleId="T1">
    <w:name w:val="T1"/>
    <w:link w:val="T1Char"/>
    <w:qFormat/>
    <w:pPr>
      <w:keepLines/>
      <w:tabs>
        <w:tab w:val="left" w:pos="1247"/>
      </w:tabs>
      <w:suppressAutoHyphens/>
      <w:spacing w:before="180" w:after="40" w:line="300" w:lineRule="atLeast"/>
    </w:pPr>
    <w:rPr>
      <w:rFonts w:ascii="Arial" w:hAnsi="Arial" w:cs="Arial"/>
      <w:b/>
      <w:color w:val="920000"/>
      <w:kern w:val="1"/>
      <w:sz w:val="24"/>
      <w:lang w:eastAsia="ar-SA"/>
    </w:rPr>
  </w:style>
  <w:style w:type="paragraph" w:customStyle="1" w:styleId="T3">
    <w:name w:val="T3"/>
    <w:basedOn w:val="T1"/>
    <w:link w:val="T3Char"/>
    <w:qFormat/>
    <w:pPr>
      <w:spacing w:line="260" w:lineRule="exact"/>
    </w:pPr>
    <w:rPr>
      <w:b w:val="0"/>
      <w:bCs/>
      <w:color w:val="00000A"/>
      <w:sz w:val="22"/>
    </w:rPr>
  </w:style>
  <w:style w:type="paragraph" w:customStyle="1" w:styleId="T2">
    <w:name w:val="T2"/>
    <w:basedOn w:val="T1"/>
    <w:link w:val="T2Char"/>
    <w:autoRedefine/>
    <w:qFormat/>
    <w:rsid w:val="00276F9B"/>
    <w:pPr>
      <w:keepNext/>
      <w:spacing w:line="300" w:lineRule="exact"/>
      <w:jc w:val="center"/>
    </w:pPr>
    <w:rPr>
      <w:rFonts w:ascii="Calibri" w:hAnsi="Calibri"/>
      <w:sz w:val="22"/>
    </w:rPr>
  </w:style>
  <w:style w:type="paragraph" w:customStyle="1" w:styleId="N">
    <w:name w:val="N"/>
    <w:link w:val="NChar1"/>
    <w:qFormat/>
    <w:pPr>
      <w:tabs>
        <w:tab w:val="right" w:pos="9469"/>
      </w:tabs>
      <w:suppressAutoHyphens/>
      <w:spacing w:before="180" w:after="40" w:line="260" w:lineRule="exact"/>
    </w:pPr>
    <w:rPr>
      <w:rFonts w:ascii="Arial" w:hAnsi="Arial" w:cs="Arial"/>
      <w:kern w:val="1"/>
      <w:sz w:val="22"/>
      <w:lang w:eastAsia="ar-SA"/>
    </w:rPr>
  </w:style>
  <w:style w:type="paragraph" w:customStyle="1" w:styleId="X">
    <w:name w:val="X"/>
    <w:basedOn w:val="N"/>
    <w:link w:val="XChar"/>
    <w:qFormat/>
    <w:pPr>
      <w:spacing w:before="60" w:line="220" w:lineRule="exact"/>
    </w:pPr>
  </w:style>
  <w:style w:type="paragraph" w:customStyle="1" w:styleId="Tb">
    <w:name w:val="Tb"/>
    <w:basedOn w:val="N"/>
    <w:link w:val="TbChar"/>
    <w:qFormat/>
    <w:pPr>
      <w:tabs>
        <w:tab w:val="clear" w:pos="9469"/>
        <w:tab w:val="left" w:pos="312"/>
        <w:tab w:val="left" w:pos="680"/>
      </w:tabs>
      <w:spacing w:before="120" w:after="0"/>
    </w:pPr>
  </w:style>
  <w:style w:type="paragraph" w:customStyle="1" w:styleId="CommentText2">
    <w:name w:val="Comment Text2"/>
    <w:basedOn w:val="Normal"/>
    <w:rPr>
      <w:sz w:val="20"/>
      <w:szCs w:val="20"/>
    </w:rPr>
  </w:style>
  <w:style w:type="paragraph" w:customStyle="1" w:styleId="CommentSubject2">
    <w:name w:val="Comment Subject2"/>
    <w:basedOn w:val="CommentText2"/>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NChar1">
    <w:name w:val="N Char1"/>
    <w:link w:val="N"/>
    <w:locked/>
    <w:rsid w:val="00913B83"/>
    <w:rPr>
      <w:rFonts w:ascii="Arial" w:hAnsi="Arial" w:cs="Arial"/>
      <w:kern w:val="1"/>
      <w:sz w:val="22"/>
      <w:lang w:eastAsia="ar-SA"/>
    </w:rPr>
  </w:style>
  <w:style w:type="character" w:customStyle="1" w:styleId="T2Char">
    <w:name w:val="T2 Char"/>
    <w:link w:val="T2"/>
    <w:locked/>
    <w:rsid w:val="00276F9B"/>
    <w:rPr>
      <w:rFonts w:ascii="Calibri" w:hAnsi="Calibri" w:cs="Arial"/>
      <w:b/>
      <w:color w:val="920000"/>
      <w:kern w:val="1"/>
      <w:sz w:val="22"/>
      <w:lang w:eastAsia="ar-SA"/>
    </w:rPr>
  </w:style>
  <w:style w:type="paragraph" w:styleId="CommentText">
    <w:name w:val="annotation text"/>
    <w:basedOn w:val="Normal"/>
    <w:link w:val="CommentTextChar3"/>
    <w:uiPriority w:val="99"/>
    <w:semiHidden/>
    <w:unhideWhenUsed/>
  </w:style>
  <w:style w:type="character" w:customStyle="1" w:styleId="CommentTextChar3">
    <w:name w:val="Comment Text Char3"/>
    <w:link w:val="CommentText"/>
    <w:uiPriority w:val="99"/>
    <w:semiHidden/>
    <w:rPr>
      <w:rFonts w:ascii="Arial" w:hAnsi="Arial" w:cs="Arial"/>
      <w:color w:val="000000"/>
      <w:kern w:val="1"/>
      <w:sz w:val="24"/>
      <w:szCs w:val="24"/>
      <w:lang w:eastAsia="ar-SA"/>
    </w:rPr>
  </w:style>
  <w:style w:type="character" w:styleId="CommentReference">
    <w:name w:val="annotation reference"/>
    <w:uiPriority w:val="99"/>
    <w:semiHidden/>
    <w:unhideWhenUsed/>
    <w:rPr>
      <w:sz w:val="18"/>
      <w:szCs w:val="18"/>
    </w:rPr>
  </w:style>
  <w:style w:type="numbering" w:customStyle="1" w:styleId="Style2">
    <w:name w:val="Style2"/>
    <w:uiPriority w:val="99"/>
    <w:rsid w:val="00092729"/>
    <w:pPr>
      <w:numPr>
        <w:numId w:val="12"/>
      </w:numPr>
    </w:pPr>
  </w:style>
  <w:style w:type="paragraph" w:styleId="CommentSubject">
    <w:name w:val="annotation subject"/>
    <w:basedOn w:val="CommentText"/>
    <w:next w:val="CommentText"/>
    <w:link w:val="CommentSubjectChar2"/>
    <w:uiPriority w:val="99"/>
    <w:semiHidden/>
    <w:unhideWhenUsed/>
    <w:rsid w:val="00C62276"/>
    <w:rPr>
      <w:b/>
      <w:bCs/>
      <w:sz w:val="20"/>
      <w:szCs w:val="20"/>
    </w:rPr>
  </w:style>
  <w:style w:type="character" w:customStyle="1" w:styleId="CommentSubjectChar2">
    <w:name w:val="Comment Subject Char2"/>
    <w:link w:val="CommentSubject"/>
    <w:uiPriority w:val="99"/>
    <w:semiHidden/>
    <w:rsid w:val="00C62276"/>
    <w:rPr>
      <w:rFonts w:ascii="Arial" w:hAnsi="Arial" w:cs="Arial"/>
      <w:b/>
      <w:bCs/>
      <w:color w:val="000000"/>
      <w:kern w:val="1"/>
      <w:sz w:val="24"/>
      <w:szCs w:val="24"/>
      <w:lang w:eastAsia="ar-SA"/>
    </w:rPr>
  </w:style>
  <w:style w:type="character" w:customStyle="1" w:styleId="Heading1Char">
    <w:name w:val="Heading 1 Char"/>
    <w:aliases w:val="H1 Char"/>
    <w:link w:val="Heading1"/>
    <w:locked/>
    <w:rsid w:val="00F80C81"/>
    <w:rPr>
      <w:b/>
      <w:color w:val="000000"/>
      <w:kern w:val="1"/>
      <w:sz w:val="28"/>
      <w:szCs w:val="24"/>
      <w:lang w:eastAsia="ar-SA"/>
    </w:rPr>
  </w:style>
  <w:style w:type="character" w:customStyle="1" w:styleId="T1Char">
    <w:name w:val="T1 Char"/>
    <w:link w:val="T1"/>
    <w:locked/>
    <w:rsid w:val="00F80C81"/>
    <w:rPr>
      <w:rFonts w:ascii="Arial" w:hAnsi="Arial" w:cs="Arial"/>
      <w:b/>
      <w:color w:val="920000"/>
      <w:kern w:val="1"/>
      <w:sz w:val="24"/>
      <w:lang w:eastAsia="ar-SA"/>
    </w:rPr>
  </w:style>
  <w:style w:type="paragraph" w:customStyle="1" w:styleId="T4">
    <w:name w:val="T4"/>
    <w:basedOn w:val="T1"/>
    <w:uiPriority w:val="99"/>
    <w:rsid w:val="00F80C81"/>
    <w:pPr>
      <w:numPr>
        <w:ilvl w:val="3"/>
        <w:numId w:val="16"/>
      </w:numPr>
      <w:tabs>
        <w:tab w:val="left" w:pos="0"/>
      </w:tabs>
      <w:suppressAutoHyphens w:val="0"/>
      <w:spacing w:line="260" w:lineRule="atLeast"/>
      <w:ind w:left="-680"/>
      <w:outlineLvl w:val="3"/>
    </w:pPr>
    <w:rPr>
      <w:rFonts w:eastAsia="Times" w:cs="Times New Roman"/>
      <w:b w:val="0"/>
      <w:bCs/>
      <w:snapToGrid w:val="0"/>
      <w:color w:val="auto"/>
      <w:kern w:val="0"/>
      <w:sz w:val="20"/>
      <w:lang w:eastAsia="en-US"/>
    </w:rPr>
  </w:style>
  <w:style w:type="character" w:customStyle="1" w:styleId="XChar">
    <w:name w:val="X Char"/>
    <w:link w:val="X"/>
    <w:locked/>
    <w:rsid w:val="00F80C81"/>
    <w:rPr>
      <w:rFonts w:ascii="Arial" w:hAnsi="Arial" w:cs="Arial"/>
      <w:kern w:val="1"/>
      <w:sz w:val="22"/>
      <w:lang w:eastAsia="ar-SA"/>
    </w:rPr>
  </w:style>
  <w:style w:type="paragraph" w:customStyle="1" w:styleId="Xb">
    <w:name w:val="Xb"/>
    <w:basedOn w:val="Normal"/>
    <w:uiPriority w:val="99"/>
    <w:rsid w:val="00F80C81"/>
    <w:pPr>
      <w:suppressAutoHyphens w:val="0"/>
    </w:pPr>
    <w:rPr>
      <w:rFonts w:cs="Times New Roman"/>
      <w:color w:val="auto"/>
      <w:kern w:val="0"/>
      <w:sz w:val="20"/>
      <w:szCs w:val="20"/>
      <w:lang w:eastAsia="en-US"/>
    </w:rPr>
  </w:style>
  <w:style w:type="paragraph" w:customStyle="1" w:styleId="Nn">
    <w:name w:val="Nn"/>
    <w:basedOn w:val="N"/>
    <w:qFormat/>
    <w:rsid w:val="00F80C81"/>
    <w:pPr>
      <w:suppressAutoHyphens w:val="0"/>
      <w:spacing w:before="0" w:after="0"/>
    </w:pPr>
    <w:rPr>
      <w:rFonts w:eastAsia="Times" w:cs="Times New Roman"/>
      <w:kern w:val="0"/>
      <w:lang w:eastAsia="en-US"/>
    </w:rPr>
  </w:style>
  <w:style w:type="paragraph" w:styleId="FootnoteText">
    <w:name w:val="footnote text"/>
    <w:basedOn w:val="Normal"/>
    <w:link w:val="FootnoteTextChar"/>
    <w:uiPriority w:val="99"/>
    <w:rsid w:val="00F80C81"/>
    <w:pPr>
      <w:suppressAutoHyphens w:val="0"/>
    </w:pPr>
    <w:rPr>
      <w:rFonts w:ascii="Times New Roman" w:hAnsi="Times New Roman" w:cs="Times New Roman"/>
      <w:color w:val="auto"/>
      <w:kern w:val="0"/>
      <w:sz w:val="20"/>
      <w:szCs w:val="20"/>
      <w:lang w:eastAsia="en-GB"/>
    </w:rPr>
  </w:style>
  <w:style w:type="character" w:customStyle="1" w:styleId="FootnoteTextChar1">
    <w:name w:val="Footnote Text Char1"/>
    <w:uiPriority w:val="99"/>
    <w:semiHidden/>
    <w:rsid w:val="00F80C81"/>
    <w:rPr>
      <w:rFonts w:ascii="Arial" w:hAnsi="Arial" w:cs="Arial"/>
      <w:color w:val="000000"/>
      <w:kern w:val="1"/>
      <w:lang w:eastAsia="ar-SA"/>
    </w:rPr>
  </w:style>
  <w:style w:type="character" w:styleId="FootnoteReference">
    <w:name w:val="footnote reference"/>
    <w:uiPriority w:val="99"/>
    <w:rsid w:val="00F80C81"/>
    <w:rPr>
      <w:rFonts w:cs="Times New Roman"/>
      <w:vertAlign w:val="superscript"/>
    </w:rPr>
  </w:style>
  <w:style w:type="paragraph" w:customStyle="1" w:styleId="2Legal">
    <w:name w:val="2Legal"/>
    <w:uiPriority w:val="99"/>
    <w:rsid w:val="00F80C81"/>
    <w:pPr>
      <w:widowControl w:val="0"/>
      <w:numPr>
        <w:numId w:val="15"/>
      </w:numPr>
      <w:tabs>
        <w:tab w:val="left" w:pos="720"/>
      </w:tabs>
      <w:ind w:left="720" w:hanging="720"/>
      <w:jc w:val="both"/>
    </w:pPr>
    <w:rPr>
      <w:sz w:val="24"/>
      <w:lang w:eastAsia="en-US"/>
    </w:rPr>
  </w:style>
  <w:style w:type="paragraph" w:customStyle="1" w:styleId="Createdon">
    <w:name w:val="Created on"/>
    <w:uiPriority w:val="99"/>
    <w:rsid w:val="00F80C81"/>
    <w:rPr>
      <w:sz w:val="24"/>
      <w:szCs w:val="24"/>
      <w:lang w:eastAsia="en-US"/>
    </w:rPr>
  </w:style>
  <w:style w:type="paragraph" w:customStyle="1" w:styleId="StyleN16ptBold">
    <w:name w:val="Style N + 16 pt Bold"/>
    <w:basedOn w:val="N"/>
    <w:uiPriority w:val="99"/>
    <w:rsid w:val="00F80C81"/>
    <w:pPr>
      <w:suppressAutoHyphens w:val="0"/>
      <w:spacing w:line="400" w:lineRule="exact"/>
    </w:pPr>
    <w:rPr>
      <w:rFonts w:eastAsia="Times" w:cs="Times New Roman"/>
      <w:b/>
      <w:bCs/>
      <w:color w:val="003366"/>
      <w:kern w:val="0"/>
      <w:sz w:val="32"/>
      <w:szCs w:val="32"/>
      <w:lang w:eastAsia="en-US"/>
    </w:rPr>
  </w:style>
  <w:style w:type="character" w:styleId="PageNumber">
    <w:name w:val="page number"/>
    <w:uiPriority w:val="99"/>
    <w:rsid w:val="00F80C81"/>
    <w:rPr>
      <w:rFonts w:cs="Times New Roman"/>
    </w:rPr>
  </w:style>
  <w:style w:type="paragraph" w:customStyle="1" w:styleId="Tb1">
    <w:name w:val="Tb1"/>
    <w:basedOn w:val="N"/>
    <w:uiPriority w:val="99"/>
    <w:rsid w:val="00F80C81"/>
    <w:pPr>
      <w:numPr>
        <w:numId w:val="17"/>
      </w:numPr>
      <w:tabs>
        <w:tab w:val="left" w:pos="1701"/>
        <w:tab w:val="right" w:pos="2098"/>
      </w:tabs>
      <w:suppressAutoHyphens w:val="0"/>
      <w:spacing w:before="120" w:after="0"/>
      <w:ind w:left="2098" w:hanging="397"/>
    </w:pPr>
    <w:rPr>
      <w:rFonts w:eastAsia="Times" w:cs="Times New Roman"/>
      <w:kern w:val="0"/>
      <w:lang w:eastAsia="en-US"/>
    </w:rPr>
  </w:style>
  <w:style w:type="paragraph" w:customStyle="1" w:styleId="Nnfooter">
    <w:name w:val="Nn footer"/>
    <w:basedOn w:val="Nn"/>
    <w:uiPriority w:val="99"/>
    <w:rsid w:val="00F80C81"/>
    <w:pPr>
      <w:pBdr>
        <w:top w:val="single" w:sz="12" w:space="1" w:color="FF9900"/>
      </w:pBdr>
      <w:tabs>
        <w:tab w:val="clear" w:pos="9469"/>
        <w:tab w:val="left" w:pos="6521"/>
        <w:tab w:val="left" w:pos="7088"/>
      </w:tabs>
    </w:pPr>
    <w:rPr>
      <w:sz w:val="20"/>
    </w:rPr>
  </w:style>
  <w:style w:type="character" w:customStyle="1" w:styleId="T3Char">
    <w:name w:val="T3 Char"/>
    <w:link w:val="T3"/>
    <w:locked/>
    <w:rsid w:val="00F80C81"/>
    <w:rPr>
      <w:rFonts w:ascii="Arial" w:hAnsi="Arial" w:cs="Arial"/>
      <w:bCs/>
      <w:color w:val="00000A"/>
      <w:kern w:val="1"/>
      <w:sz w:val="22"/>
      <w:lang w:eastAsia="ar-SA"/>
    </w:rPr>
  </w:style>
  <w:style w:type="character" w:customStyle="1" w:styleId="T2CharChar">
    <w:name w:val="T2 Char Char"/>
    <w:uiPriority w:val="99"/>
    <w:rsid w:val="00F80C81"/>
    <w:rPr>
      <w:rFonts w:ascii="Arial" w:hAnsi="Arial"/>
      <w:b/>
      <w:snapToGrid w:val="0"/>
      <w:color w:val="003366"/>
      <w:sz w:val="22"/>
      <w:lang w:val="en-GB" w:eastAsia="en-US"/>
    </w:rPr>
  </w:style>
  <w:style w:type="character" w:customStyle="1" w:styleId="TbChar">
    <w:name w:val="Tb Char"/>
    <w:link w:val="Tb"/>
    <w:locked/>
    <w:rsid w:val="00F80C81"/>
    <w:rPr>
      <w:rFonts w:ascii="Arial" w:hAnsi="Arial" w:cs="Arial"/>
      <w:kern w:val="1"/>
      <w:sz w:val="22"/>
      <w:lang w:eastAsia="ar-SA"/>
    </w:rPr>
  </w:style>
  <w:style w:type="table" w:styleId="TableGrid">
    <w:name w:val="Table Grid"/>
    <w:basedOn w:val="TableNormal"/>
    <w:uiPriority w:val="39"/>
    <w:rsid w:val="00F80C81"/>
    <w:rPr>
      <w:rFonts w:eastAsia="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b0">
    <w:name w:val="xb"/>
    <w:basedOn w:val="Tb"/>
    <w:uiPriority w:val="99"/>
    <w:rsid w:val="00F80C81"/>
    <w:pPr>
      <w:tabs>
        <w:tab w:val="num" w:pos="720"/>
        <w:tab w:val="right" w:pos="9469"/>
      </w:tabs>
      <w:suppressAutoHyphens w:val="0"/>
      <w:spacing w:before="0" w:line="240" w:lineRule="auto"/>
    </w:pPr>
    <w:rPr>
      <w:rFonts w:eastAsia="Times" w:cs="Times New Roman"/>
      <w:kern w:val="0"/>
      <w:sz w:val="16"/>
      <w:lang w:eastAsia="en-US"/>
    </w:rPr>
  </w:style>
  <w:style w:type="paragraph" w:customStyle="1" w:styleId="StyleNBold">
    <w:name w:val="Style N + Bold"/>
    <w:basedOn w:val="N"/>
    <w:uiPriority w:val="99"/>
    <w:rsid w:val="00F80C81"/>
    <w:pPr>
      <w:suppressAutoHyphens w:val="0"/>
    </w:pPr>
    <w:rPr>
      <w:rFonts w:eastAsia="Times" w:cs="Times New Roman"/>
      <w:b/>
      <w:bCs/>
      <w:kern w:val="0"/>
      <w:lang w:eastAsia="en-US"/>
    </w:rPr>
  </w:style>
  <w:style w:type="paragraph" w:customStyle="1" w:styleId="nnheader">
    <w:name w:val="nn header"/>
    <w:basedOn w:val="Nn"/>
    <w:uiPriority w:val="99"/>
    <w:rsid w:val="00F80C81"/>
    <w:pPr>
      <w:pBdr>
        <w:bottom w:val="single" w:sz="12" w:space="1" w:color="FF9900"/>
      </w:pBdr>
    </w:pPr>
    <w:rPr>
      <w:sz w:val="20"/>
    </w:rPr>
  </w:style>
  <w:style w:type="paragraph" w:styleId="Revision">
    <w:name w:val="Revision"/>
    <w:hidden/>
    <w:uiPriority w:val="99"/>
    <w:rsid w:val="00F80C81"/>
    <w:rPr>
      <w:rFonts w:ascii="Arial" w:hAnsi="Arial"/>
      <w:lang w:eastAsia="en-US"/>
    </w:rPr>
  </w:style>
  <w:style w:type="paragraph" w:styleId="ListParagraph">
    <w:name w:val="List Paragraph"/>
    <w:basedOn w:val="Normal"/>
    <w:uiPriority w:val="34"/>
    <w:qFormat/>
    <w:rsid w:val="00F80C81"/>
    <w:pPr>
      <w:suppressAutoHyphens w:val="0"/>
      <w:ind w:left="720"/>
    </w:pPr>
    <w:rPr>
      <w:rFonts w:ascii="Calibri" w:eastAsia="Calibri" w:hAnsi="Calibri" w:cs="Times New Roman"/>
      <w:color w:val="auto"/>
      <w:kern w:val="0"/>
      <w:sz w:val="22"/>
      <w:szCs w:val="22"/>
      <w:lang w:eastAsia="en-US"/>
    </w:rPr>
  </w:style>
  <w:style w:type="paragraph" w:customStyle="1" w:styleId="Body">
    <w:name w:val="Body"/>
    <w:basedOn w:val="Normal"/>
    <w:link w:val="BodyChar"/>
    <w:rsid w:val="007674DB"/>
    <w:pPr>
      <w:tabs>
        <w:tab w:val="left" w:pos="851"/>
        <w:tab w:val="left" w:pos="1843"/>
        <w:tab w:val="left" w:pos="3119"/>
        <w:tab w:val="left" w:pos="4253"/>
      </w:tabs>
      <w:suppressAutoHyphens w:val="0"/>
    </w:pPr>
    <w:rPr>
      <w:rFonts w:cs="Times New Roman"/>
      <w:color w:val="auto"/>
      <w:kern w:val="0"/>
      <w:szCs w:val="20"/>
      <w:lang w:eastAsia="en-GB"/>
    </w:rPr>
  </w:style>
  <w:style w:type="character" w:customStyle="1" w:styleId="BodyChar">
    <w:name w:val="Body Char"/>
    <w:link w:val="Body"/>
    <w:rsid w:val="007674DB"/>
    <w:rPr>
      <w:rFonts w:ascii="Arial" w:hAnsi="Arial"/>
      <w:sz w:val="24"/>
    </w:rPr>
  </w:style>
  <w:style w:type="character" w:customStyle="1" w:styleId="apple-converted-space">
    <w:name w:val="apple-converted-space"/>
    <w:basedOn w:val="DefaultParagraphFont"/>
    <w:rsid w:val="00256843"/>
  </w:style>
  <w:style w:type="table" w:customStyle="1" w:styleId="TableGrid1">
    <w:name w:val="Table Grid1"/>
    <w:basedOn w:val="TableNormal"/>
    <w:next w:val="TableGrid"/>
    <w:uiPriority w:val="39"/>
    <w:locked/>
    <w:rsid w:val="004C2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F335A0"/>
    <w:pPr>
      <w:numPr>
        <w:numId w:val="22"/>
      </w:numPr>
    </w:pPr>
  </w:style>
  <w:style w:type="table" w:customStyle="1" w:styleId="TableGrid2">
    <w:name w:val="Table Grid2"/>
    <w:basedOn w:val="TableNormal"/>
    <w:next w:val="TableGrid"/>
    <w:uiPriority w:val="39"/>
    <w:locked/>
    <w:rsid w:val="002561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2788A"/>
  </w:style>
  <w:style w:type="paragraph" w:customStyle="1" w:styleId="Normal1">
    <w:name w:val="Normal1"/>
    <w:rsid w:val="0002788A"/>
    <w:rPr>
      <w:color w:val="000000"/>
      <w:sz w:val="24"/>
      <w:szCs w:val="24"/>
      <w:lang w:eastAsia="en-US"/>
    </w:rPr>
  </w:style>
  <w:style w:type="character" w:customStyle="1" w:styleId="Hyperlink1">
    <w:name w:val="Hyperlink1"/>
    <w:basedOn w:val="DefaultParagraphFont"/>
    <w:uiPriority w:val="99"/>
    <w:unhideWhenUsed/>
    <w:rsid w:val="0002788A"/>
    <w:rPr>
      <w:color w:val="0000FF"/>
      <w:u w:val="single"/>
    </w:rPr>
  </w:style>
  <w:style w:type="character" w:customStyle="1" w:styleId="FollowedHyperlink1">
    <w:name w:val="FollowedHyperlink1"/>
    <w:basedOn w:val="DefaultParagraphFont"/>
    <w:uiPriority w:val="99"/>
    <w:semiHidden/>
    <w:unhideWhenUsed/>
    <w:rsid w:val="0002788A"/>
    <w:rPr>
      <w:color w:val="800080"/>
      <w:u w:val="single"/>
    </w:rPr>
  </w:style>
  <w:style w:type="character" w:styleId="PlaceholderText">
    <w:name w:val="Placeholder Text"/>
    <w:basedOn w:val="DefaultParagraphFont"/>
    <w:uiPriority w:val="99"/>
    <w:unhideWhenUsed/>
    <w:rsid w:val="00276F9B"/>
    <w:rPr>
      <w:color w:val="808080"/>
    </w:rPr>
  </w:style>
  <w:style w:type="paragraph" w:customStyle="1" w:styleId="aDefinition">
    <w:name w:val="(a) Definition"/>
    <w:basedOn w:val="Body"/>
    <w:rsid w:val="00A24D06"/>
    <w:pPr>
      <w:widowControl w:val="0"/>
      <w:numPr>
        <w:numId w:val="33"/>
      </w:numPr>
      <w:tabs>
        <w:tab w:val="clear" w:pos="1843"/>
        <w:tab w:val="clear" w:pos="3119"/>
        <w:tab w:val="clear" w:pos="4253"/>
      </w:tabs>
      <w:adjustRightInd w:val="0"/>
      <w:spacing w:after="240" w:line="312" w:lineRule="auto"/>
      <w:jc w:val="both"/>
      <w:textAlignment w:val="baseline"/>
    </w:pPr>
    <w:rPr>
      <w:rFonts w:cs="Arial"/>
      <w:sz w:val="20"/>
    </w:rPr>
  </w:style>
  <w:style w:type="paragraph" w:customStyle="1" w:styleId="iDefinition">
    <w:name w:val="(i) Definition"/>
    <w:basedOn w:val="Body"/>
    <w:rsid w:val="00A24D06"/>
    <w:pPr>
      <w:widowControl w:val="0"/>
      <w:numPr>
        <w:ilvl w:val="1"/>
        <w:numId w:val="33"/>
      </w:numPr>
      <w:tabs>
        <w:tab w:val="clear" w:pos="851"/>
        <w:tab w:val="clear" w:pos="3119"/>
        <w:tab w:val="clear" w:pos="4253"/>
      </w:tabs>
      <w:adjustRightInd w:val="0"/>
      <w:spacing w:after="240" w:line="312" w:lineRule="auto"/>
      <w:jc w:val="both"/>
      <w:textAlignment w:val="baseline"/>
    </w:pPr>
    <w:rPr>
      <w:rFonts w:cs="Arial"/>
      <w:sz w:val="20"/>
    </w:rPr>
  </w:style>
  <w:style w:type="table" w:customStyle="1" w:styleId="TableGrid3">
    <w:name w:val="Table Grid3"/>
    <w:basedOn w:val="TableNormal"/>
    <w:next w:val="TableGrid"/>
    <w:uiPriority w:val="59"/>
    <w:rsid w:val="00A24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Normal"/>
    <w:rsid w:val="0055477E"/>
    <w:pPr>
      <w:widowControl w:val="0"/>
      <w:suppressAutoHyphens w:val="0"/>
      <w:overflowPunct w:val="0"/>
      <w:autoSpaceDE w:val="0"/>
      <w:autoSpaceDN w:val="0"/>
      <w:adjustRightInd w:val="0"/>
      <w:spacing w:after="240"/>
      <w:textAlignment w:val="baseline"/>
    </w:pPr>
    <w:rPr>
      <w:rFonts w:cs="Mangal"/>
      <w:color w:val="auto"/>
      <w:kern w:val="0"/>
      <w:sz w:val="22"/>
      <w:szCs w:val="22"/>
      <w:lang w:eastAsia="en-GB"/>
    </w:rPr>
  </w:style>
  <w:style w:type="paragraph" w:customStyle="1" w:styleId="Default">
    <w:name w:val="Default"/>
    <w:rsid w:val="0055477E"/>
    <w:pPr>
      <w:autoSpaceDE w:val="0"/>
      <w:autoSpaceDN w:val="0"/>
      <w:adjustRightInd w:val="0"/>
    </w:pPr>
    <w:rPr>
      <w:rFonts w:ascii="Arial" w:hAnsi="Arial" w:cs="Arial"/>
      <w:color w:val="000000"/>
      <w:sz w:val="24"/>
      <w:szCs w:val="24"/>
    </w:rPr>
  </w:style>
  <w:style w:type="paragraph" w:customStyle="1" w:styleId="Outline2">
    <w:name w:val="Outline 2"/>
    <w:basedOn w:val="Normal"/>
    <w:rsid w:val="0055477E"/>
    <w:pPr>
      <w:tabs>
        <w:tab w:val="left" w:pos="851"/>
      </w:tabs>
      <w:suppressAutoHyphens w:val="0"/>
      <w:overflowPunct w:val="0"/>
      <w:autoSpaceDE w:val="0"/>
      <w:autoSpaceDN w:val="0"/>
      <w:adjustRightInd w:val="0"/>
      <w:spacing w:after="240"/>
      <w:ind w:left="851" w:hanging="851"/>
      <w:jc w:val="both"/>
      <w:textAlignment w:val="baseline"/>
    </w:pPr>
    <w:rPr>
      <w:rFonts w:cs="Times New Roman"/>
      <w:color w:val="auto"/>
      <w:kern w:val="0"/>
      <w:sz w:val="22"/>
      <w:szCs w:val="20"/>
      <w:lang w:eastAsia="en-GB"/>
    </w:rPr>
  </w:style>
  <w:style w:type="paragraph" w:customStyle="1" w:styleId="OutlinePara">
    <w:name w:val="Outline Para"/>
    <w:basedOn w:val="Normal"/>
    <w:rsid w:val="0055477E"/>
    <w:pPr>
      <w:suppressAutoHyphens w:val="0"/>
      <w:overflowPunct w:val="0"/>
      <w:autoSpaceDE w:val="0"/>
      <w:autoSpaceDN w:val="0"/>
      <w:adjustRightInd w:val="0"/>
      <w:spacing w:after="240"/>
      <w:jc w:val="both"/>
      <w:textAlignment w:val="baseline"/>
    </w:pPr>
    <w:rPr>
      <w:rFonts w:cs="Times New Roman"/>
      <w:color w:val="auto"/>
      <w:kern w:val="0"/>
      <w:sz w:val="22"/>
      <w:szCs w:val="20"/>
      <w:lang w:eastAsia="en-GB"/>
    </w:rPr>
  </w:style>
  <w:style w:type="table" w:customStyle="1" w:styleId="TableGrid4">
    <w:name w:val="Table Grid4"/>
    <w:basedOn w:val="TableNormal"/>
    <w:next w:val="TableGrid"/>
    <w:rsid w:val="001E2FBF"/>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1E2F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locked/>
    <w:rsid w:val="001E2F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5675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195322">
      <w:bodyDiv w:val="1"/>
      <w:marLeft w:val="0"/>
      <w:marRight w:val="0"/>
      <w:marTop w:val="0"/>
      <w:marBottom w:val="0"/>
      <w:divBdr>
        <w:top w:val="none" w:sz="0" w:space="0" w:color="auto"/>
        <w:left w:val="none" w:sz="0" w:space="0" w:color="auto"/>
        <w:bottom w:val="none" w:sz="0" w:space="0" w:color="auto"/>
        <w:right w:val="none" w:sz="0" w:space="0" w:color="auto"/>
      </w:divBdr>
      <w:divsChild>
        <w:div w:id="1897471602">
          <w:blockQuote w:val="1"/>
          <w:marLeft w:val="0"/>
          <w:marRight w:val="720"/>
          <w:marTop w:val="100"/>
          <w:marBottom w:val="100"/>
          <w:divBdr>
            <w:top w:val="none" w:sz="0" w:space="0" w:color="auto"/>
            <w:left w:val="single" w:sz="6" w:space="8" w:color="0000FF"/>
            <w:bottom w:val="none" w:sz="0" w:space="0" w:color="auto"/>
            <w:right w:val="none" w:sz="0" w:space="0" w:color="auto"/>
          </w:divBdr>
          <w:divsChild>
            <w:div w:id="159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macintosh"/>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5.xml"/><Relationship Id="rId39" Type="http://schemas.openxmlformats.org/officeDocument/2006/relationships/footer" Target="footer11.xml"/><Relationship Id="rId21" Type="http://schemas.openxmlformats.org/officeDocument/2006/relationships/hyperlink" Target="mailto:TET_Procurement@tetrust.org" TargetMode="External"/><Relationship Id="rId34" Type="http://schemas.openxmlformats.org/officeDocument/2006/relationships/header" Target="header11.xml"/><Relationship Id="rId42" Type="http://schemas.openxmlformats.org/officeDocument/2006/relationships/header" Target="header15.xml"/><Relationship Id="rId47" Type="http://schemas.openxmlformats.org/officeDocument/2006/relationships/footer" Target="footer15.xml"/><Relationship Id="rId50" Type="http://schemas.openxmlformats.org/officeDocument/2006/relationships/footer" Target="footer16.xml"/><Relationship Id="rId55" Type="http://schemas.openxmlformats.org/officeDocument/2006/relationships/header" Target="header22.xml"/><Relationship Id="rId63" Type="http://schemas.openxmlformats.org/officeDocument/2006/relationships/footer" Target="footer23.xml"/><Relationship Id="rId68" Type="http://schemas.openxmlformats.org/officeDocument/2006/relationships/footer" Target="footer25.xml"/><Relationship Id="rId76" Type="http://schemas.openxmlformats.org/officeDocument/2006/relationships/header" Target="header32.xml"/><Relationship Id="rId7" Type="http://schemas.openxmlformats.org/officeDocument/2006/relationships/endnotes" Target="endnotes.xml"/><Relationship Id="rId71" Type="http://schemas.openxmlformats.org/officeDocument/2006/relationships/footer" Target="footer27.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yperlink" Target="mailto:TET_Procurement@tetrust.org" TargetMode="Externa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oter" Target="footer7.xml"/><Relationship Id="rId37" Type="http://schemas.openxmlformats.org/officeDocument/2006/relationships/header" Target="header13.xml"/><Relationship Id="rId40" Type="http://schemas.openxmlformats.org/officeDocument/2006/relationships/header" Target="header14.xml"/><Relationship Id="rId45" Type="http://schemas.openxmlformats.org/officeDocument/2006/relationships/footer" Target="footer14.xml"/><Relationship Id="rId53" Type="http://schemas.openxmlformats.org/officeDocument/2006/relationships/footer" Target="footer18.xml"/><Relationship Id="rId58" Type="http://schemas.openxmlformats.org/officeDocument/2006/relationships/header" Target="header23.xml"/><Relationship Id="rId66" Type="http://schemas.openxmlformats.org/officeDocument/2006/relationships/header" Target="header27.xml"/><Relationship Id="rId74" Type="http://schemas.openxmlformats.org/officeDocument/2006/relationships/footer" Target="footer28.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25.xml"/><Relationship Id="rId10" Type="http://schemas.openxmlformats.org/officeDocument/2006/relationships/hyperlink" Target="https://www.gov.uk/government/uploads/system/uploads/attachment_data/file/551130/List_of_Mandatory_and_Discretionary_Exclusions.pdf" TargetMode="External"/><Relationship Id="rId19" Type="http://schemas.openxmlformats.org/officeDocument/2006/relationships/hyperlink" Target="mailto:james.durcan@tetrust.org" TargetMode="External"/><Relationship Id="rId31" Type="http://schemas.openxmlformats.org/officeDocument/2006/relationships/header" Target="header10.xml"/><Relationship Id="rId44" Type="http://schemas.openxmlformats.org/officeDocument/2006/relationships/footer" Target="footer13.xml"/><Relationship Id="rId52" Type="http://schemas.openxmlformats.org/officeDocument/2006/relationships/header" Target="header20.xml"/><Relationship Id="rId60" Type="http://schemas.openxmlformats.org/officeDocument/2006/relationships/header" Target="header24.xml"/><Relationship Id="rId65" Type="http://schemas.openxmlformats.org/officeDocument/2006/relationships/footer" Target="footer24.xml"/><Relationship Id="rId73" Type="http://schemas.openxmlformats.org/officeDocument/2006/relationships/header" Target="header31.xm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header" Target="header3.xml"/><Relationship Id="rId22" Type="http://schemas.openxmlformats.org/officeDocument/2006/relationships/hyperlink" Target="mailto:TET_Procurement@tetrust.org" TargetMode="Externa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9.xml"/><Relationship Id="rId43" Type="http://schemas.openxmlformats.org/officeDocument/2006/relationships/header" Target="header16.xml"/><Relationship Id="rId48" Type="http://schemas.openxmlformats.org/officeDocument/2006/relationships/header" Target="header18.xml"/><Relationship Id="rId56" Type="http://schemas.openxmlformats.org/officeDocument/2006/relationships/footer" Target="footer19.xml"/><Relationship Id="rId64" Type="http://schemas.openxmlformats.org/officeDocument/2006/relationships/header" Target="header26.xml"/><Relationship Id="rId69" Type="http://schemas.openxmlformats.org/officeDocument/2006/relationships/footer" Target="footer26.xml"/><Relationship Id="rId77" Type="http://schemas.openxmlformats.org/officeDocument/2006/relationships/footer" Target="footer30.xml"/><Relationship Id="rId8" Type="http://schemas.openxmlformats.org/officeDocument/2006/relationships/hyperlink" Target="https://www.gov.uk/government/uploads/system/uploads/attachment_data/file/551130/List_of_Mandatory_and_Discretionary_Exclusions.pdf" TargetMode="External"/><Relationship Id="rId51" Type="http://schemas.openxmlformats.org/officeDocument/2006/relationships/footer" Target="footer17.xml"/><Relationship Id="rId72" Type="http://schemas.openxmlformats.org/officeDocument/2006/relationships/header" Target="header30.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footer" Target="footer4.xml"/><Relationship Id="rId33" Type="http://schemas.openxmlformats.org/officeDocument/2006/relationships/footer" Target="footer8.xml"/><Relationship Id="rId38" Type="http://schemas.openxmlformats.org/officeDocument/2006/relationships/footer" Target="footer10.xml"/><Relationship Id="rId46" Type="http://schemas.openxmlformats.org/officeDocument/2006/relationships/header" Target="header17.xml"/><Relationship Id="rId59" Type="http://schemas.openxmlformats.org/officeDocument/2006/relationships/footer" Target="footer21.xml"/><Relationship Id="rId67" Type="http://schemas.openxmlformats.org/officeDocument/2006/relationships/header" Target="header28.xml"/><Relationship Id="rId20" Type="http://schemas.openxmlformats.org/officeDocument/2006/relationships/hyperlink" Target="mailto:james.durcan@tetrust.org" TargetMode="External"/><Relationship Id="rId41" Type="http://schemas.openxmlformats.org/officeDocument/2006/relationships/footer" Target="footer12.xml"/><Relationship Id="rId54" Type="http://schemas.openxmlformats.org/officeDocument/2006/relationships/header" Target="header21.xml"/><Relationship Id="rId62" Type="http://schemas.openxmlformats.org/officeDocument/2006/relationships/footer" Target="footer22.xml"/><Relationship Id="rId70" Type="http://schemas.openxmlformats.org/officeDocument/2006/relationships/header" Target="header29.xml"/><Relationship Id="rId75" Type="http://schemas.openxmlformats.org/officeDocument/2006/relationships/footer" Target="footer2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6.xml"/><Relationship Id="rId28" Type="http://schemas.openxmlformats.org/officeDocument/2006/relationships/footer" Target="footer6.xml"/><Relationship Id="rId36" Type="http://schemas.openxmlformats.org/officeDocument/2006/relationships/header" Target="header12.xml"/><Relationship Id="rId49" Type="http://schemas.openxmlformats.org/officeDocument/2006/relationships/header" Target="header19.xml"/><Relationship Id="rId57" Type="http://schemas.openxmlformats.org/officeDocument/2006/relationships/footer" Target="footer20.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 Id="rId6" Type="http://schemas.openxmlformats.org/officeDocument/2006/relationships/hyperlink" Target="https://www.gov.uk/government/publications/procurement-policy-note-0415-taking-account-of-suppliers-past-performance"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uploads/system/uploads/attachment_data/file/456805/27_08_15_Skills__Apprenticeships_PPN_vfin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7.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30.xml.rels><?xml version="1.0" encoding="UTF-8" standalone="yes"?>
<Relationships xmlns="http://schemas.openxmlformats.org/package/2006/relationships"><Relationship Id="rId1" Type="http://schemas.openxmlformats.org/officeDocument/2006/relationships/image" Target="media/image1.jpeg"/></Relationships>
</file>

<file path=word/_rels/header3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CE338-DB0F-4BD5-8A2F-A9B557FE5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81</Pages>
  <Words>18093</Words>
  <Characters>103133</Characters>
  <Application>Microsoft Office Word</Application>
  <DocSecurity>0</DocSecurity>
  <Lines>859</Lines>
  <Paragraphs>241</Paragraphs>
  <ScaleCrop>false</ScaleCrop>
  <HeadingPairs>
    <vt:vector size="2" baseType="variant">
      <vt:variant>
        <vt:lpstr>Title</vt:lpstr>
      </vt:variant>
      <vt:variant>
        <vt:i4>1</vt:i4>
      </vt:variant>
    </vt:vector>
  </HeadingPairs>
  <TitlesOfParts>
    <vt:vector size="1" baseType="lpstr">
      <vt:lpstr>PROPERTY SERVICES</vt:lpstr>
    </vt:vector>
  </TitlesOfParts>
  <Company>TAUHEEDUL EDUCATION TRUST</Company>
  <LinksUpToDate>false</LinksUpToDate>
  <CharactersWithSpaces>120985</CharactersWithSpaces>
  <SharedDoc>false</SharedDoc>
  <HLinks>
    <vt:vector size="6" baseType="variant">
      <vt:variant>
        <vt:i4>7733299</vt:i4>
      </vt:variant>
      <vt:variant>
        <vt:i4>0</vt:i4>
      </vt:variant>
      <vt:variant>
        <vt:i4>0</vt:i4>
      </vt:variant>
      <vt:variant>
        <vt:i4>5</vt:i4>
      </vt:variant>
      <vt:variant>
        <vt:lpwstr>https://www.kentbusinessportal.org.uk/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SERVICES</dc:title>
  <dc:subject>Facilities Management</dc:subject>
  <dc:creator>James Durcan</dc:creator>
  <cp:keywords>PROPERTY SERVICES</cp:keywords>
  <cp:lastModifiedBy>James Durcan</cp:lastModifiedBy>
  <cp:revision>4</cp:revision>
  <cp:lastPrinted>2017-06-07T10:11:00Z</cp:lastPrinted>
  <dcterms:created xsi:type="dcterms:W3CDTF">2017-06-07T10:10:00Z</dcterms:created>
  <dcterms:modified xsi:type="dcterms:W3CDTF">2017-06-07T11:09:00Z</dcterms:modified>
  <cp:category>FM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Greater Manchester Police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