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22F3" w14:textId="77777777" w:rsidR="00DE7C7C" w:rsidRPr="00DE1A0C" w:rsidRDefault="004F0FC9" w:rsidP="00CB5BD2">
      <w:pPr>
        <w:spacing w:after="300" w:line="240" w:lineRule="auto"/>
        <w:contextualSpacing/>
        <w:jc w:val="center"/>
        <w:rPr>
          <w:rFonts w:eastAsiaTheme="majorEastAsia" w:cs="Arial"/>
          <w:b/>
          <w:color w:val="000000" w:themeColor="text1"/>
          <w:sz w:val="28"/>
          <w:szCs w:val="28"/>
        </w:rPr>
      </w:pPr>
      <w:bookmarkStart w:id="0" w:name="_Toc445904911"/>
      <w:r>
        <w:rPr>
          <w:rFonts w:eastAsiaTheme="majorEastAsia" w:cs="Arial"/>
          <w:b/>
          <w:color w:val="000000" w:themeColor="text1"/>
          <w:sz w:val="28"/>
          <w:szCs w:val="28"/>
        </w:rPr>
        <w:t xml:space="preserve"> </w:t>
      </w:r>
      <w:r w:rsidR="002914DC">
        <w:rPr>
          <w:rFonts w:eastAsiaTheme="majorEastAsia" w:cs="Arial"/>
          <w:b/>
          <w:color w:val="000000" w:themeColor="text1"/>
          <w:sz w:val="28"/>
          <w:szCs w:val="28"/>
        </w:rPr>
        <w:t xml:space="preserve"> </w:t>
      </w:r>
      <w:r w:rsidR="0054560D" w:rsidRPr="00DE1A0C">
        <w:rPr>
          <w:rFonts w:eastAsiaTheme="majorEastAsia" w:cs="Arial"/>
          <w:b/>
          <w:color w:val="000000" w:themeColor="text1"/>
          <w:sz w:val="28"/>
          <w:szCs w:val="28"/>
        </w:rPr>
        <w:t>Provi</w:t>
      </w:r>
      <w:r w:rsidR="00DE1A0C">
        <w:rPr>
          <w:rFonts w:eastAsiaTheme="majorEastAsia" w:cs="Arial"/>
          <w:b/>
          <w:color w:val="000000" w:themeColor="text1"/>
          <w:sz w:val="28"/>
          <w:szCs w:val="28"/>
        </w:rPr>
        <w:t>sion of Item Writing Services</w:t>
      </w:r>
      <w:r w:rsidR="000F4C96">
        <w:rPr>
          <w:rFonts w:eastAsiaTheme="majorEastAsia" w:cs="Arial"/>
          <w:b/>
          <w:color w:val="000000" w:themeColor="text1"/>
          <w:sz w:val="28"/>
          <w:szCs w:val="28"/>
        </w:rPr>
        <w:t xml:space="preserve"> - </w:t>
      </w:r>
      <w:r w:rsidR="004E753E">
        <w:rPr>
          <w:rFonts w:eastAsiaTheme="majorEastAsia" w:cs="Arial"/>
          <w:b/>
          <w:color w:val="000000" w:themeColor="text1"/>
          <w:sz w:val="28"/>
          <w:szCs w:val="28"/>
        </w:rPr>
        <w:t>Key Stage 1</w:t>
      </w:r>
      <w:r w:rsidR="0054560D" w:rsidRPr="00DE1A0C">
        <w:rPr>
          <w:rFonts w:eastAsiaTheme="majorEastAsia" w:cs="Arial"/>
          <w:b/>
          <w:color w:val="000000" w:themeColor="text1"/>
          <w:sz w:val="28"/>
          <w:szCs w:val="28"/>
        </w:rPr>
        <w:t xml:space="preserve"> </w:t>
      </w:r>
      <w:r w:rsidR="00B64C66">
        <w:rPr>
          <w:rFonts w:eastAsiaTheme="majorEastAsia" w:cs="Arial"/>
          <w:b/>
          <w:color w:val="000000" w:themeColor="text1"/>
          <w:sz w:val="28"/>
          <w:szCs w:val="28"/>
        </w:rPr>
        <w:t>Mathematics</w:t>
      </w:r>
      <w:r w:rsidR="0054560D" w:rsidRPr="00DE1A0C">
        <w:rPr>
          <w:rFonts w:eastAsiaTheme="majorEastAsia" w:cs="Arial"/>
          <w:b/>
          <w:color w:val="000000" w:themeColor="text1"/>
          <w:sz w:val="28"/>
          <w:szCs w:val="28"/>
        </w:rPr>
        <w:t xml:space="preserve"> </w:t>
      </w:r>
      <w:r w:rsidR="00DE7C7C" w:rsidRPr="00DE1A0C">
        <w:rPr>
          <w:rFonts w:eastAsiaTheme="majorEastAsia" w:cs="Arial"/>
          <w:b/>
          <w:color w:val="000000" w:themeColor="text1"/>
          <w:sz w:val="28"/>
          <w:szCs w:val="28"/>
        </w:rPr>
        <w:t>Call-Off Contract</w:t>
      </w:r>
      <w:bookmarkEnd w:id="0"/>
    </w:p>
    <w:p w14:paraId="190A9EA5" w14:textId="77777777" w:rsidR="007A17AF" w:rsidRPr="00DE1A0C" w:rsidRDefault="007A17AF" w:rsidP="00DE7C7C">
      <w:pPr>
        <w:spacing w:after="300" w:line="240" w:lineRule="auto"/>
        <w:contextualSpacing/>
        <w:rPr>
          <w:rFonts w:eastAsiaTheme="majorEastAsia" w:cs="Arial"/>
          <w:b/>
          <w:color w:val="000000" w:themeColor="text1"/>
          <w:sz w:val="22"/>
        </w:rPr>
      </w:pPr>
    </w:p>
    <w:tbl>
      <w:tblPr>
        <w:tblStyle w:val="TableGrid5"/>
        <w:tblW w:w="5000" w:type="pct"/>
        <w:tblLook w:val="04A0" w:firstRow="1" w:lastRow="0" w:firstColumn="1" w:lastColumn="0" w:noHBand="0" w:noVBand="1"/>
      </w:tblPr>
      <w:tblGrid>
        <w:gridCol w:w="9896"/>
      </w:tblGrid>
      <w:tr w:rsidR="00DE7C7C" w:rsidRPr="00DE1A0C" w14:paraId="6835BDA9" w14:textId="77777777" w:rsidTr="00901A2C">
        <w:tc>
          <w:tcPr>
            <w:tcW w:w="5000" w:type="pct"/>
            <w:shd w:val="clear" w:color="auto" w:fill="D6E3BC" w:themeFill="accent3" w:themeFillTint="66"/>
            <w:vAlign w:val="center"/>
          </w:tcPr>
          <w:p w14:paraId="4774D5AA" w14:textId="77777777" w:rsidR="00DE7C7C" w:rsidRPr="00DE1A0C" w:rsidRDefault="00DE7C7C" w:rsidP="00DE7C7C">
            <w:pPr>
              <w:spacing w:before="120" w:after="120"/>
              <w:jc w:val="center"/>
              <w:rPr>
                <w:rFonts w:eastAsia="Times New Roman" w:cs="Arial"/>
                <w:b/>
                <w:sz w:val="22"/>
                <w:szCs w:val="22"/>
                <w:lang w:eastAsia="en-US"/>
              </w:rPr>
            </w:pPr>
            <w:r w:rsidRPr="00DE1A0C">
              <w:rPr>
                <w:rFonts w:eastAsia="Times New Roman" w:cs="Arial"/>
                <w:b/>
                <w:sz w:val="22"/>
                <w:szCs w:val="22"/>
                <w:lang w:eastAsia="en-US"/>
              </w:rPr>
              <w:t>Item Writing Framework Agreement – STA 0128</w:t>
            </w:r>
          </w:p>
        </w:tc>
      </w:tr>
      <w:tr w:rsidR="00DE7C7C" w:rsidRPr="00DE1A0C" w14:paraId="28C35AC6" w14:textId="77777777" w:rsidTr="00901A2C">
        <w:tc>
          <w:tcPr>
            <w:tcW w:w="5000" w:type="pct"/>
            <w:shd w:val="clear" w:color="auto" w:fill="auto"/>
            <w:vAlign w:val="center"/>
          </w:tcPr>
          <w:p w14:paraId="70B9F39A"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No:</w:t>
            </w:r>
            <w:r w:rsidR="00A10F35">
              <w:rPr>
                <w:rFonts w:eastAsia="Times New Roman" w:cs="Arial"/>
                <w:b/>
                <w:sz w:val="22"/>
                <w:szCs w:val="22"/>
                <w:lang w:eastAsia="en-US"/>
              </w:rPr>
              <w:t xml:space="preserve"> STA-0128/1</w:t>
            </w:r>
            <w:r w:rsidR="008564A5">
              <w:rPr>
                <w:rFonts w:eastAsia="Times New Roman" w:cs="Arial"/>
                <w:b/>
                <w:sz w:val="22"/>
                <w:szCs w:val="22"/>
                <w:lang w:eastAsia="en-US"/>
              </w:rPr>
              <w:t>3/01</w:t>
            </w:r>
          </w:p>
        </w:tc>
      </w:tr>
      <w:tr w:rsidR="00DE7C7C" w:rsidRPr="00DE1A0C" w14:paraId="2981DA00" w14:textId="77777777" w:rsidTr="00901A2C">
        <w:tc>
          <w:tcPr>
            <w:tcW w:w="5000" w:type="pct"/>
            <w:shd w:val="clear" w:color="auto" w:fill="auto"/>
            <w:vAlign w:val="center"/>
          </w:tcPr>
          <w:p w14:paraId="697E3345"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Title:</w:t>
            </w:r>
            <w:r w:rsidR="001D177F" w:rsidRPr="00DE1A0C">
              <w:rPr>
                <w:rFonts w:eastAsia="Times New Roman" w:cs="Arial"/>
                <w:b/>
                <w:sz w:val="22"/>
                <w:szCs w:val="22"/>
                <w:lang w:eastAsia="en-US"/>
              </w:rPr>
              <w:t xml:space="preserve"> Provision of Item </w:t>
            </w:r>
            <w:r w:rsidR="00A10F35">
              <w:rPr>
                <w:rFonts w:eastAsia="Times New Roman" w:cs="Arial"/>
                <w:b/>
                <w:sz w:val="22"/>
                <w:szCs w:val="22"/>
                <w:lang w:eastAsia="en-US"/>
              </w:rPr>
              <w:t>Writing Services for Key St</w:t>
            </w:r>
            <w:r w:rsidR="008564A5">
              <w:rPr>
                <w:rFonts w:eastAsia="Times New Roman" w:cs="Arial"/>
                <w:b/>
                <w:sz w:val="22"/>
                <w:szCs w:val="22"/>
                <w:lang w:eastAsia="en-US"/>
              </w:rPr>
              <w:t>age 1 Mathematics Work Package 1</w:t>
            </w:r>
          </w:p>
        </w:tc>
      </w:tr>
      <w:tr w:rsidR="00087E32" w:rsidRPr="00DE1A0C" w14:paraId="6EB26E47" w14:textId="77777777" w:rsidTr="00901A2C">
        <w:tc>
          <w:tcPr>
            <w:tcW w:w="5000" w:type="pct"/>
            <w:shd w:val="clear" w:color="auto" w:fill="auto"/>
            <w:vAlign w:val="center"/>
          </w:tcPr>
          <w:p w14:paraId="7594F61B" w14:textId="77777777" w:rsidR="00087E32" w:rsidRPr="00DE1A0C" w:rsidRDefault="00087E32" w:rsidP="008564A5">
            <w:pPr>
              <w:spacing w:before="120" w:after="120"/>
              <w:rPr>
                <w:rFonts w:eastAsia="Times New Roman" w:cs="Arial"/>
                <w:b/>
                <w:sz w:val="22"/>
                <w:szCs w:val="22"/>
                <w:lang w:eastAsia="en-US"/>
              </w:rPr>
            </w:pPr>
            <w:r w:rsidRPr="00DE1A0C">
              <w:rPr>
                <w:rFonts w:eastAsia="Times New Roman" w:cs="Arial"/>
                <w:b/>
                <w:sz w:val="22"/>
                <w:szCs w:val="22"/>
                <w:lang w:eastAsia="en-US"/>
              </w:rPr>
              <w:t xml:space="preserve">Supplier: </w:t>
            </w:r>
            <w:r w:rsidR="008564A5">
              <w:rPr>
                <w:rFonts w:eastAsia="Times New Roman" w:cs="Arial"/>
                <w:b/>
                <w:sz w:val="22"/>
                <w:szCs w:val="22"/>
                <w:lang w:eastAsia="en-US"/>
              </w:rPr>
              <w:t>National Foundation for Educational Research (NFER)</w:t>
            </w:r>
          </w:p>
        </w:tc>
      </w:tr>
    </w:tbl>
    <w:p w14:paraId="4E3D9F64" w14:textId="77777777" w:rsidR="001D177F" w:rsidRPr="00DE1A0C" w:rsidRDefault="001D177F" w:rsidP="00DE7C7C">
      <w:pPr>
        <w:spacing w:before="120" w:after="120" w:line="240" w:lineRule="auto"/>
        <w:jc w:val="center"/>
        <w:rPr>
          <w:rFonts w:eastAsia="Times New Roman" w:cs="Arial"/>
          <w:b/>
          <w:sz w:val="22"/>
          <w:lang w:eastAsia="en-US"/>
        </w:rPr>
      </w:pPr>
    </w:p>
    <w:p w14:paraId="2D189413" w14:textId="77777777" w:rsidR="00DE7C7C" w:rsidRPr="00DE1A0C" w:rsidRDefault="00DE7C7C" w:rsidP="00DE7C7C">
      <w:pPr>
        <w:spacing w:before="120" w:after="120" w:line="240" w:lineRule="auto"/>
        <w:jc w:val="center"/>
        <w:rPr>
          <w:rFonts w:eastAsia="Times New Roman" w:cs="Arial"/>
          <w:b/>
          <w:sz w:val="22"/>
          <w:lang w:eastAsia="en-US"/>
        </w:rPr>
      </w:pPr>
      <w:r w:rsidRPr="00DE1A0C">
        <w:rPr>
          <w:rFonts w:eastAsia="Times New Roman" w:cs="Arial"/>
          <w:b/>
          <w:sz w:val="22"/>
          <w:lang w:eastAsia="en-US"/>
        </w:rPr>
        <w:t>Pursuant to the terms of the Item Writing Test Framework Agreement (STA 0128):</w:t>
      </w:r>
    </w:p>
    <w:tbl>
      <w:tblPr>
        <w:tblStyle w:val="TableGrid5"/>
        <w:tblW w:w="5000" w:type="pct"/>
        <w:tblLook w:val="04A0" w:firstRow="1" w:lastRow="0" w:firstColumn="1" w:lastColumn="0" w:noHBand="0" w:noVBand="1"/>
      </w:tblPr>
      <w:tblGrid>
        <w:gridCol w:w="4055"/>
        <w:gridCol w:w="5841"/>
      </w:tblGrid>
      <w:tr w:rsidR="00DE7C7C" w:rsidRPr="00DE1A0C" w14:paraId="517D83A7" w14:textId="77777777" w:rsidTr="00901A2C">
        <w:tc>
          <w:tcPr>
            <w:tcW w:w="2049" w:type="pct"/>
            <w:shd w:val="clear" w:color="auto" w:fill="EAF1DD" w:themeFill="accent3" w:themeFillTint="33"/>
          </w:tcPr>
          <w:p w14:paraId="22F56117"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Service Commencement Date:</w:t>
            </w:r>
          </w:p>
        </w:tc>
        <w:tc>
          <w:tcPr>
            <w:tcW w:w="2951" w:type="pct"/>
          </w:tcPr>
          <w:p w14:paraId="3A9A6E12" w14:textId="77777777" w:rsidR="00DE7C7C" w:rsidRPr="00DE1A0C" w:rsidRDefault="007A6D58" w:rsidP="004E753E">
            <w:pPr>
              <w:spacing w:before="120" w:after="120"/>
              <w:rPr>
                <w:rFonts w:eastAsia="Times New Roman" w:cs="Arial"/>
                <w:sz w:val="22"/>
                <w:szCs w:val="22"/>
                <w:lang w:eastAsia="en-US"/>
              </w:rPr>
            </w:pPr>
            <w:r>
              <w:rPr>
                <w:rFonts w:eastAsia="Times New Roman" w:cs="Arial"/>
                <w:sz w:val="22"/>
                <w:szCs w:val="22"/>
                <w:lang w:eastAsia="en-US"/>
              </w:rPr>
              <w:t xml:space="preserve">15 </w:t>
            </w:r>
            <w:r w:rsidR="00122885">
              <w:rPr>
                <w:rFonts w:eastAsia="Times New Roman" w:cs="Arial"/>
                <w:sz w:val="22"/>
                <w:szCs w:val="22"/>
                <w:lang w:eastAsia="en-US"/>
              </w:rPr>
              <w:t>Januar</w:t>
            </w:r>
            <w:r>
              <w:rPr>
                <w:rFonts w:eastAsia="Times New Roman" w:cs="Arial"/>
                <w:sz w:val="22"/>
                <w:szCs w:val="22"/>
                <w:lang w:eastAsia="en-US"/>
              </w:rPr>
              <w:t>y</w:t>
            </w:r>
            <w:r w:rsidR="00122885">
              <w:rPr>
                <w:rFonts w:eastAsia="Times New Roman" w:cs="Arial"/>
                <w:sz w:val="22"/>
                <w:szCs w:val="22"/>
                <w:lang w:eastAsia="en-US"/>
              </w:rPr>
              <w:t xml:space="preserve"> 2018</w:t>
            </w:r>
          </w:p>
        </w:tc>
      </w:tr>
      <w:tr w:rsidR="00DE7C7C" w:rsidRPr="00DE1A0C" w14:paraId="3580E2F1" w14:textId="77777777" w:rsidTr="00901A2C">
        <w:tc>
          <w:tcPr>
            <w:tcW w:w="2049" w:type="pct"/>
            <w:shd w:val="clear" w:color="auto" w:fill="EAF1DD" w:themeFill="accent3" w:themeFillTint="33"/>
          </w:tcPr>
          <w:p w14:paraId="573072B6"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End Date:</w:t>
            </w:r>
          </w:p>
        </w:tc>
        <w:tc>
          <w:tcPr>
            <w:tcW w:w="2951" w:type="pct"/>
          </w:tcPr>
          <w:p w14:paraId="78AD902C" w14:textId="77777777" w:rsidR="00DE7C7C" w:rsidRPr="00DE1A0C" w:rsidRDefault="007A6D58" w:rsidP="00690F67">
            <w:pPr>
              <w:spacing w:before="120" w:after="120"/>
              <w:rPr>
                <w:rFonts w:eastAsia="Times New Roman" w:cs="Arial"/>
                <w:sz w:val="22"/>
                <w:szCs w:val="22"/>
                <w:lang w:eastAsia="en-US"/>
              </w:rPr>
            </w:pPr>
            <w:r>
              <w:rPr>
                <w:rFonts w:eastAsia="Times New Roman" w:cs="Arial"/>
                <w:sz w:val="22"/>
                <w:szCs w:val="22"/>
                <w:lang w:eastAsia="en-US"/>
              </w:rPr>
              <w:t>15</w:t>
            </w:r>
            <w:r w:rsidR="00D214C4" w:rsidRPr="00DE1A0C">
              <w:rPr>
                <w:rFonts w:eastAsia="Times New Roman" w:cs="Arial"/>
                <w:sz w:val="22"/>
                <w:szCs w:val="22"/>
                <w:lang w:eastAsia="en-US"/>
              </w:rPr>
              <w:t xml:space="preserve"> </w:t>
            </w:r>
            <w:r w:rsidR="003620CE">
              <w:rPr>
                <w:rFonts w:eastAsia="Times New Roman" w:cs="Arial"/>
                <w:sz w:val="22"/>
                <w:szCs w:val="22"/>
                <w:lang w:eastAsia="en-US"/>
              </w:rPr>
              <w:t>September</w:t>
            </w:r>
            <w:r w:rsidR="004E753E">
              <w:rPr>
                <w:rFonts w:eastAsia="Times New Roman" w:cs="Arial"/>
                <w:sz w:val="22"/>
                <w:szCs w:val="22"/>
                <w:lang w:eastAsia="en-US"/>
              </w:rPr>
              <w:t xml:space="preserve"> 2018</w:t>
            </w:r>
          </w:p>
        </w:tc>
      </w:tr>
      <w:tr w:rsidR="00DE7C7C" w:rsidRPr="00DE1A0C" w14:paraId="3E0FC03C" w14:textId="77777777" w:rsidTr="00901A2C">
        <w:tc>
          <w:tcPr>
            <w:tcW w:w="2049" w:type="pct"/>
            <w:shd w:val="clear" w:color="auto" w:fill="EAF1DD" w:themeFill="accent3" w:themeFillTint="33"/>
          </w:tcPr>
          <w:p w14:paraId="2C8F143D"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Value:</w:t>
            </w:r>
          </w:p>
        </w:tc>
        <w:tc>
          <w:tcPr>
            <w:tcW w:w="2951" w:type="pct"/>
          </w:tcPr>
          <w:p w14:paraId="08083617" w14:textId="01CFAEAF" w:rsidR="00DE7C7C" w:rsidRPr="00DE1A0C" w:rsidRDefault="0006302F" w:rsidP="00B915B9">
            <w:pPr>
              <w:spacing w:before="120" w:after="120"/>
              <w:rPr>
                <w:rFonts w:eastAsia="Times New Roman" w:cs="Arial"/>
                <w:sz w:val="22"/>
                <w:szCs w:val="22"/>
                <w:lang w:eastAsia="en-US"/>
              </w:rPr>
            </w:pPr>
            <w:r>
              <w:rPr>
                <w:rFonts w:eastAsia="Times New Roman" w:cs="Arial"/>
                <w:sz w:val="22"/>
                <w:szCs w:val="22"/>
                <w:lang w:eastAsia="en-US"/>
              </w:rPr>
              <w:t>£4</w:t>
            </w:r>
            <w:r w:rsidR="00761ACB">
              <w:rPr>
                <w:rFonts w:eastAsia="Times New Roman" w:cs="Arial"/>
                <w:sz w:val="22"/>
                <w:szCs w:val="22"/>
                <w:lang w:eastAsia="en-US"/>
              </w:rPr>
              <w:t>6</w:t>
            </w:r>
            <w:r>
              <w:rPr>
                <w:rFonts w:eastAsia="Times New Roman" w:cs="Arial"/>
                <w:sz w:val="22"/>
                <w:szCs w:val="22"/>
                <w:lang w:eastAsia="en-US"/>
              </w:rPr>
              <w:t>,</w:t>
            </w:r>
            <w:r w:rsidR="00761ACB">
              <w:rPr>
                <w:rFonts w:eastAsia="Times New Roman" w:cs="Arial"/>
                <w:sz w:val="22"/>
                <w:szCs w:val="22"/>
                <w:lang w:eastAsia="en-US"/>
              </w:rPr>
              <w:t>300</w:t>
            </w:r>
          </w:p>
        </w:tc>
      </w:tr>
      <w:tr w:rsidR="00DE7C7C" w:rsidRPr="00DE1A0C" w14:paraId="23BA6D1B" w14:textId="77777777" w:rsidTr="00901A2C">
        <w:tc>
          <w:tcPr>
            <w:tcW w:w="2049" w:type="pct"/>
            <w:shd w:val="clear" w:color="auto" w:fill="EAF1DD" w:themeFill="accent3" w:themeFillTint="33"/>
          </w:tcPr>
          <w:p w14:paraId="7D4E9A41"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Department for Education:</w:t>
            </w:r>
          </w:p>
        </w:tc>
        <w:tc>
          <w:tcPr>
            <w:tcW w:w="2951" w:type="pct"/>
          </w:tcPr>
          <w:p w14:paraId="4B80B55C" w14:textId="176D13B1" w:rsidR="00DE7C7C" w:rsidRPr="001554F3" w:rsidRDefault="00B226A0" w:rsidP="00DE7C7C">
            <w:pPr>
              <w:spacing w:before="120" w:after="120"/>
              <w:rPr>
                <w:rFonts w:eastAsia="Times New Roman" w:cs="Arial"/>
                <w:b/>
                <w:sz w:val="22"/>
                <w:szCs w:val="22"/>
                <w:lang w:eastAsia="en-US"/>
              </w:rPr>
            </w:pPr>
            <w:r w:rsidRPr="001554F3">
              <w:rPr>
                <w:rFonts w:eastAsia="Times New Roman" w:cs="Arial"/>
                <w:b/>
                <w:sz w:val="22"/>
                <w:lang w:eastAsia="en-US"/>
              </w:rPr>
              <w:t>[Redacted]</w:t>
            </w:r>
          </w:p>
        </w:tc>
      </w:tr>
      <w:tr w:rsidR="00DE7C7C" w:rsidRPr="00DE1A0C" w14:paraId="738B80D5" w14:textId="77777777" w:rsidTr="00901A2C">
        <w:tc>
          <w:tcPr>
            <w:tcW w:w="2049" w:type="pct"/>
            <w:shd w:val="clear" w:color="auto" w:fill="EAF1DD" w:themeFill="accent3" w:themeFillTint="33"/>
          </w:tcPr>
          <w:p w14:paraId="41F860C0"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Contract Manager for the Department for Education:</w:t>
            </w:r>
          </w:p>
        </w:tc>
        <w:tc>
          <w:tcPr>
            <w:tcW w:w="2951" w:type="pct"/>
          </w:tcPr>
          <w:p w14:paraId="70A48B93" w14:textId="4E9935E8" w:rsidR="00DE7C7C" w:rsidRPr="00DE1A0C" w:rsidRDefault="00B226A0" w:rsidP="00DE7C7C">
            <w:pPr>
              <w:tabs>
                <w:tab w:val="center" w:pos="2018"/>
              </w:tabs>
              <w:spacing w:before="120" w:after="120"/>
              <w:rPr>
                <w:rFonts w:eastAsia="Times New Roman" w:cs="Arial"/>
                <w:sz w:val="22"/>
                <w:szCs w:val="22"/>
                <w:lang w:eastAsia="en-US"/>
              </w:rPr>
            </w:pPr>
            <w:r w:rsidRPr="006648F9">
              <w:rPr>
                <w:rFonts w:eastAsia="Times New Roman" w:cs="Arial"/>
                <w:b/>
                <w:sz w:val="22"/>
                <w:szCs w:val="22"/>
                <w:lang w:eastAsia="en-US"/>
              </w:rPr>
              <w:t>[Redacted]</w:t>
            </w:r>
          </w:p>
        </w:tc>
      </w:tr>
      <w:tr w:rsidR="00DE7C7C" w:rsidRPr="00DE1A0C" w14:paraId="2D6C88AB" w14:textId="77777777" w:rsidTr="00901A2C">
        <w:tc>
          <w:tcPr>
            <w:tcW w:w="2049" w:type="pct"/>
            <w:shd w:val="clear" w:color="auto" w:fill="EAF1DD" w:themeFill="accent3" w:themeFillTint="33"/>
          </w:tcPr>
          <w:p w14:paraId="49DA6417"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the Supplier:</w:t>
            </w:r>
          </w:p>
        </w:tc>
        <w:tc>
          <w:tcPr>
            <w:tcW w:w="2951" w:type="pct"/>
          </w:tcPr>
          <w:p w14:paraId="5A3E91CF" w14:textId="4052B627" w:rsidR="00DE7C7C" w:rsidRPr="00DE1A0C" w:rsidRDefault="00B226A0" w:rsidP="00DE7C7C">
            <w:pPr>
              <w:tabs>
                <w:tab w:val="center" w:pos="2018"/>
              </w:tabs>
              <w:spacing w:before="120" w:after="120"/>
              <w:rPr>
                <w:rFonts w:eastAsia="Times New Roman" w:cs="Arial"/>
                <w:sz w:val="22"/>
                <w:szCs w:val="22"/>
                <w:lang w:eastAsia="en-US"/>
              </w:rPr>
            </w:pPr>
            <w:r w:rsidRPr="006648F9">
              <w:rPr>
                <w:rFonts w:eastAsia="Times New Roman" w:cs="Arial"/>
                <w:b/>
                <w:sz w:val="22"/>
                <w:szCs w:val="22"/>
                <w:lang w:eastAsia="en-US"/>
              </w:rPr>
              <w:t>[Redacted]</w:t>
            </w:r>
          </w:p>
        </w:tc>
      </w:tr>
    </w:tbl>
    <w:p w14:paraId="37C3D320" w14:textId="77777777" w:rsidR="00EA0073" w:rsidRDefault="00EA0073" w:rsidP="00DE7C7C">
      <w:pPr>
        <w:spacing w:after="240" w:line="240" w:lineRule="auto"/>
        <w:rPr>
          <w:rFonts w:eastAsia="Times New Roman" w:cs="Arial"/>
          <w:sz w:val="22"/>
          <w:lang w:eastAsia="en-US"/>
        </w:rPr>
      </w:pPr>
    </w:p>
    <w:p w14:paraId="6E8745A5" w14:textId="77777777" w:rsidR="00EA0073" w:rsidRPr="00DE1A0C" w:rsidRDefault="00EA0073" w:rsidP="00DE7C7C">
      <w:pPr>
        <w:spacing w:after="240" w:line="240" w:lineRule="auto"/>
        <w:rPr>
          <w:rFonts w:eastAsia="Times New Roman" w:cs="Arial"/>
          <w:sz w:val="22"/>
          <w:lang w:eastAsia="en-US"/>
        </w:rPr>
      </w:pPr>
    </w:p>
    <w:p w14:paraId="5687AEAB"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Background</w:t>
      </w:r>
    </w:p>
    <w:p w14:paraId="2E44CD55" w14:textId="77777777" w:rsidR="00DE7C7C" w:rsidRPr="00DE1A0C" w:rsidRDefault="004F53DB" w:rsidP="00DE7C7C">
      <w:pPr>
        <w:spacing w:after="240" w:line="240" w:lineRule="auto"/>
        <w:jc w:val="both"/>
        <w:rPr>
          <w:rFonts w:eastAsia="Times New Roman" w:cs="Arial"/>
          <w:sz w:val="22"/>
          <w:lang w:eastAsia="en-US"/>
        </w:rPr>
      </w:pPr>
      <w:r w:rsidRPr="00DE1A0C">
        <w:rPr>
          <w:rFonts w:eastAsia="Times New Roman" w:cs="Arial"/>
          <w:sz w:val="22"/>
          <w:lang w:eastAsia="en-US"/>
        </w:rPr>
        <w:t xml:space="preserve">This </w:t>
      </w:r>
      <w:r w:rsidR="00444CAA" w:rsidRPr="00DE1A0C">
        <w:rPr>
          <w:rFonts w:eastAsia="Times New Roman" w:cs="Arial"/>
          <w:sz w:val="22"/>
          <w:lang w:eastAsia="en-US"/>
        </w:rPr>
        <w:t xml:space="preserve">call-off </w:t>
      </w:r>
      <w:r w:rsidRPr="00DE1A0C">
        <w:rPr>
          <w:rFonts w:eastAsia="Times New Roman" w:cs="Arial"/>
          <w:sz w:val="22"/>
          <w:lang w:eastAsia="en-US"/>
        </w:rPr>
        <w:t xml:space="preserve">contract is for the provision of item </w:t>
      </w:r>
      <w:r w:rsidR="003620CE">
        <w:rPr>
          <w:rFonts w:eastAsia="Times New Roman" w:cs="Arial"/>
          <w:sz w:val="22"/>
          <w:lang w:eastAsia="en-US"/>
        </w:rPr>
        <w:t>writing serv</w:t>
      </w:r>
      <w:r w:rsidR="007A6D58">
        <w:rPr>
          <w:rFonts w:eastAsia="Times New Roman" w:cs="Arial"/>
          <w:sz w:val="22"/>
          <w:lang w:eastAsia="en-US"/>
        </w:rPr>
        <w:t>ices for Key St</w:t>
      </w:r>
      <w:r w:rsidR="008564A5">
        <w:rPr>
          <w:rFonts w:eastAsia="Times New Roman" w:cs="Arial"/>
          <w:sz w:val="22"/>
          <w:lang w:eastAsia="en-US"/>
        </w:rPr>
        <w:t>age 1 Mathematics Work Package 1</w:t>
      </w:r>
      <w:r w:rsidRPr="00DE1A0C">
        <w:rPr>
          <w:rFonts w:eastAsia="Times New Roman" w:cs="Arial"/>
          <w:sz w:val="22"/>
          <w:lang w:eastAsia="en-US"/>
        </w:rPr>
        <w:t xml:space="preserve">, including the drafting of potential items and their mark schemes, ready for formal trialling. </w:t>
      </w:r>
    </w:p>
    <w:p w14:paraId="20860F58" w14:textId="77777777" w:rsidR="004F53DB" w:rsidRDefault="004F53DB" w:rsidP="00DE7C7C">
      <w:pPr>
        <w:spacing w:after="240" w:line="240" w:lineRule="auto"/>
        <w:jc w:val="both"/>
        <w:rPr>
          <w:rFonts w:eastAsia="Times New Roman" w:cs="Arial"/>
          <w:sz w:val="22"/>
          <w:lang w:eastAsia="en-US"/>
        </w:rPr>
      </w:pPr>
    </w:p>
    <w:p w14:paraId="52077829" w14:textId="77777777" w:rsidR="00DC15F2" w:rsidRPr="00DE1A0C" w:rsidRDefault="00DC15F2" w:rsidP="00DE7C7C">
      <w:pPr>
        <w:spacing w:after="240" w:line="240" w:lineRule="auto"/>
        <w:jc w:val="both"/>
        <w:rPr>
          <w:rFonts w:eastAsia="Times New Roman" w:cs="Arial"/>
          <w:sz w:val="22"/>
          <w:lang w:eastAsia="en-US"/>
        </w:rPr>
      </w:pPr>
    </w:p>
    <w:p w14:paraId="0399AAE5" w14:textId="77777777" w:rsidR="00921786" w:rsidRPr="00303AC4" w:rsidRDefault="00DE7C7C" w:rsidP="00921786">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Functional Requirements</w:t>
      </w:r>
    </w:p>
    <w:p w14:paraId="393DB92E" w14:textId="77777777" w:rsidR="00303AC4" w:rsidRDefault="00303AC4" w:rsidP="00921786">
      <w:pPr>
        <w:spacing w:after="240" w:line="240" w:lineRule="auto"/>
        <w:rPr>
          <w:rFonts w:eastAsia="Times New Roman" w:cs="Arial"/>
          <w:b/>
          <w:sz w:val="22"/>
          <w:lang w:eastAsia="en-US"/>
        </w:rPr>
      </w:pPr>
    </w:p>
    <w:p w14:paraId="0FF5F713" w14:textId="77777777" w:rsidR="006D7900" w:rsidRPr="00F42091" w:rsidRDefault="0028208F" w:rsidP="006D7900">
      <w:r>
        <w:rPr>
          <w:rFonts w:eastAsia="Times New Roman" w:cs="Arial"/>
          <w:b/>
          <w:sz w:val="22"/>
          <w:lang w:eastAsia="en-US"/>
        </w:rPr>
        <w:t xml:space="preserve"> </w:t>
      </w:r>
    </w:p>
    <w:tbl>
      <w:tblPr>
        <w:tblW w:w="5000" w:type="pct"/>
        <w:tblLook w:val="0000" w:firstRow="0" w:lastRow="0" w:firstColumn="0" w:lastColumn="0" w:noHBand="0" w:noVBand="0"/>
      </w:tblPr>
      <w:tblGrid>
        <w:gridCol w:w="1993"/>
        <w:gridCol w:w="7903"/>
      </w:tblGrid>
      <w:tr w:rsidR="006D7900" w:rsidRPr="0089738D" w14:paraId="28E05072" w14:textId="77777777" w:rsidTr="00C8643D">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9CCFF"/>
          </w:tcPr>
          <w:p w14:paraId="6A1453D0" w14:textId="77777777" w:rsidR="006D7900" w:rsidRPr="0089738D" w:rsidRDefault="006D7900" w:rsidP="00C8643D">
            <w:pPr>
              <w:snapToGrid w:val="0"/>
              <w:spacing w:before="120" w:after="120"/>
              <w:rPr>
                <w:rFonts w:cs="Arial"/>
                <w:b/>
              </w:rPr>
            </w:pPr>
            <w:r w:rsidRPr="0089738D">
              <w:rPr>
                <w:rFonts w:cs="Arial"/>
                <w:b/>
              </w:rPr>
              <w:t>Functional</w:t>
            </w:r>
            <w:r>
              <w:rPr>
                <w:rFonts w:cs="Arial"/>
                <w:b/>
              </w:rPr>
              <w:t xml:space="preserve"> </w:t>
            </w:r>
            <w:r w:rsidRPr="0089738D">
              <w:rPr>
                <w:rFonts w:cs="Arial"/>
                <w:b/>
              </w:rPr>
              <w:t>Requirements</w:t>
            </w:r>
          </w:p>
        </w:tc>
      </w:tr>
      <w:tr w:rsidR="006D7900" w:rsidRPr="0089738D" w14:paraId="64864324" w14:textId="77777777" w:rsidTr="00C8643D">
        <w:trPr>
          <w:trHeight w:val="350"/>
        </w:trPr>
        <w:tc>
          <w:tcPr>
            <w:tcW w:w="1007" w:type="pct"/>
            <w:tcBorders>
              <w:top w:val="single" w:sz="4" w:space="0" w:color="000000"/>
              <w:left w:val="single" w:sz="4" w:space="0" w:color="000000"/>
              <w:bottom w:val="single" w:sz="4" w:space="0" w:color="000000"/>
            </w:tcBorders>
          </w:tcPr>
          <w:p w14:paraId="407ADEE2" w14:textId="77777777" w:rsidR="006D7900" w:rsidRPr="00611BB8" w:rsidRDefault="006D7900" w:rsidP="00C8643D">
            <w:pPr>
              <w:snapToGrid w:val="0"/>
              <w:spacing w:before="120" w:after="120"/>
              <w:rPr>
                <w:rFonts w:cs="Arial"/>
                <w:b/>
              </w:rPr>
            </w:pPr>
            <w:r w:rsidRPr="0066310B">
              <w:rPr>
                <w:rFonts w:cs="Arial"/>
                <w:b/>
              </w:rPr>
              <w:t>Assessment type:</w:t>
            </w:r>
          </w:p>
        </w:tc>
        <w:tc>
          <w:tcPr>
            <w:tcW w:w="3993" w:type="pct"/>
            <w:tcBorders>
              <w:top w:val="single" w:sz="4" w:space="0" w:color="000000"/>
              <w:left w:val="single" w:sz="4" w:space="0" w:color="000000"/>
              <w:bottom w:val="single" w:sz="4" w:space="0" w:color="000000"/>
              <w:right w:val="single" w:sz="4" w:space="0" w:color="000000"/>
            </w:tcBorders>
          </w:tcPr>
          <w:p w14:paraId="44C56A27" w14:textId="77777777" w:rsidR="006D7900" w:rsidRPr="00577775" w:rsidRDefault="006D7900" w:rsidP="008564A5">
            <w:pPr>
              <w:snapToGrid w:val="0"/>
              <w:spacing w:before="120" w:after="120"/>
              <w:rPr>
                <w:rFonts w:cs="Arial"/>
              </w:rPr>
            </w:pPr>
            <w:r w:rsidRPr="00577775">
              <w:rPr>
                <w:rFonts w:cs="Arial"/>
              </w:rPr>
              <w:t xml:space="preserve">National </w:t>
            </w:r>
            <w:r w:rsidRPr="003B3E2B">
              <w:rPr>
                <w:rFonts w:cs="Arial"/>
              </w:rPr>
              <w:t>Curriculum Assessment –</w:t>
            </w:r>
            <w:r>
              <w:rPr>
                <w:rFonts w:cs="Arial"/>
              </w:rPr>
              <w:t xml:space="preserve"> </w:t>
            </w:r>
            <w:r w:rsidRPr="003B3E2B">
              <w:rPr>
                <w:rFonts w:cs="Arial"/>
              </w:rPr>
              <w:t xml:space="preserve">for pupils at the end of </w:t>
            </w:r>
            <w:r>
              <w:rPr>
                <w:rFonts w:cs="Arial"/>
              </w:rPr>
              <w:t>k</w:t>
            </w:r>
            <w:r w:rsidRPr="003B3E2B">
              <w:rPr>
                <w:rFonts w:cs="Arial"/>
              </w:rPr>
              <w:t xml:space="preserve">ey </w:t>
            </w:r>
            <w:r>
              <w:rPr>
                <w:rFonts w:cs="Arial"/>
              </w:rPr>
              <w:t>s</w:t>
            </w:r>
            <w:r w:rsidRPr="003B3E2B">
              <w:rPr>
                <w:rFonts w:cs="Arial"/>
              </w:rPr>
              <w:t xml:space="preserve">tage </w:t>
            </w:r>
            <w:r>
              <w:rPr>
                <w:rFonts w:cs="Arial"/>
              </w:rPr>
              <w:t>1</w:t>
            </w:r>
          </w:p>
        </w:tc>
      </w:tr>
      <w:tr w:rsidR="006D7900" w:rsidRPr="0089738D" w14:paraId="354B1899" w14:textId="77777777" w:rsidTr="00C8643D">
        <w:trPr>
          <w:trHeight w:val="350"/>
        </w:trPr>
        <w:tc>
          <w:tcPr>
            <w:tcW w:w="1007" w:type="pct"/>
            <w:tcBorders>
              <w:top w:val="single" w:sz="4" w:space="0" w:color="000000"/>
              <w:left w:val="single" w:sz="4" w:space="0" w:color="000000"/>
              <w:bottom w:val="single" w:sz="4" w:space="0" w:color="auto"/>
            </w:tcBorders>
          </w:tcPr>
          <w:p w14:paraId="0DCAA847" w14:textId="77777777" w:rsidR="006D7900" w:rsidRPr="0066310B" w:rsidRDefault="006D7900" w:rsidP="00C8643D">
            <w:pPr>
              <w:snapToGrid w:val="0"/>
              <w:spacing w:before="120" w:after="120"/>
              <w:rPr>
                <w:rFonts w:cs="Arial"/>
                <w:b/>
              </w:rPr>
            </w:pPr>
            <w:r w:rsidRPr="0066310B">
              <w:rPr>
                <w:rFonts w:cs="Arial"/>
                <w:b/>
              </w:rPr>
              <w:lastRenderedPageBreak/>
              <w:t>Item Development and Design:</w:t>
            </w:r>
          </w:p>
        </w:tc>
        <w:tc>
          <w:tcPr>
            <w:tcW w:w="3993" w:type="pct"/>
            <w:tcBorders>
              <w:top w:val="single" w:sz="4" w:space="0" w:color="000000"/>
              <w:left w:val="single" w:sz="4" w:space="0" w:color="000000"/>
              <w:bottom w:val="single" w:sz="4" w:space="0" w:color="000000"/>
              <w:right w:val="single" w:sz="4" w:space="0" w:color="000000"/>
            </w:tcBorders>
          </w:tcPr>
          <w:p w14:paraId="32A66A5C" w14:textId="77777777" w:rsidR="006D7900" w:rsidRDefault="006D7900" w:rsidP="00C8643D">
            <w:pPr>
              <w:snapToGrid w:val="0"/>
              <w:spacing w:before="120" w:after="120"/>
              <w:rPr>
                <w:rFonts w:cs="Arial"/>
                <w:b/>
              </w:rPr>
            </w:pPr>
            <w:r w:rsidRPr="00C2265D">
              <w:rPr>
                <w:rFonts w:cs="Arial"/>
              </w:rPr>
              <w:t>The number of marks stated for each work package outlined below is the total number of marks which must be provided at final handover. Suppliers will need to ensure sufficient items are created to allow for any losses during the process.</w:t>
            </w:r>
            <w:r>
              <w:rPr>
                <w:rFonts w:cs="Arial"/>
              </w:rPr>
              <w:t xml:space="preserve"> All items developed for this contract are required to be provided at the final handover stage. For items not comprising the final submission, these should be provided in the most recent version that they reached before being removed from the final question selection.</w:t>
            </w:r>
          </w:p>
        </w:tc>
      </w:tr>
      <w:tr w:rsidR="006D7900" w:rsidRPr="0089738D" w14:paraId="42995BA4" w14:textId="77777777" w:rsidTr="00C8643D">
        <w:trPr>
          <w:trHeight w:val="350"/>
        </w:trPr>
        <w:tc>
          <w:tcPr>
            <w:tcW w:w="1007" w:type="pct"/>
            <w:vMerge w:val="restart"/>
            <w:tcBorders>
              <w:top w:val="single" w:sz="4" w:space="0" w:color="auto"/>
              <w:left w:val="single" w:sz="4" w:space="0" w:color="auto"/>
              <w:bottom w:val="single" w:sz="4" w:space="0" w:color="auto"/>
              <w:right w:val="single" w:sz="4" w:space="0" w:color="auto"/>
            </w:tcBorders>
          </w:tcPr>
          <w:p w14:paraId="1CFB82DF" w14:textId="77777777" w:rsidR="006D7900" w:rsidRDefault="006D7900" w:rsidP="00C8643D">
            <w:pPr>
              <w:snapToGrid w:val="0"/>
              <w:spacing w:before="120" w:after="120"/>
              <w:rPr>
                <w:rFonts w:cs="Arial"/>
                <w:b/>
              </w:rPr>
            </w:pPr>
            <w:r>
              <w:rPr>
                <w:rFonts w:cs="Arial"/>
                <w:b/>
              </w:rPr>
              <w:t>Item Writing requirements for each key stage:</w:t>
            </w:r>
          </w:p>
        </w:tc>
        <w:tc>
          <w:tcPr>
            <w:tcW w:w="3993" w:type="pct"/>
            <w:tcBorders>
              <w:top w:val="single" w:sz="4" w:space="0" w:color="000000"/>
              <w:left w:val="single" w:sz="4" w:space="0" w:color="auto"/>
              <w:bottom w:val="single" w:sz="4" w:space="0" w:color="000000"/>
              <w:right w:val="single" w:sz="4" w:space="0" w:color="000000"/>
            </w:tcBorders>
            <w:shd w:val="clear" w:color="auto" w:fill="005FAB"/>
          </w:tcPr>
          <w:p w14:paraId="77D85DF4" w14:textId="77777777" w:rsidR="006D7900" w:rsidRDefault="006D7900" w:rsidP="00C8643D">
            <w:pPr>
              <w:snapToGrid w:val="0"/>
              <w:spacing w:before="120" w:after="120"/>
              <w:rPr>
                <w:rFonts w:cs="Arial"/>
                <w:b/>
              </w:rPr>
            </w:pPr>
            <w:r w:rsidRPr="00F71640">
              <w:rPr>
                <w:rFonts w:cs="Arial"/>
                <w:b/>
                <w:color w:val="FFFFFF" w:themeColor="background1"/>
              </w:rPr>
              <w:t>Key stage 1 Mathematics</w:t>
            </w:r>
          </w:p>
        </w:tc>
      </w:tr>
      <w:tr w:rsidR="006D7900" w:rsidRPr="0089738D" w14:paraId="17C89B49" w14:textId="77777777" w:rsidTr="00C8643D">
        <w:trPr>
          <w:trHeight w:val="350"/>
        </w:trPr>
        <w:tc>
          <w:tcPr>
            <w:tcW w:w="1007" w:type="pct"/>
            <w:vMerge/>
            <w:tcBorders>
              <w:left w:val="single" w:sz="4" w:space="0" w:color="auto"/>
              <w:bottom w:val="single" w:sz="4" w:space="0" w:color="auto"/>
              <w:right w:val="single" w:sz="4" w:space="0" w:color="auto"/>
            </w:tcBorders>
          </w:tcPr>
          <w:p w14:paraId="105D821D" w14:textId="77777777" w:rsidR="006D7900" w:rsidRDefault="006D7900" w:rsidP="00C8643D">
            <w:pPr>
              <w:snapToGrid w:val="0"/>
              <w:spacing w:before="120" w:after="120"/>
              <w:rPr>
                <w:rFonts w:cs="Arial"/>
                <w:b/>
              </w:rPr>
            </w:pPr>
          </w:p>
        </w:tc>
        <w:tc>
          <w:tcPr>
            <w:tcW w:w="3993" w:type="pct"/>
            <w:tcBorders>
              <w:top w:val="single" w:sz="4" w:space="0" w:color="000000"/>
              <w:left w:val="single" w:sz="4" w:space="0" w:color="auto"/>
              <w:bottom w:val="single" w:sz="4" w:space="0" w:color="000000"/>
              <w:right w:val="single" w:sz="4" w:space="0" w:color="000000"/>
            </w:tcBorders>
          </w:tcPr>
          <w:p w14:paraId="6E555CB6" w14:textId="77777777" w:rsidR="006D7900" w:rsidRPr="00EB1F63" w:rsidRDefault="006D7900" w:rsidP="00C8643D">
            <w:pPr>
              <w:rPr>
                <w:rFonts w:cs="Arial"/>
              </w:rPr>
            </w:pPr>
            <w:r w:rsidRPr="00EB1F63">
              <w:rPr>
                <w:rFonts w:cs="Arial"/>
              </w:rPr>
              <w:t>The items are destined for tests which assess the National Curriculum programme o</w:t>
            </w:r>
            <w:r>
              <w:rPr>
                <w:rFonts w:cs="Arial"/>
              </w:rPr>
              <w:t>f study for key stage 1 mathematics.</w:t>
            </w:r>
            <w:r w:rsidRPr="00EB1F63">
              <w:rPr>
                <w:rFonts w:cs="Arial"/>
              </w:rPr>
              <w:t xml:space="preserve"> </w:t>
            </w:r>
          </w:p>
          <w:p w14:paraId="5BD2AB93" w14:textId="77777777" w:rsidR="006D7900" w:rsidRDefault="006D7900" w:rsidP="00C8643D">
            <w:pPr>
              <w:rPr>
                <w:rFonts w:cs="Arial"/>
              </w:rPr>
            </w:pPr>
          </w:p>
          <w:p w14:paraId="3C0D112D" w14:textId="77777777" w:rsidR="006D7900" w:rsidRPr="00230909" w:rsidRDefault="006D7900" w:rsidP="00C8643D">
            <w:pPr>
              <w:rPr>
                <w:rFonts w:cs="Arial"/>
                <w:b/>
              </w:rPr>
            </w:pPr>
            <w:r>
              <w:rPr>
                <w:rFonts w:cs="Arial"/>
                <w:b/>
              </w:rPr>
              <w:t>F</w:t>
            </w:r>
            <w:r w:rsidRPr="00230909">
              <w:rPr>
                <w:rFonts w:cs="Arial"/>
                <w:b/>
              </w:rPr>
              <w:t>inal test format</w:t>
            </w:r>
          </w:p>
          <w:p w14:paraId="5C58BEF7" w14:textId="77777777" w:rsidR="006D7900" w:rsidRDefault="006D7900" w:rsidP="00C8643D">
            <w:pPr>
              <w:rPr>
                <w:rFonts w:cs="Arial"/>
              </w:rPr>
            </w:pPr>
            <w:r>
              <w:rPr>
                <w:rFonts w:cs="Arial"/>
              </w:rPr>
              <w:t>The test will have</w:t>
            </w:r>
            <w:r w:rsidRPr="00210A27">
              <w:rPr>
                <w:rFonts w:cs="Arial"/>
              </w:rPr>
              <w:t xml:space="preserve"> 60 </w:t>
            </w:r>
            <w:r>
              <w:rPr>
                <w:rFonts w:cs="Arial"/>
              </w:rPr>
              <w:t>marks and will be comprised of two test papers: paper 1 (</w:t>
            </w:r>
            <w:r w:rsidRPr="00210A27">
              <w:rPr>
                <w:rFonts w:cs="Arial"/>
              </w:rPr>
              <w:t xml:space="preserve">25 </w:t>
            </w:r>
            <w:r>
              <w:rPr>
                <w:rFonts w:cs="Arial"/>
              </w:rPr>
              <w:t>marks) will test children’s written arithmetic and will be produced internally by STA; paper 2 (35 marks) will test the whole range of the mathematics curriculum and will include questions involving mathematical fluency, solving problems and reasoning. The work packages apply to paper 2 only. No straightforward calculation items will be included in this paper as this is only tested in paper 1.</w:t>
            </w:r>
          </w:p>
          <w:p w14:paraId="53A2FED8" w14:textId="77777777" w:rsidR="006D7900" w:rsidRDefault="006D7900" w:rsidP="00C8643D">
            <w:pPr>
              <w:rPr>
                <w:rFonts w:cs="Arial"/>
              </w:rPr>
            </w:pPr>
          </w:p>
          <w:p w14:paraId="2F177AA3" w14:textId="77777777" w:rsidR="006D7900" w:rsidRDefault="006D7900" w:rsidP="00C8643D">
            <w:pPr>
              <w:rPr>
                <w:rFonts w:cs="Arial"/>
              </w:rPr>
            </w:pPr>
            <w:r>
              <w:rPr>
                <w:rFonts w:cs="Arial"/>
              </w:rPr>
              <w:t>The content domain from chapter four of the test framework details the statutory elements of the National Curriculum for mathematics, but items will need to be written that reflect the ‘flavour’ of the curriculum and this should be taken from the full National Curriculum for mathematics.</w:t>
            </w:r>
          </w:p>
          <w:p w14:paraId="32C894B6" w14:textId="77777777" w:rsidR="006D7900" w:rsidRDefault="006D7900" w:rsidP="00C8643D">
            <w:pPr>
              <w:rPr>
                <w:rFonts w:cs="Arial"/>
              </w:rPr>
            </w:pPr>
          </w:p>
          <w:p w14:paraId="53FDC742" w14:textId="77777777" w:rsidR="006D7900" w:rsidRDefault="006D7900" w:rsidP="00C8643D">
            <w:pPr>
              <w:rPr>
                <w:rFonts w:cs="Arial"/>
              </w:rPr>
            </w:pPr>
            <w:r>
              <w:rPr>
                <w:rFonts w:cs="Arial"/>
              </w:rPr>
              <w:t>Paper 2 will begin with five aural questions to introduce children to the test. The remaining 30 marks will be written questions.</w:t>
            </w:r>
          </w:p>
          <w:p w14:paraId="49D21135" w14:textId="77777777" w:rsidR="006D7900" w:rsidRDefault="006D7900" w:rsidP="00C8643D">
            <w:pPr>
              <w:rPr>
                <w:rFonts w:cs="Arial"/>
              </w:rPr>
            </w:pPr>
          </w:p>
          <w:p w14:paraId="1AEAFD1E" w14:textId="77777777" w:rsidR="006D7900" w:rsidRPr="00B21F8F" w:rsidRDefault="006D7900" w:rsidP="00C8643D">
            <w:pPr>
              <w:rPr>
                <w:rFonts w:cs="Arial"/>
                <w:b/>
              </w:rPr>
            </w:pPr>
            <w:r w:rsidRPr="00B21F8F">
              <w:rPr>
                <w:b/>
              </w:rPr>
              <w:t>Work Pac</w:t>
            </w:r>
            <w:r w:rsidR="00DD6847">
              <w:rPr>
                <w:b/>
              </w:rPr>
              <w:t xml:space="preserve">kage 1 </w:t>
            </w:r>
          </w:p>
          <w:p w14:paraId="43FD19BA" w14:textId="77777777" w:rsidR="006D7900" w:rsidRDefault="006D7900" w:rsidP="00C8643D">
            <w:pPr>
              <w:rPr>
                <w:rFonts w:cs="Arial"/>
              </w:rPr>
            </w:pPr>
            <w:r w:rsidRPr="00CC51A2">
              <w:rPr>
                <w:rFonts w:cs="Arial"/>
              </w:rPr>
              <w:t xml:space="preserve">STA requires </w:t>
            </w:r>
            <w:r>
              <w:rPr>
                <w:rFonts w:cs="Arial"/>
              </w:rPr>
              <w:t>90</w:t>
            </w:r>
            <w:r w:rsidRPr="00CC51A2">
              <w:rPr>
                <w:rFonts w:cs="Arial"/>
              </w:rPr>
              <w:t xml:space="preserve"> marks of new and acceptable </w:t>
            </w:r>
            <w:r>
              <w:rPr>
                <w:rFonts w:cs="Arial"/>
              </w:rPr>
              <w:t>mathematics</w:t>
            </w:r>
            <w:r w:rsidRPr="00CC51A2">
              <w:rPr>
                <w:rFonts w:cs="Arial"/>
              </w:rPr>
              <w:t xml:space="preserve"> items at </w:t>
            </w:r>
            <w:r>
              <w:rPr>
                <w:rFonts w:cs="Arial"/>
              </w:rPr>
              <w:t>key stage</w:t>
            </w:r>
            <w:r w:rsidRPr="00CC51A2">
              <w:rPr>
                <w:rFonts w:cs="Arial"/>
              </w:rPr>
              <w:t xml:space="preserve"> </w:t>
            </w:r>
            <w:r>
              <w:rPr>
                <w:rFonts w:cs="Arial"/>
              </w:rPr>
              <w:t>1.</w:t>
            </w:r>
            <w:r w:rsidRPr="00CC51A2">
              <w:rPr>
                <w:rFonts w:cs="Arial"/>
              </w:rPr>
              <w:t xml:space="preserve"> </w:t>
            </w:r>
            <w:r>
              <w:rPr>
                <w:rFonts w:cs="Arial"/>
              </w:rPr>
              <w:t>The items should be written to match the cognitive demand ratings as described in the new test framework for 2016 for complexity and item response.</w:t>
            </w:r>
          </w:p>
          <w:p w14:paraId="5FD0C664" w14:textId="77777777" w:rsidR="006D7900" w:rsidRPr="00CC51A2" w:rsidRDefault="006D7900" w:rsidP="00C8643D">
            <w:pPr>
              <w:tabs>
                <w:tab w:val="left" w:pos="4845"/>
              </w:tabs>
            </w:pPr>
          </w:p>
          <w:p w14:paraId="6757D1A7" w14:textId="77777777" w:rsidR="006D7900" w:rsidRDefault="006D7900" w:rsidP="00C8643D">
            <w:r w:rsidRPr="00CC51A2">
              <w:t>Work Package 1</w:t>
            </w:r>
            <w:r>
              <w:t xml:space="preserve"> contain</w:t>
            </w:r>
            <w:r w:rsidR="00DD6847">
              <w:t>s</w:t>
            </w:r>
            <w:r w:rsidRPr="00CC51A2">
              <w:t xml:space="preserve"> </w:t>
            </w:r>
            <w:r>
              <w:t>45</w:t>
            </w:r>
            <w:r w:rsidRPr="00CC51A2">
              <w:t xml:space="preserve"> marks</w:t>
            </w:r>
            <w:r>
              <w:t>.</w:t>
            </w:r>
          </w:p>
          <w:p w14:paraId="2F12E004" w14:textId="77777777" w:rsidR="006D7900" w:rsidRPr="00CC51A2" w:rsidRDefault="006D7900" w:rsidP="00C8643D"/>
          <w:p w14:paraId="0228C5F6" w14:textId="77777777" w:rsidR="006D7900" w:rsidRDefault="00DD6847" w:rsidP="00C8643D">
            <w:pPr>
              <w:snapToGrid w:val="0"/>
              <w:spacing w:before="120" w:after="120"/>
              <w:rPr>
                <w:rFonts w:cs="Arial"/>
              </w:rPr>
            </w:pPr>
            <w:r>
              <w:rPr>
                <w:rFonts w:cs="Arial"/>
              </w:rPr>
              <w:t xml:space="preserve">For the </w:t>
            </w:r>
            <w:r w:rsidR="006D7900">
              <w:rPr>
                <w:rFonts w:cs="Arial"/>
              </w:rPr>
              <w:t>work package, the items should be distributed as follows:</w:t>
            </w:r>
          </w:p>
          <w:p w14:paraId="713F0CEF" w14:textId="77777777" w:rsidR="006D7900" w:rsidRDefault="006D7900" w:rsidP="00C8643D">
            <w:pPr>
              <w:tabs>
                <w:tab w:val="left" w:pos="2104"/>
              </w:tabs>
              <w:snapToGrid w:val="0"/>
              <w:spacing w:before="120" w:after="120"/>
              <w:rPr>
                <w:rFonts w:cs="Arial"/>
              </w:rPr>
            </w:pPr>
            <w:r>
              <w:rPr>
                <w:rFonts w:cs="Arial"/>
              </w:rPr>
              <w:t>Number:</w:t>
            </w:r>
            <w:r>
              <w:rPr>
                <w:rFonts w:cs="Arial"/>
              </w:rPr>
              <w:tab/>
            </w:r>
            <w:r>
              <w:rPr>
                <w:rFonts w:cs="Arial"/>
              </w:rPr>
              <w:tab/>
            </w:r>
            <w:r>
              <w:rPr>
                <w:rFonts w:cs="Arial"/>
              </w:rPr>
              <w:tab/>
            </w:r>
            <w:r>
              <w:rPr>
                <w:rFonts w:cs="Arial"/>
              </w:rPr>
              <w:tab/>
              <w:t>25 marks (+/- 2 marks)</w:t>
            </w:r>
          </w:p>
          <w:p w14:paraId="1AE0313A" w14:textId="77777777" w:rsidR="006D7900" w:rsidRDefault="006D7900" w:rsidP="00C8643D">
            <w:pPr>
              <w:tabs>
                <w:tab w:val="left" w:pos="2107"/>
              </w:tabs>
              <w:snapToGrid w:val="0"/>
              <w:spacing w:before="120" w:after="120"/>
              <w:rPr>
                <w:rFonts w:cs="Arial"/>
              </w:rPr>
            </w:pPr>
            <w:r w:rsidRPr="00210A27">
              <w:rPr>
                <w:rFonts w:cs="Arial"/>
              </w:rPr>
              <w:t>Measures, geometry and statistics:</w:t>
            </w:r>
            <w:r>
              <w:rPr>
                <w:rFonts w:cs="Arial"/>
              </w:rPr>
              <w:tab/>
              <w:t>20 marks (+/- 2 marks)</w:t>
            </w:r>
          </w:p>
          <w:p w14:paraId="25CD46FA" w14:textId="77777777" w:rsidR="006D7900" w:rsidRPr="00F761C0" w:rsidRDefault="006D7900" w:rsidP="00C8643D">
            <w:pPr>
              <w:tabs>
                <w:tab w:val="left" w:pos="2107"/>
              </w:tabs>
              <w:snapToGrid w:val="0"/>
              <w:spacing w:before="120" w:after="120"/>
              <w:rPr>
                <w:rFonts w:cs="Arial"/>
              </w:rPr>
            </w:pPr>
          </w:p>
          <w:p w14:paraId="4F28B48B" w14:textId="77777777" w:rsidR="006D7900" w:rsidRPr="00F761C0" w:rsidRDefault="006D7900" w:rsidP="00C8643D">
            <w:pPr>
              <w:tabs>
                <w:tab w:val="left" w:pos="3521"/>
              </w:tabs>
              <w:snapToGrid w:val="0"/>
              <w:spacing w:before="120" w:after="120"/>
              <w:rPr>
                <w:rFonts w:cs="Arial"/>
              </w:rPr>
            </w:pPr>
            <w:r w:rsidRPr="00F761C0">
              <w:rPr>
                <w:rFonts w:cs="Arial"/>
              </w:rPr>
              <w:t>Year 1:</w:t>
            </w:r>
            <w:r w:rsidRPr="00F761C0">
              <w:rPr>
                <w:rFonts w:cs="Arial"/>
              </w:rPr>
              <w:tab/>
            </w:r>
            <w:r>
              <w:rPr>
                <w:rFonts w:cs="Arial"/>
              </w:rPr>
              <w:t xml:space="preserve">9 </w:t>
            </w:r>
            <w:r w:rsidRPr="00F761C0">
              <w:rPr>
                <w:rFonts w:cs="Arial"/>
              </w:rPr>
              <w:t>marks (+/- 5 marks)</w:t>
            </w:r>
          </w:p>
          <w:p w14:paraId="67A31C86" w14:textId="77777777" w:rsidR="006D7900" w:rsidRPr="00F761C0" w:rsidRDefault="006D7900" w:rsidP="00C8643D">
            <w:pPr>
              <w:tabs>
                <w:tab w:val="left" w:pos="3521"/>
              </w:tabs>
              <w:snapToGrid w:val="0"/>
              <w:spacing w:before="120" w:after="120"/>
              <w:rPr>
                <w:rFonts w:cs="Arial"/>
              </w:rPr>
            </w:pPr>
            <w:r w:rsidRPr="00F761C0">
              <w:rPr>
                <w:rFonts w:cs="Arial"/>
              </w:rPr>
              <w:t>Year 2:</w:t>
            </w:r>
            <w:r w:rsidRPr="00F761C0">
              <w:rPr>
                <w:rFonts w:cs="Arial"/>
              </w:rPr>
              <w:tab/>
            </w:r>
            <w:r>
              <w:rPr>
                <w:rFonts w:cs="Arial"/>
              </w:rPr>
              <w:t xml:space="preserve">36 </w:t>
            </w:r>
            <w:r w:rsidRPr="00F761C0">
              <w:rPr>
                <w:rFonts w:cs="Arial"/>
              </w:rPr>
              <w:t>marks (+/- 5 marks)</w:t>
            </w:r>
          </w:p>
          <w:p w14:paraId="778A2D53" w14:textId="77777777" w:rsidR="006D7900" w:rsidRDefault="006D7900" w:rsidP="00C8643D">
            <w:pPr>
              <w:tabs>
                <w:tab w:val="left" w:pos="2107"/>
              </w:tabs>
              <w:snapToGrid w:val="0"/>
              <w:spacing w:before="120" w:after="120"/>
              <w:rPr>
                <w:rFonts w:cs="Arial"/>
              </w:rPr>
            </w:pPr>
          </w:p>
          <w:p w14:paraId="0AF9B188" w14:textId="77777777" w:rsidR="006D7900" w:rsidRDefault="006D7900" w:rsidP="00C8643D">
            <w:pPr>
              <w:tabs>
                <w:tab w:val="left" w:pos="2107"/>
              </w:tabs>
              <w:snapToGrid w:val="0"/>
              <w:spacing w:before="120" w:after="120"/>
              <w:rPr>
                <w:rFonts w:cs="Arial"/>
              </w:rPr>
            </w:pPr>
            <w:r>
              <w:rPr>
                <w:rFonts w:cs="Arial"/>
              </w:rPr>
              <w:t>5 aural marks (n.b. for these questions please include the aural script on the same page as the pupils response space. Although questions will not be presented in this way in a final test, this format supports the accurate review of questions.)</w:t>
            </w:r>
          </w:p>
          <w:p w14:paraId="281C62EF" w14:textId="77777777" w:rsidR="006D7900" w:rsidRDefault="006D7900" w:rsidP="00C8643D">
            <w:pPr>
              <w:tabs>
                <w:tab w:val="left" w:pos="2107"/>
              </w:tabs>
              <w:snapToGrid w:val="0"/>
              <w:spacing w:before="120" w:after="120"/>
              <w:rPr>
                <w:rFonts w:cs="Arial"/>
              </w:rPr>
            </w:pPr>
          </w:p>
          <w:p w14:paraId="640C2AF6" w14:textId="77777777" w:rsidR="006D7900" w:rsidRDefault="006D7900" w:rsidP="00C8643D">
            <w:pPr>
              <w:tabs>
                <w:tab w:val="left" w:pos="2107"/>
              </w:tabs>
              <w:snapToGrid w:val="0"/>
              <w:spacing w:before="120" w:after="120"/>
              <w:rPr>
                <w:rFonts w:cs="Arial"/>
              </w:rPr>
            </w:pPr>
            <w:r>
              <w:rPr>
                <w:rFonts w:cs="Arial"/>
              </w:rPr>
              <w:t xml:space="preserve">Context: 22 out of the 45 marks to be in context </w:t>
            </w:r>
            <w:r w:rsidRPr="00F761C0">
              <w:rPr>
                <w:rFonts w:cs="Arial"/>
              </w:rPr>
              <w:t>(+/- 5 marks)</w:t>
            </w:r>
          </w:p>
          <w:p w14:paraId="41D90BCA" w14:textId="77777777" w:rsidR="006D7900" w:rsidRDefault="006D7900" w:rsidP="00C8643D">
            <w:pPr>
              <w:tabs>
                <w:tab w:val="left" w:pos="2107"/>
              </w:tabs>
              <w:snapToGrid w:val="0"/>
              <w:spacing w:before="120" w:after="120"/>
              <w:rPr>
                <w:rFonts w:cs="Arial"/>
              </w:rPr>
            </w:pPr>
          </w:p>
          <w:p w14:paraId="3EA617DA" w14:textId="77777777" w:rsidR="006D7900" w:rsidRPr="00F761C0" w:rsidRDefault="006D7900" w:rsidP="00C8643D">
            <w:pPr>
              <w:tabs>
                <w:tab w:val="left" w:pos="2107"/>
              </w:tabs>
              <w:snapToGrid w:val="0"/>
              <w:spacing w:before="120" w:after="120"/>
              <w:rPr>
                <w:rFonts w:cs="Arial"/>
              </w:rPr>
            </w:pPr>
            <w:r w:rsidRPr="00F761C0">
              <w:rPr>
                <w:rFonts w:cs="Arial"/>
              </w:rPr>
              <w:t>The following table reflects the ranges of mark for curriculum areas that is broadly similar to those used by STA for test construction. Further clarification on ranges required for each work package will be provided at the start-up meeting, since the ranges listed below may need to be adjusted to compensate for any imbalance in curriculum areas in STA’s item bank.</w:t>
            </w:r>
          </w:p>
          <w:tbl>
            <w:tblPr>
              <w:tblStyle w:val="TableGrid"/>
              <w:tblW w:w="6304" w:type="dxa"/>
              <w:tblLook w:val="04A0" w:firstRow="1" w:lastRow="0" w:firstColumn="1" w:lastColumn="0" w:noHBand="0" w:noVBand="1"/>
            </w:tblPr>
            <w:tblGrid>
              <w:gridCol w:w="4997"/>
              <w:gridCol w:w="1307"/>
            </w:tblGrid>
            <w:tr w:rsidR="006D7900" w:rsidRPr="00F761C0" w14:paraId="70F698C4" w14:textId="77777777" w:rsidTr="00C8643D">
              <w:tc>
                <w:tcPr>
                  <w:tcW w:w="4997" w:type="dxa"/>
                </w:tcPr>
                <w:p w14:paraId="04EDED60" w14:textId="77777777" w:rsidR="006D7900" w:rsidRPr="00F761C0" w:rsidRDefault="006D7900" w:rsidP="00C8643D">
                  <w:pPr>
                    <w:rPr>
                      <w:rFonts w:cs="Arial"/>
                    </w:rPr>
                  </w:pPr>
                  <w:r w:rsidRPr="00F761C0">
                    <w:rPr>
                      <w:rFonts w:cs="Arial"/>
                    </w:rPr>
                    <w:t>Number</w:t>
                  </w:r>
                </w:p>
                <w:p w14:paraId="36B833EC" w14:textId="77777777" w:rsidR="006D7900" w:rsidRPr="00F761C0" w:rsidRDefault="006D7900" w:rsidP="00C8643D">
                  <w:pPr>
                    <w:rPr>
                      <w:rFonts w:cs="Arial"/>
                    </w:rPr>
                  </w:pPr>
                  <w:r w:rsidRPr="00F761C0">
                    <w:rPr>
                      <w:rFonts w:cs="Arial"/>
                    </w:rPr>
                    <w:t>Calculations</w:t>
                  </w:r>
                </w:p>
                <w:p w14:paraId="53ACB97A" w14:textId="77777777" w:rsidR="006D7900" w:rsidRPr="00F761C0" w:rsidRDefault="006D7900" w:rsidP="00C8643D">
                  <w:pPr>
                    <w:rPr>
                      <w:rFonts w:cs="Arial"/>
                    </w:rPr>
                  </w:pPr>
                  <w:r w:rsidRPr="00F761C0">
                    <w:rPr>
                      <w:rFonts w:cs="Arial"/>
                    </w:rPr>
                    <w:t>Fractions</w:t>
                  </w:r>
                </w:p>
                <w:p w14:paraId="245467DF" w14:textId="77777777" w:rsidR="006D7900" w:rsidRPr="00F761C0" w:rsidRDefault="006D7900" w:rsidP="00C8643D">
                  <w:pPr>
                    <w:rPr>
                      <w:rFonts w:cs="Arial"/>
                    </w:rPr>
                  </w:pPr>
                  <w:r w:rsidRPr="00F761C0">
                    <w:rPr>
                      <w:rFonts w:cs="Arial"/>
                    </w:rPr>
                    <w:t>Measures</w:t>
                  </w:r>
                </w:p>
                <w:p w14:paraId="552194BA" w14:textId="77777777" w:rsidR="006D7900" w:rsidRPr="00F761C0" w:rsidRDefault="006D7900" w:rsidP="00C8643D">
                  <w:pPr>
                    <w:rPr>
                      <w:rFonts w:cs="Arial"/>
                    </w:rPr>
                  </w:pPr>
                  <w:r w:rsidRPr="00F761C0">
                    <w:rPr>
                      <w:rFonts w:cs="Arial"/>
                    </w:rPr>
                    <w:t>Geometry</w:t>
                  </w:r>
                </w:p>
                <w:p w14:paraId="04537EB0" w14:textId="77777777" w:rsidR="006D7900" w:rsidRPr="00F761C0" w:rsidRDefault="006D7900" w:rsidP="00C8643D">
                  <w:pPr>
                    <w:rPr>
                      <w:rFonts w:cs="Arial"/>
                    </w:rPr>
                  </w:pPr>
                  <w:r w:rsidRPr="00F761C0">
                    <w:rPr>
                      <w:rFonts w:cs="Arial"/>
                    </w:rPr>
                    <w:t>Position</w:t>
                  </w:r>
                </w:p>
                <w:p w14:paraId="122FD49F" w14:textId="77777777" w:rsidR="006D7900" w:rsidRPr="00F761C0" w:rsidRDefault="006D7900" w:rsidP="00C8643D">
                  <w:pPr>
                    <w:rPr>
                      <w:rFonts w:cs="Arial"/>
                    </w:rPr>
                  </w:pPr>
                  <w:r w:rsidRPr="00F761C0">
                    <w:rPr>
                      <w:rFonts w:cs="Arial"/>
                    </w:rPr>
                    <w:t>Statistics</w:t>
                  </w:r>
                </w:p>
              </w:tc>
              <w:tc>
                <w:tcPr>
                  <w:tcW w:w="1307" w:type="dxa"/>
                </w:tcPr>
                <w:p w14:paraId="4FFC9175" w14:textId="77777777" w:rsidR="006D7900" w:rsidRPr="00F761C0" w:rsidRDefault="006D7900" w:rsidP="00C8643D">
                  <w:pPr>
                    <w:jc w:val="center"/>
                    <w:rPr>
                      <w:rFonts w:cs="Arial"/>
                      <w:i/>
                    </w:rPr>
                  </w:pPr>
                  <w:r>
                    <w:rPr>
                      <w:rFonts w:cs="Arial"/>
                      <w:i/>
                    </w:rPr>
                    <w:t>4 - 8</w:t>
                  </w:r>
                </w:p>
                <w:p w14:paraId="27650A1A" w14:textId="77777777" w:rsidR="006D7900" w:rsidRDefault="006D7900" w:rsidP="00C8643D">
                  <w:pPr>
                    <w:jc w:val="center"/>
                    <w:rPr>
                      <w:rFonts w:cs="Arial"/>
                      <w:i/>
                    </w:rPr>
                  </w:pPr>
                  <w:r>
                    <w:rPr>
                      <w:rFonts w:cs="Arial"/>
                      <w:i/>
                    </w:rPr>
                    <w:t>12 – 20</w:t>
                  </w:r>
                </w:p>
                <w:p w14:paraId="6A413DB1" w14:textId="77777777" w:rsidR="006D7900" w:rsidRPr="00F761C0" w:rsidRDefault="006D7900" w:rsidP="00C8643D">
                  <w:pPr>
                    <w:jc w:val="center"/>
                    <w:rPr>
                      <w:rFonts w:cs="Arial"/>
                      <w:i/>
                    </w:rPr>
                  </w:pPr>
                  <w:r>
                    <w:rPr>
                      <w:rFonts w:cs="Arial"/>
                      <w:i/>
                    </w:rPr>
                    <w:t>4 - 8</w:t>
                  </w:r>
                </w:p>
                <w:p w14:paraId="63E89C9F" w14:textId="77777777" w:rsidR="006D7900" w:rsidRPr="00F761C0" w:rsidRDefault="006D7900" w:rsidP="00C8643D">
                  <w:pPr>
                    <w:jc w:val="center"/>
                    <w:rPr>
                      <w:rFonts w:cs="Arial"/>
                      <w:i/>
                    </w:rPr>
                  </w:pPr>
                  <w:r>
                    <w:rPr>
                      <w:rFonts w:cs="Arial"/>
                      <w:i/>
                    </w:rPr>
                    <w:t>4 - 8</w:t>
                  </w:r>
                </w:p>
                <w:p w14:paraId="6DCD5A1F" w14:textId="77777777" w:rsidR="006D7900" w:rsidRPr="00F761C0" w:rsidRDefault="006D7900" w:rsidP="00C8643D">
                  <w:pPr>
                    <w:jc w:val="center"/>
                    <w:rPr>
                      <w:rFonts w:cs="Arial"/>
                      <w:i/>
                    </w:rPr>
                  </w:pPr>
                  <w:r>
                    <w:rPr>
                      <w:rFonts w:cs="Arial"/>
                      <w:i/>
                    </w:rPr>
                    <w:t>4 - 6</w:t>
                  </w:r>
                </w:p>
                <w:p w14:paraId="7A0759B5" w14:textId="77777777" w:rsidR="006D7900" w:rsidRPr="00F761C0" w:rsidRDefault="006D7900" w:rsidP="00C8643D">
                  <w:pPr>
                    <w:jc w:val="center"/>
                    <w:rPr>
                      <w:rFonts w:cs="Arial"/>
                      <w:i/>
                    </w:rPr>
                  </w:pPr>
                  <w:r>
                    <w:rPr>
                      <w:rFonts w:cs="Arial"/>
                      <w:i/>
                    </w:rPr>
                    <w:t>2 - 4</w:t>
                  </w:r>
                </w:p>
                <w:p w14:paraId="07097E1A" w14:textId="77777777" w:rsidR="006D7900" w:rsidRPr="00F761C0" w:rsidRDefault="006D7900" w:rsidP="00C8643D">
                  <w:pPr>
                    <w:jc w:val="center"/>
                    <w:rPr>
                      <w:rFonts w:cs="Arial"/>
                      <w:i/>
                    </w:rPr>
                  </w:pPr>
                  <w:r>
                    <w:rPr>
                      <w:rFonts w:cs="Arial"/>
                      <w:i/>
                    </w:rPr>
                    <w:t>2 - 4</w:t>
                  </w:r>
                </w:p>
                <w:p w14:paraId="12375CFA" w14:textId="77777777" w:rsidR="006D7900" w:rsidRPr="00F761C0" w:rsidRDefault="006D7900" w:rsidP="00C8643D">
                  <w:pPr>
                    <w:jc w:val="center"/>
                    <w:rPr>
                      <w:rFonts w:cs="Arial"/>
                      <w:i/>
                    </w:rPr>
                  </w:pPr>
                </w:p>
              </w:tc>
            </w:tr>
          </w:tbl>
          <w:p w14:paraId="3F4F8F04" w14:textId="77777777" w:rsidR="006D7900" w:rsidRDefault="006D7900" w:rsidP="00C8643D">
            <w:pPr>
              <w:tabs>
                <w:tab w:val="left" w:pos="3521"/>
              </w:tabs>
              <w:snapToGrid w:val="0"/>
              <w:spacing w:before="120" w:after="120"/>
              <w:rPr>
                <w:rFonts w:cs="Arial"/>
              </w:rPr>
            </w:pPr>
          </w:p>
          <w:p w14:paraId="6A2E5103" w14:textId="77777777" w:rsidR="006D7900" w:rsidRDefault="006D7900" w:rsidP="00C8643D">
            <w:pPr>
              <w:tabs>
                <w:tab w:val="left" w:pos="2107"/>
              </w:tabs>
              <w:snapToGrid w:val="0"/>
              <w:spacing w:before="120" w:after="120"/>
              <w:rPr>
                <w:rFonts w:cs="Arial"/>
              </w:rPr>
            </w:pPr>
            <w:r>
              <w:rPr>
                <w:rFonts w:cs="Arial"/>
              </w:rPr>
              <w:t>The test will need to include items of sufficient challenge to stretch the most able in the cohort and the bid should reflect this. Each item will need to be assigned a rating of 1 to 4</w:t>
            </w:r>
            <w:r w:rsidRPr="00F761C0">
              <w:rPr>
                <w:rFonts w:cs="Arial"/>
              </w:rPr>
              <w:t xml:space="preserve"> </w:t>
            </w:r>
            <w:r>
              <w:rPr>
                <w:rFonts w:cs="Arial"/>
              </w:rPr>
              <w:t>on each row of the cognitive demand table below, in the approximate proportions indicated:</w:t>
            </w:r>
          </w:p>
          <w:p w14:paraId="0DE6C1A6" w14:textId="77777777" w:rsidR="006D7900" w:rsidRDefault="006D7900" w:rsidP="00C8643D">
            <w:pPr>
              <w:snapToGrid w:val="0"/>
              <w:spacing w:before="120" w:after="120"/>
              <w:rPr>
                <w:rFonts w:cs="Arial"/>
              </w:rPr>
            </w:pPr>
          </w:p>
          <w:tbl>
            <w:tblPr>
              <w:tblStyle w:val="TableGrid"/>
              <w:tblW w:w="0" w:type="auto"/>
              <w:tblLook w:val="04A0" w:firstRow="1" w:lastRow="0" w:firstColumn="1" w:lastColumn="0" w:noHBand="0" w:noVBand="1"/>
            </w:tblPr>
            <w:tblGrid>
              <w:gridCol w:w="2615"/>
              <w:gridCol w:w="1052"/>
              <w:gridCol w:w="934"/>
              <w:gridCol w:w="922"/>
              <w:gridCol w:w="1076"/>
              <w:gridCol w:w="1078"/>
            </w:tblGrid>
            <w:tr w:rsidR="006D7900" w:rsidRPr="00F761C0" w14:paraId="798F52E0" w14:textId="77777777" w:rsidTr="00C8643D">
              <w:tc>
                <w:tcPr>
                  <w:tcW w:w="2823" w:type="dxa"/>
                  <w:vAlign w:val="center"/>
                </w:tcPr>
                <w:p w14:paraId="689FC3CF" w14:textId="77777777" w:rsidR="006D7900" w:rsidRPr="00F761C0" w:rsidRDefault="006D7900" w:rsidP="00C8643D">
                  <w:pPr>
                    <w:pStyle w:val="DeptBullets"/>
                    <w:numPr>
                      <w:ilvl w:val="0"/>
                      <w:numId w:val="0"/>
                    </w:numPr>
                    <w:spacing w:after="120"/>
                    <w:jc w:val="center"/>
                    <w:rPr>
                      <w:rFonts w:cs="Arial"/>
                    </w:rPr>
                  </w:pPr>
                  <w:r w:rsidRPr="00114607">
                    <w:rPr>
                      <w:b/>
                      <w:szCs w:val="22"/>
                    </w:rPr>
                    <w:t>Cognitive domain strand</w:t>
                  </w:r>
                </w:p>
              </w:tc>
              <w:tc>
                <w:tcPr>
                  <w:tcW w:w="1137" w:type="dxa"/>
                  <w:vAlign w:val="center"/>
                </w:tcPr>
                <w:p w14:paraId="5427D97A" w14:textId="77777777" w:rsidR="006D7900" w:rsidRPr="00F761C0" w:rsidRDefault="006D7900" w:rsidP="00C8643D">
                  <w:pPr>
                    <w:pStyle w:val="DeptBullets"/>
                    <w:numPr>
                      <w:ilvl w:val="0"/>
                      <w:numId w:val="0"/>
                    </w:numPr>
                    <w:spacing w:after="120"/>
                    <w:jc w:val="center"/>
                    <w:rPr>
                      <w:rFonts w:cs="Arial"/>
                      <w:b/>
                    </w:rPr>
                  </w:pPr>
                  <w:r w:rsidRPr="00F761C0">
                    <w:rPr>
                      <w:rFonts w:cs="Arial"/>
                      <w:b/>
                    </w:rPr>
                    <w:t>1</w:t>
                  </w:r>
                  <w:r>
                    <w:rPr>
                      <w:rFonts w:cs="Arial"/>
                      <w:b/>
                    </w:rPr>
                    <w:br/>
                  </w:r>
                  <w:r w:rsidRPr="00F761C0">
                    <w:rPr>
                      <w:rFonts w:cs="Arial"/>
                      <w:b/>
                    </w:rPr>
                    <w:t>Low</w:t>
                  </w:r>
                </w:p>
              </w:tc>
              <w:tc>
                <w:tcPr>
                  <w:tcW w:w="1020" w:type="dxa"/>
                  <w:vAlign w:val="center"/>
                </w:tcPr>
                <w:p w14:paraId="17CF1223" w14:textId="77777777" w:rsidR="006D7900" w:rsidRPr="00F761C0" w:rsidRDefault="006D7900" w:rsidP="00C8643D">
                  <w:pPr>
                    <w:pStyle w:val="DeptBullets"/>
                    <w:numPr>
                      <w:ilvl w:val="0"/>
                      <w:numId w:val="0"/>
                    </w:numPr>
                    <w:spacing w:after="120"/>
                    <w:jc w:val="center"/>
                    <w:rPr>
                      <w:rFonts w:cs="Arial"/>
                      <w:b/>
                    </w:rPr>
                  </w:pPr>
                  <w:r w:rsidRPr="00F761C0">
                    <w:rPr>
                      <w:rFonts w:cs="Arial"/>
                      <w:b/>
                    </w:rPr>
                    <w:t>2</w:t>
                  </w:r>
                </w:p>
              </w:tc>
              <w:tc>
                <w:tcPr>
                  <w:tcW w:w="1021" w:type="dxa"/>
                  <w:vAlign w:val="center"/>
                </w:tcPr>
                <w:p w14:paraId="7DF78301" w14:textId="77777777" w:rsidR="006D7900" w:rsidRPr="00F761C0" w:rsidRDefault="006D7900" w:rsidP="00C8643D">
                  <w:pPr>
                    <w:pStyle w:val="DeptBullets"/>
                    <w:numPr>
                      <w:ilvl w:val="0"/>
                      <w:numId w:val="0"/>
                    </w:numPr>
                    <w:spacing w:after="120"/>
                    <w:jc w:val="center"/>
                    <w:rPr>
                      <w:rFonts w:cs="Arial"/>
                      <w:b/>
                    </w:rPr>
                  </w:pPr>
                  <w:r w:rsidRPr="00F761C0">
                    <w:rPr>
                      <w:rFonts w:cs="Arial"/>
                      <w:b/>
                    </w:rPr>
                    <w:t>3</w:t>
                  </w:r>
                </w:p>
              </w:tc>
              <w:tc>
                <w:tcPr>
                  <w:tcW w:w="1155" w:type="dxa"/>
                  <w:vAlign w:val="center"/>
                </w:tcPr>
                <w:p w14:paraId="1B69C9B5" w14:textId="77777777" w:rsidR="006D7900" w:rsidRPr="00F761C0" w:rsidRDefault="006D7900" w:rsidP="00C8643D">
                  <w:pPr>
                    <w:pStyle w:val="DeptBullets"/>
                    <w:numPr>
                      <w:ilvl w:val="0"/>
                      <w:numId w:val="0"/>
                    </w:numPr>
                    <w:spacing w:after="120"/>
                    <w:jc w:val="center"/>
                    <w:rPr>
                      <w:rFonts w:cs="Arial"/>
                      <w:b/>
                    </w:rPr>
                  </w:pPr>
                  <w:r w:rsidRPr="00F761C0">
                    <w:rPr>
                      <w:rFonts w:cs="Arial"/>
                      <w:b/>
                    </w:rPr>
                    <w:t>4</w:t>
                  </w:r>
                  <w:r>
                    <w:rPr>
                      <w:rFonts w:cs="Arial"/>
                      <w:b/>
                    </w:rPr>
                    <w:br/>
                  </w:r>
                  <w:r w:rsidRPr="00F761C0">
                    <w:rPr>
                      <w:rFonts w:cs="Arial"/>
                      <w:b/>
                    </w:rPr>
                    <w:t>High</w:t>
                  </w:r>
                </w:p>
              </w:tc>
              <w:tc>
                <w:tcPr>
                  <w:tcW w:w="1124" w:type="dxa"/>
                  <w:vAlign w:val="center"/>
                </w:tcPr>
                <w:p w14:paraId="446BE079" w14:textId="77777777" w:rsidR="006D7900" w:rsidRPr="00F761C0" w:rsidRDefault="006D7900" w:rsidP="00C8643D">
                  <w:pPr>
                    <w:pStyle w:val="DeptBullets"/>
                    <w:numPr>
                      <w:ilvl w:val="0"/>
                      <w:numId w:val="0"/>
                    </w:numPr>
                    <w:spacing w:after="120"/>
                    <w:jc w:val="center"/>
                    <w:rPr>
                      <w:rFonts w:cs="Arial"/>
                      <w:b/>
                    </w:rPr>
                  </w:pPr>
                  <w:r w:rsidRPr="00F761C0">
                    <w:rPr>
                      <w:rFonts w:cs="Arial"/>
                      <w:b/>
                    </w:rPr>
                    <w:t>Total marks</w:t>
                  </w:r>
                </w:p>
              </w:tc>
            </w:tr>
            <w:tr w:rsidR="006D7900" w:rsidRPr="00F761C0" w14:paraId="06238A34" w14:textId="77777777" w:rsidTr="00C8643D">
              <w:tc>
                <w:tcPr>
                  <w:tcW w:w="2823" w:type="dxa"/>
                  <w:vAlign w:val="center"/>
                </w:tcPr>
                <w:p w14:paraId="0A6B622D" w14:textId="77777777" w:rsidR="006D7900" w:rsidRPr="00F761C0" w:rsidRDefault="006D7900" w:rsidP="00C8643D">
                  <w:pPr>
                    <w:pStyle w:val="DeptBullets"/>
                    <w:numPr>
                      <w:ilvl w:val="0"/>
                      <w:numId w:val="0"/>
                    </w:numPr>
                    <w:spacing w:after="120"/>
                    <w:jc w:val="center"/>
                    <w:rPr>
                      <w:rFonts w:cs="Arial"/>
                      <w:b/>
                    </w:rPr>
                  </w:pPr>
                  <w:r w:rsidRPr="00F761C0">
                    <w:rPr>
                      <w:rFonts w:cs="Arial"/>
                      <w:bCs/>
                      <w:szCs w:val="22"/>
                    </w:rPr>
                    <w:t xml:space="preserve">Depth of </w:t>
                  </w:r>
                  <w:r>
                    <w:rPr>
                      <w:rFonts w:cs="Arial"/>
                      <w:bCs/>
                      <w:szCs w:val="22"/>
                    </w:rPr>
                    <w:br/>
                  </w:r>
                  <w:r w:rsidRPr="00F761C0">
                    <w:rPr>
                      <w:rFonts w:cs="Arial"/>
                      <w:bCs/>
                      <w:szCs w:val="22"/>
                    </w:rPr>
                    <w:t>understanding</w:t>
                  </w:r>
                </w:p>
              </w:tc>
              <w:tc>
                <w:tcPr>
                  <w:tcW w:w="1137" w:type="dxa"/>
                  <w:vAlign w:val="center"/>
                </w:tcPr>
                <w:p w14:paraId="54A20321" w14:textId="77777777" w:rsidR="006D7900" w:rsidRPr="00210A27" w:rsidRDefault="006D7900" w:rsidP="00C8643D">
                  <w:pPr>
                    <w:pStyle w:val="TableRow"/>
                    <w:jc w:val="center"/>
                    <w:rPr>
                      <w:sz w:val="22"/>
                      <w:szCs w:val="22"/>
                    </w:rPr>
                  </w:pPr>
                  <w:r>
                    <w:rPr>
                      <w:sz w:val="22"/>
                      <w:szCs w:val="22"/>
                    </w:rPr>
                    <w:t>2 - 4</w:t>
                  </w:r>
                </w:p>
              </w:tc>
              <w:tc>
                <w:tcPr>
                  <w:tcW w:w="1020" w:type="dxa"/>
                  <w:vAlign w:val="center"/>
                </w:tcPr>
                <w:p w14:paraId="665EFE53" w14:textId="77777777" w:rsidR="006D7900" w:rsidRPr="00210A27" w:rsidRDefault="006D7900" w:rsidP="00C8643D">
                  <w:pPr>
                    <w:pStyle w:val="TableRow"/>
                    <w:jc w:val="center"/>
                    <w:rPr>
                      <w:sz w:val="22"/>
                      <w:szCs w:val="22"/>
                    </w:rPr>
                  </w:pPr>
                  <w:r>
                    <w:rPr>
                      <w:sz w:val="22"/>
                      <w:szCs w:val="22"/>
                    </w:rPr>
                    <w:t>8 - 16</w:t>
                  </w:r>
                </w:p>
              </w:tc>
              <w:tc>
                <w:tcPr>
                  <w:tcW w:w="1021" w:type="dxa"/>
                  <w:vAlign w:val="center"/>
                </w:tcPr>
                <w:p w14:paraId="654FA139" w14:textId="77777777" w:rsidR="006D7900" w:rsidRPr="00F761C0" w:rsidDel="00BB1AB4" w:rsidRDefault="006D7900" w:rsidP="00C8643D">
                  <w:pPr>
                    <w:pStyle w:val="DeptBullets"/>
                    <w:numPr>
                      <w:ilvl w:val="0"/>
                      <w:numId w:val="0"/>
                    </w:numPr>
                    <w:spacing w:after="120"/>
                    <w:jc w:val="center"/>
                    <w:rPr>
                      <w:rFonts w:cs="Arial"/>
                    </w:rPr>
                  </w:pPr>
                  <w:r>
                    <w:rPr>
                      <w:szCs w:val="22"/>
                    </w:rPr>
                    <w:t>12 -22</w:t>
                  </w:r>
                </w:p>
              </w:tc>
              <w:tc>
                <w:tcPr>
                  <w:tcW w:w="1155" w:type="dxa"/>
                  <w:vAlign w:val="center"/>
                </w:tcPr>
                <w:p w14:paraId="3AE8F733" w14:textId="77777777" w:rsidR="006D7900" w:rsidRPr="00210A27" w:rsidRDefault="006D7900" w:rsidP="00C8643D">
                  <w:pPr>
                    <w:pStyle w:val="TableRow"/>
                    <w:rPr>
                      <w:sz w:val="22"/>
                      <w:szCs w:val="22"/>
                    </w:rPr>
                  </w:pPr>
                  <w:r>
                    <w:rPr>
                      <w:sz w:val="22"/>
                      <w:szCs w:val="22"/>
                    </w:rPr>
                    <w:t>8 - 18</w:t>
                  </w:r>
                </w:p>
              </w:tc>
              <w:tc>
                <w:tcPr>
                  <w:tcW w:w="1124" w:type="dxa"/>
                  <w:vAlign w:val="center"/>
                </w:tcPr>
                <w:p w14:paraId="16604429" w14:textId="77777777" w:rsidR="006D7900" w:rsidRPr="00F761C0" w:rsidRDefault="006D7900" w:rsidP="00C8643D">
                  <w:pPr>
                    <w:pStyle w:val="DeptBullets"/>
                    <w:numPr>
                      <w:ilvl w:val="0"/>
                      <w:numId w:val="0"/>
                    </w:numPr>
                    <w:spacing w:after="120"/>
                    <w:jc w:val="center"/>
                    <w:rPr>
                      <w:rFonts w:cs="Arial"/>
                    </w:rPr>
                  </w:pPr>
                  <w:r>
                    <w:rPr>
                      <w:rFonts w:cs="Arial"/>
                    </w:rPr>
                    <w:t>45</w:t>
                  </w:r>
                </w:p>
              </w:tc>
            </w:tr>
            <w:tr w:rsidR="006D7900" w:rsidRPr="00F761C0" w14:paraId="3DE987FF" w14:textId="77777777" w:rsidTr="00C8643D">
              <w:tc>
                <w:tcPr>
                  <w:tcW w:w="2823" w:type="dxa"/>
                  <w:vAlign w:val="center"/>
                </w:tcPr>
                <w:p w14:paraId="1C798DF0" w14:textId="77777777" w:rsidR="006D7900" w:rsidRPr="00F761C0" w:rsidRDefault="006D7900" w:rsidP="00C8643D">
                  <w:pPr>
                    <w:pStyle w:val="DeptBullets"/>
                    <w:numPr>
                      <w:ilvl w:val="0"/>
                      <w:numId w:val="0"/>
                    </w:numPr>
                    <w:spacing w:after="120"/>
                    <w:jc w:val="center"/>
                    <w:rPr>
                      <w:rFonts w:cs="Arial"/>
                      <w:b/>
                    </w:rPr>
                  </w:pPr>
                  <w:r w:rsidRPr="00F761C0">
                    <w:rPr>
                      <w:rFonts w:cs="Arial"/>
                      <w:bCs/>
                      <w:szCs w:val="22"/>
                    </w:rPr>
                    <w:t>Computational complexity</w:t>
                  </w:r>
                </w:p>
              </w:tc>
              <w:tc>
                <w:tcPr>
                  <w:tcW w:w="1137" w:type="dxa"/>
                  <w:vAlign w:val="center"/>
                </w:tcPr>
                <w:p w14:paraId="7E46E7A2" w14:textId="77777777" w:rsidR="006D7900" w:rsidRPr="00210A27" w:rsidRDefault="006D7900" w:rsidP="00C8643D">
                  <w:pPr>
                    <w:pStyle w:val="TableRow"/>
                    <w:jc w:val="center"/>
                    <w:rPr>
                      <w:sz w:val="22"/>
                      <w:szCs w:val="22"/>
                    </w:rPr>
                  </w:pPr>
                  <w:r>
                    <w:rPr>
                      <w:sz w:val="22"/>
                      <w:szCs w:val="22"/>
                    </w:rPr>
                    <w:t>6 - 12</w:t>
                  </w:r>
                </w:p>
              </w:tc>
              <w:tc>
                <w:tcPr>
                  <w:tcW w:w="1020" w:type="dxa"/>
                  <w:vAlign w:val="center"/>
                </w:tcPr>
                <w:p w14:paraId="01311B94" w14:textId="77777777" w:rsidR="006D7900" w:rsidRPr="00210A27" w:rsidRDefault="006D7900" w:rsidP="00C8643D">
                  <w:pPr>
                    <w:pStyle w:val="TableRow"/>
                    <w:jc w:val="center"/>
                    <w:rPr>
                      <w:sz w:val="22"/>
                      <w:szCs w:val="22"/>
                    </w:rPr>
                  </w:pPr>
                  <w:r>
                    <w:rPr>
                      <w:sz w:val="22"/>
                      <w:szCs w:val="22"/>
                    </w:rPr>
                    <w:t>8 - 16</w:t>
                  </w:r>
                </w:p>
              </w:tc>
              <w:tc>
                <w:tcPr>
                  <w:tcW w:w="1021" w:type="dxa"/>
                  <w:vAlign w:val="center"/>
                </w:tcPr>
                <w:p w14:paraId="53FBBBA1" w14:textId="77777777" w:rsidR="006D7900" w:rsidRPr="00F761C0" w:rsidDel="00BB1AB4" w:rsidRDefault="006D7900" w:rsidP="00C8643D">
                  <w:pPr>
                    <w:pStyle w:val="DeptBullets"/>
                    <w:numPr>
                      <w:ilvl w:val="0"/>
                      <w:numId w:val="0"/>
                    </w:numPr>
                    <w:spacing w:after="120"/>
                    <w:jc w:val="center"/>
                    <w:rPr>
                      <w:rFonts w:cs="Arial"/>
                    </w:rPr>
                  </w:pPr>
                  <w:r>
                    <w:rPr>
                      <w:szCs w:val="22"/>
                    </w:rPr>
                    <w:t>10 -18</w:t>
                  </w:r>
                </w:p>
              </w:tc>
              <w:tc>
                <w:tcPr>
                  <w:tcW w:w="1155" w:type="dxa"/>
                  <w:vAlign w:val="center"/>
                </w:tcPr>
                <w:p w14:paraId="7B59F889" w14:textId="77777777" w:rsidR="006D7900" w:rsidRPr="00210A27" w:rsidRDefault="006D7900" w:rsidP="00C8643D">
                  <w:pPr>
                    <w:pStyle w:val="TableRow"/>
                    <w:jc w:val="center"/>
                    <w:rPr>
                      <w:sz w:val="22"/>
                      <w:szCs w:val="22"/>
                    </w:rPr>
                  </w:pPr>
                  <w:r>
                    <w:rPr>
                      <w:sz w:val="22"/>
                      <w:szCs w:val="22"/>
                    </w:rPr>
                    <w:t>6 - 14</w:t>
                  </w:r>
                </w:p>
              </w:tc>
              <w:tc>
                <w:tcPr>
                  <w:tcW w:w="1124" w:type="dxa"/>
                  <w:vAlign w:val="center"/>
                </w:tcPr>
                <w:p w14:paraId="45A09E66" w14:textId="77777777" w:rsidR="006D7900" w:rsidRPr="00F761C0" w:rsidRDefault="006D7900" w:rsidP="00C8643D">
                  <w:pPr>
                    <w:pStyle w:val="DeptBullets"/>
                    <w:numPr>
                      <w:ilvl w:val="0"/>
                      <w:numId w:val="0"/>
                    </w:numPr>
                    <w:spacing w:after="120"/>
                    <w:jc w:val="center"/>
                    <w:rPr>
                      <w:rFonts w:cs="Arial"/>
                    </w:rPr>
                  </w:pPr>
                  <w:r>
                    <w:rPr>
                      <w:rFonts w:cs="Arial"/>
                    </w:rPr>
                    <w:t>45</w:t>
                  </w:r>
                </w:p>
              </w:tc>
            </w:tr>
            <w:tr w:rsidR="006D7900" w:rsidRPr="00F761C0" w14:paraId="1A1AF831" w14:textId="77777777" w:rsidTr="00C8643D">
              <w:tc>
                <w:tcPr>
                  <w:tcW w:w="2823" w:type="dxa"/>
                  <w:vAlign w:val="center"/>
                </w:tcPr>
                <w:p w14:paraId="43130C6A" w14:textId="77777777" w:rsidR="006D7900" w:rsidRPr="00F761C0" w:rsidRDefault="006D7900" w:rsidP="00C8643D">
                  <w:pPr>
                    <w:pStyle w:val="DeptBullets"/>
                    <w:numPr>
                      <w:ilvl w:val="0"/>
                      <w:numId w:val="0"/>
                    </w:numPr>
                    <w:spacing w:after="120"/>
                    <w:jc w:val="center"/>
                    <w:rPr>
                      <w:rFonts w:cs="Arial"/>
                      <w:b/>
                    </w:rPr>
                  </w:pPr>
                  <w:r w:rsidRPr="00F761C0">
                    <w:rPr>
                      <w:rFonts w:cs="Arial"/>
                      <w:bCs/>
                      <w:szCs w:val="22"/>
                    </w:rPr>
                    <w:t>Spatial reasoning and data interpretation</w:t>
                  </w:r>
                </w:p>
              </w:tc>
              <w:tc>
                <w:tcPr>
                  <w:tcW w:w="1137" w:type="dxa"/>
                  <w:vAlign w:val="center"/>
                </w:tcPr>
                <w:p w14:paraId="4CD022FC" w14:textId="77777777" w:rsidR="006D7900" w:rsidRPr="00210A27" w:rsidRDefault="006D7900" w:rsidP="00C8643D">
                  <w:pPr>
                    <w:pStyle w:val="TableRow"/>
                    <w:jc w:val="center"/>
                    <w:rPr>
                      <w:sz w:val="22"/>
                      <w:szCs w:val="22"/>
                    </w:rPr>
                  </w:pPr>
                  <w:r>
                    <w:rPr>
                      <w:sz w:val="22"/>
                      <w:szCs w:val="22"/>
                    </w:rPr>
                    <w:t>10 -25</w:t>
                  </w:r>
                </w:p>
              </w:tc>
              <w:tc>
                <w:tcPr>
                  <w:tcW w:w="1020" w:type="dxa"/>
                  <w:vAlign w:val="center"/>
                </w:tcPr>
                <w:p w14:paraId="67DB0DA3" w14:textId="77777777" w:rsidR="006D7900" w:rsidRPr="00210A27" w:rsidRDefault="006D7900" w:rsidP="00C8643D">
                  <w:pPr>
                    <w:pStyle w:val="TableRow"/>
                    <w:jc w:val="center"/>
                    <w:rPr>
                      <w:sz w:val="22"/>
                      <w:szCs w:val="22"/>
                    </w:rPr>
                  </w:pPr>
                  <w:r>
                    <w:rPr>
                      <w:sz w:val="22"/>
                      <w:szCs w:val="22"/>
                    </w:rPr>
                    <w:t>6 - 14</w:t>
                  </w:r>
                </w:p>
              </w:tc>
              <w:tc>
                <w:tcPr>
                  <w:tcW w:w="1021" w:type="dxa"/>
                  <w:vAlign w:val="center"/>
                </w:tcPr>
                <w:p w14:paraId="59A71C3A" w14:textId="77777777" w:rsidR="006D7900" w:rsidRPr="00F761C0" w:rsidDel="00BB1AB4" w:rsidRDefault="006D7900" w:rsidP="00C8643D">
                  <w:pPr>
                    <w:pStyle w:val="DeptBullets"/>
                    <w:numPr>
                      <w:ilvl w:val="0"/>
                      <w:numId w:val="0"/>
                    </w:numPr>
                    <w:spacing w:after="120"/>
                    <w:jc w:val="center"/>
                    <w:rPr>
                      <w:rFonts w:cs="Arial"/>
                    </w:rPr>
                  </w:pPr>
                  <w:r>
                    <w:rPr>
                      <w:szCs w:val="22"/>
                    </w:rPr>
                    <w:t>6 - 10</w:t>
                  </w:r>
                </w:p>
              </w:tc>
              <w:tc>
                <w:tcPr>
                  <w:tcW w:w="1155" w:type="dxa"/>
                  <w:vAlign w:val="center"/>
                </w:tcPr>
                <w:p w14:paraId="7AF2BA21" w14:textId="77777777" w:rsidR="006D7900" w:rsidRPr="00210A27" w:rsidRDefault="006D7900" w:rsidP="00C8643D">
                  <w:pPr>
                    <w:pStyle w:val="TableRow"/>
                    <w:jc w:val="center"/>
                    <w:rPr>
                      <w:sz w:val="22"/>
                      <w:szCs w:val="22"/>
                    </w:rPr>
                  </w:pPr>
                  <w:r>
                    <w:rPr>
                      <w:sz w:val="22"/>
                      <w:szCs w:val="22"/>
                    </w:rPr>
                    <w:t>6 - 8</w:t>
                  </w:r>
                </w:p>
              </w:tc>
              <w:tc>
                <w:tcPr>
                  <w:tcW w:w="1124" w:type="dxa"/>
                  <w:vAlign w:val="center"/>
                </w:tcPr>
                <w:p w14:paraId="4CDB74C1" w14:textId="77777777" w:rsidR="006D7900" w:rsidRPr="00F761C0" w:rsidRDefault="006D7900" w:rsidP="00C8643D">
                  <w:pPr>
                    <w:pStyle w:val="DeptBullets"/>
                    <w:numPr>
                      <w:ilvl w:val="0"/>
                      <w:numId w:val="0"/>
                    </w:numPr>
                    <w:spacing w:after="120"/>
                    <w:jc w:val="center"/>
                    <w:rPr>
                      <w:rFonts w:cs="Arial"/>
                    </w:rPr>
                  </w:pPr>
                  <w:r>
                    <w:rPr>
                      <w:rFonts w:cs="Arial"/>
                    </w:rPr>
                    <w:t>45</w:t>
                  </w:r>
                </w:p>
              </w:tc>
            </w:tr>
            <w:tr w:rsidR="006D7900" w:rsidRPr="00F761C0" w14:paraId="0FFA01E4" w14:textId="77777777" w:rsidTr="00C8643D">
              <w:tc>
                <w:tcPr>
                  <w:tcW w:w="2823" w:type="dxa"/>
                  <w:vAlign w:val="center"/>
                </w:tcPr>
                <w:p w14:paraId="17B02EBE" w14:textId="77777777" w:rsidR="006D7900" w:rsidRPr="00F761C0" w:rsidRDefault="006D7900" w:rsidP="00C8643D">
                  <w:pPr>
                    <w:pStyle w:val="DeptBullets"/>
                    <w:numPr>
                      <w:ilvl w:val="0"/>
                      <w:numId w:val="0"/>
                    </w:numPr>
                    <w:spacing w:after="120"/>
                    <w:jc w:val="center"/>
                    <w:rPr>
                      <w:rFonts w:cs="Arial"/>
                      <w:b/>
                    </w:rPr>
                  </w:pPr>
                  <w:r w:rsidRPr="00F761C0">
                    <w:rPr>
                      <w:rFonts w:cs="Arial"/>
                      <w:bCs/>
                      <w:szCs w:val="22"/>
                    </w:rPr>
                    <w:t xml:space="preserve">Response </w:t>
                  </w:r>
                  <w:r>
                    <w:rPr>
                      <w:rFonts w:cs="Arial"/>
                      <w:bCs/>
                      <w:szCs w:val="22"/>
                    </w:rPr>
                    <w:br/>
                  </w:r>
                  <w:r w:rsidRPr="00F761C0">
                    <w:rPr>
                      <w:rFonts w:cs="Arial"/>
                      <w:bCs/>
                      <w:szCs w:val="22"/>
                    </w:rPr>
                    <w:t>strategy</w:t>
                  </w:r>
                </w:p>
              </w:tc>
              <w:tc>
                <w:tcPr>
                  <w:tcW w:w="1137" w:type="dxa"/>
                  <w:vAlign w:val="center"/>
                </w:tcPr>
                <w:p w14:paraId="5CFDF8AD" w14:textId="77777777" w:rsidR="006D7900" w:rsidRPr="00210A27" w:rsidRDefault="006D7900" w:rsidP="00C8643D">
                  <w:pPr>
                    <w:pStyle w:val="TableRow"/>
                    <w:tabs>
                      <w:tab w:val="center" w:pos="782"/>
                      <w:tab w:val="left" w:pos="1500"/>
                    </w:tabs>
                    <w:jc w:val="center"/>
                    <w:rPr>
                      <w:sz w:val="22"/>
                      <w:szCs w:val="22"/>
                    </w:rPr>
                  </w:pPr>
                  <w:r>
                    <w:rPr>
                      <w:sz w:val="22"/>
                      <w:szCs w:val="22"/>
                    </w:rPr>
                    <w:t>8 - 14</w:t>
                  </w:r>
                </w:p>
              </w:tc>
              <w:tc>
                <w:tcPr>
                  <w:tcW w:w="1020" w:type="dxa"/>
                  <w:vAlign w:val="center"/>
                </w:tcPr>
                <w:p w14:paraId="1639F3E5" w14:textId="77777777" w:rsidR="006D7900" w:rsidRPr="00210A27" w:rsidRDefault="006D7900" w:rsidP="00C8643D">
                  <w:pPr>
                    <w:pStyle w:val="TableRow"/>
                    <w:jc w:val="center"/>
                    <w:rPr>
                      <w:sz w:val="22"/>
                      <w:szCs w:val="22"/>
                    </w:rPr>
                  </w:pPr>
                  <w:r>
                    <w:rPr>
                      <w:sz w:val="22"/>
                      <w:szCs w:val="22"/>
                    </w:rPr>
                    <w:t>12-24</w:t>
                  </w:r>
                </w:p>
              </w:tc>
              <w:tc>
                <w:tcPr>
                  <w:tcW w:w="1021" w:type="dxa"/>
                  <w:vAlign w:val="center"/>
                </w:tcPr>
                <w:p w14:paraId="484E5303" w14:textId="77777777" w:rsidR="006D7900" w:rsidRPr="00F761C0" w:rsidDel="00BB1AB4" w:rsidRDefault="006D7900" w:rsidP="00C8643D">
                  <w:pPr>
                    <w:pStyle w:val="DeptBullets"/>
                    <w:numPr>
                      <w:ilvl w:val="0"/>
                      <w:numId w:val="0"/>
                    </w:numPr>
                    <w:spacing w:after="120"/>
                    <w:jc w:val="center"/>
                    <w:rPr>
                      <w:rFonts w:cs="Arial"/>
                    </w:rPr>
                  </w:pPr>
                  <w:r>
                    <w:rPr>
                      <w:szCs w:val="22"/>
                    </w:rPr>
                    <w:t>6 - 12</w:t>
                  </w:r>
                </w:p>
              </w:tc>
              <w:tc>
                <w:tcPr>
                  <w:tcW w:w="1155" w:type="dxa"/>
                  <w:vAlign w:val="center"/>
                </w:tcPr>
                <w:p w14:paraId="7FD3641E" w14:textId="77777777" w:rsidR="006D7900" w:rsidRPr="00210A27" w:rsidRDefault="006D7900" w:rsidP="00C8643D">
                  <w:pPr>
                    <w:pStyle w:val="TableRow"/>
                    <w:jc w:val="center"/>
                    <w:rPr>
                      <w:sz w:val="22"/>
                      <w:szCs w:val="22"/>
                    </w:rPr>
                  </w:pPr>
                  <w:r>
                    <w:rPr>
                      <w:sz w:val="22"/>
                      <w:szCs w:val="22"/>
                    </w:rPr>
                    <w:t>6 - 12</w:t>
                  </w:r>
                </w:p>
              </w:tc>
              <w:tc>
                <w:tcPr>
                  <w:tcW w:w="1124" w:type="dxa"/>
                  <w:vAlign w:val="center"/>
                </w:tcPr>
                <w:p w14:paraId="6BB4BE6B" w14:textId="77777777" w:rsidR="006D7900" w:rsidRPr="00F761C0" w:rsidRDefault="006D7900" w:rsidP="00C8643D">
                  <w:pPr>
                    <w:pStyle w:val="DeptBullets"/>
                    <w:numPr>
                      <w:ilvl w:val="0"/>
                      <w:numId w:val="0"/>
                    </w:numPr>
                    <w:spacing w:after="120"/>
                    <w:jc w:val="center"/>
                    <w:rPr>
                      <w:rFonts w:cs="Arial"/>
                    </w:rPr>
                  </w:pPr>
                  <w:r>
                    <w:rPr>
                      <w:rFonts w:cs="Arial"/>
                    </w:rPr>
                    <w:t>45</w:t>
                  </w:r>
                </w:p>
              </w:tc>
            </w:tr>
          </w:tbl>
          <w:p w14:paraId="0527346A" w14:textId="77777777" w:rsidR="006D7900" w:rsidRDefault="006D7900" w:rsidP="00C8643D">
            <w:pPr>
              <w:snapToGrid w:val="0"/>
              <w:spacing w:before="120" w:after="120"/>
              <w:rPr>
                <w:rFonts w:cs="Arial"/>
              </w:rPr>
            </w:pPr>
          </w:p>
          <w:p w14:paraId="4C127CE8" w14:textId="77777777" w:rsidR="006D7900" w:rsidRDefault="006D7900" w:rsidP="00C8643D">
            <w:pPr>
              <w:snapToGrid w:val="0"/>
              <w:spacing w:before="120" w:after="120"/>
              <w:rPr>
                <w:rFonts w:cs="Arial"/>
              </w:rPr>
            </w:pPr>
            <w:r>
              <w:rPr>
                <w:rFonts w:cs="Arial"/>
              </w:rPr>
              <w:t>Chapter 4 of the mathematics test framework details the statutory requirements of the national curriculum. Items should be written that cover the breadth of the curriculum.</w:t>
            </w:r>
          </w:p>
          <w:p w14:paraId="7C4EA52C" w14:textId="77777777" w:rsidR="006D7900" w:rsidRDefault="006D7900" w:rsidP="00C8643D">
            <w:pPr>
              <w:snapToGrid w:val="0"/>
              <w:spacing w:before="120" w:after="120"/>
              <w:rPr>
                <w:rFonts w:cs="Arial"/>
                <w:b/>
              </w:rPr>
            </w:pPr>
          </w:p>
          <w:p w14:paraId="70238177" w14:textId="77777777" w:rsidR="006D7900" w:rsidRPr="00DD6847" w:rsidRDefault="006D7900" w:rsidP="00C8643D">
            <w:pPr>
              <w:tabs>
                <w:tab w:val="left" w:pos="2107"/>
              </w:tabs>
              <w:snapToGrid w:val="0"/>
              <w:spacing w:before="120" w:after="120"/>
              <w:rPr>
                <w:rFonts w:cs="Arial"/>
                <w:szCs w:val="24"/>
              </w:rPr>
            </w:pPr>
            <w:r w:rsidRPr="00F761C0">
              <w:rPr>
                <w:rFonts w:cs="Arial"/>
              </w:rPr>
              <w:t xml:space="preserve">Some </w:t>
            </w:r>
            <w:r w:rsidR="00DD6847" w:rsidRPr="00DD6847">
              <w:rPr>
                <w:rFonts w:cs="Arial"/>
                <w:szCs w:val="24"/>
              </w:rPr>
              <w:t>additional requirements for the</w:t>
            </w:r>
            <w:r w:rsidRPr="00DD6847">
              <w:rPr>
                <w:rFonts w:cs="Arial"/>
                <w:szCs w:val="24"/>
              </w:rPr>
              <w:t xml:space="preserve"> work package are as follows:</w:t>
            </w:r>
          </w:p>
          <w:p w14:paraId="1D2AB56F" w14:textId="77777777" w:rsidR="006D7900" w:rsidRPr="00DD6847" w:rsidRDefault="006D7900" w:rsidP="006D7900">
            <w:pPr>
              <w:pStyle w:val="ListParagraph"/>
              <w:numPr>
                <w:ilvl w:val="0"/>
                <w:numId w:val="16"/>
              </w:numPr>
              <w:tabs>
                <w:tab w:val="left" w:pos="2107"/>
              </w:tabs>
              <w:snapToGrid w:val="0"/>
              <w:spacing w:before="120" w:after="120"/>
              <w:rPr>
                <w:rFonts w:ascii="Arial" w:hAnsi="Arial" w:cs="Arial"/>
                <w:sz w:val="24"/>
                <w:szCs w:val="24"/>
              </w:rPr>
            </w:pPr>
            <w:r w:rsidRPr="00DD6847">
              <w:rPr>
                <w:rFonts w:ascii="Arial" w:hAnsi="Arial" w:cs="Arial"/>
                <w:sz w:val="24"/>
                <w:szCs w:val="24"/>
              </w:rPr>
              <w:t xml:space="preserve">4 two-mark ‘show your working’ questions per work package </w:t>
            </w:r>
            <w:r w:rsidRPr="00DD6847">
              <w:rPr>
                <w:rFonts w:ascii="Arial" w:hAnsi="Arial" w:cs="Arial"/>
                <w:sz w:val="24"/>
                <w:szCs w:val="24"/>
              </w:rPr>
              <w:br/>
              <w:t>(+/- 1 question)</w:t>
            </w:r>
          </w:p>
          <w:p w14:paraId="0A7F18E7" w14:textId="77777777" w:rsidR="006D7900" w:rsidRPr="00DD6847" w:rsidRDefault="006D7900" w:rsidP="006D7900">
            <w:pPr>
              <w:pStyle w:val="ListParagraph"/>
              <w:numPr>
                <w:ilvl w:val="0"/>
                <w:numId w:val="16"/>
              </w:numPr>
              <w:tabs>
                <w:tab w:val="left" w:pos="2107"/>
              </w:tabs>
              <w:snapToGrid w:val="0"/>
              <w:spacing w:before="120" w:after="120"/>
              <w:rPr>
                <w:rFonts w:ascii="Arial" w:hAnsi="Arial" w:cs="Arial"/>
                <w:sz w:val="24"/>
                <w:szCs w:val="24"/>
              </w:rPr>
            </w:pPr>
            <w:r w:rsidRPr="00DD6847">
              <w:rPr>
                <w:rFonts w:ascii="Arial" w:hAnsi="Arial" w:cs="Arial"/>
                <w:sz w:val="24"/>
                <w:szCs w:val="24"/>
              </w:rPr>
              <w:t>maximum of 11 marks of selected response items.</w:t>
            </w:r>
          </w:p>
          <w:p w14:paraId="48EB0486" w14:textId="77777777" w:rsidR="006D7900" w:rsidRPr="00DD6847" w:rsidRDefault="006D7900" w:rsidP="00C8643D">
            <w:pPr>
              <w:tabs>
                <w:tab w:val="left" w:pos="2107"/>
              </w:tabs>
              <w:snapToGrid w:val="0"/>
              <w:spacing w:before="120" w:after="120"/>
              <w:rPr>
                <w:rFonts w:cs="Arial"/>
                <w:szCs w:val="24"/>
              </w:rPr>
            </w:pPr>
          </w:p>
          <w:p w14:paraId="7B1961C4" w14:textId="77777777" w:rsidR="006D7900" w:rsidRPr="00121A58" w:rsidRDefault="006D7900" w:rsidP="00C61A07">
            <w:pPr>
              <w:snapToGrid w:val="0"/>
              <w:spacing w:before="120" w:after="120"/>
              <w:rPr>
                <w:rFonts w:cs="Arial"/>
              </w:rPr>
            </w:pPr>
            <w:r w:rsidRPr="00F761C0">
              <w:rPr>
                <w:rFonts w:cs="Arial"/>
              </w:rPr>
              <w:t xml:space="preserve">Additional </w:t>
            </w:r>
            <w:r>
              <w:rPr>
                <w:rFonts w:cs="Arial"/>
              </w:rPr>
              <w:t>r</w:t>
            </w:r>
            <w:r w:rsidRPr="00EC635B">
              <w:rPr>
                <w:rFonts w:cs="Arial"/>
              </w:rPr>
              <w:t>equirements for specific</w:t>
            </w:r>
            <w:r w:rsidRPr="00F761C0">
              <w:rPr>
                <w:rFonts w:cs="Arial"/>
              </w:rPr>
              <w:t xml:space="preserve"> </w:t>
            </w:r>
            <w:r>
              <w:rPr>
                <w:rFonts w:cs="Arial"/>
              </w:rPr>
              <w:t>national curriculum references</w:t>
            </w:r>
            <w:r w:rsidRPr="00F761C0">
              <w:rPr>
                <w:rFonts w:cs="Arial"/>
              </w:rPr>
              <w:t xml:space="preserve"> </w:t>
            </w:r>
            <w:r w:rsidRPr="00EC635B">
              <w:rPr>
                <w:rFonts w:cs="Arial"/>
              </w:rPr>
              <w:t xml:space="preserve">to </w:t>
            </w:r>
            <w:r>
              <w:rPr>
                <w:rFonts w:cs="Arial"/>
              </w:rPr>
              <w:t xml:space="preserve">be </w:t>
            </w:r>
            <w:r w:rsidRPr="00EC635B">
              <w:rPr>
                <w:rFonts w:cs="Arial"/>
              </w:rPr>
              <w:t xml:space="preserve">tested </w:t>
            </w:r>
            <w:r w:rsidR="0036340C">
              <w:rPr>
                <w:rFonts w:cs="Arial"/>
              </w:rPr>
              <w:t xml:space="preserve">will be </w:t>
            </w:r>
            <w:r w:rsidRPr="00EC635B">
              <w:rPr>
                <w:rFonts w:cs="Arial"/>
              </w:rPr>
              <w:t xml:space="preserve">made available </w:t>
            </w:r>
            <w:r>
              <w:rPr>
                <w:rFonts w:cs="Arial"/>
              </w:rPr>
              <w:t xml:space="preserve">at </w:t>
            </w:r>
            <w:r w:rsidR="0036340C">
              <w:rPr>
                <w:rFonts w:cs="Arial"/>
              </w:rPr>
              <w:t xml:space="preserve">or before </w:t>
            </w:r>
            <w:r>
              <w:rPr>
                <w:rFonts w:cs="Arial"/>
              </w:rPr>
              <w:t>the start-up meeting</w:t>
            </w:r>
            <w:r w:rsidR="00121A58">
              <w:rPr>
                <w:rFonts w:cs="Arial"/>
              </w:rPr>
              <w:t xml:space="preserve"> </w:t>
            </w:r>
            <w:r w:rsidR="0036340C">
              <w:rPr>
                <w:rFonts w:cs="Arial"/>
              </w:rPr>
              <w:t>for the successful supplier</w:t>
            </w:r>
            <w:r w:rsidRPr="00EC635B">
              <w:rPr>
                <w:rFonts w:cs="Arial"/>
              </w:rPr>
              <w:t>.</w:t>
            </w:r>
          </w:p>
        </w:tc>
      </w:tr>
      <w:tr w:rsidR="00DD6847" w:rsidRPr="0089738D" w14:paraId="6147EE2B" w14:textId="77777777" w:rsidTr="00C8643D">
        <w:trPr>
          <w:gridAfter w:val="1"/>
          <w:wAfter w:w="7903" w:type="dxa"/>
          <w:trHeight w:val="493"/>
        </w:trPr>
        <w:tc>
          <w:tcPr>
            <w:tcW w:w="1007" w:type="pct"/>
            <w:vMerge/>
            <w:tcBorders>
              <w:left w:val="single" w:sz="4" w:space="0" w:color="auto"/>
              <w:bottom w:val="single" w:sz="4" w:space="0" w:color="auto"/>
              <w:right w:val="single" w:sz="4" w:space="0" w:color="auto"/>
            </w:tcBorders>
          </w:tcPr>
          <w:p w14:paraId="05F9F566" w14:textId="77777777" w:rsidR="00DD6847" w:rsidRPr="0066310B" w:rsidRDefault="00DD6847" w:rsidP="00C8643D">
            <w:pPr>
              <w:pStyle w:val="WW-BodyText3"/>
              <w:snapToGrid w:val="0"/>
              <w:spacing w:before="120" w:after="120"/>
              <w:rPr>
                <w:rFonts w:cs="Arial"/>
                <w:b/>
                <w:sz w:val="22"/>
                <w:szCs w:val="22"/>
              </w:rPr>
            </w:pPr>
          </w:p>
        </w:tc>
      </w:tr>
      <w:tr w:rsidR="00DD6847" w:rsidRPr="0089738D" w14:paraId="5F9D3911" w14:textId="77777777" w:rsidTr="00C8643D">
        <w:trPr>
          <w:gridAfter w:val="1"/>
          <w:wAfter w:w="3993" w:type="pct"/>
          <w:trHeight w:val="493"/>
        </w:trPr>
        <w:tc>
          <w:tcPr>
            <w:tcW w:w="1007" w:type="pct"/>
            <w:vMerge/>
            <w:tcBorders>
              <w:left w:val="single" w:sz="4" w:space="0" w:color="auto"/>
              <w:bottom w:val="single" w:sz="4" w:space="0" w:color="auto"/>
              <w:right w:val="single" w:sz="4" w:space="0" w:color="auto"/>
            </w:tcBorders>
          </w:tcPr>
          <w:p w14:paraId="1F88D698" w14:textId="77777777" w:rsidR="00DD6847" w:rsidRPr="0066310B" w:rsidRDefault="00DD6847" w:rsidP="00C8643D">
            <w:pPr>
              <w:pStyle w:val="WW-BodyText3"/>
              <w:snapToGrid w:val="0"/>
              <w:spacing w:before="120" w:after="120"/>
              <w:rPr>
                <w:rFonts w:cs="Arial"/>
                <w:b/>
                <w:sz w:val="22"/>
                <w:szCs w:val="22"/>
              </w:rPr>
            </w:pPr>
          </w:p>
        </w:tc>
      </w:tr>
      <w:tr w:rsidR="006D7900" w:rsidRPr="0089738D" w14:paraId="4B04BBF1" w14:textId="77777777" w:rsidTr="00C8643D">
        <w:trPr>
          <w:trHeight w:val="350"/>
        </w:trPr>
        <w:tc>
          <w:tcPr>
            <w:tcW w:w="1007" w:type="pct"/>
            <w:tcBorders>
              <w:top w:val="single" w:sz="4" w:space="0" w:color="auto"/>
              <w:left w:val="single" w:sz="4" w:space="0" w:color="000000"/>
              <w:bottom w:val="single" w:sz="4" w:space="0" w:color="000000"/>
            </w:tcBorders>
          </w:tcPr>
          <w:p w14:paraId="2DA335B1" w14:textId="77777777" w:rsidR="006D7900" w:rsidRPr="004E7CA4" w:rsidRDefault="006D7900" w:rsidP="00C8643D">
            <w:pPr>
              <w:pStyle w:val="WW-BodyText3"/>
              <w:snapToGrid w:val="0"/>
              <w:spacing w:before="120" w:after="120"/>
              <w:rPr>
                <w:rFonts w:cs="Arial"/>
                <w:b/>
                <w:sz w:val="22"/>
                <w:szCs w:val="22"/>
                <w:highlight w:val="yellow"/>
              </w:rPr>
            </w:pPr>
            <w:r w:rsidRPr="0066310B">
              <w:rPr>
                <w:rFonts w:cs="Arial"/>
                <w:b/>
                <w:sz w:val="22"/>
                <w:szCs w:val="22"/>
              </w:rPr>
              <w:t>Mark schemes</w:t>
            </w:r>
            <w:r>
              <w:rPr>
                <w:rFonts w:cs="Arial"/>
                <w:b/>
                <w:sz w:val="22"/>
                <w:szCs w:val="22"/>
              </w:rPr>
              <w:t>/coding Frames for all subjects</w:t>
            </w:r>
          </w:p>
          <w:p w14:paraId="694F8C15" w14:textId="77777777" w:rsidR="006D7900" w:rsidRPr="00B044F0" w:rsidRDefault="006D7900" w:rsidP="00C8643D">
            <w:pPr>
              <w:snapToGrid w:val="0"/>
              <w:spacing w:before="120" w:after="120"/>
              <w:rPr>
                <w:rFonts w:cs="Arial"/>
                <w:b/>
                <w:highlight w:val="yellow"/>
              </w:rPr>
            </w:pPr>
          </w:p>
        </w:tc>
        <w:tc>
          <w:tcPr>
            <w:tcW w:w="3993" w:type="pct"/>
            <w:tcBorders>
              <w:top w:val="single" w:sz="4" w:space="0" w:color="000000"/>
              <w:left w:val="single" w:sz="4" w:space="0" w:color="000000"/>
              <w:bottom w:val="single" w:sz="4" w:space="0" w:color="000000"/>
              <w:right w:val="single" w:sz="4" w:space="0" w:color="000000"/>
            </w:tcBorders>
          </w:tcPr>
          <w:p w14:paraId="2BBDF818" w14:textId="55A35827" w:rsidR="006D7900" w:rsidRPr="00515E94" w:rsidRDefault="006D7900" w:rsidP="00C8643D">
            <w:pPr>
              <w:snapToGrid w:val="0"/>
              <w:spacing w:before="120" w:after="120"/>
              <w:rPr>
                <w:rFonts w:cs="Arial"/>
              </w:rPr>
            </w:pPr>
            <w:r w:rsidRPr="00515E94">
              <w:rPr>
                <w:rFonts w:cs="Arial"/>
              </w:rPr>
              <w:t xml:space="preserve">Mark schemes must be developed for all items. </w:t>
            </w:r>
            <w:r w:rsidR="005038F5">
              <w:rPr>
                <w:rFonts w:cs="Arial"/>
              </w:rPr>
              <w:t>For</w:t>
            </w:r>
            <w:r>
              <w:rPr>
                <w:rFonts w:cs="Arial"/>
              </w:rPr>
              <w:t xml:space="preserve"> key stage</w:t>
            </w:r>
            <w:r w:rsidR="005038F5">
              <w:rPr>
                <w:rFonts w:cs="Arial"/>
              </w:rPr>
              <w:t xml:space="preserve"> 1</w:t>
            </w:r>
            <w:r>
              <w:rPr>
                <w:rFonts w:cs="Arial"/>
              </w:rPr>
              <w:t>, p</w:t>
            </w:r>
            <w:r w:rsidRPr="00515E94">
              <w:rPr>
                <w:rFonts w:cs="Arial"/>
              </w:rPr>
              <w:t>lease use wording from the</w:t>
            </w:r>
            <w:r>
              <w:rPr>
                <w:rFonts w:cs="Arial"/>
              </w:rPr>
              <w:t xml:space="preserve"> mark schemes for the 2017 test and mark schemes</w:t>
            </w:r>
            <w:r w:rsidRPr="00515E94">
              <w:rPr>
                <w:rFonts w:cs="Arial"/>
              </w:rPr>
              <w:t xml:space="preserve"> as a guide to standard mark scheme wording.</w:t>
            </w:r>
            <w:r>
              <w:rPr>
                <w:rFonts w:cs="Arial"/>
              </w:rPr>
              <w:t xml:space="preserve"> STA will also aim to provide additional guidance on standard wording for commonly occurring question types at</w:t>
            </w:r>
            <w:r w:rsidR="00CF5503">
              <w:rPr>
                <w:rFonts w:cs="Arial"/>
              </w:rPr>
              <w:t xml:space="preserve"> or after</w:t>
            </w:r>
            <w:r>
              <w:rPr>
                <w:rFonts w:cs="Arial"/>
              </w:rPr>
              <w:t xml:space="preserve"> the start-up meeting.</w:t>
            </w:r>
          </w:p>
          <w:p w14:paraId="31E36ADD" w14:textId="77777777" w:rsidR="006D7900" w:rsidRPr="00515E94" w:rsidRDefault="006D7900" w:rsidP="00C8643D">
            <w:pPr>
              <w:snapToGrid w:val="0"/>
              <w:spacing w:before="120" w:after="120"/>
              <w:rPr>
                <w:rFonts w:cs="Arial"/>
              </w:rPr>
            </w:pPr>
            <w:r w:rsidRPr="00515E94">
              <w:rPr>
                <w:rFonts w:cs="Arial"/>
              </w:rPr>
              <w:t xml:space="preserve">The mark schemes must provide sufficient and clear guidance for teachers and markers to: </w:t>
            </w:r>
          </w:p>
          <w:p w14:paraId="7C877853" w14:textId="77777777" w:rsidR="006D7900" w:rsidRPr="00515E94" w:rsidRDefault="006D7900" w:rsidP="006D7900">
            <w:pPr>
              <w:numPr>
                <w:ilvl w:val="0"/>
                <w:numId w:val="5"/>
              </w:numPr>
              <w:snapToGrid w:val="0"/>
              <w:spacing w:after="0" w:line="240" w:lineRule="auto"/>
              <w:rPr>
                <w:rFonts w:cs="Arial"/>
              </w:rPr>
            </w:pPr>
            <w:r w:rsidRPr="00515E94">
              <w:rPr>
                <w:rFonts w:cs="Arial"/>
              </w:rPr>
              <w:t>allow marks to be allocated reliably, with consistency and accuracy</w:t>
            </w:r>
          </w:p>
          <w:p w14:paraId="741FF266" w14:textId="77777777" w:rsidR="006D7900" w:rsidRPr="00515E94" w:rsidRDefault="006D7900" w:rsidP="006D7900">
            <w:pPr>
              <w:numPr>
                <w:ilvl w:val="0"/>
                <w:numId w:val="5"/>
              </w:numPr>
              <w:snapToGrid w:val="0"/>
              <w:spacing w:after="0" w:line="240" w:lineRule="auto"/>
              <w:rPr>
                <w:rFonts w:cs="Arial"/>
              </w:rPr>
            </w:pPr>
            <w:r w:rsidRPr="00515E94">
              <w:rPr>
                <w:rFonts w:cs="Arial"/>
              </w:rPr>
              <w:t>enable marking to be manageable</w:t>
            </w:r>
          </w:p>
          <w:p w14:paraId="08A322C7" w14:textId="77777777" w:rsidR="006D7900" w:rsidRPr="00515E94" w:rsidRDefault="006D7900" w:rsidP="006D7900">
            <w:pPr>
              <w:numPr>
                <w:ilvl w:val="0"/>
                <w:numId w:val="5"/>
              </w:numPr>
              <w:snapToGrid w:val="0"/>
              <w:spacing w:after="0" w:line="240" w:lineRule="auto"/>
              <w:rPr>
                <w:rFonts w:cs="Arial"/>
              </w:rPr>
            </w:pPr>
            <w:r w:rsidRPr="00515E94">
              <w:rPr>
                <w:rFonts w:cs="Arial"/>
              </w:rPr>
              <w:t>enable the marking of the tests to be effectively standardised</w:t>
            </w:r>
          </w:p>
          <w:p w14:paraId="7579D92C" w14:textId="77777777" w:rsidR="006D7900" w:rsidRPr="00515E94" w:rsidRDefault="006D7900" w:rsidP="006D7900">
            <w:pPr>
              <w:numPr>
                <w:ilvl w:val="0"/>
                <w:numId w:val="5"/>
              </w:numPr>
              <w:snapToGrid w:val="0"/>
              <w:spacing w:after="0" w:line="240" w:lineRule="auto"/>
              <w:rPr>
                <w:rFonts w:cs="Arial"/>
              </w:rPr>
            </w:pPr>
            <w:r w:rsidRPr="00515E94">
              <w:rPr>
                <w:rFonts w:cs="Arial"/>
              </w:rPr>
              <w:t xml:space="preserve">have a principle to define what is correct </w:t>
            </w:r>
          </w:p>
          <w:p w14:paraId="5E8D659E" w14:textId="77777777" w:rsidR="006D7900" w:rsidRDefault="006D7900" w:rsidP="006D7900">
            <w:pPr>
              <w:numPr>
                <w:ilvl w:val="0"/>
                <w:numId w:val="5"/>
              </w:numPr>
              <w:snapToGrid w:val="0"/>
              <w:spacing w:after="0" w:line="240" w:lineRule="auto"/>
              <w:rPr>
                <w:rFonts w:cs="Arial"/>
              </w:rPr>
            </w:pPr>
            <w:r w:rsidRPr="001A14F9">
              <w:rPr>
                <w:rFonts w:cs="Arial"/>
              </w:rPr>
              <w:t xml:space="preserve">include examples of responses that illustrate the range of correct responses and possible incorrect or insufficient responses. </w:t>
            </w:r>
          </w:p>
          <w:p w14:paraId="71804952" w14:textId="77777777" w:rsidR="006D7900" w:rsidRDefault="006D7900" w:rsidP="00C8643D">
            <w:pPr>
              <w:snapToGrid w:val="0"/>
              <w:rPr>
                <w:rFonts w:cs="Arial"/>
              </w:rPr>
            </w:pPr>
          </w:p>
          <w:p w14:paraId="6189B058" w14:textId="77777777" w:rsidR="006D7900" w:rsidRPr="0066310B" w:rsidRDefault="006D7900" w:rsidP="00C8643D">
            <w:pPr>
              <w:snapToGrid w:val="0"/>
              <w:rPr>
                <w:rFonts w:cs="Arial"/>
              </w:rPr>
            </w:pPr>
            <w:r w:rsidRPr="001A14F9">
              <w:rPr>
                <w:rFonts w:cs="Arial"/>
              </w:rPr>
              <w:t>Ideally, mark scheme exemplars should be drawn from informal trialling, where the items have been trialled.</w:t>
            </w:r>
          </w:p>
          <w:p w14:paraId="7A3F0CFC" w14:textId="77777777" w:rsidR="006D7900" w:rsidRPr="0066310B" w:rsidRDefault="006D7900" w:rsidP="00C8643D">
            <w:pPr>
              <w:snapToGrid w:val="0"/>
              <w:spacing w:before="120" w:after="120"/>
              <w:rPr>
                <w:rFonts w:cs="Arial"/>
              </w:rPr>
            </w:pPr>
            <w:r w:rsidRPr="0066310B">
              <w:rPr>
                <w:rFonts w:cs="Arial"/>
              </w:rPr>
              <w:t>The mark schemes should:</w:t>
            </w:r>
          </w:p>
          <w:p w14:paraId="5FE22AC3" w14:textId="77777777" w:rsidR="006D7900" w:rsidRPr="0066310B" w:rsidRDefault="006D7900" w:rsidP="006D7900">
            <w:pPr>
              <w:numPr>
                <w:ilvl w:val="0"/>
                <w:numId w:val="5"/>
              </w:numPr>
              <w:snapToGrid w:val="0"/>
              <w:spacing w:after="0" w:line="240" w:lineRule="auto"/>
              <w:rPr>
                <w:rFonts w:cs="Arial"/>
              </w:rPr>
            </w:pPr>
            <w:r w:rsidRPr="0066310B">
              <w:rPr>
                <w:rFonts w:cs="Arial"/>
              </w:rPr>
              <w:t>Clearly and succinctly communicate the marking principles for</w:t>
            </w:r>
            <w:r>
              <w:rPr>
                <w:rFonts w:cs="Arial"/>
              </w:rPr>
              <w:t xml:space="preserve"> creditworthy and possible non-creditworthy responses to </w:t>
            </w:r>
            <w:r w:rsidRPr="0066310B">
              <w:rPr>
                <w:rFonts w:cs="Arial"/>
              </w:rPr>
              <w:t>each item</w:t>
            </w:r>
          </w:p>
          <w:p w14:paraId="028F6791" w14:textId="77777777" w:rsidR="006D7900" w:rsidRDefault="006D7900" w:rsidP="006D7900">
            <w:pPr>
              <w:numPr>
                <w:ilvl w:val="0"/>
                <w:numId w:val="5"/>
              </w:numPr>
              <w:snapToGrid w:val="0"/>
              <w:spacing w:after="0" w:line="240" w:lineRule="auto"/>
              <w:rPr>
                <w:rFonts w:cs="Arial"/>
              </w:rPr>
            </w:pPr>
            <w:r w:rsidRPr="0066310B">
              <w:rPr>
                <w:rFonts w:cs="Arial"/>
              </w:rPr>
              <w:t>Be straightforward to apply and recognise and reward pupils' responses appropriately</w:t>
            </w:r>
          </w:p>
          <w:p w14:paraId="5284C84B" w14:textId="77777777" w:rsidR="006D7900" w:rsidRPr="00630908" w:rsidRDefault="006D7900" w:rsidP="00C8643D">
            <w:pPr>
              <w:snapToGrid w:val="0"/>
              <w:ind w:left="104"/>
              <w:rPr>
                <w:rFonts w:cs="Arial"/>
              </w:rPr>
            </w:pPr>
          </w:p>
        </w:tc>
      </w:tr>
      <w:tr w:rsidR="006D7900" w:rsidRPr="0089738D" w14:paraId="529BB4DC" w14:textId="77777777" w:rsidTr="00C8643D">
        <w:trPr>
          <w:trHeight w:val="350"/>
        </w:trPr>
        <w:tc>
          <w:tcPr>
            <w:tcW w:w="1007" w:type="pct"/>
            <w:tcBorders>
              <w:top w:val="single" w:sz="4" w:space="0" w:color="000000"/>
              <w:left w:val="single" w:sz="4" w:space="0" w:color="000000"/>
              <w:bottom w:val="single" w:sz="4" w:space="0" w:color="000000"/>
            </w:tcBorders>
          </w:tcPr>
          <w:p w14:paraId="0FAADD1A" w14:textId="77777777" w:rsidR="006D7900" w:rsidRPr="0066310B" w:rsidRDefault="006D7900" w:rsidP="00C8643D">
            <w:pPr>
              <w:snapToGrid w:val="0"/>
              <w:spacing w:before="120" w:after="120"/>
              <w:rPr>
                <w:rFonts w:cs="Arial"/>
                <w:b/>
              </w:rPr>
            </w:pPr>
            <w:r w:rsidRPr="0066310B">
              <w:rPr>
                <w:rFonts w:cs="Arial"/>
                <w:b/>
              </w:rPr>
              <w:t>Item and mark scheme design</w:t>
            </w:r>
          </w:p>
          <w:p w14:paraId="28F0EC0A" w14:textId="77777777" w:rsidR="006D7900" w:rsidRPr="004E7CA4" w:rsidRDefault="006D7900" w:rsidP="00C8643D">
            <w:pPr>
              <w:pStyle w:val="WW-BodyText3"/>
              <w:snapToGrid w:val="0"/>
              <w:spacing w:before="120" w:after="120"/>
              <w:rPr>
                <w:rFonts w:cs="Arial"/>
                <w:b/>
                <w:sz w:val="22"/>
                <w:szCs w:val="22"/>
                <w:highlight w:val="yellow"/>
              </w:rPr>
            </w:pPr>
          </w:p>
        </w:tc>
        <w:tc>
          <w:tcPr>
            <w:tcW w:w="3993" w:type="pct"/>
            <w:tcBorders>
              <w:top w:val="single" w:sz="4" w:space="0" w:color="000000"/>
              <w:left w:val="single" w:sz="4" w:space="0" w:color="000000"/>
              <w:bottom w:val="single" w:sz="4" w:space="0" w:color="000000"/>
              <w:right w:val="single" w:sz="4" w:space="0" w:color="000000"/>
            </w:tcBorders>
          </w:tcPr>
          <w:p w14:paraId="3D9BFAF3" w14:textId="77777777" w:rsidR="006D7900" w:rsidRDefault="006D7900" w:rsidP="00C8643D">
            <w:pPr>
              <w:snapToGrid w:val="0"/>
              <w:spacing w:before="120" w:after="120"/>
              <w:rPr>
                <w:rFonts w:ascii="Calibri" w:hAnsi="Calibri"/>
              </w:rPr>
            </w:pPr>
            <w:r>
              <w:t>Prior to Pre-trialling Handover, items can be created in Adobe InDesign or Microsoft Word 2016 as preferred by the agency with the understanding that large amendments are likely to be required after the interim review meeting and before informal trialling. Mark schemes should be presented in Microsoft Word 2016 (or equivalent).</w:t>
            </w:r>
          </w:p>
          <w:p w14:paraId="23F7026A" w14:textId="77777777" w:rsidR="006D7900" w:rsidRDefault="006D7900" w:rsidP="00C8643D">
            <w:pPr>
              <w:snapToGrid w:val="0"/>
              <w:spacing w:before="120" w:after="120"/>
            </w:pPr>
            <w:r>
              <w:t xml:space="preserve">For Final Handover, all items must be designed, using Adobe InDesign (STA currently uses Adobe InDesign CC, 2017 release) and provided item writing templates and guidance, such as they match the supplied key stage 1 and key stage 2 tests in relation to all design elements including font, font size, spacing, diagram style and illustration style. Templates and the requirements of the Design Specification </w:t>
            </w:r>
            <w:r w:rsidR="00E11EE4">
              <w:t>will be provided to all winning bidders at or after the st</w:t>
            </w:r>
            <w:r w:rsidR="001B2425">
              <w:t>a</w:t>
            </w:r>
            <w:r w:rsidR="00E11EE4">
              <w:t>rt-up meeting.</w:t>
            </w:r>
          </w:p>
          <w:p w14:paraId="56245095" w14:textId="77777777" w:rsidR="006D7900" w:rsidRDefault="006D7900" w:rsidP="00C8643D">
            <w:pPr>
              <w:snapToGrid w:val="0"/>
              <w:spacing w:before="120" w:after="120"/>
              <w:rPr>
                <w:rFonts w:cs="Arial"/>
              </w:rPr>
            </w:pPr>
            <w:r>
              <w:t xml:space="preserve">Mark schemes should be submitted in Microsoft Word 2016 (or compatible subject to prior agreement) at Interim </w:t>
            </w:r>
            <w:r>
              <w:rPr>
                <w:b/>
                <w:bCs/>
              </w:rPr>
              <w:t>and</w:t>
            </w:r>
            <w:r>
              <w:t xml:space="preserve"> Final Handover (see below). There is no requirement to create Adobe InDesign versions of the mark schemes. All content in mark schemes handed over to STA should be fully editable in Microsoft Word 2016 (or compatible subject to prior agreement) with the exception of any complex artwork or diagrams which should be embedded in the appropriate place in the document. The mark schemes should also match the style and layout of the 2017 mark schemes for the appropriate key stage as far as possible.</w:t>
            </w:r>
          </w:p>
          <w:p w14:paraId="4A34472F" w14:textId="77777777" w:rsidR="006D7900" w:rsidRPr="004E7CA4" w:rsidRDefault="006D7900" w:rsidP="00C8643D">
            <w:pPr>
              <w:snapToGrid w:val="0"/>
              <w:spacing w:before="120" w:after="120"/>
              <w:rPr>
                <w:rFonts w:cs="Arial"/>
                <w:highlight w:val="yellow"/>
              </w:rPr>
            </w:pPr>
          </w:p>
        </w:tc>
      </w:tr>
      <w:tr w:rsidR="006D7900" w:rsidRPr="0089738D" w14:paraId="348BEA41" w14:textId="77777777" w:rsidTr="00C8643D">
        <w:trPr>
          <w:trHeight w:val="350"/>
        </w:trPr>
        <w:tc>
          <w:tcPr>
            <w:tcW w:w="1007" w:type="pct"/>
            <w:tcBorders>
              <w:top w:val="single" w:sz="4" w:space="0" w:color="000000"/>
              <w:left w:val="single" w:sz="4" w:space="0" w:color="000000"/>
              <w:bottom w:val="single" w:sz="4" w:space="0" w:color="000000"/>
            </w:tcBorders>
          </w:tcPr>
          <w:p w14:paraId="3A762D25" w14:textId="77777777" w:rsidR="006D7900" w:rsidRPr="006B58B5" w:rsidRDefault="006D7900" w:rsidP="00C8643D">
            <w:pPr>
              <w:snapToGrid w:val="0"/>
              <w:spacing w:before="120" w:after="120"/>
              <w:rPr>
                <w:rFonts w:cs="Arial"/>
                <w:b/>
              </w:rPr>
            </w:pPr>
            <w:r w:rsidRPr="006B58B5">
              <w:rPr>
                <w:rFonts w:cs="Arial"/>
                <w:b/>
              </w:rPr>
              <w:t>Artwork, texts and other external materials</w:t>
            </w:r>
          </w:p>
        </w:tc>
        <w:tc>
          <w:tcPr>
            <w:tcW w:w="3993" w:type="pct"/>
            <w:tcBorders>
              <w:top w:val="single" w:sz="4" w:space="0" w:color="000000"/>
              <w:left w:val="single" w:sz="4" w:space="0" w:color="000000"/>
              <w:bottom w:val="single" w:sz="4" w:space="0" w:color="000000"/>
              <w:right w:val="single" w:sz="4" w:space="0" w:color="000000"/>
            </w:tcBorders>
          </w:tcPr>
          <w:p w14:paraId="62AEBA62" w14:textId="77777777" w:rsidR="006D7900" w:rsidRPr="006B58B5" w:rsidRDefault="006D7900" w:rsidP="00C8643D">
            <w:pPr>
              <w:rPr>
                <w:rFonts w:cs="Arial"/>
                <w:b/>
              </w:rPr>
            </w:pPr>
            <w:r w:rsidRPr="006B58B5">
              <w:rPr>
                <w:rFonts w:cs="Arial"/>
                <w:b/>
              </w:rPr>
              <w:t>Written test item texts, artwork or data</w:t>
            </w:r>
          </w:p>
          <w:p w14:paraId="6431288D" w14:textId="77777777" w:rsidR="006D7900" w:rsidRPr="006B58B5" w:rsidRDefault="006D7900" w:rsidP="00C8643D">
            <w:pPr>
              <w:rPr>
                <w:rFonts w:cs="Arial"/>
              </w:rPr>
            </w:pPr>
            <w:r w:rsidRPr="006B58B5">
              <w:rPr>
                <w:rFonts w:cs="Arial"/>
              </w:rPr>
              <w:t>All graphics that are fundamental to the questions and mark schemes (e.g. data sources, diagrams, photographs) must be produced and supplied at Final Handover.</w:t>
            </w:r>
          </w:p>
          <w:p w14:paraId="4CED9917" w14:textId="77777777" w:rsidR="006D7900" w:rsidRPr="006B58B5" w:rsidRDefault="006D7900" w:rsidP="00C8643D">
            <w:pPr>
              <w:rPr>
                <w:rFonts w:cs="Arial"/>
              </w:rPr>
            </w:pPr>
          </w:p>
          <w:p w14:paraId="5216E876" w14:textId="77777777" w:rsidR="006D7900" w:rsidRPr="006B58B5" w:rsidRDefault="006D7900" w:rsidP="00C8643D">
            <w:pPr>
              <w:rPr>
                <w:rFonts w:cs="Arial"/>
              </w:rPr>
            </w:pPr>
            <w:r w:rsidRPr="006B58B5">
              <w:rPr>
                <w:rFonts w:cs="Arial"/>
              </w:rPr>
              <w:t xml:space="preserve">Where texts, artwork or data </w:t>
            </w:r>
            <w:r w:rsidRPr="006B58B5">
              <w:rPr>
                <w:rFonts w:cs="Arial"/>
                <w:b/>
              </w:rPr>
              <w:t>have been commissioned</w:t>
            </w:r>
            <w:r w:rsidRPr="006B58B5">
              <w:rPr>
                <w:rFonts w:cs="Arial"/>
              </w:rPr>
              <w:t xml:space="preserve">, please include the original material, contact details for the creator of the material, and a statement confirming assignment of the intellectual property rights (“IPR”) in the material from the creator to DfE. </w:t>
            </w:r>
          </w:p>
          <w:p w14:paraId="53E0E04A" w14:textId="77777777" w:rsidR="006D7900" w:rsidRPr="006B58B5" w:rsidRDefault="006D7900" w:rsidP="00C8643D">
            <w:pPr>
              <w:rPr>
                <w:rFonts w:cs="Arial"/>
              </w:rPr>
            </w:pPr>
          </w:p>
          <w:p w14:paraId="75096686" w14:textId="77777777" w:rsidR="006D7900" w:rsidRPr="006B58B5" w:rsidRDefault="006D7900" w:rsidP="00C8643D">
            <w:pPr>
              <w:rPr>
                <w:rFonts w:cs="Arial"/>
              </w:rPr>
            </w:pPr>
            <w:r w:rsidRPr="006B58B5">
              <w:rPr>
                <w:rFonts w:cs="Arial"/>
              </w:rPr>
              <w:t xml:space="preserve">Where there is a </w:t>
            </w:r>
            <w:r w:rsidRPr="006B58B5">
              <w:rPr>
                <w:rFonts w:cs="Arial"/>
                <w:b/>
              </w:rPr>
              <w:t>third party owner</w:t>
            </w:r>
            <w:r w:rsidRPr="006B58B5">
              <w:rPr>
                <w:rFonts w:cs="Arial"/>
              </w:rPr>
              <w:t xml:space="preserve"> of any materials, it should be referenced as described below.</w:t>
            </w:r>
          </w:p>
          <w:p w14:paraId="04AF1540" w14:textId="77777777" w:rsidR="006D7900" w:rsidRPr="006B58B5" w:rsidRDefault="006D7900" w:rsidP="00C8643D">
            <w:pPr>
              <w:rPr>
                <w:rFonts w:cs="Arial"/>
              </w:rPr>
            </w:pPr>
          </w:p>
          <w:p w14:paraId="4BCEE163" w14:textId="77777777" w:rsidR="006D7900" w:rsidRPr="006B58B5" w:rsidRDefault="006D7900" w:rsidP="00C8643D">
            <w:pPr>
              <w:rPr>
                <w:rFonts w:cs="Arial"/>
              </w:rPr>
            </w:pPr>
            <w:r w:rsidRPr="006B58B5">
              <w:rPr>
                <w:rFonts w:cs="Arial"/>
                <w:b/>
                <w:bCs/>
              </w:rPr>
              <w:t>Referencing source materials and artwork</w:t>
            </w:r>
          </w:p>
          <w:p w14:paraId="5AA96216" w14:textId="77777777" w:rsidR="006D7900" w:rsidRDefault="006D7900" w:rsidP="00C8643D">
            <w:pPr>
              <w:rPr>
                <w:rFonts w:cs="Arial"/>
              </w:rPr>
            </w:pPr>
            <w:r w:rsidRPr="006B58B5">
              <w:rPr>
                <w:rFonts w:cs="Arial"/>
              </w:rPr>
              <w:t xml:space="preserve">Any materials using externally sourced </w:t>
            </w:r>
            <w:r w:rsidRPr="006B58B5">
              <w:rPr>
                <w:rFonts w:cs="Arial"/>
                <w:b/>
                <w:bCs/>
              </w:rPr>
              <w:t>texts</w:t>
            </w:r>
            <w:r w:rsidRPr="006B58B5">
              <w:rPr>
                <w:rFonts w:cs="Arial"/>
              </w:rPr>
              <w:t xml:space="preserve">, </w:t>
            </w:r>
            <w:r w:rsidRPr="006B58B5">
              <w:rPr>
                <w:rFonts w:cs="Arial"/>
                <w:b/>
                <w:bCs/>
              </w:rPr>
              <w:t>artwork</w:t>
            </w:r>
            <w:r w:rsidRPr="006B58B5">
              <w:rPr>
                <w:rFonts w:cs="Arial"/>
              </w:rPr>
              <w:t xml:space="preserve"> or </w:t>
            </w:r>
            <w:r w:rsidRPr="006B58B5">
              <w:rPr>
                <w:rFonts w:cs="Arial"/>
                <w:b/>
                <w:bCs/>
              </w:rPr>
              <w:t>data</w:t>
            </w:r>
            <w:r w:rsidRPr="006B58B5">
              <w:rPr>
                <w:rFonts w:cs="Arial"/>
              </w:rPr>
              <w:t xml:space="preserve"> need to be fully referenced; including title, name of copyright owner, name of the author/editor/creator, details of the edition, publisher and page/location of the material within the source. If sourced from the web, a print out of the original website, showing the relevant artwork or data must be included.</w:t>
            </w:r>
            <w:r>
              <w:rPr>
                <w:rFonts w:cs="Arial"/>
              </w:rPr>
              <w:t xml:space="preserve"> </w:t>
            </w:r>
          </w:p>
          <w:p w14:paraId="2F24DF01" w14:textId="77777777" w:rsidR="006D7900" w:rsidRPr="0066310B" w:rsidRDefault="006D7900" w:rsidP="00C8643D">
            <w:pPr>
              <w:rPr>
                <w:rFonts w:cs="Arial"/>
              </w:rPr>
            </w:pPr>
          </w:p>
        </w:tc>
      </w:tr>
      <w:tr w:rsidR="006D7900" w:rsidRPr="0089738D" w14:paraId="1D34B25A" w14:textId="77777777" w:rsidTr="00C8643D">
        <w:trPr>
          <w:trHeight w:val="350"/>
        </w:trPr>
        <w:tc>
          <w:tcPr>
            <w:tcW w:w="1007" w:type="pct"/>
            <w:tcBorders>
              <w:left w:val="single" w:sz="4" w:space="0" w:color="000000"/>
              <w:bottom w:val="single" w:sz="4" w:space="0" w:color="000000"/>
            </w:tcBorders>
          </w:tcPr>
          <w:p w14:paraId="76A67EA0" w14:textId="77777777" w:rsidR="006D7900" w:rsidRPr="00577775" w:rsidRDefault="006D7900" w:rsidP="00C8643D">
            <w:pPr>
              <w:snapToGrid w:val="0"/>
              <w:spacing w:before="120" w:after="120"/>
              <w:rPr>
                <w:rFonts w:cs="Arial"/>
                <w:b/>
              </w:rPr>
            </w:pPr>
            <w:r w:rsidRPr="00577775">
              <w:rPr>
                <w:rFonts w:cs="Arial"/>
                <w:b/>
              </w:rPr>
              <w:t>Item classification</w:t>
            </w:r>
          </w:p>
        </w:tc>
        <w:tc>
          <w:tcPr>
            <w:tcW w:w="3993" w:type="pct"/>
            <w:tcBorders>
              <w:left w:val="single" w:sz="4" w:space="0" w:color="000000"/>
              <w:bottom w:val="single" w:sz="4" w:space="0" w:color="000000"/>
              <w:right w:val="single" w:sz="4" w:space="0" w:color="000000"/>
            </w:tcBorders>
          </w:tcPr>
          <w:p w14:paraId="6C54B71C" w14:textId="77777777" w:rsidR="006D7900" w:rsidRPr="00515E94" w:rsidRDefault="006D7900" w:rsidP="00C8643D">
            <w:pPr>
              <w:spacing w:before="120" w:after="120"/>
              <w:rPr>
                <w:rFonts w:cs="Arial"/>
              </w:rPr>
            </w:pPr>
            <w:r w:rsidRPr="00515E94">
              <w:rPr>
                <w:rFonts w:cs="Arial"/>
              </w:rPr>
              <w:t xml:space="preserve">The Supplier must classify all items according to the fields on the item classification spreadsheet, and present the item information on the spreadsheet template supplied. </w:t>
            </w:r>
            <w:r>
              <w:rPr>
                <w:rFonts w:cs="Arial"/>
              </w:rPr>
              <w:t xml:space="preserve">Please note that a generic template is used for all subjects and key stages, with columns hidden for each project where they don’t apply. </w:t>
            </w:r>
            <w:r>
              <w:rPr>
                <w:rFonts w:cs="Arial"/>
              </w:rPr>
              <w:br/>
            </w:r>
            <w:r w:rsidRPr="00515E94">
              <w:rPr>
                <w:rFonts w:cs="Arial"/>
              </w:rPr>
              <w:t>An example spreadsheet is provided in Annex B</w:t>
            </w:r>
            <w:r>
              <w:rPr>
                <w:rFonts w:cs="Arial"/>
              </w:rPr>
              <w:t>, which shows the columns for KS2.</w:t>
            </w:r>
            <w:r w:rsidRPr="00515E94">
              <w:rPr>
                <w:rFonts w:cs="Arial"/>
              </w:rPr>
              <w:t xml:space="preserve"> </w:t>
            </w:r>
            <w:r>
              <w:rPr>
                <w:rFonts w:cs="Arial"/>
              </w:rPr>
              <w:t>A</w:t>
            </w:r>
            <w:r w:rsidRPr="00515E94">
              <w:rPr>
                <w:rFonts w:cs="Arial"/>
              </w:rPr>
              <w:t xml:space="preserve"> final version </w:t>
            </w:r>
            <w:r>
              <w:rPr>
                <w:rFonts w:cs="Arial"/>
              </w:rPr>
              <w:t xml:space="preserve">for the relevant key stage(s) </w:t>
            </w:r>
            <w:r w:rsidRPr="00515E94">
              <w:rPr>
                <w:rFonts w:cs="Arial"/>
              </w:rPr>
              <w:t xml:space="preserve">will be provided to successful supplier(s) </w:t>
            </w:r>
            <w:r w:rsidR="00E11EE4">
              <w:rPr>
                <w:rFonts w:cs="Arial"/>
              </w:rPr>
              <w:t xml:space="preserve">at or </w:t>
            </w:r>
            <w:r w:rsidR="00CF5503">
              <w:rPr>
                <w:rFonts w:cs="Arial"/>
              </w:rPr>
              <w:t xml:space="preserve">after </w:t>
            </w:r>
            <w:r w:rsidRPr="00515E94">
              <w:rPr>
                <w:rFonts w:cs="Arial"/>
              </w:rPr>
              <w:t>the start-up meeting</w:t>
            </w:r>
            <w:r w:rsidR="00CF5503">
              <w:rPr>
                <w:rFonts w:cs="Arial"/>
              </w:rPr>
              <w:t>.</w:t>
            </w:r>
            <w:r w:rsidRPr="00515E94">
              <w:rPr>
                <w:rFonts w:cs="Arial"/>
              </w:rPr>
              <w:t xml:space="preserve"> This spreadsheet should be included with the materials presented at Final Handover (see below).</w:t>
            </w:r>
          </w:p>
          <w:p w14:paraId="09019819" w14:textId="77777777" w:rsidR="006D7900" w:rsidRPr="00515E94" w:rsidRDefault="006D7900" w:rsidP="00C8643D">
            <w:pPr>
              <w:spacing w:before="120" w:after="120"/>
              <w:rPr>
                <w:rFonts w:cs="Arial"/>
                <w:highlight w:val="magenta"/>
              </w:rPr>
            </w:pPr>
            <w:r w:rsidRPr="00515E94">
              <w:rPr>
                <w:rFonts w:cs="Arial"/>
              </w:rPr>
              <w:t>Please note that on the question tab of the item classification spreadsheet there should be one row per question, while in the item tab each item (e.g. question part) should be presented on a separate row.</w:t>
            </w:r>
          </w:p>
        </w:tc>
      </w:tr>
      <w:tr w:rsidR="006D7900" w:rsidRPr="0089738D" w14:paraId="3FE72521" w14:textId="77777777" w:rsidTr="00C8643D">
        <w:trPr>
          <w:trHeight w:val="477"/>
        </w:trPr>
        <w:tc>
          <w:tcPr>
            <w:tcW w:w="1007" w:type="pct"/>
            <w:tcBorders>
              <w:top w:val="single" w:sz="4" w:space="0" w:color="000000"/>
              <w:left w:val="single" w:sz="4" w:space="0" w:color="000000"/>
              <w:bottom w:val="single" w:sz="4" w:space="0" w:color="000000"/>
            </w:tcBorders>
          </w:tcPr>
          <w:p w14:paraId="09AAF42D" w14:textId="77777777" w:rsidR="006D7900" w:rsidRPr="006B58B5" w:rsidRDefault="006D7900" w:rsidP="00C8643D">
            <w:pPr>
              <w:snapToGrid w:val="0"/>
              <w:spacing w:before="120" w:after="120"/>
              <w:rPr>
                <w:rFonts w:cs="Arial"/>
                <w:b/>
              </w:rPr>
            </w:pPr>
            <w:r>
              <w:rPr>
                <w:rFonts w:cs="Arial"/>
                <w:b/>
              </w:rPr>
              <w:t>Pre-trial handover</w:t>
            </w:r>
          </w:p>
        </w:tc>
        <w:tc>
          <w:tcPr>
            <w:tcW w:w="3993" w:type="pct"/>
            <w:tcBorders>
              <w:top w:val="single" w:sz="4" w:space="0" w:color="000000"/>
              <w:left w:val="single" w:sz="4" w:space="0" w:color="000000"/>
              <w:bottom w:val="single" w:sz="4" w:space="0" w:color="000000"/>
              <w:right w:val="single" w:sz="4" w:space="0" w:color="000000"/>
            </w:tcBorders>
          </w:tcPr>
          <w:p w14:paraId="7E660EC7" w14:textId="77777777" w:rsidR="006D7900" w:rsidRPr="00515E94" w:rsidRDefault="006D7900" w:rsidP="00C8643D">
            <w:pPr>
              <w:snapToGrid w:val="0"/>
              <w:spacing w:before="120" w:after="120"/>
              <w:rPr>
                <w:rFonts w:cs="Arial"/>
                <w:bCs/>
                <w:i/>
              </w:rPr>
            </w:pPr>
            <w:r>
              <w:rPr>
                <w:rFonts w:cs="Arial"/>
                <w:bCs/>
                <w:i/>
              </w:rPr>
              <w:t xml:space="preserve">Pre-trial </w:t>
            </w:r>
            <w:r w:rsidRPr="00515E94">
              <w:rPr>
                <w:rFonts w:cs="Arial"/>
                <w:bCs/>
                <w:i/>
              </w:rPr>
              <w:t xml:space="preserve">Handover must occur no later </w:t>
            </w:r>
            <w:r w:rsidRPr="00120C72">
              <w:rPr>
                <w:rFonts w:cs="Arial"/>
                <w:bCs/>
                <w:i/>
              </w:rPr>
              <w:t xml:space="preserve">than week beginning </w:t>
            </w:r>
            <w:r>
              <w:rPr>
                <w:rFonts w:cs="Arial"/>
                <w:bCs/>
                <w:i/>
              </w:rPr>
              <w:t>12</w:t>
            </w:r>
            <w:r w:rsidRPr="00120C72">
              <w:rPr>
                <w:rFonts w:cs="Arial"/>
                <w:bCs/>
                <w:i/>
              </w:rPr>
              <w:t xml:space="preserve"> March 201</w:t>
            </w:r>
            <w:r>
              <w:rPr>
                <w:rFonts w:cs="Arial"/>
                <w:bCs/>
                <w:i/>
              </w:rPr>
              <w:t>8</w:t>
            </w:r>
            <w:r w:rsidRPr="00120C72">
              <w:rPr>
                <w:rFonts w:cs="Arial"/>
                <w:bCs/>
                <w:i/>
              </w:rPr>
              <w:t>.</w:t>
            </w:r>
          </w:p>
          <w:p w14:paraId="2C51DD7B" w14:textId="77777777" w:rsidR="006D7900" w:rsidRPr="00515E94" w:rsidRDefault="006D7900" w:rsidP="00C8643D">
            <w:pPr>
              <w:snapToGrid w:val="0"/>
              <w:spacing w:before="120" w:after="120"/>
              <w:rPr>
                <w:rFonts w:cs="Arial"/>
                <w:bCs/>
              </w:rPr>
            </w:pPr>
            <w:r w:rsidRPr="00515E94">
              <w:rPr>
                <w:rFonts w:cs="Arial"/>
                <w:bCs/>
              </w:rPr>
              <w:t>To provide copies of materials</w:t>
            </w:r>
            <w:r>
              <w:rPr>
                <w:rFonts w:cs="Arial"/>
                <w:bCs/>
              </w:rPr>
              <w:t xml:space="preserve"> being considered for informal trial</w:t>
            </w:r>
            <w:r w:rsidRPr="00515E94">
              <w:rPr>
                <w:rFonts w:cs="Arial"/>
                <w:bCs/>
              </w:rPr>
              <w:t>, including amendments following review by any external consultants that the item writing agency may be working with. Where final versions are not available, a sketched outline or layout of any proposed illustrations or graphics should be provided, or a suitable placeholder graphic.</w:t>
            </w:r>
          </w:p>
          <w:p w14:paraId="5BAA94D1" w14:textId="77777777" w:rsidR="006D7900" w:rsidRDefault="006D7900" w:rsidP="00C8643D">
            <w:pPr>
              <w:snapToGrid w:val="0"/>
              <w:spacing w:before="120" w:after="120"/>
              <w:rPr>
                <w:rFonts w:cs="Arial"/>
                <w:bCs/>
              </w:rPr>
            </w:pPr>
            <w:r w:rsidRPr="00515E94">
              <w:rPr>
                <w:rFonts w:cs="Arial"/>
                <w:bCs/>
              </w:rPr>
              <w:t>The following materials must be sent to STA:</w:t>
            </w:r>
          </w:p>
          <w:p w14:paraId="3A1C0DA9" w14:textId="77777777" w:rsidR="006D7900" w:rsidRPr="005038F5" w:rsidRDefault="006D7900" w:rsidP="006D7900">
            <w:pPr>
              <w:numPr>
                <w:ilvl w:val="0"/>
                <w:numId w:val="20"/>
              </w:numPr>
              <w:suppressAutoHyphens/>
              <w:snapToGrid w:val="0"/>
              <w:spacing w:before="60" w:after="60" w:line="240" w:lineRule="auto"/>
              <w:rPr>
                <w:rFonts w:cs="Arial"/>
                <w:szCs w:val="24"/>
              </w:rPr>
            </w:pPr>
            <w:r w:rsidRPr="005038F5">
              <w:rPr>
                <w:rFonts w:cs="Arial"/>
                <w:szCs w:val="24"/>
              </w:rPr>
              <w:t>Combined PDF file of all items – the PDF of items should also be compiled into one file containing all test items/questions. Items should be ordered within the file according to National Curriculum strand. For KS1, all aural items should be presented first, followed by the written questions.</w:t>
            </w:r>
          </w:p>
          <w:p w14:paraId="6144F046" w14:textId="77777777" w:rsidR="006D7900" w:rsidRPr="005038F5" w:rsidRDefault="006D7900" w:rsidP="006D7900">
            <w:pPr>
              <w:pStyle w:val="ListParagraph"/>
              <w:numPr>
                <w:ilvl w:val="0"/>
                <w:numId w:val="20"/>
              </w:numPr>
              <w:snapToGrid w:val="0"/>
              <w:spacing w:before="120" w:after="120"/>
              <w:rPr>
                <w:rFonts w:ascii="Arial" w:hAnsi="Arial" w:cs="Arial"/>
                <w:bCs/>
                <w:sz w:val="24"/>
                <w:szCs w:val="24"/>
              </w:rPr>
            </w:pPr>
            <w:r w:rsidRPr="005038F5">
              <w:rPr>
                <w:rFonts w:ascii="Arial" w:hAnsi="Arial" w:cs="Arial"/>
                <w:bCs/>
                <w:sz w:val="24"/>
                <w:szCs w:val="24"/>
              </w:rPr>
              <w:t xml:space="preserve">Collated file of all mark schemes, can either be in Word </w:t>
            </w:r>
            <w:r w:rsidRPr="005038F5">
              <w:rPr>
                <w:rFonts w:ascii="Arial" w:hAnsi="Arial" w:cs="Arial"/>
                <w:sz w:val="24"/>
                <w:szCs w:val="24"/>
              </w:rPr>
              <w:t xml:space="preserve">(or compatible) subject to prior agreement) </w:t>
            </w:r>
            <w:r w:rsidRPr="005038F5">
              <w:rPr>
                <w:rFonts w:ascii="Arial" w:hAnsi="Arial" w:cs="Arial"/>
                <w:bCs/>
                <w:sz w:val="24"/>
                <w:szCs w:val="24"/>
              </w:rPr>
              <w:t>or pdf. Order of mark schemes to match order of questions.</w:t>
            </w:r>
          </w:p>
          <w:p w14:paraId="2CC28C24" w14:textId="77777777" w:rsidR="006D7900" w:rsidRPr="005038F5" w:rsidRDefault="006D7900" w:rsidP="006D7900">
            <w:pPr>
              <w:pStyle w:val="ListParagraph"/>
              <w:numPr>
                <w:ilvl w:val="0"/>
                <w:numId w:val="20"/>
              </w:numPr>
              <w:snapToGrid w:val="0"/>
              <w:spacing w:before="120" w:after="120"/>
              <w:rPr>
                <w:rFonts w:ascii="Arial" w:hAnsi="Arial" w:cs="Arial"/>
                <w:bCs/>
                <w:sz w:val="24"/>
                <w:szCs w:val="24"/>
              </w:rPr>
            </w:pPr>
            <w:r w:rsidRPr="005038F5">
              <w:rPr>
                <w:rFonts w:ascii="Arial" w:hAnsi="Arial" w:cs="Arial"/>
                <w:bCs/>
                <w:sz w:val="24"/>
                <w:szCs w:val="24"/>
              </w:rPr>
              <w:t>Draft item classification spreadsheet(s) in Excel 2016 format (or compatible). The order that questions appear in the item classification spreadsheet must match the order in the collated question file.</w:t>
            </w:r>
          </w:p>
          <w:p w14:paraId="3E870B55" w14:textId="77777777" w:rsidR="006D7900" w:rsidRPr="005038F5" w:rsidRDefault="006D7900" w:rsidP="006D7900">
            <w:pPr>
              <w:pStyle w:val="ListParagraph"/>
              <w:numPr>
                <w:ilvl w:val="0"/>
                <w:numId w:val="20"/>
              </w:numPr>
              <w:snapToGrid w:val="0"/>
              <w:spacing w:before="120" w:after="120"/>
              <w:rPr>
                <w:rFonts w:ascii="Arial" w:hAnsi="Arial" w:cs="Arial"/>
                <w:bCs/>
                <w:sz w:val="24"/>
                <w:szCs w:val="24"/>
              </w:rPr>
            </w:pPr>
            <w:r w:rsidRPr="005038F5">
              <w:rPr>
                <w:rFonts w:ascii="Arial" w:hAnsi="Arial" w:cs="Arial"/>
                <w:bCs/>
                <w:sz w:val="24"/>
                <w:szCs w:val="24"/>
              </w:rPr>
              <w:t>Summary table demonstrating the coverage of the trialling materials against the number of marks, response types, content and cognitive domains specified in this ITQ and in the additional information provided during the start-up meeting and the areas where items will not be trialled.</w:t>
            </w:r>
          </w:p>
          <w:p w14:paraId="5DCA95F1" w14:textId="77777777" w:rsidR="006D7900" w:rsidRPr="00515E94" w:rsidRDefault="006D7900" w:rsidP="00C8643D">
            <w:pPr>
              <w:snapToGrid w:val="0"/>
              <w:spacing w:before="120" w:after="120"/>
              <w:rPr>
                <w:rFonts w:cs="Arial"/>
                <w:bCs/>
                <w:i/>
              </w:rPr>
            </w:pPr>
          </w:p>
        </w:tc>
      </w:tr>
      <w:tr w:rsidR="006D7900" w:rsidRPr="0089738D" w14:paraId="46AA8061" w14:textId="77777777" w:rsidTr="00C8643D">
        <w:trPr>
          <w:trHeight w:val="477"/>
        </w:trPr>
        <w:tc>
          <w:tcPr>
            <w:tcW w:w="1007" w:type="pct"/>
            <w:tcBorders>
              <w:top w:val="single" w:sz="4" w:space="0" w:color="000000"/>
              <w:left w:val="single" w:sz="4" w:space="0" w:color="000000"/>
              <w:bottom w:val="single" w:sz="4" w:space="0" w:color="000000"/>
            </w:tcBorders>
          </w:tcPr>
          <w:p w14:paraId="21883004" w14:textId="77777777" w:rsidR="006D7900" w:rsidRPr="006B58B5" w:rsidRDefault="006D7900" w:rsidP="00C8643D">
            <w:pPr>
              <w:snapToGrid w:val="0"/>
              <w:spacing w:before="120" w:after="120"/>
              <w:rPr>
                <w:rFonts w:cs="Arial"/>
                <w:b/>
              </w:rPr>
            </w:pPr>
            <w:r>
              <w:rPr>
                <w:rFonts w:cs="Arial"/>
                <w:b/>
              </w:rPr>
              <w:t>Pre-trial meeting</w:t>
            </w:r>
          </w:p>
        </w:tc>
        <w:tc>
          <w:tcPr>
            <w:tcW w:w="3993" w:type="pct"/>
            <w:tcBorders>
              <w:top w:val="single" w:sz="4" w:space="0" w:color="000000"/>
              <w:left w:val="single" w:sz="4" w:space="0" w:color="000000"/>
              <w:bottom w:val="single" w:sz="4" w:space="0" w:color="000000"/>
              <w:right w:val="single" w:sz="4" w:space="0" w:color="000000"/>
            </w:tcBorders>
          </w:tcPr>
          <w:p w14:paraId="00A6D8CE" w14:textId="77777777" w:rsidR="006D7900" w:rsidRPr="00515E94" w:rsidRDefault="006D7900" w:rsidP="00C8643D">
            <w:pPr>
              <w:spacing w:before="120" w:after="120"/>
              <w:rPr>
                <w:rFonts w:cs="Arial"/>
              </w:rPr>
            </w:pPr>
            <w:r>
              <w:rPr>
                <w:rFonts w:cs="Arial"/>
              </w:rPr>
              <w:t xml:space="preserve">The </w:t>
            </w:r>
            <w:r w:rsidRPr="00515E94">
              <w:rPr>
                <w:rFonts w:cs="Arial"/>
              </w:rPr>
              <w:t>purpose of this meeting is to agree which items need to be informally trialled</w:t>
            </w:r>
            <w:r>
              <w:rPr>
                <w:rFonts w:cs="Arial"/>
              </w:rPr>
              <w:t>,</w:t>
            </w:r>
            <w:r w:rsidRPr="00515E94">
              <w:rPr>
                <w:rFonts w:cs="Arial"/>
              </w:rPr>
              <w:t xml:space="preserve"> and which do not</w:t>
            </w:r>
            <w:r>
              <w:rPr>
                <w:rFonts w:cs="Arial"/>
              </w:rPr>
              <w:t>,</w:t>
            </w:r>
            <w:r w:rsidRPr="00515E94">
              <w:rPr>
                <w:rFonts w:cs="Arial"/>
              </w:rPr>
              <w:t xml:space="preserve"> within the Supplier’s available resource. It will also be used to determine any amendments which need to be carried out to those items being trialled before they are presented to pupils. The final decision as to which items are trialled will lie with STA.</w:t>
            </w:r>
            <w:r w:rsidRPr="00515E94">
              <w:t xml:space="preserve"> </w:t>
            </w:r>
            <w:r w:rsidRPr="00515E94">
              <w:rPr>
                <w:rFonts w:cs="Arial"/>
              </w:rPr>
              <w:t xml:space="preserve">Suppliers must ensure that sufficient materials are presented to STA prior to this meeting to ensure that the agreed number of items and/or marks as defined for each subject </w:t>
            </w:r>
            <w:r>
              <w:rPr>
                <w:rFonts w:cs="Arial"/>
              </w:rPr>
              <w:t xml:space="preserve">will be </w:t>
            </w:r>
            <w:r w:rsidRPr="00515E94">
              <w:rPr>
                <w:rFonts w:cs="Arial"/>
              </w:rPr>
              <w:t>available for handover at the end of the contract.</w:t>
            </w:r>
          </w:p>
          <w:p w14:paraId="1BD81807" w14:textId="77777777" w:rsidR="006D7900" w:rsidRPr="00515E94" w:rsidRDefault="006D7900" w:rsidP="00C8643D">
            <w:pPr>
              <w:spacing w:before="120" w:after="120"/>
              <w:rPr>
                <w:rFonts w:cs="Arial"/>
              </w:rPr>
            </w:pPr>
            <w:r w:rsidRPr="00515E94">
              <w:rPr>
                <w:rFonts w:cs="Arial"/>
              </w:rPr>
              <w:t>The meeting will also be used to agree the format and content of the informal trialling report.</w:t>
            </w:r>
          </w:p>
          <w:p w14:paraId="4C1E7912" w14:textId="77777777" w:rsidR="006D7900" w:rsidRDefault="006D7900" w:rsidP="00C8643D">
            <w:pPr>
              <w:spacing w:before="120" w:after="120"/>
              <w:rPr>
                <w:rFonts w:cs="Arial"/>
              </w:rPr>
            </w:pPr>
            <w:r w:rsidRPr="00515E94">
              <w:rPr>
                <w:rFonts w:cs="Arial"/>
              </w:rPr>
              <w:t>The outcome of this meeting will determine the final cost for informal trialling</w:t>
            </w:r>
            <w:r>
              <w:rPr>
                <w:rFonts w:cs="Arial"/>
              </w:rPr>
              <w:t xml:space="preserve"> where the trialling requirements differ from those proposed in the original bid by the supplier</w:t>
            </w:r>
            <w:r w:rsidRPr="00515E94">
              <w:rPr>
                <w:rFonts w:cs="Arial"/>
              </w:rPr>
              <w:t>.</w:t>
            </w:r>
          </w:p>
          <w:p w14:paraId="4817732E" w14:textId="77777777" w:rsidR="006D7900" w:rsidRPr="00515E94" w:rsidRDefault="006D7900" w:rsidP="00C8643D">
            <w:pPr>
              <w:snapToGrid w:val="0"/>
              <w:spacing w:before="120" w:after="120"/>
              <w:rPr>
                <w:rFonts w:cs="Arial"/>
                <w:bCs/>
                <w:i/>
              </w:rPr>
            </w:pPr>
            <w:r w:rsidRPr="00622C2C">
              <w:rPr>
                <w:rFonts w:cs="Arial"/>
              </w:rPr>
              <w:t>The meeting will be chaired by STA and take place in STA offices in Coventry or London</w:t>
            </w:r>
            <w:r>
              <w:rPr>
                <w:rFonts w:cs="Arial"/>
              </w:rPr>
              <w:t>. One of STA’s contracted curriculum advisors will also attend this meeting.</w:t>
            </w:r>
          </w:p>
        </w:tc>
      </w:tr>
      <w:tr w:rsidR="006D7900" w:rsidRPr="0089738D" w14:paraId="6CB8E0F5" w14:textId="77777777" w:rsidTr="00C8643D">
        <w:trPr>
          <w:trHeight w:val="477"/>
        </w:trPr>
        <w:tc>
          <w:tcPr>
            <w:tcW w:w="1007" w:type="pct"/>
            <w:tcBorders>
              <w:top w:val="single" w:sz="4" w:space="0" w:color="000000"/>
              <w:left w:val="single" w:sz="4" w:space="0" w:color="000000"/>
              <w:bottom w:val="single" w:sz="4" w:space="0" w:color="000000"/>
            </w:tcBorders>
          </w:tcPr>
          <w:p w14:paraId="160BECD2" w14:textId="77777777" w:rsidR="006D7900" w:rsidRDefault="006D7900" w:rsidP="00C8643D">
            <w:pPr>
              <w:snapToGrid w:val="0"/>
              <w:spacing w:before="120" w:after="120"/>
              <w:rPr>
                <w:rFonts w:cs="Arial"/>
                <w:b/>
              </w:rPr>
            </w:pPr>
            <w:r>
              <w:rPr>
                <w:rFonts w:cs="Arial"/>
                <w:b/>
              </w:rPr>
              <w:t>Informal Trialling</w:t>
            </w:r>
          </w:p>
        </w:tc>
        <w:tc>
          <w:tcPr>
            <w:tcW w:w="3993" w:type="pct"/>
            <w:tcBorders>
              <w:top w:val="single" w:sz="4" w:space="0" w:color="000000"/>
              <w:left w:val="single" w:sz="4" w:space="0" w:color="000000"/>
              <w:bottom w:val="single" w:sz="4" w:space="0" w:color="000000"/>
              <w:right w:val="single" w:sz="4" w:space="0" w:color="000000"/>
            </w:tcBorders>
          </w:tcPr>
          <w:p w14:paraId="6288F720" w14:textId="77777777" w:rsidR="006D7900" w:rsidRDefault="006D7900" w:rsidP="00C8643D">
            <w:pPr>
              <w:spacing w:before="120" w:after="120"/>
              <w:rPr>
                <w:rFonts w:cs="Arial"/>
              </w:rPr>
            </w:pPr>
            <w:r>
              <w:rPr>
                <w:rFonts w:cs="Arial"/>
              </w:rPr>
              <w:t>The primary aim of informal trialling is to aid development of mature items and mark scheme. Suppliers must ensure that as far as possible those individuals, or the key individual, who have devised the items (the Item Writer) conduct trialling personally so they get first hand feedback on the language and layout being used, area being assessed, and the interpretation and understanding of the items by pupils and teachers. Whether or not a pupil answers correctly is of secondary concern, rather that they understand what is being asked of them regardless of their answer.</w:t>
            </w:r>
          </w:p>
          <w:p w14:paraId="3B7D615D" w14:textId="77777777" w:rsidR="006D7900" w:rsidRDefault="006D7900" w:rsidP="00C8643D">
            <w:pPr>
              <w:spacing w:before="120" w:after="120"/>
              <w:rPr>
                <w:rFonts w:cs="Arial"/>
              </w:rPr>
            </w:pPr>
            <w:r>
              <w:rPr>
                <w:rFonts w:cs="Arial"/>
              </w:rPr>
              <w:t>Established item types or those where pupil behaviours can be accurately or reasonably predicted should not be trialled.</w:t>
            </w:r>
          </w:p>
          <w:p w14:paraId="540D0559" w14:textId="77777777" w:rsidR="006D7900" w:rsidRDefault="006D7900" w:rsidP="00C8643D">
            <w:r>
              <w:t>Each item should be trialled with at least 15 pupils, and those pupils should have been taught the particular curriculum area / topic area the item is assessing, or have been taught an equivalent programme of study. Pupils should be of an appropriate age and overall should show the range of abilities expected at the end of key stage 1. The items should be discussed with pupils in small groups of 4-6 pupils. It is not expected that trialling samples will be representative.</w:t>
            </w:r>
          </w:p>
          <w:p w14:paraId="12931C00" w14:textId="77777777" w:rsidR="006D7900" w:rsidRDefault="006D7900" w:rsidP="00C8643D">
            <w:pPr>
              <w:spacing w:before="120" w:after="120"/>
              <w:rPr>
                <w:rFonts w:cs="Arial"/>
              </w:rPr>
            </w:pPr>
            <w:r>
              <w:t>Suppliers should provide details of the volume of items they will be able to trial with their Item Writers conducting the trialling and any interviews, and provide detail of their trialling model to ensure items and mark schemes are improved or validated as a result of the trial.</w:t>
            </w:r>
            <w:r>
              <w:rPr>
                <w:rFonts w:cs="Arial"/>
              </w:rPr>
              <w:t xml:space="preserve"> Suppliers should also provide the following costs:</w:t>
            </w:r>
          </w:p>
          <w:p w14:paraId="30A5D85C" w14:textId="77777777" w:rsidR="006D7900" w:rsidRPr="007566F1" w:rsidRDefault="006D7900" w:rsidP="006D7900">
            <w:pPr>
              <w:pStyle w:val="ListParagraph"/>
              <w:numPr>
                <w:ilvl w:val="0"/>
                <w:numId w:val="8"/>
              </w:numPr>
              <w:spacing w:before="120" w:after="120"/>
              <w:rPr>
                <w:rFonts w:ascii="Arial" w:hAnsi="Arial" w:cs="Arial"/>
              </w:rPr>
            </w:pPr>
            <w:r w:rsidRPr="007566F1">
              <w:rPr>
                <w:rFonts w:ascii="Arial" w:hAnsi="Arial" w:cs="Arial"/>
              </w:rPr>
              <w:t>Informal trialling – fixed costs</w:t>
            </w:r>
          </w:p>
          <w:p w14:paraId="656A0947" w14:textId="77777777" w:rsidR="006D7900" w:rsidRPr="007566F1" w:rsidRDefault="006D7900" w:rsidP="006D7900">
            <w:pPr>
              <w:pStyle w:val="ListParagraph"/>
              <w:numPr>
                <w:ilvl w:val="0"/>
                <w:numId w:val="8"/>
              </w:numPr>
              <w:spacing w:before="120" w:after="120"/>
              <w:rPr>
                <w:rFonts w:ascii="Arial" w:hAnsi="Arial" w:cs="Arial"/>
              </w:rPr>
            </w:pPr>
            <w:r w:rsidRPr="007566F1">
              <w:rPr>
                <w:rFonts w:ascii="Arial" w:hAnsi="Arial" w:cs="Arial"/>
              </w:rPr>
              <w:t>Informal trialling – variable costs based on trialling 100% of the items written for this contract.</w:t>
            </w:r>
          </w:p>
          <w:p w14:paraId="2FF2CA0D" w14:textId="77777777" w:rsidR="006D7900" w:rsidRDefault="006D7900" w:rsidP="00C8643D">
            <w:pPr>
              <w:spacing w:before="120" w:after="120"/>
              <w:rPr>
                <w:rFonts w:cs="Arial"/>
              </w:rPr>
            </w:pPr>
            <w:r>
              <w:rPr>
                <w:rFonts w:cs="Arial"/>
              </w:rPr>
              <w:t xml:space="preserve">There is </w:t>
            </w:r>
            <w:r w:rsidRPr="00F42EE8">
              <w:rPr>
                <w:rFonts w:cs="Arial"/>
                <w:b/>
              </w:rPr>
              <w:t>no requirement to collect quantitative data</w:t>
            </w:r>
            <w:r>
              <w:rPr>
                <w:rFonts w:cs="Arial"/>
              </w:rPr>
              <w:t xml:space="preserve"> as a result of this trial as the nature of the samples will not be representative. Any feedback from the trial should comprise summary details of when trialling took place, types of schools used and details of pupils involved, along with qualitative data and evidence for each question only.</w:t>
            </w:r>
          </w:p>
          <w:p w14:paraId="103E25B9" w14:textId="77777777" w:rsidR="006D7900" w:rsidRDefault="006D7900" w:rsidP="00C8643D">
            <w:pPr>
              <w:spacing w:before="120" w:after="120"/>
            </w:pPr>
            <w:r w:rsidRPr="00D85670">
              <w:t xml:space="preserve">STA staff </w:t>
            </w:r>
            <w:r>
              <w:t>may wish</w:t>
            </w:r>
            <w:r w:rsidRPr="00D85670">
              <w:t xml:space="preserve"> to accompany the trialling agency on a small number of visits to schools to observe </w:t>
            </w:r>
            <w:r>
              <w:t>so dates and locations of schools where trialling is taking place are to be provided to STA at least two weeks in advance of the first trial taking place</w:t>
            </w:r>
            <w:r w:rsidRPr="00D85670">
              <w:t>.</w:t>
            </w:r>
            <w:r>
              <w:t xml:space="preserve"> For any visits STA staff undertake, they should be provided with a clean set of the informal trialling booklets and mark schemes for the tests they are observing.</w:t>
            </w:r>
          </w:p>
          <w:p w14:paraId="3B39EB3F" w14:textId="77777777" w:rsidR="006D7900" w:rsidRPr="00D85670" w:rsidRDefault="006D7900" w:rsidP="00C8643D">
            <w:pPr>
              <w:spacing w:before="120" w:after="120"/>
            </w:pPr>
            <w:r>
              <w:t xml:space="preserve">At the start of the informal trialling STA should be sent </w:t>
            </w:r>
            <w:r>
              <w:rPr>
                <w:rFonts w:cs="Arial"/>
              </w:rPr>
              <w:t xml:space="preserve">two </w:t>
            </w:r>
            <w:r w:rsidRPr="008A206C">
              <w:rPr>
                <w:rFonts w:cs="Arial"/>
              </w:rPr>
              <w:t xml:space="preserve">clean </w:t>
            </w:r>
            <w:r>
              <w:rPr>
                <w:rFonts w:cs="Arial"/>
              </w:rPr>
              <w:t xml:space="preserve">hard </w:t>
            </w:r>
            <w:r w:rsidRPr="008A206C">
              <w:rPr>
                <w:rFonts w:cs="Arial"/>
              </w:rPr>
              <w:t>cop</w:t>
            </w:r>
            <w:r>
              <w:rPr>
                <w:rFonts w:cs="Arial"/>
              </w:rPr>
              <w:t>ies</w:t>
            </w:r>
            <w:r w:rsidRPr="008A206C">
              <w:rPr>
                <w:rFonts w:cs="Arial"/>
              </w:rPr>
              <w:t xml:space="preserve"> of </w:t>
            </w:r>
            <w:r>
              <w:rPr>
                <w:rFonts w:cs="Arial"/>
              </w:rPr>
              <w:t xml:space="preserve">all </w:t>
            </w:r>
            <w:r w:rsidRPr="008A206C">
              <w:rPr>
                <w:rFonts w:cs="Arial"/>
              </w:rPr>
              <w:t xml:space="preserve">the </w:t>
            </w:r>
            <w:r>
              <w:rPr>
                <w:rFonts w:cs="Arial"/>
              </w:rPr>
              <w:t>Informal T</w:t>
            </w:r>
            <w:r w:rsidRPr="008A206C">
              <w:rPr>
                <w:rFonts w:cs="Arial"/>
              </w:rPr>
              <w:t>rialling booklets</w:t>
            </w:r>
            <w:r>
              <w:rPr>
                <w:rFonts w:cs="Arial"/>
              </w:rPr>
              <w:t xml:space="preserve"> and mark schemes / coding frames</w:t>
            </w:r>
            <w:r>
              <w:t>.</w:t>
            </w:r>
          </w:p>
          <w:p w14:paraId="38029CD7" w14:textId="77777777" w:rsidR="006D7900" w:rsidRPr="005038F5" w:rsidRDefault="006D7900" w:rsidP="00C8643D">
            <w:pPr>
              <w:spacing w:before="120" w:after="120"/>
              <w:rPr>
                <w:rFonts w:cs="Arial"/>
                <w:szCs w:val="24"/>
              </w:rPr>
            </w:pPr>
            <w:r>
              <w:rPr>
                <w:rFonts w:cs="Arial"/>
              </w:rPr>
              <w:t>Expected outputs from the trials should be by exception only and should include</w:t>
            </w:r>
            <w:r w:rsidRPr="005038F5">
              <w:rPr>
                <w:rFonts w:cs="Arial"/>
                <w:szCs w:val="24"/>
              </w:rPr>
              <w:t>:</w:t>
            </w:r>
          </w:p>
          <w:p w14:paraId="5747AC7C" w14:textId="77777777" w:rsidR="006D7900" w:rsidRPr="005038F5" w:rsidRDefault="006D7900" w:rsidP="006D7900">
            <w:pPr>
              <w:pStyle w:val="ListParagraph"/>
              <w:numPr>
                <w:ilvl w:val="0"/>
                <w:numId w:val="7"/>
              </w:numPr>
              <w:spacing w:before="120" w:after="120"/>
              <w:rPr>
                <w:rFonts w:ascii="Arial" w:hAnsi="Arial" w:cs="Arial"/>
                <w:sz w:val="24"/>
                <w:szCs w:val="24"/>
              </w:rPr>
            </w:pPr>
            <w:r w:rsidRPr="005038F5">
              <w:rPr>
                <w:rFonts w:ascii="Arial" w:hAnsi="Arial" w:cs="Arial"/>
                <w:sz w:val="24"/>
                <w:szCs w:val="24"/>
              </w:rPr>
              <w:t>Child-level feedback from discussion in small groups with the administrator on their experience of the items and their level of understanding.</w:t>
            </w:r>
          </w:p>
          <w:p w14:paraId="73B0FCB7" w14:textId="77777777" w:rsidR="006D7900" w:rsidRPr="005038F5" w:rsidRDefault="006D7900" w:rsidP="006D7900">
            <w:pPr>
              <w:pStyle w:val="ListParagraph"/>
              <w:numPr>
                <w:ilvl w:val="0"/>
                <w:numId w:val="7"/>
              </w:numPr>
              <w:spacing w:before="120" w:after="120"/>
              <w:rPr>
                <w:rFonts w:ascii="Arial" w:hAnsi="Arial" w:cs="Arial"/>
                <w:sz w:val="24"/>
                <w:szCs w:val="24"/>
              </w:rPr>
            </w:pPr>
            <w:r w:rsidRPr="005038F5">
              <w:rPr>
                <w:rFonts w:ascii="Arial" w:hAnsi="Arial" w:cs="Arial"/>
                <w:sz w:val="24"/>
                <w:szCs w:val="24"/>
              </w:rPr>
              <w:t>Teacher feedback on the same.</w:t>
            </w:r>
          </w:p>
          <w:p w14:paraId="67DBF95B" w14:textId="77777777" w:rsidR="006D7900" w:rsidRPr="005038F5" w:rsidRDefault="006D7900" w:rsidP="006D7900">
            <w:pPr>
              <w:pStyle w:val="ListParagraph"/>
              <w:numPr>
                <w:ilvl w:val="0"/>
                <w:numId w:val="7"/>
              </w:numPr>
              <w:spacing w:before="120" w:after="120"/>
              <w:rPr>
                <w:rFonts w:ascii="Arial" w:hAnsi="Arial" w:cs="Arial"/>
                <w:sz w:val="24"/>
                <w:szCs w:val="24"/>
              </w:rPr>
            </w:pPr>
            <w:r w:rsidRPr="005038F5">
              <w:rPr>
                <w:rFonts w:ascii="Arial" w:hAnsi="Arial" w:cs="Arial"/>
                <w:sz w:val="24"/>
                <w:szCs w:val="24"/>
              </w:rPr>
              <w:t>Detailed amendments to items and mark schemes as a result of the trials.</w:t>
            </w:r>
          </w:p>
          <w:p w14:paraId="7CFA0214" w14:textId="77777777" w:rsidR="006D7900" w:rsidRDefault="006D7900" w:rsidP="00C8643D">
            <w:pPr>
              <w:spacing w:before="120" w:after="120"/>
              <w:rPr>
                <w:rFonts w:cs="Arial"/>
              </w:rPr>
            </w:pPr>
            <w:r>
              <w:rPr>
                <w:rFonts w:cs="Arial"/>
              </w:rPr>
              <w:t xml:space="preserve">Qualitative feedback from the informal trial will be presented at the </w:t>
            </w:r>
            <w:r w:rsidRPr="00515E94">
              <w:rPr>
                <w:rFonts w:cs="Arial"/>
              </w:rPr>
              <w:t>post-trial</w:t>
            </w:r>
            <w:r>
              <w:rPr>
                <w:rFonts w:cs="Arial"/>
              </w:rPr>
              <w:t xml:space="preserve"> meeting. </w:t>
            </w:r>
          </w:p>
          <w:p w14:paraId="1E2EBA4B" w14:textId="77777777" w:rsidR="006D7900" w:rsidRDefault="006D7900" w:rsidP="00C8643D">
            <w:pPr>
              <w:spacing w:before="120" w:after="120"/>
              <w:rPr>
                <w:rFonts w:cs="Arial"/>
              </w:rPr>
            </w:pPr>
          </w:p>
          <w:p w14:paraId="01ADA0FF" w14:textId="77777777" w:rsidR="006D7900" w:rsidRPr="00B21F8F" w:rsidRDefault="006D7900" w:rsidP="00C8643D">
            <w:pPr>
              <w:spacing w:before="120" w:after="120"/>
              <w:rPr>
                <w:sz w:val="18"/>
                <w:szCs w:val="18"/>
              </w:rPr>
            </w:pPr>
            <w:r w:rsidRPr="00FA4A3B">
              <w:rPr>
                <w:rFonts w:cs="Arial"/>
              </w:rPr>
              <w:t>People trialling items must have prior knowledge, preferably through integral involvement in origination, but minimally through having reviewed and discussed the materials with the Item Writers.</w:t>
            </w:r>
          </w:p>
          <w:p w14:paraId="7D0610A1" w14:textId="77777777" w:rsidR="006D7900" w:rsidRPr="00515E94" w:rsidRDefault="006D7900" w:rsidP="00C8643D">
            <w:pPr>
              <w:spacing w:before="120" w:after="120"/>
              <w:rPr>
                <w:rFonts w:cs="Arial"/>
              </w:rPr>
            </w:pPr>
          </w:p>
        </w:tc>
      </w:tr>
      <w:tr w:rsidR="006D7900" w:rsidRPr="00515E94" w14:paraId="5D1493B6" w14:textId="77777777" w:rsidTr="00C8643D">
        <w:trPr>
          <w:trHeight w:val="350"/>
        </w:trPr>
        <w:tc>
          <w:tcPr>
            <w:tcW w:w="1007" w:type="pct"/>
            <w:tcBorders>
              <w:left w:val="single" w:sz="4" w:space="0" w:color="000000"/>
              <w:bottom w:val="single" w:sz="4" w:space="0" w:color="000000"/>
            </w:tcBorders>
          </w:tcPr>
          <w:p w14:paraId="0B9AFA23" w14:textId="77777777" w:rsidR="006D7900" w:rsidRPr="00515E94" w:rsidRDefault="006D7900" w:rsidP="00C8643D">
            <w:pPr>
              <w:snapToGrid w:val="0"/>
              <w:spacing w:before="120" w:after="120"/>
              <w:rPr>
                <w:rFonts w:cs="Arial"/>
                <w:b/>
              </w:rPr>
            </w:pPr>
            <w:r w:rsidRPr="00515E94">
              <w:rPr>
                <w:rFonts w:cs="Arial"/>
                <w:b/>
              </w:rPr>
              <w:t>Post-Trial Handover</w:t>
            </w:r>
          </w:p>
        </w:tc>
        <w:tc>
          <w:tcPr>
            <w:tcW w:w="3993" w:type="pct"/>
            <w:tcBorders>
              <w:left w:val="single" w:sz="4" w:space="0" w:color="000000"/>
              <w:bottom w:val="single" w:sz="4" w:space="0" w:color="000000"/>
              <w:right w:val="single" w:sz="4" w:space="0" w:color="000000"/>
            </w:tcBorders>
          </w:tcPr>
          <w:p w14:paraId="537AD02E" w14:textId="77777777" w:rsidR="006D7900" w:rsidRDefault="006D7900" w:rsidP="00C8643D">
            <w:pPr>
              <w:spacing w:before="120" w:after="120"/>
              <w:rPr>
                <w:rFonts w:cs="Arial"/>
              </w:rPr>
            </w:pPr>
            <w:r>
              <w:rPr>
                <w:rFonts w:cs="Arial"/>
              </w:rPr>
              <w:t>Following the informal trial</w:t>
            </w:r>
            <w:r w:rsidRPr="00515E94">
              <w:rPr>
                <w:rFonts w:cs="Arial"/>
              </w:rPr>
              <w:t xml:space="preserve">, item writing agencies </w:t>
            </w:r>
            <w:r>
              <w:rPr>
                <w:rFonts w:cs="Arial"/>
              </w:rPr>
              <w:t>are required</w:t>
            </w:r>
            <w:r w:rsidRPr="00515E94">
              <w:rPr>
                <w:rFonts w:cs="Arial"/>
              </w:rPr>
              <w:t xml:space="preserve"> to </w:t>
            </w:r>
            <w:r>
              <w:rPr>
                <w:rFonts w:cs="Arial"/>
              </w:rPr>
              <w:t>provide</w:t>
            </w:r>
            <w:r w:rsidRPr="00515E94">
              <w:rPr>
                <w:rFonts w:cs="Arial"/>
              </w:rPr>
              <w:t xml:space="preserve"> STA </w:t>
            </w:r>
            <w:r>
              <w:rPr>
                <w:rFonts w:cs="Arial"/>
              </w:rPr>
              <w:t xml:space="preserve">with </w:t>
            </w:r>
            <w:r w:rsidRPr="00515E94">
              <w:rPr>
                <w:rFonts w:cs="Arial"/>
              </w:rPr>
              <w:t>the following documents at least 5 working days in advance of the post-trial meeting:</w:t>
            </w:r>
          </w:p>
          <w:p w14:paraId="299148C8" w14:textId="77777777" w:rsidR="006D7900" w:rsidRPr="00515E94" w:rsidRDefault="006D7900" w:rsidP="00C8643D">
            <w:pPr>
              <w:spacing w:before="120" w:after="120"/>
              <w:rPr>
                <w:rFonts w:cs="Arial"/>
              </w:rPr>
            </w:pPr>
            <w:r>
              <w:rPr>
                <w:rFonts w:cs="Arial"/>
              </w:rPr>
              <w:t>Hard copy:</w:t>
            </w:r>
          </w:p>
          <w:p w14:paraId="45A1F2DA" w14:textId="77777777" w:rsidR="006D7900" w:rsidRPr="005038F5" w:rsidRDefault="006D7900" w:rsidP="006D7900">
            <w:pPr>
              <w:pStyle w:val="ListParagraph"/>
              <w:numPr>
                <w:ilvl w:val="0"/>
                <w:numId w:val="6"/>
              </w:numPr>
              <w:spacing w:before="120" w:after="120"/>
              <w:rPr>
                <w:rFonts w:ascii="Arial" w:hAnsi="Arial" w:cs="Arial"/>
                <w:sz w:val="24"/>
                <w:szCs w:val="24"/>
              </w:rPr>
            </w:pPr>
            <w:r w:rsidRPr="005038F5">
              <w:rPr>
                <w:rFonts w:ascii="Arial" w:hAnsi="Arial" w:cs="Arial"/>
                <w:sz w:val="24"/>
                <w:szCs w:val="24"/>
              </w:rPr>
              <w:t>Two clean hard copies of all the Informal Trialling booklets and mark schemes / coding frames.</w:t>
            </w:r>
          </w:p>
          <w:p w14:paraId="70EE78FF" w14:textId="77777777" w:rsidR="006D7900" w:rsidRPr="005038F5" w:rsidRDefault="006D7900" w:rsidP="006D7900">
            <w:pPr>
              <w:pStyle w:val="ListParagraph"/>
              <w:numPr>
                <w:ilvl w:val="0"/>
                <w:numId w:val="6"/>
              </w:numPr>
              <w:spacing w:before="120" w:after="120"/>
              <w:rPr>
                <w:rFonts w:ascii="Arial" w:hAnsi="Arial" w:cs="Arial"/>
                <w:sz w:val="24"/>
                <w:szCs w:val="24"/>
              </w:rPr>
            </w:pPr>
            <w:r w:rsidRPr="005038F5">
              <w:rPr>
                <w:rFonts w:ascii="Arial" w:hAnsi="Arial" w:cs="Arial"/>
                <w:sz w:val="24"/>
                <w:szCs w:val="24"/>
              </w:rPr>
              <w:t>Two sets of materials containing the suggested mark-ups or amendments as a result of the informal trialling and any other items that were not trialled</w:t>
            </w:r>
          </w:p>
          <w:p w14:paraId="07A4CCBF" w14:textId="77777777" w:rsidR="006D7900" w:rsidRPr="005038F5" w:rsidRDefault="006D7900" w:rsidP="00C8643D">
            <w:pPr>
              <w:spacing w:before="120" w:after="120"/>
              <w:rPr>
                <w:rFonts w:cs="Arial"/>
                <w:szCs w:val="24"/>
              </w:rPr>
            </w:pPr>
            <w:r w:rsidRPr="005038F5">
              <w:rPr>
                <w:rFonts w:cs="Arial"/>
                <w:szCs w:val="24"/>
              </w:rPr>
              <w:t>Electronic copy:</w:t>
            </w:r>
          </w:p>
          <w:p w14:paraId="584F6379" w14:textId="77777777" w:rsidR="006D7900" w:rsidRPr="005038F5" w:rsidRDefault="006D7900" w:rsidP="006D7900">
            <w:pPr>
              <w:pStyle w:val="ListParagraph"/>
              <w:numPr>
                <w:ilvl w:val="0"/>
                <w:numId w:val="6"/>
              </w:numPr>
              <w:spacing w:before="120" w:after="120"/>
              <w:rPr>
                <w:rFonts w:ascii="Arial" w:hAnsi="Arial" w:cs="Arial"/>
                <w:sz w:val="24"/>
                <w:szCs w:val="24"/>
              </w:rPr>
            </w:pPr>
            <w:r w:rsidRPr="005038F5">
              <w:rPr>
                <w:rFonts w:ascii="Arial" w:hAnsi="Arial" w:cs="Arial"/>
                <w:sz w:val="24"/>
                <w:szCs w:val="24"/>
              </w:rPr>
              <w:t>An electronic report listing the points specified in the previous section and other feedback obtained during informal trialling.</w:t>
            </w:r>
          </w:p>
          <w:p w14:paraId="78A7F99D" w14:textId="77777777" w:rsidR="006D7900" w:rsidRPr="005038F5" w:rsidRDefault="006D7900" w:rsidP="006D7900">
            <w:pPr>
              <w:pStyle w:val="ListParagraph"/>
              <w:numPr>
                <w:ilvl w:val="0"/>
                <w:numId w:val="6"/>
              </w:numPr>
              <w:spacing w:before="120" w:after="120"/>
              <w:rPr>
                <w:rFonts w:ascii="Arial" w:hAnsi="Arial" w:cs="Arial"/>
                <w:sz w:val="24"/>
                <w:szCs w:val="24"/>
              </w:rPr>
            </w:pPr>
            <w:r w:rsidRPr="005038F5">
              <w:rPr>
                <w:rFonts w:ascii="Arial" w:hAnsi="Arial" w:cs="Arial"/>
                <w:sz w:val="24"/>
                <w:szCs w:val="24"/>
              </w:rPr>
              <w:t>A collated pdf copy of items containing the suggested mark-ups or amendments as a result of the informal trialling. A collated Microsoft Word 2016 (or compatible) or pdf file of mark schemes for these questions, to be provided in the same order as the questions.</w:t>
            </w:r>
          </w:p>
          <w:p w14:paraId="5F1FE203" w14:textId="77777777" w:rsidR="006D7900" w:rsidRPr="005038F5" w:rsidRDefault="006D7900" w:rsidP="006D7900">
            <w:pPr>
              <w:pStyle w:val="ListParagraph"/>
              <w:numPr>
                <w:ilvl w:val="0"/>
                <w:numId w:val="6"/>
              </w:numPr>
              <w:spacing w:before="120" w:after="120"/>
              <w:rPr>
                <w:rFonts w:ascii="Arial" w:hAnsi="Arial" w:cs="Arial"/>
                <w:sz w:val="24"/>
                <w:szCs w:val="24"/>
              </w:rPr>
            </w:pPr>
            <w:r w:rsidRPr="005038F5">
              <w:rPr>
                <w:rFonts w:ascii="Arial" w:hAnsi="Arial" w:cs="Arial"/>
                <w:sz w:val="24"/>
                <w:szCs w:val="24"/>
              </w:rPr>
              <w:t>A collated pdf copy of any items identified as needing significant amendments at interim review and any new items, which were not included in informal trialling. A collated Microsoft Word 2016 (or compatible) or pdf file of mark schemes for these questions, to be provided in the same order as the questions.</w:t>
            </w:r>
          </w:p>
          <w:p w14:paraId="652E6F2B" w14:textId="77777777" w:rsidR="006D7900" w:rsidRPr="005038F5" w:rsidRDefault="006D7900" w:rsidP="006D7900">
            <w:pPr>
              <w:pStyle w:val="ListParagraph"/>
              <w:numPr>
                <w:ilvl w:val="0"/>
                <w:numId w:val="6"/>
              </w:numPr>
              <w:spacing w:before="120" w:after="120"/>
              <w:rPr>
                <w:rFonts w:ascii="Arial" w:hAnsi="Arial" w:cs="Arial"/>
                <w:sz w:val="24"/>
                <w:szCs w:val="24"/>
              </w:rPr>
            </w:pPr>
            <w:r w:rsidRPr="005038F5">
              <w:rPr>
                <w:rFonts w:ascii="Arial" w:hAnsi="Arial" w:cs="Arial"/>
                <w:sz w:val="24"/>
                <w:szCs w:val="24"/>
              </w:rPr>
              <w:t>Updated item classification spreadsheet in Microsoft Excel 2016 (or compatible), with summary table(s) showing coverage across content domain strands and all other areas listed in the item writing requirements above, as indicated by the supplied template (Annex B). These should include all items due to be presented for final handover, including those not selected for informal trialling.</w:t>
            </w:r>
          </w:p>
          <w:p w14:paraId="416BBBE8" w14:textId="77777777" w:rsidR="006D7900" w:rsidRPr="00515E94" w:rsidRDefault="006D7900" w:rsidP="00C8643D">
            <w:pPr>
              <w:spacing w:before="120" w:after="120"/>
              <w:rPr>
                <w:rFonts w:cs="Arial"/>
              </w:rPr>
            </w:pPr>
            <w:r w:rsidRPr="00515E94">
              <w:rPr>
                <w:rFonts w:cs="Arial"/>
              </w:rPr>
              <w:t xml:space="preserve">Please note that no other amendments should be introduced </w:t>
            </w:r>
            <w:r>
              <w:rPr>
                <w:rFonts w:cs="Arial"/>
              </w:rPr>
              <w:t xml:space="preserve">to items </w:t>
            </w:r>
            <w:r w:rsidRPr="00515E94">
              <w:rPr>
                <w:rFonts w:cs="Arial"/>
              </w:rPr>
              <w:t xml:space="preserve">at this stage; only those discussed at </w:t>
            </w:r>
            <w:r>
              <w:rPr>
                <w:rFonts w:cs="Arial"/>
              </w:rPr>
              <w:t xml:space="preserve">pre-trial </w:t>
            </w:r>
            <w:r w:rsidRPr="00515E94">
              <w:rPr>
                <w:rFonts w:cs="Arial"/>
              </w:rPr>
              <w:t>review and those arising from informal trialling should be presented.</w:t>
            </w:r>
            <w:r>
              <w:rPr>
                <w:rFonts w:cs="Arial"/>
              </w:rPr>
              <w:t xml:space="preserve"> All other items will be considered at Interim handover.</w:t>
            </w:r>
          </w:p>
        </w:tc>
      </w:tr>
      <w:tr w:rsidR="006D7900" w:rsidRPr="0089738D" w14:paraId="3C84C85D" w14:textId="77777777" w:rsidTr="00C8643D">
        <w:trPr>
          <w:trHeight w:val="477"/>
        </w:trPr>
        <w:tc>
          <w:tcPr>
            <w:tcW w:w="1007" w:type="pct"/>
            <w:tcBorders>
              <w:top w:val="single" w:sz="4" w:space="0" w:color="000000"/>
              <w:left w:val="single" w:sz="4" w:space="0" w:color="000000"/>
              <w:bottom w:val="single" w:sz="4" w:space="0" w:color="000000"/>
            </w:tcBorders>
          </w:tcPr>
          <w:p w14:paraId="7973A48D" w14:textId="77777777" w:rsidR="006D7900" w:rsidRDefault="006D7900" w:rsidP="00C8643D">
            <w:pPr>
              <w:snapToGrid w:val="0"/>
              <w:spacing w:before="120" w:after="120"/>
              <w:rPr>
                <w:rFonts w:cs="Arial"/>
                <w:b/>
              </w:rPr>
            </w:pPr>
            <w:r>
              <w:rPr>
                <w:rFonts w:cs="Arial"/>
                <w:b/>
              </w:rPr>
              <w:t>Post trialling meeting</w:t>
            </w:r>
          </w:p>
        </w:tc>
        <w:tc>
          <w:tcPr>
            <w:tcW w:w="3993" w:type="pct"/>
            <w:tcBorders>
              <w:top w:val="single" w:sz="4" w:space="0" w:color="000000"/>
              <w:left w:val="single" w:sz="4" w:space="0" w:color="000000"/>
              <w:bottom w:val="single" w:sz="4" w:space="0" w:color="000000"/>
              <w:right w:val="single" w:sz="4" w:space="0" w:color="000000"/>
            </w:tcBorders>
          </w:tcPr>
          <w:p w14:paraId="647CA397" w14:textId="77777777" w:rsidR="006D7900" w:rsidRDefault="006D7900" w:rsidP="00C8643D">
            <w:pPr>
              <w:spacing w:before="120" w:after="120"/>
              <w:rPr>
                <w:rFonts w:cs="Arial"/>
              </w:rPr>
            </w:pPr>
            <w:r>
              <w:rPr>
                <w:rFonts w:cs="Arial"/>
              </w:rPr>
              <w:t>The purpose of the post-trial meeting is to agree any amendments that may be needed to items following informal trialling. Only items included in informal trialling will be discussed at this meeting.</w:t>
            </w:r>
          </w:p>
          <w:p w14:paraId="1C9CC720" w14:textId="77777777" w:rsidR="006D7900" w:rsidRPr="00515E94" w:rsidRDefault="006D7900" w:rsidP="00C8643D">
            <w:pPr>
              <w:spacing w:before="120" w:after="120"/>
              <w:rPr>
                <w:rFonts w:cs="Arial"/>
              </w:rPr>
            </w:pPr>
            <w:r w:rsidRPr="00515E94">
              <w:rPr>
                <w:rFonts w:cs="Arial"/>
              </w:rPr>
              <w:t>If</w:t>
            </w:r>
            <w:r>
              <w:rPr>
                <w:rFonts w:cs="Arial"/>
              </w:rPr>
              <w:t>, following this meeting,</w:t>
            </w:r>
            <w:r w:rsidRPr="00515E94">
              <w:rPr>
                <w:rFonts w:cs="Arial"/>
              </w:rPr>
              <w:t xml:space="preserve"> insufficient items are </w:t>
            </w:r>
            <w:r>
              <w:rPr>
                <w:rFonts w:cs="Arial"/>
              </w:rPr>
              <w:t>deemed suitable</w:t>
            </w:r>
            <w:r w:rsidRPr="00515E94">
              <w:rPr>
                <w:rFonts w:cs="Arial"/>
              </w:rPr>
              <w:t xml:space="preserve"> for </w:t>
            </w:r>
            <w:r>
              <w:rPr>
                <w:rFonts w:cs="Arial"/>
              </w:rPr>
              <w:t xml:space="preserve">Interim </w:t>
            </w:r>
            <w:r w:rsidRPr="00515E94">
              <w:rPr>
                <w:rFonts w:cs="Arial"/>
              </w:rPr>
              <w:t>Handover to fulfil the requirements of the work package, the supplier may provide substitute items which have been through the full process – including informal trialling – or may provide a reduced amount of items at a reduced cost to be agreed with STA.</w:t>
            </w:r>
          </w:p>
          <w:p w14:paraId="458FE659" w14:textId="77777777" w:rsidR="006D7900" w:rsidRDefault="006D7900" w:rsidP="0062021E">
            <w:pPr>
              <w:spacing w:before="120" w:after="120"/>
              <w:rPr>
                <w:rFonts w:cs="Arial"/>
              </w:rPr>
            </w:pPr>
            <w:r w:rsidRPr="00622C2C">
              <w:rPr>
                <w:rFonts w:cs="Arial"/>
              </w:rPr>
              <w:t xml:space="preserve">The meeting will be chaired by STA and take </w:t>
            </w:r>
            <w:r w:rsidR="0062021E">
              <w:rPr>
                <w:rFonts w:cs="Arial"/>
              </w:rPr>
              <w:t xml:space="preserve"> </w:t>
            </w:r>
            <w:r w:rsidR="00E11EE4">
              <w:rPr>
                <w:rFonts w:cs="Arial"/>
              </w:rPr>
              <w:t>either by telephone or at</w:t>
            </w:r>
            <w:r w:rsidR="0062021E">
              <w:rPr>
                <w:rFonts w:cs="Arial"/>
              </w:rPr>
              <w:t xml:space="preserve"> STA offices in Coventry or London</w:t>
            </w:r>
            <w:r>
              <w:rPr>
                <w:rFonts w:cs="Arial"/>
              </w:rPr>
              <w:t>. One of STA’s independent curriculum advisors will also attend this meeting.</w:t>
            </w:r>
          </w:p>
        </w:tc>
      </w:tr>
      <w:tr w:rsidR="006D7900" w:rsidRPr="0089738D" w14:paraId="6E420674" w14:textId="77777777" w:rsidTr="00C8643D">
        <w:trPr>
          <w:trHeight w:val="477"/>
        </w:trPr>
        <w:tc>
          <w:tcPr>
            <w:tcW w:w="1007" w:type="pct"/>
            <w:tcBorders>
              <w:top w:val="single" w:sz="4" w:space="0" w:color="000000"/>
              <w:left w:val="single" w:sz="4" w:space="0" w:color="000000"/>
              <w:bottom w:val="single" w:sz="4" w:space="0" w:color="000000"/>
            </w:tcBorders>
          </w:tcPr>
          <w:p w14:paraId="4D075E11" w14:textId="77777777" w:rsidR="006D7900" w:rsidRPr="006B58B5" w:rsidRDefault="006D7900" w:rsidP="00C8643D">
            <w:pPr>
              <w:snapToGrid w:val="0"/>
              <w:spacing w:before="120" w:after="120"/>
              <w:rPr>
                <w:rFonts w:cs="Arial"/>
              </w:rPr>
            </w:pPr>
            <w:r w:rsidRPr="006B58B5">
              <w:rPr>
                <w:rFonts w:cs="Arial"/>
                <w:b/>
              </w:rPr>
              <w:t>Interim Handover</w:t>
            </w:r>
          </w:p>
        </w:tc>
        <w:tc>
          <w:tcPr>
            <w:tcW w:w="3993" w:type="pct"/>
            <w:tcBorders>
              <w:top w:val="single" w:sz="4" w:space="0" w:color="000000"/>
              <w:left w:val="single" w:sz="4" w:space="0" w:color="000000"/>
              <w:bottom w:val="single" w:sz="4" w:space="0" w:color="000000"/>
              <w:right w:val="single" w:sz="4" w:space="0" w:color="000000"/>
            </w:tcBorders>
          </w:tcPr>
          <w:p w14:paraId="2EB09A8D" w14:textId="77777777" w:rsidR="006D7900" w:rsidRPr="00515E94" w:rsidRDefault="006D7900" w:rsidP="00C8643D">
            <w:pPr>
              <w:snapToGrid w:val="0"/>
              <w:spacing w:before="120" w:after="120"/>
              <w:rPr>
                <w:rFonts w:cs="Arial"/>
                <w:bCs/>
                <w:i/>
              </w:rPr>
            </w:pPr>
            <w:r w:rsidRPr="00515E94">
              <w:rPr>
                <w:rFonts w:cs="Arial"/>
                <w:bCs/>
                <w:i/>
              </w:rPr>
              <w:t xml:space="preserve">Interim Handover must occur no later </w:t>
            </w:r>
            <w:r w:rsidRPr="00120C72">
              <w:rPr>
                <w:rFonts w:cs="Arial"/>
                <w:bCs/>
                <w:i/>
              </w:rPr>
              <w:t xml:space="preserve">than week beginning </w:t>
            </w:r>
            <w:r>
              <w:rPr>
                <w:rFonts w:cs="Arial"/>
                <w:bCs/>
                <w:i/>
              </w:rPr>
              <w:t xml:space="preserve">11 June </w:t>
            </w:r>
            <w:r w:rsidRPr="00120C72">
              <w:rPr>
                <w:rFonts w:cs="Arial"/>
                <w:bCs/>
                <w:i/>
              </w:rPr>
              <w:t>201</w:t>
            </w:r>
            <w:r>
              <w:rPr>
                <w:rFonts w:cs="Arial"/>
                <w:bCs/>
                <w:i/>
              </w:rPr>
              <w:t>8</w:t>
            </w:r>
            <w:r w:rsidRPr="00120C72">
              <w:rPr>
                <w:rFonts w:cs="Arial"/>
                <w:bCs/>
                <w:i/>
              </w:rPr>
              <w:t>.</w:t>
            </w:r>
          </w:p>
          <w:p w14:paraId="4825EE09" w14:textId="77777777" w:rsidR="006D7900" w:rsidRPr="00515E94" w:rsidRDefault="006D7900" w:rsidP="00C8643D">
            <w:pPr>
              <w:snapToGrid w:val="0"/>
              <w:spacing w:before="120" w:after="120"/>
              <w:rPr>
                <w:rFonts w:cs="Arial"/>
                <w:bCs/>
              </w:rPr>
            </w:pPr>
            <w:r w:rsidRPr="00515E94">
              <w:rPr>
                <w:rFonts w:cs="Arial"/>
                <w:bCs/>
              </w:rPr>
              <w:t xml:space="preserve">To provide copies of </w:t>
            </w:r>
            <w:r w:rsidRPr="00515E94">
              <w:rPr>
                <w:rFonts w:cs="Arial"/>
                <w:b/>
                <w:bCs/>
              </w:rPr>
              <w:t>all</w:t>
            </w:r>
            <w:r w:rsidRPr="00515E94">
              <w:rPr>
                <w:rFonts w:cs="Arial"/>
                <w:bCs/>
              </w:rPr>
              <w:t xml:space="preserve"> materials, including amendments following </w:t>
            </w:r>
            <w:r>
              <w:rPr>
                <w:rFonts w:cs="Arial"/>
                <w:bCs/>
              </w:rPr>
              <w:t xml:space="preserve">informal trialling and </w:t>
            </w:r>
            <w:r w:rsidRPr="00515E94">
              <w:rPr>
                <w:rFonts w:cs="Arial"/>
                <w:bCs/>
              </w:rPr>
              <w:t>review by any external consultants that the item writing agency may be working with. Where final versions are not available, a sketched outline or layout of any proposed illustrations or graphics should be provided, or a suitable placeholder graphic.</w:t>
            </w:r>
          </w:p>
          <w:p w14:paraId="7229AECD" w14:textId="77777777" w:rsidR="006D7900" w:rsidRDefault="006D7900" w:rsidP="00C8643D">
            <w:pPr>
              <w:snapToGrid w:val="0"/>
              <w:spacing w:before="120" w:after="120"/>
              <w:rPr>
                <w:rFonts w:cs="Arial"/>
                <w:bCs/>
              </w:rPr>
            </w:pPr>
            <w:r w:rsidRPr="00515E94">
              <w:rPr>
                <w:rFonts w:cs="Arial"/>
                <w:bCs/>
              </w:rPr>
              <w:t>The following materials must be sent to STA:</w:t>
            </w:r>
          </w:p>
          <w:p w14:paraId="4423DF04" w14:textId="77777777" w:rsidR="006D7900" w:rsidRPr="00515E94" w:rsidRDefault="006D7900" w:rsidP="006D7900">
            <w:pPr>
              <w:numPr>
                <w:ilvl w:val="0"/>
                <w:numId w:val="20"/>
              </w:numPr>
              <w:suppressAutoHyphens/>
              <w:snapToGrid w:val="0"/>
              <w:spacing w:before="60" w:after="60" w:line="240" w:lineRule="auto"/>
              <w:rPr>
                <w:rFonts w:cs="Arial"/>
              </w:rPr>
            </w:pPr>
            <w:r w:rsidRPr="00515E94">
              <w:rPr>
                <w:rFonts w:cs="Arial"/>
              </w:rPr>
              <w:t>Combined PDF file of all items – the PDF of items should also be compiled into one file containing all test items/questions. Items should be ordered within the file according to National Curriculum strand. For KS1, all aural items should be presented first, followed by the written questions.</w:t>
            </w:r>
          </w:p>
          <w:p w14:paraId="2F2F6FB3" w14:textId="77777777" w:rsidR="006D7900" w:rsidRPr="00121A58" w:rsidRDefault="006D7900" w:rsidP="006D7900">
            <w:pPr>
              <w:pStyle w:val="ListParagraph"/>
              <w:numPr>
                <w:ilvl w:val="0"/>
                <w:numId w:val="20"/>
              </w:numPr>
              <w:snapToGrid w:val="0"/>
              <w:spacing w:before="120" w:after="120"/>
              <w:rPr>
                <w:rFonts w:ascii="Arial" w:hAnsi="Arial" w:cs="Arial"/>
                <w:bCs/>
                <w:sz w:val="24"/>
                <w:szCs w:val="24"/>
              </w:rPr>
            </w:pPr>
            <w:r w:rsidRPr="00121A58">
              <w:rPr>
                <w:rFonts w:ascii="Arial" w:hAnsi="Arial" w:cs="Arial"/>
                <w:bCs/>
                <w:sz w:val="24"/>
                <w:szCs w:val="24"/>
              </w:rPr>
              <w:t xml:space="preserve">Collated file of all mark schemes, can either be in Word </w:t>
            </w:r>
            <w:r w:rsidRPr="00121A58">
              <w:rPr>
                <w:rFonts w:ascii="Arial" w:hAnsi="Arial" w:cs="Arial"/>
                <w:sz w:val="24"/>
                <w:szCs w:val="24"/>
              </w:rPr>
              <w:t xml:space="preserve">(or compatible) subject to prior agreement) </w:t>
            </w:r>
            <w:r w:rsidRPr="00121A58">
              <w:rPr>
                <w:rFonts w:ascii="Arial" w:hAnsi="Arial" w:cs="Arial"/>
                <w:bCs/>
                <w:sz w:val="24"/>
                <w:szCs w:val="24"/>
              </w:rPr>
              <w:t>or pdf. Order of mark schemes to match order of questions.</w:t>
            </w:r>
          </w:p>
          <w:p w14:paraId="49DCF84C" w14:textId="77777777" w:rsidR="006D7900" w:rsidRPr="00121A58" w:rsidRDefault="006D7900" w:rsidP="006D7900">
            <w:pPr>
              <w:pStyle w:val="ListParagraph"/>
              <w:numPr>
                <w:ilvl w:val="0"/>
                <w:numId w:val="20"/>
              </w:numPr>
              <w:snapToGrid w:val="0"/>
              <w:spacing w:before="120" w:after="120"/>
              <w:rPr>
                <w:rFonts w:ascii="Arial" w:hAnsi="Arial" w:cs="Arial"/>
                <w:bCs/>
                <w:sz w:val="24"/>
                <w:szCs w:val="24"/>
              </w:rPr>
            </w:pPr>
            <w:r w:rsidRPr="00121A58">
              <w:rPr>
                <w:rFonts w:ascii="Arial" w:hAnsi="Arial" w:cs="Arial"/>
                <w:bCs/>
                <w:sz w:val="24"/>
                <w:szCs w:val="24"/>
              </w:rPr>
              <w:t>Draft item classification spreadsheet(s) in Excel 2016 format (or compatible). The order that questions appear in the item classification spreadsheet must match the order in the collated question file.</w:t>
            </w:r>
          </w:p>
          <w:p w14:paraId="3D2E6662" w14:textId="77777777" w:rsidR="006D7900" w:rsidRPr="00121A58" w:rsidRDefault="006D7900" w:rsidP="006D7900">
            <w:pPr>
              <w:pStyle w:val="ListParagraph"/>
              <w:numPr>
                <w:ilvl w:val="0"/>
                <w:numId w:val="20"/>
              </w:numPr>
              <w:snapToGrid w:val="0"/>
              <w:spacing w:before="120" w:after="120"/>
              <w:rPr>
                <w:rFonts w:ascii="Arial" w:hAnsi="Arial" w:cs="Arial"/>
                <w:bCs/>
                <w:sz w:val="24"/>
                <w:szCs w:val="24"/>
              </w:rPr>
            </w:pPr>
            <w:r w:rsidRPr="00121A58">
              <w:rPr>
                <w:rFonts w:ascii="Arial" w:hAnsi="Arial" w:cs="Arial"/>
                <w:bCs/>
                <w:sz w:val="24"/>
                <w:szCs w:val="24"/>
              </w:rPr>
              <w:t>Summary table demonstrating the coverage of the interim handover materials against the number of marks, response types, content and cognitive domains specified in this ITQ and in the additional information provided during the start-up meeting.</w:t>
            </w:r>
          </w:p>
          <w:p w14:paraId="381A9139" w14:textId="77777777" w:rsidR="006D7900" w:rsidRPr="00856308" w:rsidRDefault="006D7900" w:rsidP="006D7900">
            <w:pPr>
              <w:pStyle w:val="ListParagraph"/>
              <w:numPr>
                <w:ilvl w:val="0"/>
                <w:numId w:val="20"/>
              </w:numPr>
              <w:rPr>
                <w:rFonts w:ascii="Arial" w:hAnsi="Arial" w:cs="Arial"/>
                <w:bCs/>
              </w:rPr>
            </w:pPr>
            <w:r w:rsidRPr="00121A58">
              <w:rPr>
                <w:rFonts w:ascii="Arial" w:hAnsi="Arial" w:cs="Arial"/>
                <w:bCs/>
                <w:sz w:val="24"/>
                <w:szCs w:val="24"/>
              </w:rPr>
              <w:t xml:space="preserve">The Contractor must hand over </w:t>
            </w:r>
            <w:r w:rsidRPr="00121A58">
              <w:rPr>
                <w:rFonts w:ascii="Arial" w:hAnsi="Arial" w:cs="Arial"/>
                <w:sz w:val="24"/>
                <w:szCs w:val="24"/>
              </w:rPr>
              <w:t>InDesign files (STA currently uses Adobe InDesign CC, 2017 release) of at least 10% of the total marks required at the interim handover stage in order for STA to check that the materials comply with the design specification (see Annex D and design guidelines and templates provided at project start-up), software compatibility and quality requirements. For this purpose, the files need to be submitted according to the design guidelines and templates (to be provided at the start-up meeting) but do not need to be the latest or final versions of the files. The remaining items to be handed over in InDesign or MS Word 2016 (or compatible) format.</w:t>
            </w:r>
          </w:p>
        </w:tc>
      </w:tr>
      <w:tr w:rsidR="006D7900" w:rsidRPr="0089738D" w14:paraId="34D36700" w14:textId="77777777" w:rsidTr="00C8643D">
        <w:trPr>
          <w:trHeight w:val="1469"/>
        </w:trPr>
        <w:tc>
          <w:tcPr>
            <w:tcW w:w="1007" w:type="pct"/>
            <w:tcBorders>
              <w:top w:val="single" w:sz="4" w:space="0" w:color="000000"/>
              <w:left w:val="single" w:sz="4" w:space="0" w:color="000000"/>
              <w:bottom w:val="single" w:sz="4" w:space="0" w:color="000000"/>
            </w:tcBorders>
          </w:tcPr>
          <w:p w14:paraId="75FE8CAB" w14:textId="77777777" w:rsidR="006D7900" w:rsidRDefault="006D7900" w:rsidP="00C8643D">
            <w:pPr>
              <w:snapToGrid w:val="0"/>
              <w:spacing w:before="120" w:after="120"/>
              <w:rPr>
                <w:rFonts w:cs="Arial"/>
                <w:b/>
              </w:rPr>
            </w:pPr>
            <w:r>
              <w:rPr>
                <w:rFonts w:cs="Arial"/>
                <w:b/>
              </w:rPr>
              <w:t>Interim Review meeting</w:t>
            </w:r>
          </w:p>
        </w:tc>
        <w:tc>
          <w:tcPr>
            <w:tcW w:w="3993" w:type="pct"/>
            <w:tcBorders>
              <w:top w:val="single" w:sz="4" w:space="0" w:color="000000"/>
              <w:left w:val="single" w:sz="4" w:space="0" w:color="000000"/>
              <w:bottom w:val="single" w:sz="4" w:space="0" w:color="000000"/>
              <w:right w:val="single" w:sz="4" w:space="0" w:color="000000"/>
            </w:tcBorders>
          </w:tcPr>
          <w:p w14:paraId="41677821" w14:textId="77777777" w:rsidR="006D7900" w:rsidRPr="001A14F9" w:rsidRDefault="006D7900" w:rsidP="00C8643D">
            <w:pPr>
              <w:snapToGrid w:val="0"/>
              <w:spacing w:before="120" w:after="120"/>
              <w:rPr>
                <w:rFonts w:cs="Arial"/>
              </w:rPr>
            </w:pPr>
            <w:r w:rsidRPr="001A14F9">
              <w:rPr>
                <w:rFonts w:cs="Arial"/>
              </w:rPr>
              <w:t>STA will review the materials submitted at Interim Handover. A meeting will be held between STA and the item writers to review those materials.</w:t>
            </w:r>
            <w:r>
              <w:rPr>
                <w:rFonts w:cs="Arial"/>
              </w:rPr>
              <w:t xml:space="preserve"> One of STA’s curriculum advisors will also attend this meeting.</w:t>
            </w:r>
          </w:p>
          <w:p w14:paraId="39785524" w14:textId="77777777" w:rsidR="006D7900" w:rsidRPr="001A14F9" w:rsidRDefault="006D7900" w:rsidP="00C8643D">
            <w:pPr>
              <w:snapToGrid w:val="0"/>
              <w:spacing w:before="120" w:after="120"/>
              <w:rPr>
                <w:rFonts w:cs="Arial"/>
              </w:rPr>
            </w:pPr>
            <w:r w:rsidRPr="001A14F9">
              <w:rPr>
                <w:rFonts w:cs="Arial"/>
              </w:rPr>
              <w:t xml:space="preserve">Any further changes to materials will be agreed at this meeting. </w:t>
            </w:r>
            <w:r w:rsidR="00E11EE4">
              <w:rPr>
                <w:rFonts w:cs="Arial"/>
              </w:rPr>
              <w:t>The supplier will complete these and any other agreed amendments after the post trial meeting (for all items included in the trial) and final handover (for all items not included in the trial).</w:t>
            </w:r>
          </w:p>
          <w:p w14:paraId="58672709" w14:textId="77777777" w:rsidR="006D7900" w:rsidRDefault="006D7900" w:rsidP="00C8643D">
            <w:pPr>
              <w:snapToGrid w:val="0"/>
              <w:spacing w:before="120" w:after="120"/>
              <w:rPr>
                <w:rFonts w:cs="Arial"/>
              </w:rPr>
            </w:pPr>
            <w:r w:rsidRPr="001A14F9">
              <w:rPr>
                <w:rFonts w:cs="Arial"/>
              </w:rPr>
              <w:t xml:space="preserve">Feedback will be provided at the Interim Review meeting on adherence to the Design Specification for those items submitted in InDesign format. </w:t>
            </w:r>
            <w:r>
              <w:rPr>
                <w:rFonts w:cs="Arial"/>
              </w:rPr>
              <w:t xml:space="preserve">Where possible a member of STA’s design team will attend part of the interim review meeting, to enable to Supplier to discuss any queries relating specifically to the house style template in InDesign. </w:t>
            </w:r>
            <w:r w:rsidRPr="001A14F9">
              <w:rPr>
                <w:rFonts w:cs="Arial"/>
              </w:rPr>
              <w:t>As a result of this feedback, the Supplier may be required to provide an additional set of all materials prior to final handover to ensure compliance with the Design Specification.</w:t>
            </w:r>
          </w:p>
          <w:p w14:paraId="08515FC3" w14:textId="77777777" w:rsidR="006D7900" w:rsidRPr="00F349FE" w:rsidRDefault="006D7900" w:rsidP="00C8643D">
            <w:pPr>
              <w:snapToGrid w:val="0"/>
              <w:spacing w:before="120" w:after="120"/>
              <w:rPr>
                <w:rFonts w:cs="Arial"/>
              </w:rPr>
            </w:pPr>
            <w:r>
              <w:rPr>
                <w:rFonts w:cs="Arial"/>
              </w:rPr>
              <w:t xml:space="preserve">Should any items require significant amendments following interim review (where amendments are not agreed within the meeting), or the need for additional items is identified, these items will be required to be submitted for review by STA </w:t>
            </w:r>
            <w:r w:rsidR="00CE3250">
              <w:rPr>
                <w:rFonts w:cs="Arial"/>
              </w:rPr>
              <w:t>prior to final handover.</w:t>
            </w:r>
            <w:r w:rsidRPr="00622C2C">
              <w:rPr>
                <w:rFonts w:cs="Arial"/>
              </w:rPr>
              <w:t>The meeting will be chaired by STA and take place in STA offices in Coventry or London</w:t>
            </w:r>
            <w:r>
              <w:rPr>
                <w:rFonts w:cs="Arial"/>
              </w:rPr>
              <w:t>.</w:t>
            </w:r>
          </w:p>
        </w:tc>
      </w:tr>
      <w:tr w:rsidR="006D7900" w:rsidRPr="0089738D" w14:paraId="1E404E85" w14:textId="77777777" w:rsidTr="00C8643D">
        <w:trPr>
          <w:trHeight w:val="1469"/>
        </w:trPr>
        <w:tc>
          <w:tcPr>
            <w:tcW w:w="1007" w:type="pct"/>
            <w:tcBorders>
              <w:top w:val="single" w:sz="4" w:space="0" w:color="000000"/>
              <w:left w:val="single" w:sz="4" w:space="0" w:color="000000"/>
              <w:bottom w:val="single" w:sz="4" w:space="0" w:color="000000"/>
            </w:tcBorders>
          </w:tcPr>
          <w:p w14:paraId="2D233674" w14:textId="77777777" w:rsidR="006D7900" w:rsidRDefault="006D7900" w:rsidP="00C8643D">
            <w:pPr>
              <w:snapToGrid w:val="0"/>
              <w:spacing w:before="120" w:after="120"/>
              <w:rPr>
                <w:rFonts w:cs="Arial"/>
                <w:b/>
              </w:rPr>
            </w:pPr>
            <w:r>
              <w:rPr>
                <w:rFonts w:cs="Arial"/>
                <w:b/>
              </w:rPr>
              <w:t>Final Handover</w:t>
            </w:r>
          </w:p>
        </w:tc>
        <w:tc>
          <w:tcPr>
            <w:tcW w:w="3993" w:type="pct"/>
            <w:tcBorders>
              <w:top w:val="single" w:sz="4" w:space="0" w:color="000000"/>
              <w:left w:val="single" w:sz="4" w:space="0" w:color="000000"/>
              <w:bottom w:val="single" w:sz="4" w:space="0" w:color="000000"/>
              <w:right w:val="single" w:sz="4" w:space="0" w:color="000000"/>
            </w:tcBorders>
          </w:tcPr>
          <w:p w14:paraId="3AECD69C" w14:textId="77777777" w:rsidR="006D7900" w:rsidRDefault="006D7900" w:rsidP="00C8643D">
            <w:pPr>
              <w:suppressAutoHyphens/>
              <w:snapToGrid w:val="0"/>
              <w:spacing w:before="120" w:after="120"/>
              <w:rPr>
                <w:rFonts w:cs="Arial"/>
                <w:bCs/>
                <w:i/>
              </w:rPr>
            </w:pPr>
            <w:r w:rsidRPr="00F270CD">
              <w:rPr>
                <w:rFonts w:cs="Arial"/>
                <w:bCs/>
                <w:i/>
              </w:rPr>
              <w:t xml:space="preserve">Final Handover </w:t>
            </w:r>
            <w:r>
              <w:rPr>
                <w:rFonts w:cs="Arial"/>
                <w:bCs/>
                <w:i/>
              </w:rPr>
              <w:t>Meeting</w:t>
            </w:r>
            <w:r w:rsidRPr="001F3161">
              <w:rPr>
                <w:rFonts w:cs="Arial"/>
                <w:bCs/>
                <w:i/>
              </w:rPr>
              <w:t xml:space="preserve"> </w:t>
            </w:r>
            <w:r w:rsidRPr="0009735B">
              <w:rPr>
                <w:rFonts w:cs="Arial"/>
                <w:bCs/>
                <w:i/>
              </w:rPr>
              <w:t>must occur during the week beginning 2</w:t>
            </w:r>
            <w:r>
              <w:rPr>
                <w:rFonts w:cs="Arial"/>
                <w:bCs/>
                <w:i/>
              </w:rPr>
              <w:t>3</w:t>
            </w:r>
            <w:r w:rsidRPr="0009735B">
              <w:rPr>
                <w:rFonts w:cs="Arial"/>
                <w:bCs/>
                <w:i/>
              </w:rPr>
              <w:t xml:space="preserve"> July 201</w:t>
            </w:r>
            <w:r>
              <w:rPr>
                <w:rFonts w:cs="Arial"/>
                <w:bCs/>
                <w:i/>
              </w:rPr>
              <w:t>8</w:t>
            </w:r>
            <w:r w:rsidRPr="0009735B">
              <w:rPr>
                <w:rFonts w:cs="Arial"/>
                <w:bCs/>
                <w:i/>
              </w:rPr>
              <w:t xml:space="preserve"> </w:t>
            </w:r>
            <w:r>
              <w:rPr>
                <w:rFonts w:cs="Arial"/>
                <w:bCs/>
                <w:i/>
              </w:rPr>
              <w:t>or before</w:t>
            </w:r>
            <w:r w:rsidRPr="0009735B">
              <w:rPr>
                <w:rFonts w:cs="Arial"/>
                <w:bCs/>
                <w:i/>
              </w:rPr>
              <w:t>.</w:t>
            </w:r>
          </w:p>
          <w:p w14:paraId="2AF1E9AD" w14:textId="77777777" w:rsidR="006D7900" w:rsidRDefault="006D7900" w:rsidP="00C8643D">
            <w:pPr>
              <w:snapToGrid w:val="0"/>
              <w:spacing w:before="60" w:after="60"/>
              <w:rPr>
                <w:rFonts w:cs="Arial"/>
              </w:rPr>
            </w:pPr>
            <w:r w:rsidRPr="00F270CD">
              <w:rPr>
                <w:rFonts w:cs="Arial"/>
              </w:rPr>
              <w:t xml:space="preserve">The following materials must be handed over </w:t>
            </w:r>
            <w:r w:rsidRPr="00515E94">
              <w:rPr>
                <w:rFonts w:cs="Arial"/>
              </w:rPr>
              <w:t xml:space="preserve">in advance of </w:t>
            </w:r>
            <w:r w:rsidRPr="00F270CD">
              <w:rPr>
                <w:rFonts w:cs="Arial"/>
              </w:rPr>
              <w:t>the Final Handover Meeting:</w:t>
            </w:r>
          </w:p>
          <w:p w14:paraId="1D9E64DF" w14:textId="77777777" w:rsidR="006D7900" w:rsidRDefault="006D7900" w:rsidP="006D7900">
            <w:pPr>
              <w:numPr>
                <w:ilvl w:val="0"/>
                <w:numId w:val="4"/>
              </w:numPr>
              <w:suppressAutoHyphens/>
              <w:snapToGrid w:val="0"/>
              <w:spacing w:before="60" w:after="60" w:line="240" w:lineRule="auto"/>
              <w:rPr>
                <w:rFonts w:cs="Arial"/>
              </w:rPr>
            </w:pPr>
            <w:r>
              <w:rPr>
                <w:rFonts w:cs="Arial"/>
              </w:rPr>
              <w:t>Electronic copies of</w:t>
            </w:r>
            <w:r w:rsidRPr="0066310B">
              <w:rPr>
                <w:rFonts w:cs="Arial"/>
              </w:rPr>
              <w:t xml:space="preserve"> the following:</w:t>
            </w:r>
          </w:p>
          <w:p w14:paraId="60907C60" w14:textId="77777777" w:rsidR="006D7900" w:rsidRPr="0066310B" w:rsidRDefault="006D7900" w:rsidP="006D7900">
            <w:pPr>
              <w:numPr>
                <w:ilvl w:val="1"/>
                <w:numId w:val="4"/>
              </w:numPr>
              <w:suppressAutoHyphens/>
              <w:snapToGrid w:val="0"/>
              <w:spacing w:before="60" w:after="60" w:line="240" w:lineRule="auto"/>
              <w:rPr>
                <w:rFonts w:cs="Arial"/>
              </w:rPr>
            </w:pPr>
            <w:r>
              <w:rPr>
                <w:rFonts w:cs="Arial"/>
              </w:rPr>
              <w:t xml:space="preserve">Questions: </w:t>
            </w:r>
          </w:p>
          <w:p w14:paraId="22006603" w14:textId="77777777" w:rsidR="006D7900" w:rsidRPr="0066310B" w:rsidRDefault="006D7900" w:rsidP="006D7900">
            <w:pPr>
              <w:numPr>
                <w:ilvl w:val="2"/>
                <w:numId w:val="4"/>
              </w:numPr>
              <w:suppressAutoHyphens/>
              <w:snapToGrid w:val="0"/>
              <w:spacing w:before="60" w:after="60" w:line="240" w:lineRule="auto"/>
              <w:rPr>
                <w:rFonts w:cs="Arial"/>
              </w:rPr>
            </w:pPr>
            <w:r>
              <w:rPr>
                <w:rFonts w:cs="Arial"/>
              </w:rPr>
              <w:t>A single Adobe Indesign</w:t>
            </w:r>
            <w:r w:rsidRPr="0066310B">
              <w:rPr>
                <w:rFonts w:cs="Arial"/>
              </w:rPr>
              <w:t xml:space="preserve"> file for </w:t>
            </w:r>
            <w:r>
              <w:rPr>
                <w:rFonts w:cs="Arial"/>
              </w:rPr>
              <w:t>each individual</w:t>
            </w:r>
            <w:r w:rsidRPr="0066310B">
              <w:rPr>
                <w:rFonts w:cs="Arial"/>
              </w:rPr>
              <w:t xml:space="preserve"> test </w:t>
            </w:r>
            <w:r>
              <w:rPr>
                <w:rFonts w:cs="Arial"/>
              </w:rPr>
              <w:t xml:space="preserve">question with associated links and files </w:t>
            </w:r>
            <w:r w:rsidRPr="00120C72">
              <w:rPr>
                <w:rFonts w:cs="Arial"/>
                <w:bCs/>
              </w:rPr>
              <w:t xml:space="preserve">(STA uses </w:t>
            </w:r>
            <w:r w:rsidRPr="00E73C69">
              <w:rPr>
                <w:rFonts w:cs="Arial"/>
                <w:bCs/>
              </w:rPr>
              <w:t>Adobe Indesign CC</w:t>
            </w:r>
            <w:r>
              <w:rPr>
                <w:rFonts w:cs="Arial"/>
                <w:bCs/>
              </w:rPr>
              <w:t>,</w:t>
            </w:r>
            <w:r w:rsidRPr="00E73C69">
              <w:rPr>
                <w:rFonts w:cs="Arial"/>
                <w:bCs/>
              </w:rPr>
              <w:t xml:space="preserve"> 201</w:t>
            </w:r>
            <w:r w:rsidR="00A140B7">
              <w:rPr>
                <w:rFonts w:cs="Arial"/>
                <w:bCs/>
              </w:rPr>
              <w:t>7</w:t>
            </w:r>
            <w:r w:rsidRPr="00E73C69">
              <w:rPr>
                <w:rFonts w:cs="Arial"/>
                <w:bCs/>
              </w:rPr>
              <w:t xml:space="preserve"> release</w:t>
            </w:r>
            <w:r w:rsidRPr="00120C72">
              <w:rPr>
                <w:rFonts w:cs="Arial"/>
                <w:bCs/>
              </w:rPr>
              <w:t>)</w:t>
            </w:r>
          </w:p>
          <w:p w14:paraId="04565397" w14:textId="77777777" w:rsidR="006D7900" w:rsidRDefault="006D7900" w:rsidP="006D7900">
            <w:pPr>
              <w:numPr>
                <w:ilvl w:val="2"/>
                <w:numId w:val="4"/>
              </w:numPr>
              <w:suppressAutoHyphens/>
              <w:snapToGrid w:val="0"/>
              <w:spacing w:before="60" w:after="60" w:line="240" w:lineRule="auto"/>
              <w:rPr>
                <w:rFonts w:cs="Arial"/>
              </w:rPr>
            </w:pPr>
            <w:r>
              <w:rPr>
                <w:rFonts w:cs="Arial"/>
              </w:rPr>
              <w:t xml:space="preserve">Individual </w:t>
            </w:r>
            <w:r w:rsidRPr="0066310B">
              <w:rPr>
                <w:rFonts w:cs="Arial"/>
              </w:rPr>
              <w:t xml:space="preserve">PDF </w:t>
            </w:r>
            <w:r>
              <w:rPr>
                <w:rFonts w:cs="Arial"/>
              </w:rPr>
              <w:t>files for each question</w:t>
            </w:r>
            <w:r w:rsidRPr="0066310B">
              <w:rPr>
                <w:rFonts w:cs="Arial"/>
              </w:rPr>
              <w:t xml:space="preserve"> </w:t>
            </w:r>
            <w:r>
              <w:rPr>
                <w:rFonts w:cs="Arial"/>
              </w:rPr>
              <w:t>(i.e. one file per question).</w:t>
            </w:r>
          </w:p>
          <w:p w14:paraId="7ED17ACE" w14:textId="77777777" w:rsidR="006D7900" w:rsidRPr="00E70AF1" w:rsidRDefault="006D7900" w:rsidP="006D7900">
            <w:pPr>
              <w:numPr>
                <w:ilvl w:val="2"/>
                <w:numId w:val="4"/>
              </w:numPr>
              <w:suppressAutoHyphens/>
              <w:snapToGrid w:val="0"/>
              <w:spacing w:before="60" w:after="60" w:line="240" w:lineRule="auto"/>
              <w:rPr>
                <w:rFonts w:cs="Arial"/>
              </w:rPr>
            </w:pPr>
            <w:r>
              <w:rPr>
                <w:rFonts w:cs="Arial"/>
              </w:rPr>
              <w:t>A combined PDF of all items</w:t>
            </w:r>
            <w:r w:rsidRPr="00E70AF1">
              <w:rPr>
                <w:rFonts w:cs="Arial"/>
              </w:rPr>
              <w:t>. Items in these files should be in the same order as in the hardcopy files.</w:t>
            </w:r>
          </w:p>
          <w:p w14:paraId="45611E75" w14:textId="77777777" w:rsidR="006D7900" w:rsidRDefault="006D7900" w:rsidP="006D7900">
            <w:pPr>
              <w:numPr>
                <w:ilvl w:val="1"/>
                <w:numId w:val="4"/>
              </w:numPr>
              <w:suppressAutoHyphens/>
              <w:snapToGrid w:val="0"/>
              <w:spacing w:before="60" w:after="60" w:line="240" w:lineRule="auto"/>
              <w:rPr>
                <w:rFonts w:cs="Arial"/>
              </w:rPr>
            </w:pPr>
            <w:r>
              <w:rPr>
                <w:rFonts w:cs="Arial"/>
              </w:rPr>
              <w:t>Mark schemes:</w:t>
            </w:r>
          </w:p>
          <w:p w14:paraId="39DA3E74" w14:textId="77777777" w:rsidR="006D7900" w:rsidRPr="0066310B" w:rsidRDefault="006D7900" w:rsidP="006D7900">
            <w:pPr>
              <w:numPr>
                <w:ilvl w:val="2"/>
                <w:numId w:val="4"/>
              </w:numPr>
              <w:suppressAutoHyphens/>
              <w:snapToGrid w:val="0"/>
              <w:spacing w:before="60" w:after="60" w:line="240" w:lineRule="auto"/>
              <w:rPr>
                <w:rFonts w:cs="Arial"/>
              </w:rPr>
            </w:pPr>
            <w:r>
              <w:rPr>
                <w:rFonts w:cs="Arial"/>
              </w:rPr>
              <w:t>Microsoft Word 2016</w:t>
            </w:r>
            <w:r w:rsidRPr="0066310B">
              <w:rPr>
                <w:rFonts w:cs="Arial"/>
              </w:rPr>
              <w:t xml:space="preserve"> (or compatible subject to prior agreement)</w:t>
            </w:r>
            <w:r>
              <w:rPr>
                <w:rFonts w:cs="Arial"/>
              </w:rPr>
              <w:t xml:space="preserve"> </w:t>
            </w:r>
            <w:r w:rsidRPr="0066310B">
              <w:rPr>
                <w:rFonts w:cs="Arial"/>
              </w:rPr>
              <w:t>files for the mark</w:t>
            </w:r>
            <w:r>
              <w:rPr>
                <w:rFonts w:cs="Arial"/>
              </w:rPr>
              <w:t xml:space="preserve"> </w:t>
            </w:r>
            <w:r w:rsidRPr="0066310B">
              <w:rPr>
                <w:rFonts w:cs="Arial"/>
              </w:rPr>
              <w:t>schemes</w:t>
            </w:r>
            <w:r>
              <w:rPr>
                <w:rFonts w:cs="Arial"/>
              </w:rPr>
              <w:t xml:space="preserve"> as individual files of each item and a combined file of all items.</w:t>
            </w:r>
          </w:p>
          <w:p w14:paraId="049ABAB7" w14:textId="77777777" w:rsidR="006D7900" w:rsidRDefault="006D7900" w:rsidP="006D7900">
            <w:pPr>
              <w:numPr>
                <w:ilvl w:val="2"/>
                <w:numId w:val="4"/>
              </w:numPr>
              <w:suppressAutoHyphens/>
              <w:snapToGrid w:val="0"/>
              <w:spacing w:before="60" w:after="60" w:line="240" w:lineRule="auto"/>
              <w:rPr>
                <w:rFonts w:cs="Arial"/>
              </w:rPr>
            </w:pPr>
            <w:r>
              <w:rPr>
                <w:rFonts w:cs="Arial"/>
              </w:rPr>
              <w:t xml:space="preserve">A combined PDF of all mark schemes; </w:t>
            </w:r>
            <w:r w:rsidRPr="00E70AF1">
              <w:rPr>
                <w:rFonts w:cs="Arial"/>
              </w:rPr>
              <w:t xml:space="preserve">questions to be presented in an identical order </w:t>
            </w:r>
            <w:r>
              <w:rPr>
                <w:rFonts w:cs="Arial"/>
              </w:rPr>
              <w:t>as for the combined question file</w:t>
            </w:r>
            <w:r w:rsidRPr="00E70AF1">
              <w:rPr>
                <w:rFonts w:cs="Arial"/>
              </w:rPr>
              <w:t xml:space="preserve">. </w:t>
            </w:r>
          </w:p>
          <w:p w14:paraId="3EF9B867" w14:textId="77777777" w:rsidR="006D7900" w:rsidRPr="00E70AF1" w:rsidRDefault="006D7900" w:rsidP="006D7900">
            <w:pPr>
              <w:numPr>
                <w:ilvl w:val="1"/>
                <w:numId w:val="4"/>
              </w:numPr>
              <w:suppressAutoHyphens/>
              <w:snapToGrid w:val="0"/>
              <w:spacing w:before="60" w:after="60" w:line="240" w:lineRule="auto"/>
              <w:rPr>
                <w:rFonts w:cs="Arial"/>
              </w:rPr>
            </w:pPr>
            <w:r>
              <w:rPr>
                <w:rFonts w:cs="Arial"/>
              </w:rPr>
              <w:t>Other:</w:t>
            </w:r>
          </w:p>
          <w:p w14:paraId="0D240A8F" w14:textId="77777777" w:rsidR="006D7900" w:rsidRDefault="006D7900" w:rsidP="006D7900">
            <w:pPr>
              <w:numPr>
                <w:ilvl w:val="2"/>
                <w:numId w:val="4"/>
              </w:numPr>
              <w:suppressAutoHyphens/>
              <w:snapToGrid w:val="0"/>
              <w:spacing w:before="60" w:after="60" w:line="240" w:lineRule="auto"/>
              <w:rPr>
                <w:rFonts w:cs="Arial"/>
              </w:rPr>
            </w:pPr>
            <w:r>
              <w:rPr>
                <w:rFonts w:cs="Arial"/>
              </w:rPr>
              <w:t>T</w:t>
            </w:r>
            <w:r w:rsidRPr="0066310B">
              <w:rPr>
                <w:rFonts w:cs="Arial"/>
              </w:rPr>
              <w:t xml:space="preserve">he sources </w:t>
            </w:r>
            <w:r>
              <w:rPr>
                <w:rFonts w:cs="Arial"/>
              </w:rPr>
              <w:t xml:space="preserve">and copyright details </w:t>
            </w:r>
            <w:r w:rsidRPr="0066310B">
              <w:rPr>
                <w:rFonts w:cs="Arial"/>
              </w:rPr>
              <w:t>of any data and artwork/images used in the test items</w:t>
            </w:r>
            <w:r>
              <w:rPr>
                <w:rFonts w:cs="Arial"/>
              </w:rPr>
              <w:t xml:space="preserve"> included in the source column of the item classification spreadsheet. </w:t>
            </w:r>
          </w:p>
          <w:p w14:paraId="3AB5B9D6" w14:textId="77777777" w:rsidR="006D7900" w:rsidRPr="0066310B" w:rsidRDefault="006D7900" w:rsidP="006D7900">
            <w:pPr>
              <w:numPr>
                <w:ilvl w:val="2"/>
                <w:numId w:val="4"/>
              </w:numPr>
              <w:suppressAutoHyphens/>
              <w:snapToGrid w:val="0"/>
              <w:spacing w:before="60" w:after="60" w:line="240" w:lineRule="auto"/>
              <w:rPr>
                <w:rFonts w:cs="Arial"/>
              </w:rPr>
            </w:pPr>
            <w:r w:rsidRPr="0066310B">
              <w:rPr>
                <w:rFonts w:cs="Arial"/>
              </w:rPr>
              <w:t>All artwork/images used in the test items as unflattened files with all layers intact within the image file where applicable.</w:t>
            </w:r>
            <w:r>
              <w:rPr>
                <w:rFonts w:cs="Arial"/>
              </w:rPr>
              <w:t xml:space="preserve"> Please ask for clarification on specific file types which are acceptable</w:t>
            </w:r>
          </w:p>
          <w:p w14:paraId="68A70ED2" w14:textId="77777777" w:rsidR="006D7900" w:rsidRPr="006B58B5" w:rsidRDefault="006D7900" w:rsidP="006D7900">
            <w:pPr>
              <w:numPr>
                <w:ilvl w:val="2"/>
                <w:numId w:val="4"/>
              </w:numPr>
              <w:snapToGrid w:val="0"/>
              <w:spacing w:before="60" w:after="60" w:line="240" w:lineRule="auto"/>
            </w:pPr>
            <w:r w:rsidRPr="006B58B5">
              <w:t>Item classification spreadsh</w:t>
            </w:r>
            <w:r>
              <w:t>eet in Microsoft Excel 2016</w:t>
            </w:r>
            <w:r w:rsidRPr="006B58B5">
              <w:t xml:space="preserve"> </w:t>
            </w:r>
            <w:r>
              <w:br/>
            </w:r>
            <w:r w:rsidRPr="006B58B5">
              <w:t xml:space="preserve">(or compatible), with summary table(s) showing coverage </w:t>
            </w:r>
            <w:r w:rsidRPr="00E70AF1">
              <w:t xml:space="preserve">across content domain strands and all other areas listed in the item writing requirements above, </w:t>
            </w:r>
            <w:r w:rsidRPr="006B58B5">
              <w:t>as indicated by the supplied template (Annex B)</w:t>
            </w:r>
            <w:r>
              <w:t xml:space="preserve">. </w:t>
            </w:r>
            <w:r w:rsidRPr="00E70AF1">
              <w:rPr>
                <w:rFonts w:cs="Arial"/>
              </w:rPr>
              <w:t>Items in the item classification spreadsheet must be in an identical order to the items in the collated pdf file.</w:t>
            </w:r>
          </w:p>
          <w:p w14:paraId="6BF08473" w14:textId="77777777" w:rsidR="006D7900" w:rsidRPr="005C794F" w:rsidRDefault="006D7900" w:rsidP="006D7900">
            <w:pPr>
              <w:numPr>
                <w:ilvl w:val="0"/>
                <w:numId w:val="4"/>
              </w:numPr>
              <w:suppressAutoHyphens/>
              <w:snapToGrid w:val="0"/>
              <w:spacing w:before="60" w:after="60" w:line="240" w:lineRule="auto"/>
              <w:rPr>
                <w:rFonts w:cs="Arial"/>
              </w:rPr>
            </w:pPr>
            <w:r>
              <w:rPr>
                <w:rFonts w:cs="Arial"/>
              </w:rPr>
              <w:t xml:space="preserve">Assignments and/or licences of IPR in the commissioned and other third party works to be completed by the Final Handover Date – as stated in the PQQ and the Contract, </w:t>
            </w:r>
            <w:r w:rsidRPr="00F270CD">
              <w:rPr>
                <w:rFonts w:cs="Arial"/>
              </w:rPr>
              <w:t>and all documentation relating to IPR.</w:t>
            </w:r>
          </w:p>
          <w:p w14:paraId="05161AC7" w14:textId="77777777" w:rsidR="006D7900" w:rsidRDefault="006D7900" w:rsidP="006D7900">
            <w:pPr>
              <w:numPr>
                <w:ilvl w:val="0"/>
                <w:numId w:val="4"/>
              </w:numPr>
              <w:suppressAutoHyphens/>
              <w:snapToGrid w:val="0"/>
              <w:spacing w:before="60" w:after="60" w:line="240" w:lineRule="auto"/>
              <w:rPr>
                <w:rFonts w:cs="Arial"/>
              </w:rPr>
            </w:pPr>
            <w:r w:rsidRPr="00622C2C">
              <w:rPr>
                <w:rFonts w:cs="Arial"/>
              </w:rPr>
              <w:t>In addition to the handover of the above materials, the purpose of the Final Handover meeting</w:t>
            </w:r>
            <w:r>
              <w:rPr>
                <w:rFonts w:cs="Arial"/>
              </w:rPr>
              <w:t xml:space="preserve">, </w:t>
            </w:r>
            <w:r w:rsidRPr="00622C2C">
              <w:rPr>
                <w:rFonts w:cs="Arial"/>
              </w:rPr>
              <w:t xml:space="preserve">(which will last </w:t>
            </w:r>
            <w:r>
              <w:rPr>
                <w:rFonts w:cs="Arial"/>
              </w:rPr>
              <w:t>no more than</w:t>
            </w:r>
            <w:r w:rsidRPr="00622C2C">
              <w:rPr>
                <w:rFonts w:cs="Arial"/>
              </w:rPr>
              <w:t xml:space="preserve"> one full working day) is to discuss the items and the rationale for all amends made. The meeting will be chaired by STA and take place in STA offices in Coventry or London</w:t>
            </w:r>
            <w:r>
              <w:rPr>
                <w:rFonts w:cs="Arial"/>
              </w:rPr>
              <w:t xml:space="preserve">. The decision regarding whether this meeting is required will be taken by STA at the post-trial </w:t>
            </w:r>
            <w:r w:rsidR="00A140B7">
              <w:rPr>
                <w:rFonts w:cs="Arial"/>
              </w:rPr>
              <w:t xml:space="preserve">or interim handover </w:t>
            </w:r>
            <w:r>
              <w:rPr>
                <w:rFonts w:cs="Arial"/>
              </w:rPr>
              <w:t>meeting. If the meeting is not required feedback on final handover materials will be provided in written form either on the same date, or before, acceptance of final handover.</w:t>
            </w:r>
          </w:p>
          <w:p w14:paraId="3C0E0675" w14:textId="77777777" w:rsidR="006D7900" w:rsidRDefault="006D7900" w:rsidP="00C8643D">
            <w:pPr>
              <w:suppressAutoHyphens/>
              <w:snapToGrid w:val="0"/>
              <w:spacing w:before="60" w:after="60"/>
              <w:rPr>
                <w:rFonts w:cs="Arial"/>
              </w:rPr>
            </w:pPr>
            <w:r>
              <w:rPr>
                <w:rFonts w:cs="Arial"/>
              </w:rPr>
              <w:t>After final handover meeting, any amends will be shared with STA for agreement prior to final handover of hard copies.</w:t>
            </w:r>
          </w:p>
          <w:p w14:paraId="011A78E5" w14:textId="77777777" w:rsidR="006D7900" w:rsidRPr="00F270CD" w:rsidRDefault="006D7900" w:rsidP="006D7900">
            <w:pPr>
              <w:numPr>
                <w:ilvl w:val="0"/>
                <w:numId w:val="4"/>
              </w:numPr>
              <w:suppressAutoHyphens/>
              <w:snapToGrid w:val="0"/>
              <w:spacing w:before="120" w:after="120" w:line="240" w:lineRule="auto"/>
              <w:rPr>
                <w:rFonts w:cs="Arial"/>
              </w:rPr>
            </w:pPr>
            <w:r w:rsidRPr="00F270CD">
              <w:rPr>
                <w:rFonts w:cs="Arial"/>
              </w:rPr>
              <w:t>Hard copies of the following:</w:t>
            </w:r>
          </w:p>
          <w:p w14:paraId="6F9C9A1E" w14:textId="77777777" w:rsidR="006D7900" w:rsidRPr="00515E94" w:rsidRDefault="006D7900" w:rsidP="006D7900">
            <w:pPr>
              <w:numPr>
                <w:ilvl w:val="1"/>
                <w:numId w:val="4"/>
              </w:numPr>
              <w:suppressAutoHyphens/>
              <w:snapToGrid w:val="0"/>
              <w:spacing w:before="120" w:after="120" w:line="240" w:lineRule="auto"/>
              <w:rPr>
                <w:rFonts w:cs="Arial"/>
              </w:rPr>
            </w:pPr>
            <w:r>
              <w:rPr>
                <w:rFonts w:cs="Arial"/>
              </w:rPr>
              <w:t>40</w:t>
            </w:r>
            <w:r w:rsidRPr="00F270CD">
              <w:rPr>
                <w:rFonts w:cs="Arial"/>
              </w:rPr>
              <w:t xml:space="preserve"> copies</w:t>
            </w:r>
            <w:r>
              <w:rPr>
                <w:rFonts w:cs="Arial"/>
              </w:rPr>
              <w:t xml:space="preserve"> of</w:t>
            </w:r>
            <w:r w:rsidRPr="00F270CD">
              <w:rPr>
                <w:rFonts w:cs="Arial"/>
              </w:rPr>
              <w:t xml:space="preserve"> all items</w:t>
            </w:r>
            <w:r>
              <w:rPr>
                <w:rFonts w:cs="Arial"/>
              </w:rPr>
              <w:t xml:space="preserve"> – the copies should be collated into packs</w:t>
            </w:r>
            <w:r w:rsidRPr="00515E94">
              <w:rPr>
                <w:rFonts w:cs="Arial"/>
                <w:b/>
              </w:rPr>
              <w:t xml:space="preserve"> and bound</w:t>
            </w:r>
            <w:r w:rsidRPr="00515E94">
              <w:rPr>
                <w:rFonts w:cs="Arial"/>
              </w:rPr>
              <w:t xml:space="preserve"> </w:t>
            </w:r>
            <w:r>
              <w:rPr>
                <w:rFonts w:cs="Arial"/>
              </w:rPr>
              <w:t>– each pack should have a complete set of all the items, in the same order and labelled clearly.  These should be presented in the same order as the curriculum strands are presented in test framework (for KS1 all aural items should be presented at the start of each pack, also order by national curriculum strand)</w:t>
            </w:r>
            <w:r w:rsidRPr="00515E94">
              <w:rPr>
                <w:rFonts w:cs="Arial"/>
              </w:rPr>
              <w:t>.</w:t>
            </w:r>
          </w:p>
          <w:p w14:paraId="65D16230" w14:textId="77777777" w:rsidR="006D7900" w:rsidRDefault="006D7900" w:rsidP="006D7900">
            <w:pPr>
              <w:numPr>
                <w:ilvl w:val="1"/>
                <w:numId w:val="4"/>
              </w:numPr>
              <w:suppressAutoHyphens/>
              <w:snapToGrid w:val="0"/>
              <w:spacing w:before="120" w:after="120" w:line="240" w:lineRule="auto"/>
              <w:rPr>
                <w:rFonts w:cs="Arial"/>
              </w:rPr>
            </w:pPr>
            <w:r>
              <w:rPr>
                <w:rFonts w:cs="Arial"/>
              </w:rPr>
              <w:t>24 copies of the mark schemes – the copies should be collated into packs</w:t>
            </w:r>
            <w:r w:rsidRPr="004D6D4A">
              <w:rPr>
                <w:rFonts w:cs="Arial"/>
                <w:b/>
                <w:color w:val="FF0000"/>
              </w:rPr>
              <w:t xml:space="preserve"> </w:t>
            </w:r>
            <w:r w:rsidRPr="00515E94">
              <w:rPr>
                <w:rFonts w:cs="Arial"/>
                <w:b/>
              </w:rPr>
              <w:t>and bound</w:t>
            </w:r>
            <w:r w:rsidRPr="00515E94">
              <w:rPr>
                <w:rFonts w:cs="Arial"/>
              </w:rPr>
              <w:t xml:space="preserve"> </w:t>
            </w:r>
            <w:r>
              <w:rPr>
                <w:rFonts w:cs="Arial"/>
              </w:rPr>
              <w:t>– each pack should be complete, in the same order as the questions and labelled clearly.</w:t>
            </w:r>
          </w:p>
          <w:p w14:paraId="2CB0C965" w14:textId="77777777" w:rsidR="006D7900" w:rsidRPr="00E70AF1" w:rsidRDefault="006D7900" w:rsidP="006D7900">
            <w:pPr>
              <w:numPr>
                <w:ilvl w:val="1"/>
                <w:numId w:val="4"/>
              </w:numPr>
              <w:suppressAutoHyphens/>
              <w:snapToGrid w:val="0"/>
              <w:spacing w:before="120" w:after="120" w:line="240" w:lineRule="auto"/>
              <w:rPr>
                <w:rFonts w:cs="Arial"/>
              </w:rPr>
            </w:pPr>
            <w:r w:rsidRPr="00E70AF1">
              <w:rPr>
                <w:rFonts w:cs="Arial"/>
              </w:rPr>
              <w:t>The cover of each pack should be uniquely numbered in the format ‘1 of 40’</w:t>
            </w:r>
            <w:r>
              <w:rPr>
                <w:rFonts w:cs="Arial"/>
              </w:rPr>
              <w:t xml:space="preserve"> or ‘1 of 24’ as appropriate</w:t>
            </w:r>
            <w:r w:rsidRPr="00E70AF1">
              <w:rPr>
                <w:rFonts w:cs="Arial"/>
              </w:rPr>
              <w:t>.</w:t>
            </w:r>
            <w:r>
              <w:rPr>
                <w:rFonts w:cs="Arial"/>
              </w:rPr>
              <w:t xml:space="preserve"> The cover should also include the following information: Key Stage 1 / 2 (please delete as appropriate) Mathematics, Expert Review Autumn 201</w:t>
            </w:r>
            <w:r w:rsidR="007361CC">
              <w:rPr>
                <w:rFonts w:cs="Arial"/>
              </w:rPr>
              <w:t>8</w:t>
            </w:r>
            <w:r>
              <w:rPr>
                <w:rFonts w:cs="Arial"/>
              </w:rPr>
              <w:t>, Questions / Mark Schemes (please delete as appropriate) and name of trialling agency.</w:t>
            </w:r>
          </w:p>
          <w:p w14:paraId="152AE822" w14:textId="77777777" w:rsidR="006D7900" w:rsidRPr="00F270CD" w:rsidRDefault="006D7900" w:rsidP="006D7900">
            <w:pPr>
              <w:numPr>
                <w:ilvl w:val="1"/>
                <w:numId w:val="4"/>
              </w:numPr>
              <w:suppressAutoHyphens/>
              <w:snapToGrid w:val="0"/>
              <w:spacing w:before="120" w:after="120" w:line="240" w:lineRule="auto"/>
              <w:rPr>
                <w:rFonts w:cs="Arial"/>
              </w:rPr>
            </w:pPr>
            <w:r>
              <w:rPr>
                <w:rFonts w:cs="Arial"/>
              </w:rPr>
              <w:t>One copy of the c</w:t>
            </w:r>
            <w:r w:rsidRPr="00F270CD">
              <w:rPr>
                <w:rFonts w:cs="Arial"/>
              </w:rPr>
              <w:t>opyright statement (including all formal documentation for copyright transfer)</w:t>
            </w:r>
          </w:p>
          <w:p w14:paraId="2A181BEC" w14:textId="77777777" w:rsidR="006D7900" w:rsidRDefault="006D7900" w:rsidP="006D7900">
            <w:pPr>
              <w:numPr>
                <w:ilvl w:val="0"/>
                <w:numId w:val="4"/>
              </w:numPr>
              <w:suppressAutoHyphens/>
              <w:snapToGrid w:val="0"/>
              <w:spacing w:before="60" w:after="60" w:line="240" w:lineRule="auto"/>
              <w:rPr>
                <w:rFonts w:cs="Arial"/>
              </w:rPr>
            </w:pPr>
            <w:r>
              <w:rPr>
                <w:rFonts w:cs="Arial"/>
              </w:rPr>
              <w:t xml:space="preserve">In the event of any amendments being made, replacement files will be provided to ensure complete electronic handover as stated above. </w:t>
            </w:r>
          </w:p>
          <w:p w14:paraId="79F3EFB8" w14:textId="77777777" w:rsidR="006D7900" w:rsidRPr="00D65C06" w:rsidRDefault="006D7900" w:rsidP="00C8643D">
            <w:pPr>
              <w:suppressAutoHyphens/>
              <w:snapToGrid w:val="0"/>
              <w:spacing w:before="60" w:after="60"/>
              <w:ind w:left="720"/>
              <w:rPr>
                <w:rFonts w:cs="Arial"/>
              </w:rPr>
            </w:pPr>
          </w:p>
        </w:tc>
      </w:tr>
      <w:tr w:rsidR="006D7900" w:rsidRPr="0089738D" w14:paraId="057A98D6" w14:textId="77777777" w:rsidTr="00C8643D">
        <w:trPr>
          <w:trHeight w:val="1469"/>
        </w:trPr>
        <w:tc>
          <w:tcPr>
            <w:tcW w:w="1007" w:type="pct"/>
            <w:tcBorders>
              <w:top w:val="single" w:sz="4" w:space="0" w:color="000000"/>
              <w:left w:val="single" w:sz="4" w:space="0" w:color="000000"/>
              <w:bottom w:val="single" w:sz="4" w:space="0" w:color="000000"/>
            </w:tcBorders>
          </w:tcPr>
          <w:p w14:paraId="241114B7" w14:textId="77777777" w:rsidR="006D7900" w:rsidRDefault="006D7900" w:rsidP="00C8643D">
            <w:pPr>
              <w:snapToGrid w:val="0"/>
              <w:spacing w:before="120" w:after="120"/>
              <w:rPr>
                <w:rFonts w:cs="Arial"/>
                <w:b/>
              </w:rPr>
            </w:pPr>
            <w:r>
              <w:rPr>
                <w:rFonts w:cs="Arial"/>
                <w:b/>
              </w:rPr>
              <w:t>Acceptance of Final Handover</w:t>
            </w:r>
          </w:p>
        </w:tc>
        <w:tc>
          <w:tcPr>
            <w:tcW w:w="3993" w:type="pct"/>
            <w:tcBorders>
              <w:top w:val="single" w:sz="4" w:space="0" w:color="000000"/>
              <w:left w:val="single" w:sz="4" w:space="0" w:color="000000"/>
              <w:bottom w:val="single" w:sz="4" w:space="0" w:color="000000"/>
              <w:right w:val="single" w:sz="4" w:space="0" w:color="000000"/>
            </w:tcBorders>
          </w:tcPr>
          <w:p w14:paraId="3E548680" w14:textId="77777777" w:rsidR="006D7900" w:rsidRDefault="006D7900" w:rsidP="00C8643D">
            <w:pPr>
              <w:snapToGrid w:val="0"/>
              <w:spacing w:before="120" w:after="120"/>
              <w:rPr>
                <w:rFonts w:cs="Arial"/>
              </w:rPr>
            </w:pPr>
            <w:r w:rsidRPr="00E70AF1">
              <w:rPr>
                <w:rFonts w:cs="Arial"/>
              </w:rPr>
              <w:t>Following Final Handover, if STA finds any errors, all materials will be returned to the supplier for a full check and for amendments to be carried out. This will include rectifying any errors in the hardcopy sets of materials, e.g. missing questions, incorrectly ordered questions</w:t>
            </w:r>
            <w:r>
              <w:rPr>
                <w:rFonts w:cs="Arial"/>
              </w:rPr>
              <w:t>, or  lack of binding for each pack, and/or electronic files, e.g. where questions do not comply with the house style templates.</w:t>
            </w:r>
          </w:p>
          <w:p w14:paraId="4BB8A40E" w14:textId="77777777" w:rsidR="006D7900" w:rsidRPr="00F349FE" w:rsidRDefault="006D7900" w:rsidP="00C8643D">
            <w:pPr>
              <w:snapToGrid w:val="0"/>
              <w:spacing w:before="120" w:after="120"/>
              <w:rPr>
                <w:rFonts w:cs="Arial"/>
              </w:rPr>
            </w:pPr>
            <w:r w:rsidRPr="00E70AF1">
              <w:rPr>
                <w:rFonts w:cs="Arial"/>
              </w:rPr>
              <w:t xml:space="preserve">STA will confirm </w:t>
            </w:r>
            <w:r>
              <w:rPr>
                <w:rFonts w:cs="Arial"/>
              </w:rPr>
              <w:t>Acceptance of the final handover by 3 September 2018. If any errors are discovered, corrected e</w:t>
            </w:r>
            <w:r w:rsidRPr="00E70AF1">
              <w:rPr>
                <w:rFonts w:cs="Arial"/>
              </w:rPr>
              <w:t xml:space="preserve">rror free materials should be returned to STA no later than two weeks after </w:t>
            </w:r>
            <w:r>
              <w:rPr>
                <w:rFonts w:cs="Arial"/>
              </w:rPr>
              <w:t>notification of any issues by STA</w:t>
            </w:r>
            <w:r w:rsidRPr="00E70AF1">
              <w:rPr>
                <w:rFonts w:cs="Arial"/>
              </w:rPr>
              <w:t>.</w:t>
            </w:r>
          </w:p>
        </w:tc>
      </w:tr>
    </w:tbl>
    <w:p w14:paraId="4B4604DC" w14:textId="77777777" w:rsidR="006D7900" w:rsidRDefault="006D7900" w:rsidP="006D7900">
      <w:pPr>
        <w:snapToGrid w:val="0"/>
        <w:rPr>
          <w:rFonts w:cs="Arial"/>
          <w:b/>
        </w:rPr>
        <w:sectPr w:rsidR="006D7900" w:rsidSect="006D7900">
          <w:pgSz w:w="11907" w:h="16840" w:code="9"/>
          <w:pgMar w:top="1077" w:right="924" w:bottom="1440" w:left="1077" w:header="357" w:footer="318" w:gutter="0"/>
          <w:cols w:space="708"/>
          <w:docGrid w:linePitch="360"/>
        </w:sectPr>
      </w:pPr>
    </w:p>
    <w:p w14:paraId="583551D3"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Required Service Elements</w:t>
      </w:r>
    </w:p>
    <w:p w14:paraId="1090E6B2" w14:textId="77777777" w:rsidR="004C38D0" w:rsidRPr="004C38D0" w:rsidRDefault="00DE7C7C" w:rsidP="004C38D0">
      <w:pPr>
        <w:spacing w:after="240" w:line="240" w:lineRule="auto"/>
        <w:jc w:val="both"/>
        <w:rPr>
          <w:rFonts w:eastAsia="Times New Roman" w:cs="Arial"/>
          <w:sz w:val="22"/>
          <w:lang w:eastAsia="en-US"/>
        </w:rPr>
      </w:pPr>
      <w:r w:rsidRPr="00DE1A0C">
        <w:rPr>
          <w:rFonts w:eastAsia="Times New Roman" w:cs="Arial"/>
          <w:sz w:val="22"/>
          <w:lang w:eastAsia="en-US"/>
        </w:rPr>
        <w:t xml:space="preserve">The table below sets out the Service Elements </w:t>
      </w:r>
      <w:r w:rsidR="00A51543" w:rsidRPr="00DE1A0C">
        <w:rPr>
          <w:rFonts w:eastAsia="Times New Roman" w:cs="Arial"/>
          <w:sz w:val="22"/>
          <w:lang w:eastAsia="en-US"/>
        </w:rPr>
        <w:t xml:space="preserve">and Deliverables </w:t>
      </w:r>
      <w:r w:rsidRPr="00DE1A0C">
        <w:rPr>
          <w:rFonts w:eastAsia="Times New Roman" w:cs="Arial"/>
          <w:sz w:val="22"/>
          <w:lang w:eastAsia="en-US"/>
        </w:rPr>
        <w:t>the Supplier shall provide under this Call-Off Contract.</w:t>
      </w:r>
    </w:p>
    <w:p w14:paraId="21EEE261" w14:textId="77777777" w:rsidR="00352CE7" w:rsidRPr="00BE3A5B" w:rsidRDefault="00352CE7" w:rsidP="00352CE7">
      <w:pPr>
        <w:rPr>
          <w:rFonts w:cs="Arial"/>
        </w:rPr>
      </w:pPr>
    </w:p>
    <w:tbl>
      <w:tblPr>
        <w:tblW w:w="5000" w:type="pct"/>
        <w:tblLook w:val="0000" w:firstRow="0" w:lastRow="0" w:firstColumn="0" w:lastColumn="0" w:noHBand="0" w:noVBand="0"/>
      </w:tblPr>
      <w:tblGrid>
        <w:gridCol w:w="1295"/>
        <w:gridCol w:w="8285"/>
        <w:gridCol w:w="3487"/>
        <w:gridCol w:w="2321"/>
      </w:tblGrid>
      <w:tr w:rsidR="00352CE7" w:rsidRPr="00BE3A5B" w14:paraId="13C7FACF" w14:textId="77777777" w:rsidTr="00C8643D">
        <w:trPr>
          <w:trHeight w:val="420"/>
          <w:tblHeader/>
        </w:trPr>
        <w:tc>
          <w:tcPr>
            <w:tcW w:w="421" w:type="pct"/>
            <w:tcBorders>
              <w:top w:val="single" w:sz="4" w:space="0" w:color="000000"/>
              <w:left w:val="single" w:sz="4" w:space="0" w:color="000000"/>
              <w:bottom w:val="single" w:sz="4" w:space="0" w:color="000000"/>
            </w:tcBorders>
            <w:shd w:val="clear" w:color="auto" w:fill="99CCFF"/>
          </w:tcPr>
          <w:p w14:paraId="646F610D" w14:textId="77777777" w:rsidR="00352CE7" w:rsidRPr="00BE3A5B" w:rsidRDefault="00352CE7" w:rsidP="00C8643D">
            <w:pPr>
              <w:snapToGrid w:val="0"/>
              <w:jc w:val="center"/>
              <w:rPr>
                <w:rFonts w:cs="Arial"/>
                <w:b/>
              </w:rPr>
            </w:pPr>
          </w:p>
          <w:p w14:paraId="1FEB2A4F" w14:textId="77777777" w:rsidR="00352CE7" w:rsidRPr="00BE3A5B" w:rsidRDefault="00352CE7" w:rsidP="00C8643D">
            <w:pPr>
              <w:jc w:val="center"/>
              <w:rPr>
                <w:rFonts w:cs="Arial"/>
                <w:b/>
              </w:rPr>
            </w:pPr>
            <w:r w:rsidRPr="00BE3A5B">
              <w:rPr>
                <w:rFonts w:cs="Arial"/>
                <w:b/>
              </w:rPr>
              <w:t>No</w:t>
            </w:r>
          </w:p>
        </w:tc>
        <w:tc>
          <w:tcPr>
            <w:tcW w:w="2692" w:type="pct"/>
            <w:tcBorders>
              <w:top w:val="single" w:sz="4" w:space="0" w:color="000000"/>
              <w:left w:val="single" w:sz="4" w:space="0" w:color="000000"/>
              <w:bottom w:val="single" w:sz="4" w:space="0" w:color="000000"/>
            </w:tcBorders>
            <w:shd w:val="clear" w:color="auto" w:fill="99CCFF"/>
          </w:tcPr>
          <w:p w14:paraId="1BC2D279" w14:textId="77777777" w:rsidR="00352CE7" w:rsidRPr="00BE3A5B" w:rsidRDefault="00352CE7" w:rsidP="00C8643D">
            <w:pPr>
              <w:snapToGrid w:val="0"/>
              <w:jc w:val="center"/>
              <w:rPr>
                <w:rFonts w:cs="Arial"/>
                <w:b/>
              </w:rPr>
            </w:pPr>
          </w:p>
          <w:p w14:paraId="1C112129" w14:textId="77777777" w:rsidR="00352CE7" w:rsidRPr="00BE3A5B" w:rsidRDefault="00352CE7" w:rsidP="00C8643D">
            <w:pPr>
              <w:jc w:val="center"/>
              <w:rPr>
                <w:rFonts w:cs="Arial"/>
                <w:b/>
              </w:rPr>
            </w:pPr>
            <w:r>
              <w:rPr>
                <w:rFonts w:cs="Arial"/>
                <w:b/>
              </w:rPr>
              <w:t>Deliverables</w:t>
            </w:r>
            <w:r w:rsidRPr="00BE3A5B">
              <w:rPr>
                <w:rFonts w:cs="Arial"/>
                <w:b/>
              </w:rPr>
              <w:t>/Outp</w:t>
            </w:r>
            <w:r w:rsidRPr="0038693E">
              <w:rPr>
                <w:rFonts w:cs="Arial"/>
                <w:b/>
              </w:rPr>
              <w:t>uts</w:t>
            </w:r>
          </w:p>
        </w:tc>
        <w:tc>
          <w:tcPr>
            <w:tcW w:w="1133" w:type="pct"/>
            <w:tcBorders>
              <w:top w:val="single" w:sz="4" w:space="0" w:color="000000"/>
              <w:left w:val="single" w:sz="4" w:space="0" w:color="000000"/>
              <w:bottom w:val="single" w:sz="4" w:space="0" w:color="000000"/>
            </w:tcBorders>
            <w:shd w:val="clear" w:color="auto" w:fill="99CCFF"/>
          </w:tcPr>
          <w:p w14:paraId="5831D405" w14:textId="77777777" w:rsidR="00352CE7" w:rsidRPr="00BE3A5B" w:rsidRDefault="00352CE7" w:rsidP="00C8643D">
            <w:pPr>
              <w:jc w:val="center"/>
              <w:rPr>
                <w:rFonts w:cs="Arial"/>
                <w:b/>
              </w:rPr>
            </w:pPr>
            <w:r>
              <w:rPr>
                <w:rFonts w:cs="Arial"/>
                <w:b/>
              </w:rPr>
              <w:t>Acceptance Criteria</w:t>
            </w:r>
          </w:p>
        </w:tc>
        <w:tc>
          <w:tcPr>
            <w:tcW w:w="754" w:type="pct"/>
            <w:tcBorders>
              <w:top w:val="single" w:sz="4" w:space="0" w:color="000000"/>
              <w:left w:val="single" w:sz="4" w:space="0" w:color="000000"/>
              <w:bottom w:val="single" w:sz="4" w:space="0" w:color="000000"/>
              <w:right w:val="single" w:sz="4" w:space="0" w:color="000000"/>
            </w:tcBorders>
            <w:shd w:val="clear" w:color="auto" w:fill="99CCFF"/>
          </w:tcPr>
          <w:p w14:paraId="0A9FB184" w14:textId="77777777" w:rsidR="00352CE7" w:rsidRPr="00E64264" w:rsidRDefault="00352CE7" w:rsidP="00C8643D">
            <w:pPr>
              <w:snapToGrid w:val="0"/>
              <w:jc w:val="center"/>
              <w:rPr>
                <w:rFonts w:cs="Arial"/>
                <w:b/>
              </w:rPr>
            </w:pPr>
            <w:r w:rsidRPr="00E64264">
              <w:rPr>
                <w:rFonts w:cs="Arial"/>
                <w:b/>
              </w:rPr>
              <w:t xml:space="preserve">Due </w:t>
            </w:r>
          </w:p>
          <w:p w14:paraId="2B69C56F" w14:textId="77777777" w:rsidR="00352CE7" w:rsidRPr="00C35234" w:rsidRDefault="00352CE7" w:rsidP="00C8643D">
            <w:pPr>
              <w:jc w:val="center"/>
              <w:rPr>
                <w:rFonts w:cs="Arial"/>
                <w:b/>
                <w:highlight w:val="yellow"/>
              </w:rPr>
            </w:pPr>
            <w:r w:rsidRPr="00E64264">
              <w:rPr>
                <w:rFonts w:cs="Arial"/>
                <w:b/>
              </w:rPr>
              <w:t>Date</w:t>
            </w:r>
          </w:p>
        </w:tc>
      </w:tr>
      <w:tr w:rsidR="00352CE7" w:rsidRPr="00515A3E" w14:paraId="0C1C0DEA" w14:textId="77777777" w:rsidTr="00C8643D">
        <w:trPr>
          <w:trHeight w:val="375"/>
        </w:trPr>
        <w:tc>
          <w:tcPr>
            <w:tcW w:w="421" w:type="pct"/>
            <w:tcBorders>
              <w:top w:val="single" w:sz="4" w:space="0" w:color="000000"/>
              <w:left w:val="single" w:sz="4" w:space="0" w:color="000000"/>
              <w:bottom w:val="single" w:sz="4" w:space="0" w:color="000000"/>
            </w:tcBorders>
          </w:tcPr>
          <w:p w14:paraId="79ED959C" w14:textId="77777777" w:rsidR="00352CE7" w:rsidRPr="0066310B" w:rsidRDefault="00352CE7" w:rsidP="00C8643D">
            <w:pPr>
              <w:snapToGrid w:val="0"/>
              <w:spacing w:before="120" w:after="120"/>
              <w:jc w:val="center"/>
              <w:rPr>
                <w:rFonts w:cs="Arial"/>
              </w:rPr>
            </w:pPr>
            <w:r w:rsidRPr="0066310B">
              <w:rPr>
                <w:rFonts w:cs="Arial"/>
              </w:rPr>
              <w:t>1</w:t>
            </w:r>
          </w:p>
        </w:tc>
        <w:tc>
          <w:tcPr>
            <w:tcW w:w="2692" w:type="pct"/>
            <w:tcBorders>
              <w:top w:val="single" w:sz="4" w:space="0" w:color="000000"/>
              <w:left w:val="single" w:sz="4" w:space="0" w:color="000000"/>
              <w:bottom w:val="single" w:sz="4" w:space="0" w:color="000000"/>
            </w:tcBorders>
          </w:tcPr>
          <w:p w14:paraId="2A918DA4" w14:textId="77777777" w:rsidR="00352CE7" w:rsidRPr="00C161FB" w:rsidRDefault="00352CE7" w:rsidP="00C8643D">
            <w:pPr>
              <w:pStyle w:val="WW-BodyText3"/>
              <w:snapToGrid w:val="0"/>
              <w:spacing w:before="120" w:after="120"/>
              <w:rPr>
                <w:rFonts w:cs="Arial"/>
                <w:b/>
                <w:bCs/>
                <w:sz w:val="24"/>
                <w:szCs w:val="24"/>
              </w:rPr>
            </w:pPr>
            <w:r w:rsidRPr="00C161FB">
              <w:rPr>
                <w:rFonts w:cs="Arial"/>
                <w:b/>
                <w:bCs/>
                <w:sz w:val="24"/>
                <w:szCs w:val="24"/>
              </w:rPr>
              <w:t>Start-Up Meeting – FIXED DATE RANGE</w:t>
            </w:r>
          </w:p>
          <w:p w14:paraId="2CF38BBF" w14:textId="77777777" w:rsidR="00352CE7" w:rsidRPr="00C161FB" w:rsidRDefault="00352CE7" w:rsidP="00C8643D">
            <w:pPr>
              <w:pStyle w:val="ww-bodytext30"/>
              <w:snapToGrid w:val="0"/>
              <w:rPr>
                <w:sz w:val="24"/>
                <w:szCs w:val="24"/>
              </w:rPr>
            </w:pPr>
            <w:r w:rsidRPr="00C161FB">
              <w:rPr>
                <w:sz w:val="24"/>
                <w:szCs w:val="24"/>
              </w:rPr>
              <w:t>Supplier will provide:</w:t>
            </w:r>
          </w:p>
          <w:p w14:paraId="1644D696" w14:textId="77777777" w:rsidR="00352CE7" w:rsidRPr="00C161FB" w:rsidRDefault="00352CE7" w:rsidP="00352CE7">
            <w:pPr>
              <w:pStyle w:val="ww-bodytext30"/>
              <w:numPr>
                <w:ilvl w:val="0"/>
                <w:numId w:val="2"/>
              </w:numPr>
              <w:snapToGrid w:val="0"/>
              <w:rPr>
                <w:sz w:val="24"/>
                <w:szCs w:val="24"/>
              </w:rPr>
            </w:pPr>
            <w:r w:rsidRPr="00C161FB">
              <w:rPr>
                <w:sz w:val="24"/>
                <w:szCs w:val="24"/>
              </w:rPr>
              <w:t>Detailed plan for item and mark scheme production for review and joint sign-off</w:t>
            </w:r>
          </w:p>
          <w:p w14:paraId="69E8F4CF" w14:textId="77777777" w:rsidR="00352CE7" w:rsidRPr="00C161FB" w:rsidRDefault="00352CE7" w:rsidP="00352CE7">
            <w:pPr>
              <w:pStyle w:val="ww-bodytext30"/>
              <w:numPr>
                <w:ilvl w:val="0"/>
                <w:numId w:val="2"/>
              </w:numPr>
              <w:snapToGrid w:val="0"/>
              <w:rPr>
                <w:sz w:val="24"/>
                <w:szCs w:val="24"/>
              </w:rPr>
            </w:pPr>
            <w:r w:rsidRPr="00C161FB">
              <w:rPr>
                <w:sz w:val="24"/>
                <w:szCs w:val="24"/>
              </w:rPr>
              <w:t>Proposal for trialling for reasoning items</w:t>
            </w:r>
          </w:p>
          <w:p w14:paraId="29048B82" w14:textId="77777777" w:rsidR="00352CE7" w:rsidRPr="00C161FB" w:rsidRDefault="00352CE7" w:rsidP="00352CE7">
            <w:pPr>
              <w:pStyle w:val="ww-bodytext30"/>
              <w:numPr>
                <w:ilvl w:val="0"/>
                <w:numId w:val="2"/>
              </w:numPr>
              <w:snapToGrid w:val="0"/>
              <w:rPr>
                <w:sz w:val="24"/>
                <w:szCs w:val="24"/>
              </w:rPr>
            </w:pPr>
            <w:r w:rsidRPr="00C161FB">
              <w:rPr>
                <w:sz w:val="24"/>
                <w:szCs w:val="24"/>
              </w:rPr>
              <w:t>Detailed plan for when checkpoints will be held for review and joint sign-off</w:t>
            </w:r>
          </w:p>
          <w:p w14:paraId="2E68B9B1" w14:textId="77777777" w:rsidR="00352CE7" w:rsidRPr="00C161FB" w:rsidRDefault="00352CE7" w:rsidP="00352CE7">
            <w:pPr>
              <w:pStyle w:val="ww-bodytext30"/>
              <w:numPr>
                <w:ilvl w:val="0"/>
                <w:numId w:val="2"/>
              </w:numPr>
              <w:snapToGrid w:val="0"/>
              <w:rPr>
                <w:sz w:val="24"/>
                <w:szCs w:val="24"/>
              </w:rPr>
            </w:pPr>
            <w:r w:rsidRPr="00C161FB">
              <w:rPr>
                <w:sz w:val="24"/>
                <w:szCs w:val="24"/>
              </w:rPr>
              <w:t>Detailed project risk and issue log (Risk Log) for review and joint sign-off</w:t>
            </w:r>
          </w:p>
          <w:p w14:paraId="02A88F60" w14:textId="77777777" w:rsidR="00352CE7" w:rsidRPr="00C161FB" w:rsidRDefault="00352CE7" w:rsidP="00352CE7">
            <w:pPr>
              <w:pStyle w:val="ww-bodytext30"/>
              <w:numPr>
                <w:ilvl w:val="0"/>
                <w:numId w:val="2"/>
              </w:numPr>
              <w:snapToGrid w:val="0"/>
              <w:rPr>
                <w:sz w:val="24"/>
                <w:szCs w:val="24"/>
              </w:rPr>
            </w:pPr>
            <w:r w:rsidRPr="00C161FB">
              <w:rPr>
                <w:sz w:val="24"/>
                <w:szCs w:val="24"/>
              </w:rPr>
              <w:t>Project Initiation Document (PID)</w:t>
            </w:r>
          </w:p>
          <w:p w14:paraId="179101B6" w14:textId="77777777" w:rsidR="00352CE7" w:rsidRPr="00C161FB" w:rsidRDefault="00352CE7" w:rsidP="00C8643D">
            <w:pPr>
              <w:pStyle w:val="ww-bodytext30"/>
              <w:snapToGrid w:val="0"/>
              <w:rPr>
                <w:sz w:val="24"/>
                <w:szCs w:val="24"/>
              </w:rPr>
            </w:pPr>
            <w:r w:rsidRPr="00C161FB">
              <w:rPr>
                <w:sz w:val="24"/>
                <w:szCs w:val="24"/>
              </w:rPr>
              <w:t>STA will provide:</w:t>
            </w:r>
          </w:p>
          <w:p w14:paraId="30FB6090" w14:textId="77777777" w:rsidR="00352CE7" w:rsidRPr="00C161FB" w:rsidRDefault="00352CE7" w:rsidP="00352CE7">
            <w:pPr>
              <w:pStyle w:val="ww-bodytext30"/>
              <w:numPr>
                <w:ilvl w:val="0"/>
                <w:numId w:val="16"/>
              </w:numPr>
              <w:snapToGrid w:val="0"/>
              <w:rPr>
                <w:sz w:val="24"/>
                <w:szCs w:val="24"/>
              </w:rPr>
            </w:pPr>
            <w:r w:rsidRPr="00C161FB">
              <w:rPr>
                <w:sz w:val="24"/>
                <w:szCs w:val="24"/>
              </w:rPr>
              <w:t>Clarification of any item writing requirements</w:t>
            </w:r>
          </w:p>
          <w:p w14:paraId="36B43CB2" w14:textId="77777777" w:rsidR="00352CE7" w:rsidRPr="00C161FB" w:rsidRDefault="00352CE7" w:rsidP="00352CE7">
            <w:pPr>
              <w:pStyle w:val="ww-bodytext30"/>
              <w:numPr>
                <w:ilvl w:val="0"/>
                <w:numId w:val="16"/>
              </w:numPr>
              <w:snapToGrid w:val="0"/>
              <w:rPr>
                <w:sz w:val="24"/>
                <w:szCs w:val="24"/>
              </w:rPr>
            </w:pPr>
            <w:r w:rsidRPr="00C161FB">
              <w:rPr>
                <w:sz w:val="24"/>
                <w:szCs w:val="24"/>
              </w:rPr>
              <w:t>Template requirements</w:t>
            </w:r>
          </w:p>
          <w:p w14:paraId="3B893DF9" w14:textId="77777777" w:rsidR="00352CE7" w:rsidRPr="00C161FB" w:rsidRDefault="00352CE7" w:rsidP="00C8643D">
            <w:pPr>
              <w:pStyle w:val="WW-BodyText3"/>
              <w:snapToGrid w:val="0"/>
              <w:spacing w:before="120" w:after="120"/>
              <w:rPr>
                <w:rFonts w:cs="Arial"/>
                <w:sz w:val="24"/>
                <w:szCs w:val="24"/>
              </w:rPr>
            </w:pPr>
          </w:p>
        </w:tc>
        <w:tc>
          <w:tcPr>
            <w:tcW w:w="1133" w:type="pct"/>
            <w:tcBorders>
              <w:top w:val="single" w:sz="4" w:space="0" w:color="000000"/>
              <w:left w:val="single" w:sz="4" w:space="0" w:color="000000"/>
              <w:bottom w:val="single" w:sz="4" w:space="0" w:color="000000"/>
            </w:tcBorders>
          </w:tcPr>
          <w:p w14:paraId="1B1B53F9" w14:textId="77777777" w:rsidR="00352CE7" w:rsidRPr="00602154" w:rsidRDefault="00352CE7" w:rsidP="00C8643D">
            <w:pPr>
              <w:snapToGrid w:val="0"/>
              <w:spacing w:before="120" w:after="120"/>
              <w:rPr>
                <w:rFonts w:cs="Arial"/>
              </w:rPr>
            </w:pPr>
            <w:r>
              <w:rPr>
                <w:rFonts w:cs="Arial"/>
              </w:rPr>
              <w:t>Project Director / Project manager (or equivalent) attend the Start-Up Meeting and provision of listed documents by agreed date.</w:t>
            </w:r>
          </w:p>
        </w:tc>
        <w:tc>
          <w:tcPr>
            <w:tcW w:w="754" w:type="pct"/>
            <w:tcBorders>
              <w:top w:val="single" w:sz="4" w:space="0" w:color="000000"/>
              <w:left w:val="single" w:sz="4" w:space="0" w:color="000000"/>
              <w:bottom w:val="single" w:sz="4" w:space="0" w:color="000000"/>
              <w:right w:val="single" w:sz="4" w:space="0" w:color="000000"/>
            </w:tcBorders>
          </w:tcPr>
          <w:p w14:paraId="02713B1F" w14:textId="77777777" w:rsidR="00352CE7" w:rsidRPr="00DA39BC" w:rsidRDefault="00352CE7" w:rsidP="00C8643D">
            <w:pPr>
              <w:snapToGrid w:val="0"/>
              <w:spacing w:before="120" w:after="120"/>
              <w:jc w:val="center"/>
              <w:rPr>
                <w:rFonts w:cs="Arial"/>
                <w:b/>
              </w:rPr>
            </w:pPr>
            <w:r w:rsidRPr="00DA39BC">
              <w:rPr>
                <w:rFonts w:cs="Arial"/>
                <w:b/>
              </w:rPr>
              <w:t xml:space="preserve">15 </w:t>
            </w:r>
            <w:r>
              <w:rPr>
                <w:rFonts w:cs="Arial"/>
                <w:b/>
              </w:rPr>
              <w:t>to 26</w:t>
            </w:r>
            <w:r w:rsidRPr="00DA39BC">
              <w:rPr>
                <w:rFonts w:cs="Arial"/>
                <w:b/>
              </w:rPr>
              <w:t xml:space="preserve"> January 2018</w:t>
            </w:r>
          </w:p>
          <w:p w14:paraId="4CF5C890" w14:textId="77777777" w:rsidR="00352CE7" w:rsidRPr="00515A3E" w:rsidRDefault="00352CE7" w:rsidP="00C8643D">
            <w:pPr>
              <w:snapToGrid w:val="0"/>
              <w:spacing w:before="120" w:after="120"/>
              <w:jc w:val="center"/>
              <w:rPr>
                <w:rFonts w:cs="Arial"/>
                <w:b/>
              </w:rPr>
            </w:pPr>
          </w:p>
        </w:tc>
      </w:tr>
      <w:tr w:rsidR="00352CE7" w:rsidRPr="00CF06F2" w14:paraId="2F09DBAF" w14:textId="77777777" w:rsidTr="00C8643D">
        <w:trPr>
          <w:trHeight w:val="375"/>
        </w:trPr>
        <w:tc>
          <w:tcPr>
            <w:tcW w:w="421" w:type="pct"/>
            <w:tcBorders>
              <w:top w:val="single" w:sz="4" w:space="0" w:color="000000"/>
              <w:left w:val="single" w:sz="4" w:space="0" w:color="000000"/>
              <w:bottom w:val="single" w:sz="4" w:space="0" w:color="000000"/>
            </w:tcBorders>
          </w:tcPr>
          <w:p w14:paraId="2B4E8D12" w14:textId="77777777" w:rsidR="00352CE7" w:rsidRPr="0066310B" w:rsidRDefault="00352CE7" w:rsidP="00C8643D">
            <w:pPr>
              <w:snapToGrid w:val="0"/>
              <w:spacing w:before="120" w:after="120"/>
              <w:jc w:val="center"/>
              <w:rPr>
                <w:rFonts w:cs="Arial"/>
              </w:rPr>
            </w:pPr>
            <w:r>
              <w:rPr>
                <w:rFonts w:cs="Arial"/>
              </w:rPr>
              <w:t>2</w:t>
            </w:r>
          </w:p>
        </w:tc>
        <w:tc>
          <w:tcPr>
            <w:tcW w:w="2692" w:type="pct"/>
            <w:tcBorders>
              <w:top w:val="single" w:sz="4" w:space="0" w:color="000000"/>
              <w:left w:val="single" w:sz="4" w:space="0" w:color="000000"/>
              <w:bottom w:val="single" w:sz="4" w:space="0" w:color="000000"/>
            </w:tcBorders>
          </w:tcPr>
          <w:p w14:paraId="7F86B4D1" w14:textId="77777777" w:rsidR="00352CE7" w:rsidRPr="0066310B" w:rsidRDefault="00352CE7" w:rsidP="00C8643D">
            <w:pPr>
              <w:snapToGrid w:val="0"/>
              <w:spacing w:before="120" w:after="120"/>
              <w:rPr>
                <w:rFonts w:cs="Arial"/>
                <w:b/>
              </w:rPr>
            </w:pPr>
            <w:r w:rsidRPr="0066310B">
              <w:rPr>
                <w:rFonts w:cs="Arial"/>
                <w:b/>
              </w:rPr>
              <w:t>Checkpoint Meetings and Management Information</w:t>
            </w:r>
          </w:p>
          <w:p w14:paraId="6DD3A87D" w14:textId="77777777" w:rsidR="00352CE7" w:rsidRPr="00F349FE" w:rsidRDefault="00352CE7" w:rsidP="00C8643D">
            <w:pPr>
              <w:snapToGrid w:val="0"/>
              <w:spacing w:before="120" w:after="120"/>
              <w:rPr>
                <w:rFonts w:cs="Arial"/>
              </w:rPr>
            </w:pPr>
            <w:r>
              <w:rPr>
                <w:rFonts w:cs="Arial"/>
              </w:rPr>
              <w:t>To attend</w:t>
            </w:r>
            <w:r w:rsidRPr="0066310B">
              <w:rPr>
                <w:rFonts w:cs="Arial"/>
              </w:rPr>
              <w:t xml:space="preserve"> </w:t>
            </w:r>
            <w:r>
              <w:rPr>
                <w:rFonts w:cs="Arial"/>
              </w:rPr>
              <w:t xml:space="preserve">regular </w:t>
            </w:r>
            <w:r w:rsidRPr="0066310B">
              <w:rPr>
                <w:rFonts w:cs="Arial"/>
              </w:rPr>
              <w:t>Checkpoint meetings</w:t>
            </w:r>
            <w:r>
              <w:rPr>
                <w:rFonts w:cs="Arial"/>
              </w:rPr>
              <w:t xml:space="preserve"> at least once a month, although they may need to be more frequent as some stages of the project</w:t>
            </w:r>
            <w:r w:rsidRPr="00F349FE">
              <w:rPr>
                <w:rFonts w:cs="Arial"/>
              </w:rPr>
              <w:t>. These meetings may be held as telephone conference calls.</w:t>
            </w:r>
            <w:r>
              <w:rPr>
                <w:rFonts w:cs="Arial"/>
              </w:rPr>
              <w:t xml:space="preserve"> Checkpoint reports to be submitted to STA </w:t>
            </w:r>
            <w:r w:rsidRPr="004A3EB1">
              <w:rPr>
                <w:rFonts w:cs="Arial"/>
              </w:rPr>
              <w:t>two</w:t>
            </w:r>
            <w:r>
              <w:rPr>
                <w:rFonts w:cs="Arial"/>
              </w:rPr>
              <w:t xml:space="preserve"> working days in advance of each Checkpoint meeting.</w:t>
            </w:r>
          </w:p>
          <w:p w14:paraId="6BF3B945" w14:textId="77777777" w:rsidR="00352CE7" w:rsidRPr="0066310B" w:rsidRDefault="00352CE7" w:rsidP="00C8643D">
            <w:pPr>
              <w:pStyle w:val="WW-BodyText3"/>
              <w:snapToGrid w:val="0"/>
              <w:spacing w:before="120" w:after="120"/>
              <w:rPr>
                <w:rFonts w:cs="Arial"/>
                <w:b/>
                <w:bCs/>
                <w:sz w:val="22"/>
                <w:szCs w:val="22"/>
              </w:rPr>
            </w:pPr>
          </w:p>
        </w:tc>
        <w:tc>
          <w:tcPr>
            <w:tcW w:w="1133" w:type="pct"/>
            <w:tcBorders>
              <w:top w:val="single" w:sz="4" w:space="0" w:color="000000"/>
              <w:left w:val="single" w:sz="4" w:space="0" w:color="000000"/>
              <w:bottom w:val="single" w:sz="4" w:space="0" w:color="000000"/>
            </w:tcBorders>
          </w:tcPr>
          <w:p w14:paraId="001781A2" w14:textId="77777777" w:rsidR="00352CE7" w:rsidRPr="0066310B" w:rsidRDefault="00352CE7" w:rsidP="00C8643D">
            <w:pPr>
              <w:snapToGrid w:val="0"/>
              <w:spacing w:before="120" w:after="120"/>
              <w:rPr>
                <w:rFonts w:cs="Arial"/>
                <w:b/>
              </w:rPr>
            </w:pPr>
            <w:r>
              <w:rPr>
                <w:rFonts w:cs="Arial"/>
              </w:rPr>
              <w:t xml:space="preserve">Project manager (or equivalent) attends </w:t>
            </w:r>
            <w:r w:rsidRPr="00795D0D">
              <w:rPr>
                <w:rFonts w:cs="Arial"/>
              </w:rPr>
              <w:t xml:space="preserve">each Checkpoint meeting on agreed date and submission of Checkpoint report </w:t>
            </w:r>
            <w:r w:rsidRPr="004A3EB1">
              <w:rPr>
                <w:rFonts w:cs="Arial"/>
              </w:rPr>
              <w:t>two</w:t>
            </w:r>
            <w:r w:rsidRPr="00795D0D">
              <w:rPr>
                <w:rFonts w:cs="Arial"/>
              </w:rPr>
              <w:t xml:space="preserve"> working days in advance of each checkpoint meeting.</w:t>
            </w:r>
          </w:p>
        </w:tc>
        <w:tc>
          <w:tcPr>
            <w:tcW w:w="754" w:type="pct"/>
            <w:tcBorders>
              <w:top w:val="single" w:sz="4" w:space="0" w:color="000000"/>
              <w:left w:val="single" w:sz="4" w:space="0" w:color="000000"/>
              <w:bottom w:val="single" w:sz="4" w:space="0" w:color="000000"/>
              <w:right w:val="single" w:sz="4" w:space="0" w:color="000000"/>
            </w:tcBorders>
          </w:tcPr>
          <w:p w14:paraId="20D4D72E" w14:textId="77777777" w:rsidR="00352CE7" w:rsidRPr="00A5022F" w:rsidRDefault="00352CE7" w:rsidP="00C8643D">
            <w:pPr>
              <w:snapToGrid w:val="0"/>
              <w:spacing w:before="120" w:after="120"/>
              <w:jc w:val="center"/>
              <w:rPr>
                <w:rFonts w:cs="Arial"/>
                <w:b/>
              </w:rPr>
            </w:pPr>
            <w:r w:rsidRPr="00A5022F">
              <w:rPr>
                <w:rFonts w:cs="Arial"/>
                <w:b/>
              </w:rPr>
              <w:t>To be agreed at start-up meeting</w:t>
            </w:r>
          </w:p>
          <w:p w14:paraId="204FC373" w14:textId="77777777" w:rsidR="00352CE7" w:rsidRPr="00100CB3" w:rsidRDefault="00352CE7" w:rsidP="00C8643D">
            <w:pPr>
              <w:snapToGrid w:val="0"/>
              <w:spacing w:before="120" w:after="120"/>
              <w:jc w:val="center"/>
              <w:rPr>
                <w:rFonts w:cs="Arial"/>
                <w:b/>
                <w:highlight w:val="yellow"/>
              </w:rPr>
            </w:pPr>
          </w:p>
        </w:tc>
      </w:tr>
      <w:tr w:rsidR="00352CE7" w:rsidRPr="00CF06F2" w14:paraId="3A6CFA6C" w14:textId="77777777" w:rsidTr="00C8643D">
        <w:trPr>
          <w:trHeight w:val="375"/>
        </w:trPr>
        <w:tc>
          <w:tcPr>
            <w:tcW w:w="421" w:type="pct"/>
            <w:tcBorders>
              <w:top w:val="single" w:sz="4" w:space="0" w:color="000000"/>
              <w:left w:val="single" w:sz="4" w:space="0" w:color="000000"/>
              <w:bottom w:val="single" w:sz="4" w:space="0" w:color="000000"/>
            </w:tcBorders>
          </w:tcPr>
          <w:p w14:paraId="283D984D" w14:textId="77777777" w:rsidR="00352CE7" w:rsidRDefault="00352CE7" w:rsidP="00C8643D">
            <w:pPr>
              <w:snapToGrid w:val="0"/>
              <w:spacing w:before="120" w:after="120"/>
              <w:jc w:val="center"/>
              <w:rPr>
                <w:rFonts w:cs="Arial"/>
              </w:rPr>
            </w:pPr>
            <w:r>
              <w:rPr>
                <w:rFonts w:cs="Arial"/>
              </w:rPr>
              <w:t>3</w:t>
            </w:r>
          </w:p>
        </w:tc>
        <w:tc>
          <w:tcPr>
            <w:tcW w:w="2692" w:type="pct"/>
            <w:tcBorders>
              <w:top w:val="single" w:sz="4" w:space="0" w:color="000000"/>
              <w:left w:val="single" w:sz="4" w:space="0" w:color="000000"/>
              <w:bottom w:val="single" w:sz="4" w:space="0" w:color="000000"/>
            </w:tcBorders>
          </w:tcPr>
          <w:p w14:paraId="5E087FA3" w14:textId="77777777" w:rsidR="00352CE7" w:rsidRPr="0066310B" w:rsidRDefault="00352CE7" w:rsidP="00C8643D">
            <w:pPr>
              <w:snapToGrid w:val="0"/>
              <w:spacing w:before="120" w:after="120"/>
              <w:rPr>
                <w:rFonts w:cs="Arial"/>
                <w:b/>
              </w:rPr>
            </w:pPr>
            <w:r>
              <w:rPr>
                <w:rFonts w:cs="Arial"/>
                <w:b/>
              </w:rPr>
              <w:t>Pre-trial handover – critical step</w:t>
            </w:r>
          </w:p>
        </w:tc>
        <w:tc>
          <w:tcPr>
            <w:tcW w:w="1133" w:type="pct"/>
            <w:tcBorders>
              <w:top w:val="single" w:sz="4" w:space="0" w:color="000000"/>
              <w:left w:val="single" w:sz="4" w:space="0" w:color="000000"/>
              <w:bottom w:val="single" w:sz="4" w:space="0" w:color="000000"/>
            </w:tcBorders>
          </w:tcPr>
          <w:p w14:paraId="07157CDD" w14:textId="77777777" w:rsidR="00352CE7" w:rsidRDefault="00352CE7" w:rsidP="00C8643D">
            <w:pPr>
              <w:snapToGrid w:val="0"/>
              <w:spacing w:before="120" w:after="120"/>
              <w:rPr>
                <w:rFonts w:cs="Arial"/>
              </w:rPr>
            </w:pPr>
            <w:r>
              <w:rPr>
                <w:rFonts w:cs="Arial"/>
              </w:rPr>
              <w:t>All items proposed for informal trialling to be handed over</w:t>
            </w:r>
          </w:p>
        </w:tc>
        <w:tc>
          <w:tcPr>
            <w:tcW w:w="754" w:type="pct"/>
            <w:tcBorders>
              <w:top w:val="single" w:sz="4" w:space="0" w:color="000000"/>
              <w:left w:val="single" w:sz="4" w:space="0" w:color="000000"/>
              <w:bottom w:val="single" w:sz="4" w:space="0" w:color="000000"/>
              <w:right w:val="single" w:sz="4" w:space="0" w:color="000000"/>
            </w:tcBorders>
          </w:tcPr>
          <w:p w14:paraId="5E63EC4C" w14:textId="77777777" w:rsidR="00352CE7" w:rsidRPr="00A5022F" w:rsidRDefault="00352CE7" w:rsidP="00C8643D">
            <w:pPr>
              <w:snapToGrid w:val="0"/>
              <w:spacing w:before="120" w:after="120"/>
              <w:jc w:val="center"/>
              <w:rPr>
                <w:rFonts w:cs="Arial"/>
                <w:b/>
              </w:rPr>
            </w:pPr>
            <w:r>
              <w:rPr>
                <w:rFonts w:cs="Arial"/>
                <w:b/>
              </w:rPr>
              <w:t>12 to 16 March 2018</w:t>
            </w:r>
          </w:p>
        </w:tc>
      </w:tr>
      <w:tr w:rsidR="00352CE7" w:rsidRPr="00CF06F2" w14:paraId="6B3D368C" w14:textId="77777777" w:rsidTr="00C8643D">
        <w:trPr>
          <w:trHeight w:val="375"/>
        </w:trPr>
        <w:tc>
          <w:tcPr>
            <w:tcW w:w="421" w:type="pct"/>
            <w:tcBorders>
              <w:top w:val="single" w:sz="4" w:space="0" w:color="000000"/>
              <w:left w:val="single" w:sz="4" w:space="0" w:color="000000"/>
              <w:bottom w:val="single" w:sz="4" w:space="0" w:color="000000"/>
            </w:tcBorders>
          </w:tcPr>
          <w:p w14:paraId="01CFE0C6" w14:textId="77777777" w:rsidR="00352CE7" w:rsidRDefault="00352CE7" w:rsidP="00C8643D">
            <w:pPr>
              <w:snapToGrid w:val="0"/>
              <w:spacing w:before="120" w:after="120"/>
              <w:jc w:val="center"/>
              <w:rPr>
                <w:rFonts w:cs="Arial"/>
              </w:rPr>
            </w:pPr>
            <w:r>
              <w:rPr>
                <w:rFonts w:cs="Arial"/>
              </w:rPr>
              <w:t>4</w:t>
            </w:r>
          </w:p>
        </w:tc>
        <w:tc>
          <w:tcPr>
            <w:tcW w:w="2692" w:type="pct"/>
            <w:tcBorders>
              <w:top w:val="single" w:sz="4" w:space="0" w:color="000000"/>
              <w:left w:val="single" w:sz="4" w:space="0" w:color="000000"/>
              <w:bottom w:val="single" w:sz="4" w:space="0" w:color="000000"/>
            </w:tcBorders>
          </w:tcPr>
          <w:p w14:paraId="1EEEAFBF" w14:textId="77777777" w:rsidR="00352CE7" w:rsidRDefault="00352CE7" w:rsidP="00C8643D">
            <w:pPr>
              <w:snapToGrid w:val="0"/>
              <w:spacing w:before="120" w:after="120"/>
              <w:rPr>
                <w:rFonts w:cs="Arial"/>
                <w:b/>
              </w:rPr>
            </w:pPr>
            <w:r>
              <w:rPr>
                <w:rFonts w:cs="Arial"/>
                <w:b/>
              </w:rPr>
              <w:t>Pre-trial meeting</w:t>
            </w:r>
          </w:p>
        </w:tc>
        <w:tc>
          <w:tcPr>
            <w:tcW w:w="1133" w:type="pct"/>
            <w:tcBorders>
              <w:top w:val="single" w:sz="4" w:space="0" w:color="000000"/>
              <w:left w:val="single" w:sz="4" w:space="0" w:color="000000"/>
              <w:bottom w:val="single" w:sz="4" w:space="0" w:color="000000"/>
            </w:tcBorders>
          </w:tcPr>
          <w:p w14:paraId="45D9057C" w14:textId="77777777" w:rsidR="00352CE7" w:rsidRDefault="00352CE7" w:rsidP="00C8643D">
            <w:pPr>
              <w:snapToGrid w:val="0"/>
              <w:spacing w:before="120" w:after="120"/>
              <w:rPr>
                <w:rFonts w:cs="Arial"/>
              </w:rPr>
            </w:pPr>
            <w:r>
              <w:rPr>
                <w:rFonts w:cs="Arial"/>
              </w:rPr>
              <w:t>Discussion of curriculum reviewer report and TDR comments on items selected for trialling</w:t>
            </w:r>
          </w:p>
        </w:tc>
        <w:tc>
          <w:tcPr>
            <w:tcW w:w="754" w:type="pct"/>
            <w:tcBorders>
              <w:top w:val="single" w:sz="4" w:space="0" w:color="000000"/>
              <w:left w:val="single" w:sz="4" w:space="0" w:color="000000"/>
              <w:bottom w:val="single" w:sz="4" w:space="0" w:color="000000"/>
              <w:right w:val="single" w:sz="4" w:space="0" w:color="000000"/>
            </w:tcBorders>
          </w:tcPr>
          <w:p w14:paraId="31B44163" w14:textId="77777777" w:rsidR="00352CE7" w:rsidRDefault="00352CE7" w:rsidP="00C8643D">
            <w:pPr>
              <w:snapToGrid w:val="0"/>
              <w:spacing w:before="120" w:after="120"/>
              <w:jc w:val="center"/>
              <w:rPr>
                <w:rFonts w:cs="Arial"/>
                <w:b/>
              </w:rPr>
            </w:pPr>
            <w:r>
              <w:rPr>
                <w:rFonts w:cs="Arial"/>
                <w:b/>
              </w:rPr>
              <w:t>26 to 30 March 2018</w:t>
            </w:r>
          </w:p>
        </w:tc>
      </w:tr>
      <w:tr w:rsidR="00352CE7" w:rsidRPr="00CF06F2" w14:paraId="6DB1705B" w14:textId="77777777" w:rsidTr="00C8643D">
        <w:trPr>
          <w:trHeight w:val="375"/>
        </w:trPr>
        <w:tc>
          <w:tcPr>
            <w:tcW w:w="421" w:type="pct"/>
            <w:tcBorders>
              <w:top w:val="single" w:sz="4" w:space="0" w:color="000000"/>
              <w:left w:val="single" w:sz="4" w:space="0" w:color="000000"/>
              <w:bottom w:val="single" w:sz="4" w:space="0" w:color="000000"/>
            </w:tcBorders>
          </w:tcPr>
          <w:p w14:paraId="266292EB" w14:textId="77777777" w:rsidR="00352CE7" w:rsidRDefault="005059D4" w:rsidP="00C8643D">
            <w:pPr>
              <w:snapToGrid w:val="0"/>
              <w:spacing w:before="120" w:after="120"/>
              <w:jc w:val="center"/>
              <w:rPr>
                <w:rFonts w:cs="Arial"/>
              </w:rPr>
            </w:pPr>
            <w:r>
              <w:rPr>
                <w:rFonts w:cs="Arial"/>
              </w:rPr>
              <w:t>5</w:t>
            </w:r>
          </w:p>
        </w:tc>
        <w:tc>
          <w:tcPr>
            <w:tcW w:w="2692" w:type="pct"/>
            <w:tcBorders>
              <w:top w:val="single" w:sz="4" w:space="0" w:color="000000"/>
              <w:left w:val="single" w:sz="4" w:space="0" w:color="000000"/>
              <w:bottom w:val="single" w:sz="4" w:space="0" w:color="000000"/>
            </w:tcBorders>
          </w:tcPr>
          <w:p w14:paraId="2EAB172A" w14:textId="77777777" w:rsidR="00352CE7" w:rsidRDefault="00352CE7" w:rsidP="00C8643D">
            <w:pPr>
              <w:snapToGrid w:val="0"/>
              <w:spacing w:before="120" w:after="120"/>
              <w:rPr>
                <w:rFonts w:cs="Arial"/>
                <w:b/>
                <w:bCs/>
              </w:rPr>
            </w:pPr>
            <w:r>
              <w:rPr>
                <w:rFonts w:cs="Arial"/>
                <w:b/>
                <w:bCs/>
              </w:rPr>
              <w:t xml:space="preserve">Informal Trialling </w:t>
            </w:r>
            <w:r w:rsidRPr="0066310B">
              <w:rPr>
                <w:rFonts w:cs="Arial"/>
                <w:b/>
                <w:bCs/>
              </w:rPr>
              <w:t>– Critical Step</w:t>
            </w:r>
          </w:p>
          <w:p w14:paraId="74A47F45" w14:textId="77777777" w:rsidR="00352CE7" w:rsidRDefault="00352CE7" w:rsidP="00C8643D">
            <w:pPr>
              <w:snapToGrid w:val="0"/>
              <w:spacing w:before="120" w:after="120"/>
              <w:rPr>
                <w:rFonts w:cs="Arial"/>
                <w:bCs/>
              </w:rPr>
            </w:pPr>
            <w:r>
              <w:rPr>
                <w:rFonts w:cs="Arial"/>
                <w:bCs/>
              </w:rPr>
              <w:t>Informal</w:t>
            </w:r>
            <w:r w:rsidRPr="00441EDF">
              <w:rPr>
                <w:rFonts w:cs="Arial"/>
                <w:bCs/>
              </w:rPr>
              <w:t xml:space="preserve"> trialling </w:t>
            </w:r>
            <w:r>
              <w:rPr>
                <w:rFonts w:cs="Arial"/>
                <w:bCs/>
              </w:rPr>
              <w:t>should</w:t>
            </w:r>
            <w:r w:rsidRPr="00441EDF">
              <w:rPr>
                <w:rFonts w:cs="Arial"/>
                <w:bCs/>
              </w:rPr>
              <w:t xml:space="preserve"> be completed before the end of the summer term (in the UK).</w:t>
            </w:r>
          </w:p>
          <w:p w14:paraId="65B3722D" w14:textId="77777777" w:rsidR="00352CE7" w:rsidRDefault="00352CE7" w:rsidP="00C8643D">
            <w:pPr>
              <w:snapToGrid w:val="0"/>
              <w:spacing w:before="120" w:after="120"/>
              <w:rPr>
                <w:rFonts w:cs="Arial"/>
                <w:b/>
              </w:rPr>
            </w:pPr>
            <w:r>
              <w:rPr>
                <w:rFonts w:cs="Arial"/>
                <w:bCs/>
              </w:rPr>
              <w:t>Please refer to functional requirements section for details regarding informal trialling.</w:t>
            </w:r>
          </w:p>
        </w:tc>
        <w:tc>
          <w:tcPr>
            <w:tcW w:w="1133" w:type="pct"/>
            <w:tcBorders>
              <w:top w:val="single" w:sz="4" w:space="0" w:color="000000"/>
              <w:left w:val="single" w:sz="4" w:space="0" w:color="000000"/>
              <w:bottom w:val="single" w:sz="4" w:space="0" w:color="000000"/>
            </w:tcBorders>
          </w:tcPr>
          <w:p w14:paraId="303008C8" w14:textId="77777777" w:rsidR="00352CE7" w:rsidRDefault="00352CE7" w:rsidP="00C8643D">
            <w:pPr>
              <w:snapToGrid w:val="0"/>
              <w:spacing w:before="120" w:after="120"/>
              <w:rPr>
                <w:rFonts w:cs="Arial"/>
              </w:rPr>
            </w:pPr>
            <w:r>
              <w:rPr>
                <w:rFonts w:cs="Arial"/>
              </w:rPr>
              <w:t>Required amendments completed before trialling.</w:t>
            </w:r>
          </w:p>
          <w:p w14:paraId="3DCDB1BB" w14:textId="77777777" w:rsidR="00352CE7" w:rsidRDefault="00352CE7" w:rsidP="00C8643D">
            <w:pPr>
              <w:snapToGrid w:val="0"/>
              <w:spacing w:before="120" w:after="120"/>
              <w:rPr>
                <w:rFonts w:cs="Arial"/>
              </w:rPr>
            </w:pPr>
            <w:r>
              <w:rPr>
                <w:rFonts w:cs="Arial"/>
              </w:rPr>
              <w:t>100% of agreed items trialled with specified number of schools and pupils.</w:t>
            </w:r>
          </w:p>
          <w:p w14:paraId="17281AF1" w14:textId="77777777" w:rsidR="00352CE7" w:rsidRDefault="00352CE7" w:rsidP="00C8643D">
            <w:pPr>
              <w:snapToGrid w:val="0"/>
              <w:spacing w:before="120" w:after="120"/>
              <w:rPr>
                <w:rFonts w:cs="Arial"/>
              </w:rPr>
            </w:pPr>
            <w:r>
              <w:rPr>
                <w:rFonts w:cs="Arial"/>
              </w:rPr>
              <w:t>STA</w:t>
            </w:r>
            <w:r w:rsidRPr="003B04F6">
              <w:rPr>
                <w:rFonts w:cs="Arial"/>
              </w:rPr>
              <w:t xml:space="preserve"> are notified of possible trial</w:t>
            </w:r>
            <w:r>
              <w:rPr>
                <w:rFonts w:cs="Arial"/>
              </w:rPr>
              <w:t>l</w:t>
            </w:r>
            <w:r w:rsidRPr="003B04F6">
              <w:rPr>
                <w:rFonts w:cs="Arial"/>
              </w:rPr>
              <w:t>ing locations two weeks before the start of the trial</w:t>
            </w:r>
            <w:r>
              <w:rPr>
                <w:rFonts w:cs="Arial"/>
              </w:rPr>
              <w:t xml:space="preserve"> and are consulted re dates of visits to allow dates to be agreed that enable STA staff to attend some visits.</w:t>
            </w:r>
          </w:p>
        </w:tc>
        <w:tc>
          <w:tcPr>
            <w:tcW w:w="754" w:type="pct"/>
            <w:tcBorders>
              <w:top w:val="single" w:sz="4" w:space="0" w:color="000000"/>
              <w:left w:val="single" w:sz="4" w:space="0" w:color="000000"/>
              <w:bottom w:val="single" w:sz="4" w:space="0" w:color="000000"/>
              <w:right w:val="single" w:sz="4" w:space="0" w:color="000000"/>
            </w:tcBorders>
          </w:tcPr>
          <w:p w14:paraId="789E5861" w14:textId="77777777" w:rsidR="00352CE7" w:rsidRDefault="00352CE7" w:rsidP="00C8643D">
            <w:pPr>
              <w:snapToGrid w:val="0"/>
              <w:spacing w:before="120" w:after="120"/>
              <w:jc w:val="center"/>
              <w:rPr>
                <w:rFonts w:cs="Arial"/>
                <w:b/>
              </w:rPr>
            </w:pPr>
            <w:r w:rsidRPr="001B422B">
              <w:rPr>
                <w:rFonts w:cs="Arial"/>
                <w:b/>
              </w:rPr>
              <w:t xml:space="preserve">Complete </w:t>
            </w:r>
            <w:r>
              <w:rPr>
                <w:rFonts w:cs="Arial"/>
                <w:b/>
              </w:rPr>
              <w:t>in sufficient time to allow for completion of required activities before interim handover.</w:t>
            </w:r>
          </w:p>
        </w:tc>
      </w:tr>
      <w:tr w:rsidR="005059D4" w:rsidRPr="00CF06F2" w14:paraId="00675787" w14:textId="77777777" w:rsidTr="00C8643D">
        <w:trPr>
          <w:trHeight w:val="375"/>
        </w:trPr>
        <w:tc>
          <w:tcPr>
            <w:tcW w:w="421" w:type="pct"/>
            <w:tcBorders>
              <w:top w:val="single" w:sz="4" w:space="0" w:color="000000"/>
              <w:left w:val="single" w:sz="4" w:space="0" w:color="000000"/>
              <w:bottom w:val="single" w:sz="4" w:space="0" w:color="000000"/>
            </w:tcBorders>
          </w:tcPr>
          <w:p w14:paraId="4B303B49" w14:textId="77777777" w:rsidR="005059D4" w:rsidRPr="00121A58" w:rsidDel="005059D4" w:rsidRDefault="005059D4" w:rsidP="00C8643D">
            <w:pPr>
              <w:snapToGrid w:val="0"/>
              <w:spacing w:before="120" w:after="120"/>
              <w:jc w:val="center"/>
              <w:rPr>
                <w:rFonts w:cs="Arial"/>
              </w:rPr>
            </w:pPr>
            <w:r>
              <w:rPr>
                <w:rFonts w:cs="Arial"/>
              </w:rPr>
              <w:t>6</w:t>
            </w:r>
          </w:p>
        </w:tc>
        <w:tc>
          <w:tcPr>
            <w:tcW w:w="2692" w:type="pct"/>
            <w:tcBorders>
              <w:top w:val="single" w:sz="4" w:space="0" w:color="000000"/>
              <w:left w:val="single" w:sz="4" w:space="0" w:color="000000"/>
              <w:bottom w:val="single" w:sz="4" w:space="0" w:color="000000"/>
            </w:tcBorders>
          </w:tcPr>
          <w:p w14:paraId="145F2C79" w14:textId="77777777" w:rsidR="005059D4" w:rsidRDefault="005059D4" w:rsidP="00C8643D">
            <w:pPr>
              <w:snapToGrid w:val="0"/>
              <w:spacing w:before="120" w:after="120"/>
              <w:rPr>
                <w:rFonts w:cs="Arial"/>
                <w:b/>
                <w:bCs/>
              </w:rPr>
            </w:pPr>
            <w:r>
              <w:rPr>
                <w:rFonts w:cs="Arial"/>
                <w:b/>
                <w:bCs/>
              </w:rPr>
              <w:t>Post-trial handover – critical step</w:t>
            </w:r>
          </w:p>
        </w:tc>
        <w:tc>
          <w:tcPr>
            <w:tcW w:w="1133" w:type="pct"/>
            <w:tcBorders>
              <w:top w:val="single" w:sz="4" w:space="0" w:color="000000"/>
              <w:left w:val="single" w:sz="4" w:space="0" w:color="000000"/>
              <w:bottom w:val="single" w:sz="4" w:space="0" w:color="000000"/>
            </w:tcBorders>
          </w:tcPr>
          <w:p w14:paraId="2239E657" w14:textId="77777777" w:rsidR="005059D4" w:rsidRDefault="005059D4" w:rsidP="005059D4">
            <w:pPr>
              <w:snapToGrid w:val="0"/>
              <w:spacing w:before="120" w:after="120"/>
              <w:rPr>
                <w:rFonts w:cs="Arial"/>
              </w:rPr>
            </w:pPr>
            <w:r>
              <w:rPr>
                <w:rFonts w:cs="Arial"/>
              </w:rPr>
              <w:t xml:space="preserve">All items included in informal trialling </w:t>
            </w:r>
            <w:r w:rsidR="00A854DF">
              <w:rPr>
                <w:rFonts w:cs="Arial"/>
              </w:rPr>
              <w:t>t</w:t>
            </w:r>
            <w:r>
              <w:rPr>
                <w:rFonts w:cs="Arial"/>
              </w:rPr>
              <w:t>o be handed over</w:t>
            </w:r>
          </w:p>
        </w:tc>
        <w:tc>
          <w:tcPr>
            <w:tcW w:w="754" w:type="pct"/>
            <w:tcBorders>
              <w:top w:val="single" w:sz="4" w:space="0" w:color="000000"/>
              <w:left w:val="single" w:sz="4" w:space="0" w:color="000000"/>
              <w:bottom w:val="single" w:sz="4" w:space="0" w:color="000000"/>
              <w:right w:val="single" w:sz="4" w:space="0" w:color="000000"/>
            </w:tcBorders>
          </w:tcPr>
          <w:p w14:paraId="22465CEB" w14:textId="77777777" w:rsidR="005059D4" w:rsidRPr="001B422B" w:rsidRDefault="00112E8A" w:rsidP="00C8643D">
            <w:pPr>
              <w:snapToGrid w:val="0"/>
              <w:spacing w:before="120" w:after="120"/>
              <w:jc w:val="center"/>
              <w:rPr>
                <w:rFonts w:cs="Arial"/>
                <w:b/>
              </w:rPr>
            </w:pPr>
            <w:r>
              <w:rPr>
                <w:rFonts w:cs="Arial"/>
                <w:b/>
              </w:rPr>
              <w:t xml:space="preserve"> A</w:t>
            </w:r>
            <w:r w:rsidR="00BE1E72">
              <w:rPr>
                <w:rFonts w:cs="Arial"/>
                <w:b/>
              </w:rPr>
              <w:t>t least 5 working days in advance of post-trial meeting</w:t>
            </w:r>
          </w:p>
        </w:tc>
      </w:tr>
      <w:tr w:rsidR="005059D4" w:rsidRPr="00CF06F2" w14:paraId="7EF0220C" w14:textId="77777777" w:rsidTr="00C8643D">
        <w:trPr>
          <w:trHeight w:val="375"/>
        </w:trPr>
        <w:tc>
          <w:tcPr>
            <w:tcW w:w="421" w:type="pct"/>
            <w:tcBorders>
              <w:top w:val="single" w:sz="4" w:space="0" w:color="000000"/>
              <w:left w:val="single" w:sz="4" w:space="0" w:color="000000"/>
              <w:bottom w:val="single" w:sz="4" w:space="0" w:color="000000"/>
            </w:tcBorders>
          </w:tcPr>
          <w:p w14:paraId="17957358" w14:textId="77777777" w:rsidR="005059D4" w:rsidRPr="00121A58" w:rsidRDefault="005059D4" w:rsidP="00C8643D">
            <w:pPr>
              <w:snapToGrid w:val="0"/>
              <w:spacing w:before="120" w:after="120"/>
              <w:jc w:val="center"/>
              <w:rPr>
                <w:rFonts w:cs="Arial"/>
              </w:rPr>
            </w:pPr>
            <w:r>
              <w:rPr>
                <w:rFonts w:cs="Arial"/>
              </w:rPr>
              <w:t>7</w:t>
            </w:r>
          </w:p>
        </w:tc>
        <w:tc>
          <w:tcPr>
            <w:tcW w:w="2692" w:type="pct"/>
            <w:tcBorders>
              <w:top w:val="single" w:sz="4" w:space="0" w:color="000000"/>
              <w:left w:val="single" w:sz="4" w:space="0" w:color="000000"/>
              <w:bottom w:val="single" w:sz="4" w:space="0" w:color="000000"/>
            </w:tcBorders>
          </w:tcPr>
          <w:p w14:paraId="5B76AB45" w14:textId="77777777" w:rsidR="005059D4" w:rsidRDefault="005059D4" w:rsidP="00C8643D">
            <w:pPr>
              <w:snapToGrid w:val="0"/>
              <w:spacing w:before="120" w:after="120"/>
              <w:rPr>
                <w:rFonts w:cs="Arial"/>
                <w:b/>
                <w:bCs/>
              </w:rPr>
            </w:pPr>
            <w:r>
              <w:rPr>
                <w:rFonts w:cs="Arial"/>
                <w:b/>
                <w:bCs/>
              </w:rPr>
              <w:t>Post trialling meeting</w:t>
            </w:r>
          </w:p>
        </w:tc>
        <w:tc>
          <w:tcPr>
            <w:tcW w:w="1133" w:type="pct"/>
            <w:tcBorders>
              <w:top w:val="single" w:sz="4" w:space="0" w:color="000000"/>
              <w:left w:val="single" w:sz="4" w:space="0" w:color="000000"/>
              <w:bottom w:val="single" w:sz="4" w:space="0" w:color="000000"/>
            </w:tcBorders>
          </w:tcPr>
          <w:p w14:paraId="72955607" w14:textId="77777777" w:rsidR="005059D4" w:rsidRDefault="00BE1E72" w:rsidP="00C8643D">
            <w:pPr>
              <w:snapToGrid w:val="0"/>
              <w:spacing w:before="120" w:after="120"/>
              <w:rPr>
                <w:rFonts w:cs="Arial"/>
              </w:rPr>
            </w:pPr>
            <w:r>
              <w:rPr>
                <w:rFonts w:cs="Arial"/>
              </w:rPr>
              <w:t>Discussion on items included in informal trialling</w:t>
            </w:r>
          </w:p>
        </w:tc>
        <w:tc>
          <w:tcPr>
            <w:tcW w:w="754" w:type="pct"/>
            <w:tcBorders>
              <w:top w:val="single" w:sz="4" w:space="0" w:color="000000"/>
              <w:left w:val="single" w:sz="4" w:space="0" w:color="000000"/>
              <w:bottom w:val="single" w:sz="4" w:space="0" w:color="000000"/>
              <w:right w:val="single" w:sz="4" w:space="0" w:color="000000"/>
            </w:tcBorders>
          </w:tcPr>
          <w:p w14:paraId="66124666" w14:textId="77777777" w:rsidR="00112E8A" w:rsidRDefault="00112E8A" w:rsidP="00C8643D">
            <w:pPr>
              <w:snapToGrid w:val="0"/>
              <w:spacing w:before="120" w:after="120"/>
              <w:jc w:val="center"/>
              <w:rPr>
                <w:rFonts w:cs="Arial"/>
                <w:b/>
              </w:rPr>
            </w:pPr>
            <w:r>
              <w:rPr>
                <w:rFonts w:cs="Arial"/>
                <w:b/>
              </w:rPr>
              <w:t>Week beginning 21 May 2018</w:t>
            </w:r>
          </w:p>
          <w:p w14:paraId="66239AA2" w14:textId="77777777" w:rsidR="005059D4" w:rsidRDefault="005059D4" w:rsidP="00C8643D">
            <w:pPr>
              <w:snapToGrid w:val="0"/>
              <w:spacing w:before="120" w:after="120"/>
              <w:jc w:val="center"/>
              <w:rPr>
                <w:rFonts w:cs="Arial"/>
                <w:b/>
              </w:rPr>
            </w:pPr>
          </w:p>
        </w:tc>
      </w:tr>
      <w:tr w:rsidR="00352CE7" w:rsidRPr="00BE3A5B" w14:paraId="684371C7" w14:textId="77777777" w:rsidTr="00C8643D">
        <w:trPr>
          <w:trHeight w:val="375"/>
        </w:trPr>
        <w:tc>
          <w:tcPr>
            <w:tcW w:w="421" w:type="pct"/>
            <w:tcBorders>
              <w:top w:val="single" w:sz="4" w:space="0" w:color="000000"/>
              <w:left w:val="single" w:sz="4" w:space="0" w:color="000000"/>
              <w:bottom w:val="single" w:sz="4" w:space="0" w:color="000000"/>
            </w:tcBorders>
          </w:tcPr>
          <w:p w14:paraId="5D572776" w14:textId="602970F2" w:rsidR="00352CE7" w:rsidRDefault="00112E8A" w:rsidP="00C8643D">
            <w:pPr>
              <w:snapToGrid w:val="0"/>
              <w:spacing w:before="120" w:after="120"/>
              <w:jc w:val="center"/>
              <w:rPr>
                <w:rFonts w:cs="Arial"/>
              </w:rPr>
            </w:pPr>
            <w:r>
              <w:rPr>
                <w:rFonts w:cs="Arial"/>
              </w:rPr>
              <w:t>8</w:t>
            </w:r>
          </w:p>
        </w:tc>
        <w:tc>
          <w:tcPr>
            <w:tcW w:w="2692" w:type="pct"/>
            <w:tcBorders>
              <w:top w:val="single" w:sz="4" w:space="0" w:color="000000"/>
              <w:left w:val="single" w:sz="4" w:space="0" w:color="000000"/>
              <w:bottom w:val="single" w:sz="4" w:space="0" w:color="000000"/>
            </w:tcBorders>
          </w:tcPr>
          <w:p w14:paraId="7391B281" w14:textId="77777777" w:rsidR="00352CE7" w:rsidRPr="0066310B" w:rsidRDefault="00352CE7" w:rsidP="00C8643D">
            <w:pPr>
              <w:snapToGrid w:val="0"/>
              <w:spacing w:before="120" w:after="120"/>
              <w:rPr>
                <w:rFonts w:cs="Arial"/>
                <w:b/>
                <w:bCs/>
              </w:rPr>
            </w:pPr>
            <w:r>
              <w:rPr>
                <w:rFonts w:cs="Arial"/>
                <w:b/>
                <w:bCs/>
              </w:rPr>
              <w:t>Interim</w:t>
            </w:r>
            <w:r w:rsidRPr="0066310B">
              <w:rPr>
                <w:rFonts w:cs="Arial"/>
                <w:b/>
                <w:bCs/>
              </w:rPr>
              <w:t xml:space="preserve"> Handover – Critical Step</w:t>
            </w:r>
          </w:p>
          <w:p w14:paraId="3779FA7F" w14:textId="77777777" w:rsidR="00352CE7" w:rsidRPr="001F71D0" w:rsidRDefault="00352CE7" w:rsidP="00C8643D">
            <w:pPr>
              <w:snapToGrid w:val="0"/>
              <w:spacing w:before="120" w:after="120"/>
              <w:rPr>
                <w:rFonts w:cs="Arial"/>
                <w:bCs/>
              </w:rPr>
            </w:pPr>
            <w:r>
              <w:rPr>
                <w:rFonts w:cs="Arial"/>
                <w:bCs/>
              </w:rPr>
              <w:t>Please refer to functional requirements section for full details of the materials to be handed over.</w:t>
            </w:r>
          </w:p>
        </w:tc>
        <w:tc>
          <w:tcPr>
            <w:tcW w:w="1133" w:type="pct"/>
            <w:tcBorders>
              <w:top w:val="single" w:sz="4" w:space="0" w:color="000000"/>
              <w:left w:val="single" w:sz="4" w:space="0" w:color="000000"/>
              <w:bottom w:val="single" w:sz="4" w:space="0" w:color="000000"/>
            </w:tcBorders>
          </w:tcPr>
          <w:p w14:paraId="5D8BA8E3" w14:textId="77777777" w:rsidR="00352CE7" w:rsidRDefault="00352CE7" w:rsidP="00C8643D">
            <w:pPr>
              <w:snapToGrid w:val="0"/>
              <w:spacing w:before="120" w:after="120"/>
              <w:rPr>
                <w:rFonts w:cs="Arial"/>
              </w:rPr>
            </w:pPr>
            <w:r>
              <w:rPr>
                <w:rFonts w:cs="Arial"/>
              </w:rPr>
              <w:t>100% of d</w:t>
            </w:r>
            <w:r w:rsidRPr="000A0841">
              <w:rPr>
                <w:rFonts w:cs="Arial"/>
              </w:rPr>
              <w:t xml:space="preserve">rafts of all materials required for </w:t>
            </w:r>
            <w:r>
              <w:rPr>
                <w:rFonts w:cs="Arial"/>
              </w:rPr>
              <w:t>completion of work package(s) received electronically by agreed date and to criteria specified in section 4.5.</w:t>
            </w:r>
          </w:p>
          <w:p w14:paraId="51DAE2A2" w14:textId="77777777" w:rsidR="00352CE7" w:rsidRDefault="00352CE7" w:rsidP="00C8643D">
            <w:pPr>
              <w:snapToGrid w:val="0"/>
              <w:spacing w:before="120" w:after="120"/>
              <w:rPr>
                <w:rFonts w:cs="Arial"/>
              </w:rPr>
            </w:pPr>
            <w:r>
              <w:rPr>
                <w:rFonts w:cs="Arial"/>
              </w:rPr>
              <w:t>All items informally trialled and being considered for Final Handover have received positive feedback from teachers and / or pupils; or are submitted with amendments and supporting evidence from trialling for those amendments.</w:t>
            </w:r>
          </w:p>
          <w:p w14:paraId="55353658" w14:textId="77777777" w:rsidR="00352CE7" w:rsidRDefault="00352CE7" w:rsidP="00C8643D">
            <w:pPr>
              <w:snapToGrid w:val="0"/>
              <w:spacing w:before="120" w:after="120"/>
              <w:rPr>
                <w:rFonts w:cs="Arial"/>
              </w:rPr>
            </w:pPr>
            <w:r>
              <w:rPr>
                <w:rFonts w:cs="Arial"/>
              </w:rPr>
              <w:t>All items requiring significant amendment following interim review are submitted with appropriate amendments and any required new items are accepted following review.</w:t>
            </w:r>
          </w:p>
          <w:p w14:paraId="7572B178" w14:textId="77777777" w:rsidR="00352CE7" w:rsidRDefault="00352CE7" w:rsidP="00C8643D">
            <w:pPr>
              <w:snapToGrid w:val="0"/>
              <w:spacing w:before="120" w:after="120"/>
              <w:rPr>
                <w:rFonts w:cs="Arial"/>
              </w:rPr>
            </w:pPr>
            <w:r>
              <w:rPr>
                <w:rFonts w:cs="Arial"/>
              </w:rPr>
              <w:t>All information will be collated into a Trialling Report.</w:t>
            </w:r>
          </w:p>
          <w:p w14:paraId="4C0F5130" w14:textId="77777777" w:rsidR="00352CE7" w:rsidRPr="000A0841" w:rsidRDefault="00352CE7" w:rsidP="00C8643D">
            <w:pPr>
              <w:snapToGrid w:val="0"/>
              <w:spacing w:before="120" w:after="120"/>
              <w:rPr>
                <w:rFonts w:cs="Arial"/>
              </w:rPr>
            </w:pPr>
          </w:p>
        </w:tc>
        <w:tc>
          <w:tcPr>
            <w:tcW w:w="754" w:type="pct"/>
            <w:tcBorders>
              <w:top w:val="single" w:sz="4" w:space="0" w:color="000000"/>
              <w:left w:val="single" w:sz="4" w:space="0" w:color="000000"/>
              <w:bottom w:val="single" w:sz="4" w:space="0" w:color="000000"/>
              <w:right w:val="single" w:sz="4" w:space="0" w:color="000000"/>
            </w:tcBorders>
          </w:tcPr>
          <w:p w14:paraId="02AA7D60" w14:textId="77777777" w:rsidR="00352CE7" w:rsidRDefault="00352CE7" w:rsidP="00C8643D">
            <w:pPr>
              <w:snapToGrid w:val="0"/>
              <w:spacing w:before="120" w:after="120"/>
              <w:jc w:val="center"/>
              <w:rPr>
                <w:rFonts w:cs="Arial"/>
                <w:b/>
              </w:rPr>
            </w:pPr>
            <w:r w:rsidRPr="00AD7886">
              <w:rPr>
                <w:rFonts w:cs="Arial"/>
                <w:b/>
              </w:rPr>
              <w:t>No later than 10 working days before date of interim review meeting.</w:t>
            </w:r>
          </w:p>
          <w:p w14:paraId="619884AB" w14:textId="77777777" w:rsidR="00352CE7" w:rsidRPr="00121A58" w:rsidRDefault="00112E8A" w:rsidP="00C8643D">
            <w:pPr>
              <w:snapToGrid w:val="0"/>
              <w:spacing w:before="120" w:after="120"/>
              <w:jc w:val="center"/>
              <w:rPr>
                <w:rFonts w:cs="Arial"/>
                <w:b/>
              </w:rPr>
            </w:pPr>
            <w:r w:rsidRPr="00121A58">
              <w:rPr>
                <w:rFonts w:cs="Arial"/>
                <w:b/>
              </w:rPr>
              <w:t>Week beginning 11 June 2018</w:t>
            </w:r>
          </w:p>
          <w:p w14:paraId="33268830" w14:textId="77777777" w:rsidR="003854FA" w:rsidRPr="00100CB3" w:rsidRDefault="003854FA" w:rsidP="00C8643D">
            <w:pPr>
              <w:snapToGrid w:val="0"/>
              <w:spacing w:before="120" w:after="120"/>
              <w:jc w:val="center"/>
              <w:rPr>
                <w:rFonts w:cs="Arial"/>
                <w:b/>
                <w:highlight w:val="yellow"/>
              </w:rPr>
            </w:pPr>
          </w:p>
        </w:tc>
      </w:tr>
      <w:tr w:rsidR="00352CE7" w:rsidRPr="00BE3A5B" w14:paraId="63F2E023" w14:textId="77777777" w:rsidTr="00C8643D">
        <w:trPr>
          <w:trHeight w:val="375"/>
        </w:trPr>
        <w:tc>
          <w:tcPr>
            <w:tcW w:w="421" w:type="pct"/>
            <w:tcBorders>
              <w:top w:val="single" w:sz="4" w:space="0" w:color="000000"/>
              <w:left w:val="single" w:sz="4" w:space="0" w:color="000000"/>
              <w:bottom w:val="single" w:sz="4" w:space="0" w:color="000000"/>
            </w:tcBorders>
          </w:tcPr>
          <w:p w14:paraId="7E70BF0C" w14:textId="77777777" w:rsidR="00352CE7" w:rsidRPr="0066310B" w:rsidDel="00602154" w:rsidRDefault="00376A74" w:rsidP="00C8643D">
            <w:pPr>
              <w:snapToGrid w:val="0"/>
              <w:spacing w:before="120" w:after="120"/>
              <w:jc w:val="center"/>
              <w:rPr>
                <w:rFonts w:cs="Arial"/>
              </w:rPr>
            </w:pPr>
            <w:r>
              <w:rPr>
                <w:rFonts w:cs="Arial"/>
              </w:rPr>
              <w:t>9</w:t>
            </w:r>
          </w:p>
        </w:tc>
        <w:tc>
          <w:tcPr>
            <w:tcW w:w="2692" w:type="pct"/>
            <w:tcBorders>
              <w:top w:val="single" w:sz="4" w:space="0" w:color="000000"/>
              <w:left w:val="single" w:sz="4" w:space="0" w:color="000000"/>
              <w:bottom w:val="single" w:sz="4" w:space="0" w:color="000000"/>
            </w:tcBorders>
          </w:tcPr>
          <w:p w14:paraId="465E34CE" w14:textId="77777777" w:rsidR="00352CE7" w:rsidRPr="0066310B" w:rsidRDefault="00352CE7" w:rsidP="00C8643D">
            <w:pPr>
              <w:snapToGrid w:val="0"/>
              <w:spacing w:before="120" w:after="120"/>
              <w:rPr>
                <w:rFonts w:cs="Arial"/>
                <w:b/>
                <w:bCs/>
              </w:rPr>
            </w:pPr>
            <w:r w:rsidRPr="0066310B">
              <w:rPr>
                <w:rFonts w:cs="Arial"/>
                <w:b/>
                <w:bCs/>
              </w:rPr>
              <w:t>Interim Review</w:t>
            </w:r>
            <w:r>
              <w:rPr>
                <w:rFonts w:cs="Arial"/>
                <w:b/>
                <w:bCs/>
              </w:rPr>
              <w:t xml:space="preserve"> Meeting</w:t>
            </w:r>
          </w:p>
          <w:p w14:paraId="271CB002" w14:textId="77777777" w:rsidR="00352CE7" w:rsidRPr="00646C0B" w:rsidRDefault="00352CE7" w:rsidP="00C8643D">
            <w:pPr>
              <w:snapToGrid w:val="0"/>
              <w:spacing w:before="120" w:after="120"/>
              <w:rPr>
                <w:rFonts w:cs="Arial"/>
                <w:b/>
                <w:bCs/>
                <w:i/>
              </w:rPr>
            </w:pPr>
            <w:r>
              <w:rPr>
                <w:rFonts w:cs="Arial"/>
                <w:bCs/>
              </w:rPr>
              <w:t>Please refer to functional requirements section for full details of purpose and scope of the meeting.</w:t>
            </w:r>
          </w:p>
        </w:tc>
        <w:tc>
          <w:tcPr>
            <w:tcW w:w="1133" w:type="pct"/>
            <w:tcBorders>
              <w:top w:val="single" w:sz="4" w:space="0" w:color="000000"/>
              <w:left w:val="single" w:sz="4" w:space="0" w:color="000000"/>
              <w:bottom w:val="single" w:sz="4" w:space="0" w:color="000000"/>
            </w:tcBorders>
          </w:tcPr>
          <w:p w14:paraId="12990928" w14:textId="77777777" w:rsidR="00352CE7" w:rsidRPr="000A0841" w:rsidRDefault="00352CE7" w:rsidP="00C8643D">
            <w:pPr>
              <w:snapToGrid w:val="0"/>
              <w:spacing w:before="120" w:after="120"/>
              <w:rPr>
                <w:rFonts w:cs="Arial"/>
              </w:rPr>
            </w:pPr>
            <w:r>
              <w:rPr>
                <w:rFonts w:cs="Arial"/>
              </w:rPr>
              <w:t>Project Manager / Lead Item Writer attend Interim Review meeting on agreed date.</w:t>
            </w:r>
          </w:p>
        </w:tc>
        <w:tc>
          <w:tcPr>
            <w:tcW w:w="754" w:type="pct"/>
            <w:tcBorders>
              <w:top w:val="single" w:sz="4" w:space="0" w:color="000000"/>
              <w:left w:val="single" w:sz="4" w:space="0" w:color="000000"/>
              <w:bottom w:val="single" w:sz="4" w:space="0" w:color="000000"/>
              <w:right w:val="single" w:sz="4" w:space="0" w:color="000000"/>
            </w:tcBorders>
          </w:tcPr>
          <w:p w14:paraId="14010180" w14:textId="77777777" w:rsidR="00352CE7" w:rsidRDefault="00352CE7" w:rsidP="00C8643D">
            <w:pPr>
              <w:snapToGrid w:val="0"/>
              <w:spacing w:before="120" w:after="120"/>
              <w:jc w:val="center"/>
              <w:rPr>
                <w:rFonts w:cs="Arial"/>
                <w:b/>
              </w:rPr>
            </w:pPr>
            <w:r>
              <w:rPr>
                <w:rFonts w:cs="Arial"/>
                <w:b/>
              </w:rPr>
              <w:t>Week beginning  18 or 25 June 2018</w:t>
            </w:r>
          </w:p>
          <w:p w14:paraId="05A3474C" w14:textId="77777777" w:rsidR="00352CE7" w:rsidRPr="00F310DA" w:rsidRDefault="00352CE7">
            <w:pPr>
              <w:snapToGrid w:val="0"/>
              <w:spacing w:before="120" w:after="120"/>
              <w:jc w:val="center"/>
              <w:rPr>
                <w:rFonts w:cs="Arial"/>
                <w:b/>
              </w:rPr>
            </w:pPr>
          </w:p>
        </w:tc>
      </w:tr>
      <w:tr w:rsidR="00352CE7" w:rsidRPr="00BE3A5B" w14:paraId="3627C55D" w14:textId="77777777" w:rsidTr="00C8643D">
        <w:trPr>
          <w:trHeight w:val="375"/>
        </w:trPr>
        <w:tc>
          <w:tcPr>
            <w:tcW w:w="421" w:type="pct"/>
            <w:tcBorders>
              <w:top w:val="single" w:sz="4" w:space="0" w:color="000000"/>
              <w:left w:val="single" w:sz="4" w:space="0" w:color="000000"/>
              <w:bottom w:val="single" w:sz="4" w:space="0" w:color="000000"/>
            </w:tcBorders>
          </w:tcPr>
          <w:p w14:paraId="778D7B06" w14:textId="77777777" w:rsidR="00352CE7" w:rsidRPr="0066310B" w:rsidRDefault="00376A74" w:rsidP="00C8643D">
            <w:pPr>
              <w:snapToGrid w:val="0"/>
              <w:spacing w:before="120" w:after="120"/>
              <w:jc w:val="center"/>
              <w:rPr>
                <w:rFonts w:cs="Arial"/>
              </w:rPr>
            </w:pPr>
            <w:r>
              <w:rPr>
                <w:rFonts w:cs="Arial"/>
              </w:rPr>
              <w:t>10</w:t>
            </w:r>
          </w:p>
        </w:tc>
        <w:tc>
          <w:tcPr>
            <w:tcW w:w="2692" w:type="pct"/>
            <w:tcBorders>
              <w:top w:val="single" w:sz="4" w:space="0" w:color="000000"/>
              <w:left w:val="single" w:sz="4" w:space="0" w:color="000000"/>
              <w:bottom w:val="single" w:sz="4" w:space="0" w:color="000000"/>
            </w:tcBorders>
          </w:tcPr>
          <w:p w14:paraId="09B58CFE" w14:textId="77777777" w:rsidR="00352CE7" w:rsidRPr="0066310B" w:rsidRDefault="00352CE7" w:rsidP="00C8643D">
            <w:pPr>
              <w:snapToGrid w:val="0"/>
              <w:spacing w:before="120" w:after="120"/>
              <w:rPr>
                <w:rFonts w:cs="Arial"/>
                <w:b/>
                <w:bCs/>
              </w:rPr>
            </w:pPr>
            <w:r w:rsidRPr="0066310B">
              <w:rPr>
                <w:rFonts w:cs="Arial"/>
                <w:b/>
                <w:bCs/>
              </w:rPr>
              <w:t>Final Handover – Critical Step</w:t>
            </w:r>
          </w:p>
          <w:p w14:paraId="14EEB0D6" w14:textId="77777777" w:rsidR="00352CE7" w:rsidRDefault="00352CE7" w:rsidP="00C8643D">
            <w:pPr>
              <w:snapToGrid w:val="0"/>
              <w:spacing w:before="120" w:after="120"/>
              <w:rPr>
                <w:rFonts w:cs="Arial"/>
              </w:rPr>
            </w:pPr>
            <w:r>
              <w:rPr>
                <w:rFonts w:cs="Arial"/>
                <w:bCs/>
              </w:rPr>
              <w:t xml:space="preserve">Please refer to functional requirements section for full details of the materials to be handed over. </w:t>
            </w:r>
            <w:r>
              <w:rPr>
                <w:rFonts w:cs="Arial"/>
              </w:rPr>
              <w:t>The handover will take place via secure means as agreed with STA; e.g. courier for hardcopy materials and STA’s portal/EGRESS for electronic materials. A meeting is only required at this stage, if the need is identified at interim review.</w:t>
            </w:r>
          </w:p>
          <w:p w14:paraId="2402BCF0" w14:textId="77777777" w:rsidR="00352CE7" w:rsidRPr="0066310B" w:rsidRDefault="00352CE7" w:rsidP="00C8643D">
            <w:pPr>
              <w:snapToGrid w:val="0"/>
              <w:spacing w:before="120" w:after="120"/>
              <w:rPr>
                <w:rFonts w:cs="Arial"/>
                <w:bCs/>
              </w:rPr>
            </w:pPr>
          </w:p>
        </w:tc>
        <w:tc>
          <w:tcPr>
            <w:tcW w:w="1133" w:type="pct"/>
            <w:tcBorders>
              <w:top w:val="single" w:sz="4" w:space="0" w:color="000000"/>
              <w:left w:val="single" w:sz="4" w:space="0" w:color="000000"/>
              <w:bottom w:val="single" w:sz="4" w:space="0" w:color="000000"/>
            </w:tcBorders>
          </w:tcPr>
          <w:p w14:paraId="181709B3" w14:textId="77777777" w:rsidR="00352CE7" w:rsidRDefault="00352CE7" w:rsidP="00C8643D">
            <w:pPr>
              <w:snapToGrid w:val="0"/>
              <w:spacing w:before="120" w:after="120"/>
              <w:rPr>
                <w:rFonts w:cs="Arial"/>
              </w:rPr>
            </w:pPr>
            <w:r>
              <w:rPr>
                <w:rFonts w:cs="Arial"/>
              </w:rPr>
              <w:t>100% of s</w:t>
            </w:r>
            <w:r w:rsidRPr="00F270CD">
              <w:rPr>
                <w:rFonts w:cs="Arial"/>
              </w:rPr>
              <w:t>pecified hard copy materials received at STA by agreed date and materials are of appropriate quality as listed under Performance Requirements.</w:t>
            </w:r>
          </w:p>
          <w:p w14:paraId="46DBC895" w14:textId="77777777" w:rsidR="00352CE7" w:rsidRPr="0066310B" w:rsidRDefault="00352CE7" w:rsidP="00C8643D">
            <w:pPr>
              <w:snapToGrid w:val="0"/>
              <w:spacing w:before="120" w:after="120"/>
              <w:rPr>
                <w:rFonts w:cs="Arial"/>
                <w:b/>
              </w:rPr>
            </w:pPr>
            <w:r>
              <w:rPr>
                <w:rFonts w:cs="Arial"/>
              </w:rPr>
              <w:t>Receipt of electronic materials specified and attendance at Final Handover meeting on agreed date (“Final Handover Date”)</w:t>
            </w:r>
          </w:p>
        </w:tc>
        <w:tc>
          <w:tcPr>
            <w:tcW w:w="754" w:type="pct"/>
            <w:tcBorders>
              <w:top w:val="single" w:sz="4" w:space="0" w:color="000000"/>
              <w:left w:val="single" w:sz="4" w:space="0" w:color="000000"/>
              <w:bottom w:val="single" w:sz="4" w:space="0" w:color="000000"/>
              <w:right w:val="single" w:sz="4" w:space="0" w:color="000000"/>
            </w:tcBorders>
          </w:tcPr>
          <w:p w14:paraId="78AACA93" w14:textId="77777777" w:rsidR="00352CE7" w:rsidRDefault="00352CE7" w:rsidP="00C8643D">
            <w:pPr>
              <w:snapToGrid w:val="0"/>
              <w:spacing w:before="120" w:after="120"/>
              <w:jc w:val="center"/>
              <w:rPr>
                <w:rFonts w:cs="Arial"/>
                <w:b/>
              </w:rPr>
            </w:pPr>
            <w:r w:rsidRPr="009F066F">
              <w:rPr>
                <w:rFonts w:cs="Arial"/>
                <w:b/>
              </w:rPr>
              <w:t xml:space="preserve">No later than week beginning </w:t>
            </w:r>
            <w:r>
              <w:rPr>
                <w:rFonts w:cs="Arial"/>
                <w:b/>
              </w:rPr>
              <w:t>23 July 2018</w:t>
            </w:r>
          </w:p>
          <w:p w14:paraId="4B2A706C" w14:textId="77777777" w:rsidR="00352CE7" w:rsidRPr="00100CB3" w:rsidRDefault="00352CE7" w:rsidP="00C8643D">
            <w:pPr>
              <w:snapToGrid w:val="0"/>
              <w:spacing w:before="120" w:after="120"/>
              <w:jc w:val="center"/>
              <w:rPr>
                <w:rFonts w:cs="Arial"/>
                <w:b/>
                <w:highlight w:val="yellow"/>
              </w:rPr>
            </w:pPr>
          </w:p>
        </w:tc>
      </w:tr>
      <w:tr w:rsidR="00352CE7" w:rsidRPr="00BE3A5B" w14:paraId="26206A3F" w14:textId="77777777" w:rsidTr="00C8643D">
        <w:trPr>
          <w:trHeight w:val="375"/>
        </w:trPr>
        <w:tc>
          <w:tcPr>
            <w:tcW w:w="421" w:type="pct"/>
            <w:tcBorders>
              <w:top w:val="single" w:sz="4" w:space="0" w:color="000000"/>
              <w:left w:val="single" w:sz="4" w:space="0" w:color="000000"/>
              <w:bottom w:val="single" w:sz="4" w:space="0" w:color="000000"/>
            </w:tcBorders>
          </w:tcPr>
          <w:p w14:paraId="2ECB4A5E" w14:textId="77777777" w:rsidR="00352CE7" w:rsidRDefault="00376A74" w:rsidP="00C8643D">
            <w:pPr>
              <w:snapToGrid w:val="0"/>
              <w:spacing w:before="120" w:after="120"/>
              <w:jc w:val="center"/>
              <w:rPr>
                <w:rFonts w:cs="Arial"/>
              </w:rPr>
            </w:pPr>
            <w:r>
              <w:rPr>
                <w:rFonts w:cs="Arial"/>
              </w:rPr>
              <w:t>11</w:t>
            </w:r>
          </w:p>
        </w:tc>
        <w:tc>
          <w:tcPr>
            <w:tcW w:w="2692" w:type="pct"/>
            <w:tcBorders>
              <w:top w:val="single" w:sz="4" w:space="0" w:color="000000"/>
              <w:left w:val="single" w:sz="4" w:space="0" w:color="000000"/>
              <w:bottom w:val="single" w:sz="4" w:space="0" w:color="000000"/>
            </w:tcBorders>
          </w:tcPr>
          <w:p w14:paraId="47F0B9DC" w14:textId="77777777" w:rsidR="00352CE7" w:rsidRDefault="00352CE7" w:rsidP="00C8643D">
            <w:pPr>
              <w:snapToGrid w:val="0"/>
              <w:spacing w:before="120" w:after="120"/>
              <w:rPr>
                <w:rFonts w:cs="Arial"/>
                <w:b/>
                <w:bCs/>
              </w:rPr>
            </w:pPr>
            <w:r>
              <w:rPr>
                <w:rFonts w:cs="Arial"/>
                <w:b/>
                <w:bCs/>
              </w:rPr>
              <w:t>Final handover meeting</w:t>
            </w:r>
          </w:p>
          <w:p w14:paraId="79171239" w14:textId="77777777" w:rsidR="00352CE7" w:rsidRPr="0066310B" w:rsidRDefault="00352CE7" w:rsidP="00C8643D">
            <w:pPr>
              <w:snapToGrid w:val="0"/>
              <w:spacing w:before="120" w:after="120"/>
              <w:rPr>
                <w:rFonts w:cs="Arial"/>
                <w:b/>
                <w:bCs/>
              </w:rPr>
            </w:pPr>
            <w:r>
              <w:rPr>
                <w:rFonts w:cs="Arial"/>
                <w:bCs/>
              </w:rPr>
              <w:t>Please refer to functional requirements section for full details of purpose and scope of the meeting.</w:t>
            </w:r>
          </w:p>
        </w:tc>
        <w:tc>
          <w:tcPr>
            <w:tcW w:w="1133" w:type="pct"/>
            <w:tcBorders>
              <w:top w:val="single" w:sz="4" w:space="0" w:color="000000"/>
              <w:left w:val="single" w:sz="4" w:space="0" w:color="000000"/>
              <w:bottom w:val="single" w:sz="4" w:space="0" w:color="000000"/>
            </w:tcBorders>
          </w:tcPr>
          <w:p w14:paraId="052304BB" w14:textId="77777777" w:rsidR="00352CE7" w:rsidRDefault="00352CE7" w:rsidP="00C8643D">
            <w:pPr>
              <w:snapToGrid w:val="0"/>
              <w:spacing w:before="120" w:after="120"/>
              <w:rPr>
                <w:rFonts w:cs="Arial"/>
              </w:rPr>
            </w:pPr>
            <w:r>
              <w:rPr>
                <w:rFonts w:cs="Arial"/>
              </w:rPr>
              <w:t>Discuss curriculum review and agree amendments, if any, resulting from final handover</w:t>
            </w:r>
          </w:p>
        </w:tc>
        <w:tc>
          <w:tcPr>
            <w:tcW w:w="754" w:type="pct"/>
            <w:tcBorders>
              <w:top w:val="single" w:sz="4" w:space="0" w:color="000000"/>
              <w:left w:val="single" w:sz="4" w:space="0" w:color="000000"/>
              <w:bottom w:val="single" w:sz="4" w:space="0" w:color="000000"/>
              <w:right w:val="single" w:sz="4" w:space="0" w:color="000000"/>
            </w:tcBorders>
          </w:tcPr>
          <w:p w14:paraId="2B791C54" w14:textId="77777777" w:rsidR="00352CE7" w:rsidRDefault="005B66AD" w:rsidP="00C8643D">
            <w:pPr>
              <w:snapToGrid w:val="0"/>
              <w:spacing w:before="120" w:after="120"/>
              <w:jc w:val="center"/>
              <w:rPr>
                <w:rFonts w:cs="Arial"/>
                <w:b/>
              </w:rPr>
            </w:pPr>
            <w:r>
              <w:rPr>
                <w:rFonts w:cs="Arial"/>
                <w:b/>
              </w:rPr>
              <w:t>Week beginning 30 July 2018</w:t>
            </w:r>
          </w:p>
          <w:p w14:paraId="6040844D" w14:textId="77777777" w:rsidR="00161C3F" w:rsidRPr="009F066F" w:rsidRDefault="00161C3F" w:rsidP="00C8643D">
            <w:pPr>
              <w:snapToGrid w:val="0"/>
              <w:spacing w:before="120" w:after="120"/>
              <w:jc w:val="center"/>
              <w:rPr>
                <w:rFonts w:cs="Arial"/>
                <w:b/>
              </w:rPr>
            </w:pPr>
          </w:p>
        </w:tc>
      </w:tr>
      <w:tr w:rsidR="00352CE7" w:rsidRPr="00BE3A5B" w14:paraId="4EC0BCA0" w14:textId="77777777" w:rsidTr="00C8643D">
        <w:trPr>
          <w:cantSplit/>
          <w:trHeight w:val="350"/>
        </w:trPr>
        <w:tc>
          <w:tcPr>
            <w:tcW w:w="421" w:type="pct"/>
            <w:tcBorders>
              <w:top w:val="single" w:sz="4" w:space="0" w:color="000000"/>
              <w:left w:val="single" w:sz="4" w:space="0" w:color="000000"/>
              <w:bottom w:val="single" w:sz="4" w:space="0" w:color="000000"/>
            </w:tcBorders>
          </w:tcPr>
          <w:p w14:paraId="4498B86C" w14:textId="77777777" w:rsidR="00352CE7" w:rsidRPr="0066310B" w:rsidRDefault="00376A74" w:rsidP="00C8643D">
            <w:pPr>
              <w:snapToGrid w:val="0"/>
              <w:spacing w:before="120" w:after="120"/>
              <w:jc w:val="center"/>
              <w:rPr>
                <w:rFonts w:cs="Arial"/>
              </w:rPr>
            </w:pPr>
            <w:r>
              <w:rPr>
                <w:rFonts w:cs="Arial"/>
              </w:rPr>
              <w:t>12</w:t>
            </w:r>
          </w:p>
        </w:tc>
        <w:tc>
          <w:tcPr>
            <w:tcW w:w="2692" w:type="pct"/>
            <w:tcBorders>
              <w:top w:val="single" w:sz="4" w:space="0" w:color="000000"/>
              <w:left w:val="single" w:sz="4" w:space="0" w:color="000000"/>
              <w:bottom w:val="single" w:sz="4" w:space="0" w:color="000000"/>
            </w:tcBorders>
          </w:tcPr>
          <w:p w14:paraId="31E7D04A" w14:textId="77777777" w:rsidR="00352CE7" w:rsidRDefault="00352CE7" w:rsidP="00C8643D">
            <w:pPr>
              <w:snapToGrid w:val="0"/>
              <w:spacing w:before="120" w:after="120"/>
              <w:rPr>
                <w:rFonts w:cs="Arial"/>
                <w:b/>
                <w:bCs/>
              </w:rPr>
            </w:pPr>
            <w:r>
              <w:rPr>
                <w:rFonts w:cs="Arial"/>
                <w:b/>
                <w:bCs/>
              </w:rPr>
              <w:t>Acceptance of Final Handover materials – Critical Step</w:t>
            </w:r>
          </w:p>
          <w:p w14:paraId="252E848C" w14:textId="77777777" w:rsidR="00352CE7" w:rsidRDefault="00352CE7" w:rsidP="00C8643D">
            <w:pPr>
              <w:snapToGrid w:val="0"/>
              <w:spacing w:before="120" w:after="120"/>
              <w:rPr>
                <w:rFonts w:cs="Arial"/>
                <w:bCs/>
              </w:rPr>
            </w:pPr>
            <w:r>
              <w:rPr>
                <w:rFonts w:cs="Arial"/>
                <w:bCs/>
              </w:rPr>
              <w:t>Please refer to functional requirements section for details.</w:t>
            </w:r>
          </w:p>
          <w:p w14:paraId="049FA44A" w14:textId="77777777" w:rsidR="00352CE7" w:rsidRPr="007F3A02" w:rsidRDefault="00352CE7" w:rsidP="00C8643D">
            <w:pPr>
              <w:snapToGrid w:val="0"/>
              <w:spacing w:before="120" w:after="120"/>
              <w:rPr>
                <w:rFonts w:cs="Arial"/>
              </w:rPr>
            </w:pPr>
            <w:r>
              <w:rPr>
                <w:rFonts w:cs="Arial"/>
                <w:bCs/>
              </w:rPr>
              <w:t xml:space="preserve">STA will notify Suppliers once all Acceptance Criteria have been met. </w:t>
            </w:r>
          </w:p>
        </w:tc>
        <w:tc>
          <w:tcPr>
            <w:tcW w:w="1133" w:type="pct"/>
            <w:tcBorders>
              <w:top w:val="single" w:sz="4" w:space="0" w:color="000000"/>
              <w:left w:val="single" w:sz="4" w:space="0" w:color="000000"/>
              <w:bottom w:val="single" w:sz="4" w:space="0" w:color="000000"/>
            </w:tcBorders>
          </w:tcPr>
          <w:p w14:paraId="7B6E4B8C" w14:textId="77777777" w:rsidR="00352CE7" w:rsidRPr="00923C73" w:rsidRDefault="00352CE7" w:rsidP="00C8643D">
            <w:pPr>
              <w:snapToGrid w:val="0"/>
              <w:spacing w:before="120" w:after="120"/>
              <w:rPr>
                <w:rFonts w:cs="Arial"/>
              </w:rPr>
            </w:pPr>
            <w:r>
              <w:rPr>
                <w:rFonts w:cs="Arial"/>
              </w:rPr>
              <w:t>100% of specified materials with STA no later than two weeks after Final Handover Date. All materials to be error free.</w:t>
            </w:r>
          </w:p>
        </w:tc>
        <w:tc>
          <w:tcPr>
            <w:tcW w:w="754" w:type="pct"/>
            <w:tcBorders>
              <w:top w:val="single" w:sz="4" w:space="0" w:color="000000"/>
              <w:left w:val="single" w:sz="4" w:space="0" w:color="000000"/>
              <w:bottom w:val="single" w:sz="4" w:space="0" w:color="000000"/>
              <w:right w:val="single" w:sz="4" w:space="0" w:color="000000"/>
            </w:tcBorders>
          </w:tcPr>
          <w:p w14:paraId="5155418E" w14:textId="77777777" w:rsidR="00352CE7" w:rsidRPr="00100CB3" w:rsidRDefault="00352CE7" w:rsidP="00C8643D">
            <w:pPr>
              <w:snapToGrid w:val="0"/>
              <w:spacing w:before="120" w:after="120"/>
              <w:jc w:val="center"/>
              <w:rPr>
                <w:rFonts w:cs="Arial"/>
                <w:b/>
                <w:highlight w:val="yellow"/>
              </w:rPr>
            </w:pPr>
            <w:r>
              <w:rPr>
                <w:rFonts w:cs="Arial"/>
                <w:b/>
              </w:rPr>
              <w:t>Week commencing 3 September 2018</w:t>
            </w:r>
          </w:p>
        </w:tc>
      </w:tr>
      <w:tr w:rsidR="00352CE7" w:rsidRPr="00BE3A5B" w14:paraId="6C8B3931" w14:textId="77777777" w:rsidTr="00C8643D">
        <w:trPr>
          <w:cantSplit/>
          <w:trHeight w:val="350"/>
        </w:trPr>
        <w:tc>
          <w:tcPr>
            <w:tcW w:w="421" w:type="pct"/>
            <w:tcBorders>
              <w:top w:val="single" w:sz="4" w:space="0" w:color="000000"/>
              <w:left w:val="single" w:sz="4" w:space="0" w:color="000000"/>
              <w:bottom w:val="single" w:sz="4" w:space="0" w:color="000000"/>
            </w:tcBorders>
          </w:tcPr>
          <w:p w14:paraId="5311305F" w14:textId="77777777" w:rsidR="00352CE7" w:rsidRDefault="00376A74" w:rsidP="00C8643D">
            <w:pPr>
              <w:snapToGrid w:val="0"/>
              <w:spacing w:before="120" w:after="120"/>
              <w:jc w:val="center"/>
              <w:rPr>
                <w:rFonts w:cs="Arial"/>
              </w:rPr>
            </w:pPr>
            <w:r>
              <w:rPr>
                <w:rFonts w:cs="Arial"/>
              </w:rPr>
              <w:t>13</w:t>
            </w:r>
          </w:p>
        </w:tc>
        <w:tc>
          <w:tcPr>
            <w:tcW w:w="2692" w:type="pct"/>
            <w:tcBorders>
              <w:top w:val="single" w:sz="4" w:space="0" w:color="000000"/>
              <w:left w:val="single" w:sz="4" w:space="0" w:color="000000"/>
              <w:bottom w:val="single" w:sz="4" w:space="0" w:color="000000"/>
            </w:tcBorders>
          </w:tcPr>
          <w:p w14:paraId="55799C14" w14:textId="77777777" w:rsidR="00352CE7" w:rsidRDefault="00352CE7" w:rsidP="00C8643D">
            <w:pPr>
              <w:snapToGrid w:val="0"/>
              <w:spacing w:before="120" w:after="120"/>
              <w:rPr>
                <w:rFonts w:cs="Arial"/>
                <w:b/>
                <w:bCs/>
              </w:rPr>
            </w:pPr>
            <w:r>
              <w:rPr>
                <w:rFonts w:cs="Arial"/>
                <w:b/>
                <w:bCs/>
              </w:rPr>
              <w:t xml:space="preserve">Lessons learnt meeting </w:t>
            </w:r>
          </w:p>
          <w:p w14:paraId="356596DD" w14:textId="77777777" w:rsidR="00352CE7" w:rsidRDefault="00352CE7" w:rsidP="00C8643D">
            <w:pPr>
              <w:snapToGrid w:val="0"/>
              <w:spacing w:before="120" w:after="120"/>
              <w:rPr>
                <w:rFonts w:cs="Arial"/>
                <w:bCs/>
              </w:rPr>
            </w:pPr>
            <w:r>
              <w:rPr>
                <w:rFonts w:cs="Arial"/>
                <w:bCs/>
              </w:rPr>
              <w:t>To take place after completion of final acceptance if both STA and the Supplier are in agreement that this would be beneficial.</w:t>
            </w:r>
          </w:p>
          <w:p w14:paraId="15596FD5" w14:textId="77777777" w:rsidR="00352CE7" w:rsidRPr="00AC1B32" w:rsidRDefault="00352CE7" w:rsidP="00C8643D">
            <w:pPr>
              <w:snapToGrid w:val="0"/>
              <w:spacing w:before="120" w:after="120"/>
              <w:rPr>
                <w:rFonts w:cs="Arial"/>
                <w:bCs/>
              </w:rPr>
            </w:pPr>
            <w:r>
              <w:rPr>
                <w:rFonts w:cs="Arial"/>
                <w:bCs/>
              </w:rPr>
              <w:t>The date of the meeting will be advised at project start up. Attendance will be for one full day maximum.</w:t>
            </w:r>
          </w:p>
        </w:tc>
        <w:tc>
          <w:tcPr>
            <w:tcW w:w="1133" w:type="pct"/>
            <w:tcBorders>
              <w:top w:val="single" w:sz="4" w:space="0" w:color="000000"/>
              <w:left w:val="single" w:sz="4" w:space="0" w:color="000000"/>
              <w:bottom w:val="single" w:sz="4" w:space="0" w:color="000000"/>
            </w:tcBorders>
          </w:tcPr>
          <w:p w14:paraId="2324062A" w14:textId="77777777" w:rsidR="00352CE7" w:rsidRDefault="00352CE7" w:rsidP="00C8643D">
            <w:pPr>
              <w:snapToGrid w:val="0"/>
              <w:spacing w:before="120" w:after="120"/>
              <w:rPr>
                <w:rFonts w:cs="Arial"/>
              </w:rPr>
            </w:pPr>
            <w:r>
              <w:rPr>
                <w:rFonts w:cs="Arial"/>
              </w:rPr>
              <w:t>N/A</w:t>
            </w:r>
          </w:p>
        </w:tc>
        <w:tc>
          <w:tcPr>
            <w:tcW w:w="754" w:type="pct"/>
            <w:tcBorders>
              <w:top w:val="single" w:sz="4" w:space="0" w:color="000000"/>
              <w:left w:val="single" w:sz="4" w:space="0" w:color="000000"/>
              <w:bottom w:val="single" w:sz="4" w:space="0" w:color="000000"/>
              <w:right w:val="single" w:sz="4" w:space="0" w:color="000000"/>
            </w:tcBorders>
          </w:tcPr>
          <w:p w14:paraId="380D2D2F" w14:textId="77777777" w:rsidR="00352CE7" w:rsidRPr="001B422B" w:rsidRDefault="00352CE7" w:rsidP="00C8643D">
            <w:pPr>
              <w:snapToGrid w:val="0"/>
              <w:spacing w:before="120" w:after="120"/>
              <w:jc w:val="center"/>
              <w:rPr>
                <w:rFonts w:cs="Arial"/>
                <w:b/>
              </w:rPr>
            </w:pPr>
            <w:r>
              <w:rPr>
                <w:rFonts w:cs="Arial"/>
                <w:b/>
              </w:rPr>
              <w:t>To be agreed between STA and Supplier following final handover.</w:t>
            </w:r>
          </w:p>
        </w:tc>
      </w:tr>
    </w:tbl>
    <w:p w14:paraId="341DF3D4" w14:textId="77777777" w:rsidR="0009540C" w:rsidRDefault="0009540C">
      <w:pPr>
        <w:rPr>
          <w:rFonts w:eastAsia="Times New Roman" w:cs="Arial"/>
          <w:b/>
          <w:sz w:val="22"/>
          <w:lang w:eastAsia="en-US"/>
        </w:rPr>
      </w:pPr>
      <w:r>
        <w:rPr>
          <w:rFonts w:eastAsia="Times New Roman" w:cs="Arial"/>
          <w:b/>
          <w:sz w:val="22"/>
          <w:lang w:eastAsia="en-US"/>
        </w:rPr>
        <w:br w:type="page"/>
      </w:r>
    </w:p>
    <w:p w14:paraId="7C1FDC8F"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7"/>
        <w:gridCol w:w="4527"/>
        <w:gridCol w:w="4072"/>
        <w:gridCol w:w="2265"/>
        <w:gridCol w:w="3167"/>
      </w:tblGrid>
      <w:tr w:rsidR="00DE7C7C" w:rsidRPr="00DE1A0C" w14:paraId="16FA566C" w14:textId="77777777" w:rsidTr="00A26EA6">
        <w:tc>
          <w:tcPr>
            <w:tcW w:w="441" w:type="pct"/>
            <w:shd w:val="clear" w:color="auto" w:fill="auto"/>
          </w:tcPr>
          <w:p w14:paraId="6D5D6444" w14:textId="77777777" w:rsidR="00DE7C7C" w:rsidRPr="003620CE" w:rsidRDefault="00E63A41" w:rsidP="008D0ED0">
            <w:pPr>
              <w:spacing w:before="60" w:afterLines="60" w:after="144" w:line="240" w:lineRule="auto"/>
              <w:rPr>
                <w:rFonts w:eastAsia="Times New Roman" w:cs="Arial"/>
                <w:b/>
                <w:lang w:eastAsia="en-US"/>
              </w:rPr>
            </w:pPr>
            <w:r w:rsidRPr="003620CE">
              <w:rPr>
                <w:rFonts w:eastAsia="Times New Roman" w:cs="Arial"/>
                <w:b/>
                <w:sz w:val="22"/>
                <w:lang w:eastAsia="en-US"/>
              </w:rPr>
              <w:t>ID</w:t>
            </w:r>
          </w:p>
        </w:tc>
        <w:tc>
          <w:tcPr>
            <w:tcW w:w="1471" w:type="pct"/>
            <w:shd w:val="clear" w:color="auto" w:fill="auto"/>
          </w:tcPr>
          <w:p w14:paraId="32DC6A88" w14:textId="77777777" w:rsidR="00DE7C7C" w:rsidRPr="003620CE" w:rsidRDefault="00DE7C7C" w:rsidP="008D0ED0">
            <w:pPr>
              <w:spacing w:before="120" w:afterLines="100" w:after="240" w:line="240" w:lineRule="auto"/>
              <w:rPr>
                <w:rFonts w:eastAsia="Times New Roman" w:cs="Arial"/>
                <w:b/>
                <w:lang w:eastAsia="en-US"/>
              </w:rPr>
            </w:pPr>
            <w:r w:rsidRPr="003620CE">
              <w:rPr>
                <w:rFonts w:eastAsia="Times New Roman" w:cs="Arial"/>
                <w:b/>
                <w:sz w:val="22"/>
                <w:lang w:eastAsia="en-US"/>
              </w:rPr>
              <w:t>Description</w:t>
            </w:r>
          </w:p>
        </w:tc>
        <w:tc>
          <w:tcPr>
            <w:tcW w:w="1323" w:type="pct"/>
            <w:shd w:val="clear" w:color="auto" w:fill="auto"/>
          </w:tcPr>
          <w:p w14:paraId="4CEFB78D" w14:textId="77777777" w:rsidR="00DE7C7C" w:rsidRPr="00DE1A0C" w:rsidRDefault="00DE7C7C" w:rsidP="008D0ED0">
            <w:pPr>
              <w:spacing w:before="60" w:afterLines="60" w:after="144" w:line="240" w:lineRule="auto"/>
              <w:rPr>
                <w:rFonts w:eastAsia="Times New Roman" w:cs="Arial"/>
                <w:b/>
                <w:lang w:eastAsia="en-US"/>
              </w:rPr>
            </w:pPr>
            <w:r w:rsidRPr="00DE1A0C">
              <w:rPr>
                <w:rFonts w:eastAsia="Times New Roman" w:cs="Arial"/>
                <w:b/>
                <w:sz w:val="22"/>
                <w:lang w:eastAsia="en-US"/>
              </w:rPr>
              <w:t>Key Milestone Acceptance Criteria</w:t>
            </w:r>
          </w:p>
        </w:tc>
        <w:tc>
          <w:tcPr>
            <w:tcW w:w="736" w:type="pct"/>
            <w:shd w:val="clear" w:color="auto" w:fill="auto"/>
          </w:tcPr>
          <w:p w14:paraId="23617564" w14:textId="77777777" w:rsidR="00DE7C7C" w:rsidRPr="00DE1A0C" w:rsidRDefault="00DE7C7C" w:rsidP="008D0ED0">
            <w:pPr>
              <w:spacing w:before="60" w:afterLines="60" w:after="144" w:line="240" w:lineRule="auto"/>
              <w:rPr>
                <w:rFonts w:eastAsia="Times New Roman" w:cs="Arial"/>
                <w:b/>
                <w:lang w:eastAsia="en-US"/>
              </w:rPr>
            </w:pPr>
            <w:r w:rsidRPr="00DE1A0C">
              <w:rPr>
                <w:rFonts w:eastAsia="Times New Roman" w:cs="Arial"/>
                <w:b/>
                <w:sz w:val="22"/>
                <w:lang w:eastAsia="en-US"/>
              </w:rPr>
              <w:t>Completion Date</w:t>
            </w:r>
          </w:p>
        </w:tc>
        <w:tc>
          <w:tcPr>
            <w:tcW w:w="1029" w:type="pct"/>
            <w:shd w:val="clear" w:color="auto" w:fill="auto"/>
          </w:tcPr>
          <w:p w14:paraId="6CE136A5" w14:textId="77777777" w:rsidR="00DE7C7C" w:rsidRPr="00DE1A0C" w:rsidRDefault="00DE7C7C" w:rsidP="008D0ED0">
            <w:pPr>
              <w:spacing w:before="60" w:afterLines="60" w:after="144" w:line="240" w:lineRule="auto"/>
              <w:rPr>
                <w:rFonts w:eastAsia="Times New Roman" w:cs="Arial"/>
                <w:lang w:eastAsia="en-US"/>
              </w:rPr>
            </w:pPr>
            <w:r w:rsidRPr="00DE1A0C">
              <w:rPr>
                <w:rFonts w:eastAsia="Times New Roman" w:cs="Arial"/>
                <w:b/>
                <w:sz w:val="22"/>
                <w:lang w:eastAsia="en-US"/>
              </w:rPr>
              <w:t>Evidence Required</w:t>
            </w:r>
          </w:p>
        </w:tc>
      </w:tr>
      <w:tr w:rsidR="00DE7C7C" w:rsidRPr="00DE1A0C" w14:paraId="3EC44A36" w14:textId="77777777" w:rsidTr="00DE1A0C">
        <w:tc>
          <w:tcPr>
            <w:tcW w:w="441" w:type="pct"/>
            <w:shd w:val="clear" w:color="auto" w:fill="auto"/>
          </w:tcPr>
          <w:p w14:paraId="1CD23817" w14:textId="77777777" w:rsidR="00DE7C7C" w:rsidRPr="00DE1A0C" w:rsidRDefault="00C53D6D" w:rsidP="008D0ED0">
            <w:pPr>
              <w:spacing w:before="60" w:afterLines="60" w:after="144" w:line="240" w:lineRule="auto"/>
              <w:jc w:val="center"/>
              <w:rPr>
                <w:rFonts w:eastAsia="Times New Roman" w:cs="Arial"/>
                <w:lang w:eastAsia="en-US"/>
              </w:rPr>
            </w:pPr>
            <w:r w:rsidRPr="00DE1A0C">
              <w:rPr>
                <w:rFonts w:eastAsia="Times New Roman" w:cs="Arial"/>
                <w:sz w:val="22"/>
                <w:lang w:eastAsia="en-US"/>
              </w:rPr>
              <w:t>1</w:t>
            </w:r>
          </w:p>
        </w:tc>
        <w:tc>
          <w:tcPr>
            <w:tcW w:w="1471" w:type="pct"/>
            <w:shd w:val="clear" w:color="auto" w:fill="auto"/>
          </w:tcPr>
          <w:p w14:paraId="47BE8F70" w14:textId="77777777" w:rsidR="00DE7C7C" w:rsidRPr="00DE1A0C" w:rsidRDefault="008A2945" w:rsidP="00690F67">
            <w:pPr>
              <w:spacing w:after="0" w:line="240" w:lineRule="auto"/>
              <w:rPr>
                <w:rFonts w:eastAsia="Times New Roman" w:cs="Arial"/>
                <w:lang w:eastAsia="en-US"/>
              </w:rPr>
            </w:pPr>
            <w:r w:rsidRPr="00DE1A0C">
              <w:rPr>
                <w:rFonts w:eastAsia="Times New Roman" w:cs="Arial"/>
                <w:sz w:val="22"/>
                <w:lang w:eastAsia="en-US"/>
              </w:rPr>
              <w:t>Interim Handover</w:t>
            </w:r>
          </w:p>
        </w:tc>
        <w:tc>
          <w:tcPr>
            <w:tcW w:w="1323" w:type="pct"/>
          </w:tcPr>
          <w:p w14:paraId="7491A7A8" w14:textId="77777777" w:rsidR="005B76F6" w:rsidRPr="00A11C7D" w:rsidRDefault="005B76F6" w:rsidP="005B76F6">
            <w:pPr>
              <w:spacing w:before="60" w:afterLines="60" w:after="144" w:line="240" w:lineRule="auto"/>
              <w:rPr>
                <w:rFonts w:eastAsia="Times New Roman" w:cs="Arial"/>
                <w:szCs w:val="24"/>
                <w:lang w:eastAsia="en-US"/>
              </w:rPr>
            </w:pPr>
            <w:r w:rsidRPr="00A11C7D">
              <w:rPr>
                <w:rFonts w:eastAsia="Times New Roman" w:cs="Arial"/>
                <w:szCs w:val="24"/>
                <w:lang w:eastAsia="en-US"/>
              </w:rPr>
              <w:t>100% of drafts of all materials required for completion of work package(s) received electronically by agreed date and to criteria specified in section 4.5.</w:t>
            </w:r>
          </w:p>
          <w:p w14:paraId="12D9CE6C" w14:textId="77777777" w:rsidR="00DE7C7C" w:rsidRPr="00DE1A0C" w:rsidRDefault="005B76F6" w:rsidP="005B76F6">
            <w:pPr>
              <w:spacing w:before="60" w:afterLines="60" w:after="144" w:line="240" w:lineRule="auto"/>
              <w:rPr>
                <w:rFonts w:eastAsia="Times New Roman" w:cs="Arial"/>
                <w:lang w:eastAsia="en-US"/>
              </w:rPr>
            </w:pPr>
            <w:r w:rsidRPr="00A11C7D">
              <w:rPr>
                <w:rFonts w:eastAsia="Times New Roman" w:cs="Arial"/>
                <w:szCs w:val="24"/>
                <w:lang w:eastAsia="en-US"/>
              </w:rPr>
              <w:t>All items informally trialled and being considered for Final Handover have received positive feedback from teachers and / or pupils; or are submitted with amendments and supporting evidence from trialling for those amendments.</w:t>
            </w:r>
          </w:p>
        </w:tc>
        <w:tc>
          <w:tcPr>
            <w:tcW w:w="736" w:type="pct"/>
          </w:tcPr>
          <w:p w14:paraId="48D0B869" w14:textId="77777777" w:rsidR="009D1773" w:rsidRPr="00DE1A0C" w:rsidRDefault="000C4CFC" w:rsidP="00C4193A">
            <w:pPr>
              <w:spacing w:before="60" w:afterLines="60" w:after="144" w:line="240" w:lineRule="auto"/>
              <w:rPr>
                <w:rFonts w:eastAsia="Times New Roman" w:cs="Arial"/>
                <w:lang w:eastAsia="en-US"/>
              </w:rPr>
            </w:pPr>
            <w:r>
              <w:rPr>
                <w:rFonts w:eastAsia="Times New Roman" w:cs="Arial"/>
                <w:lang w:eastAsia="en-US"/>
              </w:rPr>
              <w:t>W/b 11 June 2018</w:t>
            </w:r>
          </w:p>
        </w:tc>
        <w:tc>
          <w:tcPr>
            <w:tcW w:w="1029" w:type="pct"/>
            <w:shd w:val="clear" w:color="auto" w:fill="auto"/>
          </w:tcPr>
          <w:p w14:paraId="0A3F704F" w14:textId="77777777" w:rsidR="00DE7C7C" w:rsidRPr="00C161FB" w:rsidRDefault="00E63A41" w:rsidP="008D0ED0">
            <w:pPr>
              <w:spacing w:before="60" w:afterLines="60" w:after="144" w:line="240" w:lineRule="auto"/>
              <w:rPr>
                <w:rFonts w:eastAsia="Times New Roman" w:cs="Arial"/>
                <w:szCs w:val="24"/>
                <w:lang w:eastAsia="en-US"/>
              </w:rPr>
            </w:pPr>
            <w:r w:rsidRPr="00C161FB">
              <w:rPr>
                <w:rFonts w:eastAsia="Times New Roman" w:cs="Arial"/>
                <w:szCs w:val="24"/>
                <w:lang w:eastAsia="en-US"/>
              </w:rPr>
              <w:t>Materials delivered on time and to standard.</w:t>
            </w:r>
          </w:p>
        </w:tc>
      </w:tr>
      <w:tr w:rsidR="00DE7C7C" w:rsidRPr="00DE1A0C" w14:paraId="1F35C3CA" w14:textId="77777777" w:rsidTr="00DE1A0C">
        <w:tc>
          <w:tcPr>
            <w:tcW w:w="441" w:type="pct"/>
            <w:shd w:val="clear" w:color="auto" w:fill="auto"/>
          </w:tcPr>
          <w:p w14:paraId="0B5FC659" w14:textId="77777777" w:rsidR="00DE7C7C" w:rsidRPr="00DE1A0C" w:rsidRDefault="00C53D6D" w:rsidP="008D0ED0">
            <w:pPr>
              <w:spacing w:before="60" w:afterLines="60" w:after="144" w:line="240" w:lineRule="auto"/>
              <w:jc w:val="center"/>
              <w:rPr>
                <w:rFonts w:eastAsia="Times New Roman" w:cs="Arial"/>
                <w:lang w:eastAsia="en-US"/>
              </w:rPr>
            </w:pPr>
            <w:r w:rsidRPr="00DE1A0C">
              <w:rPr>
                <w:rFonts w:eastAsia="Times New Roman" w:cs="Arial"/>
                <w:sz w:val="22"/>
                <w:lang w:eastAsia="en-US"/>
              </w:rPr>
              <w:t>2</w:t>
            </w:r>
          </w:p>
        </w:tc>
        <w:tc>
          <w:tcPr>
            <w:tcW w:w="1471" w:type="pct"/>
            <w:shd w:val="clear" w:color="auto" w:fill="auto"/>
          </w:tcPr>
          <w:p w14:paraId="7448F7CE" w14:textId="77777777" w:rsidR="00DE7C7C" w:rsidRPr="00C161FB" w:rsidRDefault="00C53D6D" w:rsidP="00320206">
            <w:pPr>
              <w:spacing w:after="0" w:line="240" w:lineRule="auto"/>
              <w:rPr>
                <w:rFonts w:eastAsia="Times New Roman" w:cs="Arial"/>
                <w:szCs w:val="24"/>
                <w:lang w:eastAsia="en-US"/>
              </w:rPr>
            </w:pPr>
            <w:r w:rsidRPr="00C161FB">
              <w:rPr>
                <w:rFonts w:eastAsia="Times New Roman" w:cs="Arial"/>
                <w:szCs w:val="24"/>
                <w:lang w:eastAsia="en-US"/>
              </w:rPr>
              <w:t>Final acceptance</w:t>
            </w:r>
          </w:p>
        </w:tc>
        <w:tc>
          <w:tcPr>
            <w:tcW w:w="1323" w:type="pct"/>
          </w:tcPr>
          <w:p w14:paraId="2E5791DF" w14:textId="77777777" w:rsidR="005B76F6" w:rsidRPr="00A11C7D" w:rsidRDefault="005B76F6" w:rsidP="005B76F6">
            <w:pPr>
              <w:spacing w:before="60" w:afterLines="60" w:after="144" w:line="240" w:lineRule="auto"/>
              <w:rPr>
                <w:rFonts w:eastAsia="Times New Roman" w:cs="Arial"/>
                <w:szCs w:val="24"/>
                <w:lang w:eastAsia="en-US"/>
              </w:rPr>
            </w:pPr>
            <w:r w:rsidRPr="00A11C7D">
              <w:rPr>
                <w:rFonts w:eastAsia="Times New Roman" w:cs="Arial"/>
                <w:szCs w:val="24"/>
                <w:lang w:eastAsia="en-US"/>
              </w:rPr>
              <w:t>100% of specified hard copy materials received at STA by agreed date and materials are of appropriate quality as listed under Performance Requirements.</w:t>
            </w:r>
          </w:p>
          <w:p w14:paraId="7083F18C" w14:textId="77777777" w:rsidR="00DE7C7C" w:rsidRPr="00DE1A0C" w:rsidRDefault="005B76F6" w:rsidP="005B76F6">
            <w:pPr>
              <w:spacing w:before="60" w:afterLines="60" w:after="144" w:line="240" w:lineRule="auto"/>
              <w:rPr>
                <w:rFonts w:eastAsia="Times New Roman" w:cs="Arial"/>
                <w:lang w:eastAsia="en-US"/>
              </w:rPr>
            </w:pPr>
            <w:r w:rsidRPr="00A11C7D">
              <w:rPr>
                <w:rFonts w:eastAsia="Times New Roman" w:cs="Arial"/>
                <w:szCs w:val="24"/>
                <w:lang w:eastAsia="en-US"/>
              </w:rPr>
              <w:t>Receipt of electronic materials specified and attendance at Final Handover meeting on agreed date (“Final Handover Date”)</w:t>
            </w:r>
          </w:p>
        </w:tc>
        <w:tc>
          <w:tcPr>
            <w:tcW w:w="736" w:type="pct"/>
          </w:tcPr>
          <w:p w14:paraId="10D68A63" w14:textId="77777777" w:rsidR="009D1773" w:rsidRPr="00DE1A0C" w:rsidRDefault="000C4CFC" w:rsidP="008D0ED0">
            <w:pPr>
              <w:spacing w:before="60" w:afterLines="60" w:after="144" w:line="240" w:lineRule="auto"/>
              <w:rPr>
                <w:rFonts w:eastAsia="Times New Roman" w:cs="Arial"/>
                <w:lang w:eastAsia="en-US"/>
              </w:rPr>
            </w:pPr>
            <w:r>
              <w:rPr>
                <w:rFonts w:eastAsia="Times New Roman" w:cs="Arial"/>
                <w:lang w:eastAsia="en-US"/>
              </w:rPr>
              <w:t>W/b 03 September 2018</w:t>
            </w:r>
          </w:p>
        </w:tc>
        <w:tc>
          <w:tcPr>
            <w:tcW w:w="1029" w:type="pct"/>
            <w:shd w:val="clear" w:color="auto" w:fill="auto"/>
          </w:tcPr>
          <w:p w14:paraId="1187BBA1" w14:textId="77777777" w:rsidR="00DE7C7C" w:rsidRPr="00C161FB" w:rsidRDefault="00E63A41" w:rsidP="008D0ED0">
            <w:pPr>
              <w:spacing w:before="60" w:afterLines="60" w:after="144" w:line="240" w:lineRule="auto"/>
              <w:rPr>
                <w:rFonts w:eastAsia="Times New Roman" w:cs="Arial"/>
                <w:szCs w:val="24"/>
                <w:lang w:eastAsia="en-US"/>
              </w:rPr>
            </w:pPr>
            <w:r w:rsidRPr="00C161FB">
              <w:rPr>
                <w:rFonts w:eastAsia="Times New Roman" w:cs="Arial"/>
                <w:szCs w:val="24"/>
                <w:lang w:eastAsia="en-US"/>
              </w:rPr>
              <w:t>Materials delivered on time and to standard.</w:t>
            </w:r>
          </w:p>
        </w:tc>
      </w:tr>
      <w:tr w:rsidR="00DE7C7C" w:rsidRPr="00DE1A0C" w14:paraId="4EB30411" w14:textId="77777777" w:rsidTr="00DE1A0C">
        <w:tc>
          <w:tcPr>
            <w:tcW w:w="441" w:type="pct"/>
            <w:shd w:val="clear" w:color="auto" w:fill="auto"/>
          </w:tcPr>
          <w:p w14:paraId="6CA4EDFA" w14:textId="77777777" w:rsidR="00DE7C7C" w:rsidRPr="00DE1A0C" w:rsidRDefault="00DE7C7C" w:rsidP="008D0ED0">
            <w:pPr>
              <w:spacing w:before="60" w:afterLines="60" w:after="144" w:line="240" w:lineRule="auto"/>
              <w:jc w:val="center"/>
              <w:rPr>
                <w:rFonts w:eastAsia="Times New Roman" w:cs="Arial"/>
                <w:lang w:eastAsia="en-US"/>
              </w:rPr>
            </w:pPr>
          </w:p>
        </w:tc>
        <w:tc>
          <w:tcPr>
            <w:tcW w:w="1471" w:type="pct"/>
            <w:shd w:val="clear" w:color="auto" w:fill="auto"/>
          </w:tcPr>
          <w:p w14:paraId="0E4A889C" w14:textId="77777777" w:rsidR="00DE7C7C" w:rsidRPr="00DE1A0C" w:rsidRDefault="00DE7C7C" w:rsidP="008D0ED0">
            <w:pPr>
              <w:spacing w:before="60" w:afterLines="60" w:after="144" w:line="240" w:lineRule="auto"/>
              <w:rPr>
                <w:rFonts w:eastAsia="Times New Roman" w:cs="Arial"/>
                <w:lang w:eastAsia="en-US"/>
              </w:rPr>
            </w:pPr>
          </w:p>
        </w:tc>
        <w:tc>
          <w:tcPr>
            <w:tcW w:w="1323" w:type="pct"/>
          </w:tcPr>
          <w:p w14:paraId="5C6774A7" w14:textId="77777777" w:rsidR="00DE7C7C" w:rsidRPr="00DE1A0C" w:rsidRDefault="00DE7C7C" w:rsidP="008D0ED0">
            <w:pPr>
              <w:spacing w:before="60" w:afterLines="60" w:after="144" w:line="240" w:lineRule="auto"/>
              <w:rPr>
                <w:rFonts w:eastAsia="Times New Roman" w:cs="Arial"/>
                <w:lang w:eastAsia="en-US"/>
              </w:rPr>
            </w:pPr>
          </w:p>
        </w:tc>
        <w:tc>
          <w:tcPr>
            <w:tcW w:w="736" w:type="pct"/>
          </w:tcPr>
          <w:p w14:paraId="07F31C6A" w14:textId="77777777" w:rsidR="00DE7C7C" w:rsidRPr="00DE1A0C" w:rsidRDefault="00DE7C7C" w:rsidP="008D0ED0">
            <w:pPr>
              <w:spacing w:before="60" w:afterLines="60" w:after="144" w:line="240" w:lineRule="auto"/>
              <w:rPr>
                <w:rFonts w:eastAsia="Times New Roman" w:cs="Arial"/>
                <w:lang w:eastAsia="en-US"/>
              </w:rPr>
            </w:pPr>
          </w:p>
        </w:tc>
        <w:tc>
          <w:tcPr>
            <w:tcW w:w="1029" w:type="pct"/>
            <w:shd w:val="clear" w:color="auto" w:fill="auto"/>
          </w:tcPr>
          <w:p w14:paraId="1495B7A5" w14:textId="77777777" w:rsidR="00DE7C7C" w:rsidRPr="00DE1A0C" w:rsidRDefault="00DE7C7C" w:rsidP="008D0ED0">
            <w:pPr>
              <w:spacing w:before="60" w:afterLines="60" w:after="144" w:line="240" w:lineRule="auto"/>
              <w:rPr>
                <w:rFonts w:eastAsia="Times New Roman" w:cs="Arial"/>
                <w:lang w:eastAsia="en-US"/>
              </w:rPr>
            </w:pPr>
          </w:p>
        </w:tc>
      </w:tr>
    </w:tbl>
    <w:p w14:paraId="44AFD2D2" w14:textId="77777777" w:rsidR="00DE7C7C" w:rsidRPr="00DE1A0C" w:rsidRDefault="00DE7C7C" w:rsidP="00DE7C7C">
      <w:pPr>
        <w:spacing w:after="240" w:line="240" w:lineRule="auto"/>
        <w:rPr>
          <w:rFonts w:eastAsia="Times New Roman" w:cs="Arial"/>
          <w:b/>
          <w:sz w:val="22"/>
          <w:lang w:eastAsia="en-US"/>
        </w:rPr>
      </w:pPr>
    </w:p>
    <w:p w14:paraId="2837A98B"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Payment Milestones and Key Payment Milestones Dates</w:t>
      </w:r>
    </w:p>
    <w:p w14:paraId="7A6FF882" w14:textId="77777777" w:rsidR="00DE7C7C" w:rsidRDefault="00DE7C7C" w:rsidP="00DE7C7C">
      <w:pPr>
        <w:spacing w:after="240" w:line="240" w:lineRule="auto"/>
        <w:rPr>
          <w:rFonts w:eastAsia="Times New Roman" w:cs="Arial"/>
          <w:sz w:val="22"/>
          <w:lang w:eastAsia="en-US"/>
        </w:rPr>
      </w:pPr>
      <w:r w:rsidRPr="00DE1A0C">
        <w:rPr>
          <w:rFonts w:eastAsia="Times New Roman" w:cs="Arial"/>
          <w:sz w:val="22"/>
          <w:lang w:eastAsia="en-US"/>
        </w:rPr>
        <w:t>Payment will follow the completion of the Key Milestones listed at section 4.  Key Payment Milestones are:</w:t>
      </w:r>
    </w:p>
    <w:p w14:paraId="3E3EC177" w14:textId="7140E074" w:rsidR="00DE7C7C" w:rsidRDefault="00DE7C7C" w:rsidP="00310814">
      <w:pPr>
        <w:spacing w:after="240" w:line="240" w:lineRule="auto"/>
        <w:rPr>
          <w:rFonts w:eastAsia="Times New Roman" w:cs="Arial"/>
          <w:b/>
          <w:sz w:val="22"/>
          <w:lang w:eastAsia="en-US"/>
        </w:rPr>
      </w:pPr>
    </w:p>
    <w:p w14:paraId="60EFBB13" w14:textId="75DB376E" w:rsidR="00B226A0" w:rsidRDefault="00B226A0" w:rsidP="00310814">
      <w:pPr>
        <w:spacing w:after="240" w:line="240" w:lineRule="auto"/>
        <w:rPr>
          <w:rFonts w:eastAsia="Times New Roman" w:cs="Arial"/>
          <w:b/>
          <w:sz w:val="22"/>
          <w:lang w:eastAsia="en-US"/>
        </w:rPr>
      </w:pPr>
      <w:r w:rsidRPr="006648F9">
        <w:rPr>
          <w:rFonts w:eastAsia="Times New Roman" w:cs="Arial"/>
          <w:b/>
          <w:sz w:val="22"/>
          <w:lang w:eastAsia="en-US"/>
        </w:rPr>
        <w:t>[Redacted]</w:t>
      </w:r>
    </w:p>
    <w:p w14:paraId="638EBC50" w14:textId="77777777" w:rsidR="00B226A0" w:rsidRDefault="00B226A0" w:rsidP="00310814">
      <w:pPr>
        <w:spacing w:after="240" w:line="240" w:lineRule="auto"/>
        <w:rPr>
          <w:rFonts w:eastAsia="Times New Roman" w:cs="Arial"/>
          <w:b/>
          <w:sz w:val="22"/>
          <w:lang w:eastAsia="en-US"/>
        </w:rPr>
      </w:pPr>
    </w:p>
    <w:p w14:paraId="0890CEC5" w14:textId="77777777" w:rsidR="0009540C" w:rsidRDefault="0009540C">
      <w:pPr>
        <w:rPr>
          <w:rFonts w:eastAsia="Times New Roman" w:cs="Arial"/>
          <w:b/>
          <w:sz w:val="22"/>
          <w:lang w:eastAsia="en-US"/>
        </w:rPr>
      </w:pPr>
      <w:r>
        <w:rPr>
          <w:rFonts w:eastAsia="Times New Roman" w:cs="Arial"/>
          <w:b/>
          <w:sz w:val="22"/>
          <w:lang w:eastAsia="en-US"/>
        </w:rPr>
        <w:br w:type="page"/>
      </w:r>
    </w:p>
    <w:p w14:paraId="36591B8E"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Contract Management Arrangements</w:t>
      </w:r>
    </w:p>
    <w:tbl>
      <w:tblPr>
        <w:tblStyle w:val="TableGrid1"/>
        <w:tblW w:w="5000" w:type="pct"/>
        <w:tblLook w:val="04A0" w:firstRow="1" w:lastRow="0" w:firstColumn="1" w:lastColumn="0" w:noHBand="0" w:noVBand="1"/>
      </w:tblPr>
      <w:tblGrid>
        <w:gridCol w:w="15388"/>
      </w:tblGrid>
      <w:tr w:rsidR="00DE7C7C" w:rsidRPr="00DE1A0C" w14:paraId="71AC0BC6" w14:textId="77777777" w:rsidTr="00DE1A0C">
        <w:tc>
          <w:tcPr>
            <w:tcW w:w="5000" w:type="pct"/>
          </w:tcPr>
          <w:p w14:paraId="1382F513" w14:textId="77777777" w:rsidR="00462BF6" w:rsidRPr="00DE1A0C" w:rsidRDefault="00462BF6" w:rsidP="00462BF6">
            <w:pPr>
              <w:spacing w:before="120" w:after="120"/>
              <w:jc w:val="both"/>
              <w:rPr>
                <w:rFonts w:eastAsia="Times New Roman" w:cs="Arial"/>
              </w:rPr>
            </w:pPr>
            <w:r w:rsidRPr="00DE1A0C">
              <w:rPr>
                <w:rFonts w:eastAsia="Times New Roman" w:cs="Arial"/>
              </w:rPr>
              <w:t>The Supplier shall be fully engaged on an on-going basis in regular Contract Management Reviews relating to this Call-Off Contract and the overarching Framework Agreement. These reviews provide an opportunity for the Department and the Supplier to discuss the end-to-end delivery of the Services which shall include but not be limited to:</w:t>
            </w:r>
          </w:p>
          <w:p w14:paraId="22008F41" w14:textId="77777777" w:rsidR="00462BF6" w:rsidRPr="00DE1A0C" w:rsidRDefault="00462BF6" w:rsidP="00462BF6">
            <w:pPr>
              <w:spacing w:before="120" w:after="120"/>
              <w:jc w:val="both"/>
              <w:rPr>
                <w:rFonts w:eastAsia="Times New Roman" w:cs="Arial"/>
              </w:rPr>
            </w:pPr>
            <w:r w:rsidRPr="00DE1A0C">
              <w:rPr>
                <w:rFonts w:eastAsia="Times New Roman" w:cs="Arial"/>
              </w:rPr>
              <w:t>planning;</w:t>
            </w:r>
          </w:p>
          <w:p w14:paraId="0A8470AE" w14:textId="77777777" w:rsidR="00462BF6" w:rsidRPr="00DE1A0C" w:rsidRDefault="00462BF6" w:rsidP="00462BF6">
            <w:pPr>
              <w:spacing w:before="120" w:after="120"/>
              <w:jc w:val="both"/>
              <w:rPr>
                <w:rFonts w:eastAsia="Times New Roman" w:cs="Arial"/>
                <w:lang w:eastAsia="en-US"/>
              </w:rPr>
            </w:pPr>
            <w:r w:rsidRPr="00DE1A0C">
              <w:rPr>
                <w:rFonts w:eastAsia="Times New Roman" w:cs="Arial"/>
                <w:lang w:eastAsia="en-US"/>
              </w:rPr>
              <w:t>progress;</w:t>
            </w:r>
          </w:p>
          <w:p w14:paraId="15E3824E" w14:textId="77777777" w:rsidR="00462BF6" w:rsidRPr="00DE1A0C" w:rsidRDefault="00462BF6" w:rsidP="00462BF6">
            <w:pPr>
              <w:spacing w:before="120" w:after="120"/>
              <w:jc w:val="both"/>
              <w:rPr>
                <w:rFonts w:eastAsia="Times New Roman" w:cs="Arial"/>
              </w:rPr>
            </w:pPr>
            <w:r w:rsidRPr="00DE1A0C">
              <w:rPr>
                <w:rFonts w:eastAsia="Times New Roman" w:cs="Arial"/>
              </w:rPr>
              <w:t>risk management;</w:t>
            </w:r>
          </w:p>
          <w:p w14:paraId="540A9B90" w14:textId="77777777" w:rsidR="00462BF6" w:rsidRPr="00DE1A0C" w:rsidRDefault="00462BF6" w:rsidP="00BE7380">
            <w:pPr>
              <w:spacing w:before="120" w:after="120"/>
              <w:jc w:val="both"/>
              <w:rPr>
                <w:rFonts w:eastAsia="Times New Roman" w:cs="Arial"/>
              </w:rPr>
            </w:pPr>
            <w:r w:rsidRPr="00DE1A0C">
              <w:rPr>
                <w:rFonts w:eastAsia="Times New Roman" w:cs="Arial"/>
              </w:rPr>
              <w:t>issue management;</w:t>
            </w:r>
          </w:p>
          <w:p w14:paraId="35FECA1D" w14:textId="77777777" w:rsidR="00462BF6" w:rsidRPr="00DE1A0C" w:rsidRDefault="00462BF6" w:rsidP="00BE7380">
            <w:pPr>
              <w:spacing w:before="120" w:after="120"/>
              <w:jc w:val="both"/>
              <w:rPr>
                <w:rFonts w:eastAsia="Times New Roman" w:cs="Arial"/>
              </w:rPr>
            </w:pPr>
            <w:r w:rsidRPr="00DE1A0C">
              <w:rPr>
                <w:rFonts w:eastAsia="Times New Roman" w:cs="Arial"/>
              </w:rPr>
              <w:t>continuous improvement;</w:t>
            </w:r>
          </w:p>
          <w:p w14:paraId="0A9C9C78" w14:textId="77777777" w:rsidR="00462BF6" w:rsidRPr="00DE1A0C" w:rsidRDefault="00462BF6" w:rsidP="00BE7380">
            <w:pPr>
              <w:spacing w:before="120" w:after="120"/>
              <w:jc w:val="both"/>
              <w:rPr>
                <w:rFonts w:eastAsia="Times New Roman" w:cs="Arial"/>
              </w:rPr>
            </w:pPr>
            <w:r w:rsidRPr="00DE1A0C">
              <w:rPr>
                <w:rFonts w:eastAsia="Times New Roman" w:cs="Arial"/>
              </w:rPr>
              <w:t>proposed changes;</w:t>
            </w:r>
          </w:p>
          <w:p w14:paraId="352B6A95" w14:textId="77777777" w:rsidR="00462BF6" w:rsidRPr="00DE1A0C" w:rsidRDefault="00462BF6" w:rsidP="00BE7380">
            <w:pPr>
              <w:spacing w:before="120" w:after="120"/>
              <w:jc w:val="both"/>
              <w:rPr>
                <w:rFonts w:eastAsia="Times New Roman" w:cs="Arial"/>
              </w:rPr>
            </w:pPr>
            <w:r w:rsidRPr="00DE1A0C">
              <w:rPr>
                <w:rFonts w:eastAsia="Times New Roman" w:cs="Arial"/>
              </w:rPr>
              <w:t>lessons learnt;</w:t>
            </w:r>
          </w:p>
          <w:p w14:paraId="5DA49870" w14:textId="77777777" w:rsidR="00462BF6" w:rsidRPr="00DE1A0C" w:rsidRDefault="00462BF6" w:rsidP="00BE7380">
            <w:pPr>
              <w:spacing w:before="120" w:after="120"/>
              <w:jc w:val="both"/>
              <w:rPr>
                <w:rFonts w:eastAsia="Times New Roman" w:cs="Arial"/>
              </w:rPr>
            </w:pPr>
            <w:r w:rsidRPr="00DE1A0C">
              <w:rPr>
                <w:rFonts w:eastAsia="Times New Roman" w:cs="Arial"/>
              </w:rPr>
              <w:t>exit management.</w:t>
            </w:r>
          </w:p>
          <w:p w14:paraId="0E78F761" w14:textId="77777777" w:rsidR="00462BF6" w:rsidRPr="00DE1A0C" w:rsidRDefault="00462BF6" w:rsidP="00BE7380">
            <w:pPr>
              <w:spacing w:before="120" w:after="120"/>
              <w:jc w:val="both"/>
              <w:rPr>
                <w:rFonts w:eastAsia="Times New Roman" w:cs="Arial"/>
              </w:rPr>
            </w:pPr>
          </w:p>
          <w:p w14:paraId="51B6ECEC" w14:textId="77777777" w:rsidR="00DE7C7C" w:rsidRPr="00DE1A0C" w:rsidRDefault="00462BF6" w:rsidP="00BE7380">
            <w:pPr>
              <w:spacing w:before="120" w:after="120"/>
              <w:jc w:val="both"/>
              <w:rPr>
                <w:rFonts w:eastAsia="Times New Roman" w:cs="Arial"/>
              </w:rPr>
            </w:pPr>
            <w:r w:rsidRPr="00DE1A0C">
              <w:rPr>
                <w:rFonts w:eastAsia="Times New Roman" w:cs="Arial"/>
              </w:rPr>
              <w:t>Reviews will be carr</w:t>
            </w:r>
            <w:r w:rsidR="00ED7EEF">
              <w:rPr>
                <w:rFonts w:eastAsia="Times New Roman" w:cs="Arial"/>
              </w:rPr>
              <w:t xml:space="preserve">ied out with Senior Management </w:t>
            </w:r>
            <w:r w:rsidRPr="00DE1A0C">
              <w:rPr>
                <w:rFonts w:eastAsia="Times New Roman" w:cs="Arial"/>
              </w:rPr>
              <w:t>on a six month basis where the Department and the Supplier will meet to discuss Supplier performance, lessons learnt, continuous improvement, value for money, exit management and any other issues considered relevant by the De</w:t>
            </w:r>
            <w:bookmarkStart w:id="1" w:name="_GoBack"/>
            <w:bookmarkEnd w:id="1"/>
            <w:r w:rsidRPr="00DE1A0C">
              <w:rPr>
                <w:rFonts w:eastAsia="Times New Roman" w:cs="Arial"/>
              </w:rPr>
              <w:t>partment.</w:t>
            </w:r>
          </w:p>
        </w:tc>
      </w:tr>
    </w:tbl>
    <w:p w14:paraId="704C964D" w14:textId="77777777" w:rsidR="00D4490E" w:rsidRDefault="00D4490E" w:rsidP="00D4490E">
      <w:pPr>
        <w:spacing w:after="240" w:line="240" w:lineRule="auto"/>
        <w:rPr>
          <w:rFonts w:eastAsia="Times New Roman" w:cs="Arial"/>
          <w:b/>
          <w:sz w:val="22"/>
          <w:lang w:eastAsia="en-US"/>
        </w:rPr>
      </w:pPr>
    </w:p>
    <w:p w14:paraId="452EED0D" w14:textId="77777777" w:rsidR="00D4490E" w:rsidRDefault="00D4490E" w:rsidP="00D4490E">
      <w:pPr>
        <w:spacing w:after="240" w:line="240" w:lineRule="auto"/>
        <w:rPr>
          <w:rFonts w:eastAsia="Times New Roman" w:cs="Arial"/>
          <w:b/>
          <w:sz w:val="22"/>
          <w:lang w:eastAsia="en-US"/>
        </w:rPr>
      </w:pPr>
    </w:p>
    <w:p w14:paraId="3448E6E9" w14:textId="77777777" w:rsidR="00DE7C7C" w:rsidRPr="00D4490E" w:rsidRDefault="00BE7380" w:rsidP="00D4490E">
      <w:pPr>
        <w:numPr>
          <w:ilvl w:val="0"/>
          <w:numId w:val="1"/>
        </w:numPr>
        <w:spacing w:after="240" w:line="240" w:lineRule="auto"/>
        <w:ind w:left="426" w:hanging="426"/>
        <w:rPr>
          <w:rFonts w:eastAsia="Times New Roman" w:cs="Arial"/>
          <w:b/>
          <w:sz w:val="22"/>
          <w:lang w:eastAsia="en-US"/>
        </w:rPr>
      </w:pPr>
      <w:r>
        <w:rPr>
          <w:rFonts w:eastAsia="Times New Roman" w:cs="Arial"/>
          <w:b/>
          <w:sz w:val="22"/>
          <w:lang w:eastAsia="en-US"/>
        </w:rPr>
        <w:t>Supporting documentation</w:t>
      </w:r>
    </w:p>
    <w:tbl>
      <w:tblPr>
        <w:tblStyle w:val="TableGrid1"/>
        <w:tblW w:w="5000" w:type="pct"/>
        <w:tblLook w:val="04A0" w:firstRow="1" w:lastRow="0" w:firstColumn="1" w:lastColumn="0" w:noHBand="0" w:noVBand="1"/>
      </w:tblPr>
      <w:tblGrid>
        <w:gridCol w:w="15388"/>
      </w:tblGrid>
      <w:tr w:rsidR="002D10A8" w:rsidRPr="00DE1A0C" w14:paraId="7F857768" w14:textId="77777777" w:rsidTr="00E70964">
        <w:tc>
          <w:tcPr>
            <w:tcW w:w="5000" w:type="pct"/>
          </w:tcPr>
          <w:p w14:paraId="5729552E" w14:textId="1050AC70" w:rsidR="002D10A8" w:rsidRDefault="002D10A8">
            <w:pPr>
              <w:spacing w:after="240"/>
              <w:rPr>
                <w:rFonts w:eastAsia="Times New Roman" w:cs="Arial"/>
              </w:rPr>
            </w:pPr>
            <w:r>
              <w:rPr>
                <w:rFonts w:eastAsia="Times New Roman" w:cs="Arial"/>
              </w:rPr>
              <w:t>The 2021</w:t>
            </w:r>
            <w:r w:rsidRPr="00D4490E">
              <w:rPr>
                <w:rFonts w:eastAsia="Times New Roman" w:cs="Arial"/>
              </w:rPr>
              <w:t xml:space="preserve"> Key Stage 1 </w:t>
            </w:r>
            <w:r>
              <w:rPr>
                <w:rFonts w:eastAsia="Times New Roman" w:cs="Arial"/>
              </w:rPr>
              <w:t>and 2 Mathematics</w:t>
            </w:r>
            <w:r w:rsidRPr="00D4490E">
              <w:rPr>
                <w:rFonts w:eastAsia="Times New Roman" w:cs="Arial"/>
              </w:rPr>
              <w:t xml:space="preserve"> ITQ document sets out the full specification </w:t>
            </w:r>
            <w:r>
              <w:rPr>
                <w:rFonts w:eastAsia="Times New Roman" w:cs="Arial"/>
              </w:rPr>
              <w:t>of requirements including the project deliverables, functional requirements and performance requirements. The original Mathematics</w:t>
            </w:r>
            <w:r w:rsidRPr="00D4490E">
              <w:rPr>
                <w:rFonts w:eastAsia="Times New Roman" w:cs="Arial"/>
              </w:rPr>
              <w:t xml:space="preserve"> ITQ and the supplier’s response are appended to this contract document.</w:t>
            </w:r>
          </w:p>
          <w:p w14:paraId="01F41145" w14:textId="77777777" w:rsidR="002D10A8" w:rsidRDefault="002D10A8" w:rsidP="002D10A8">
            <w:pPr>
              <w:spacing w:after="240"/>
              <w:rPr>
                <w:rFonts w:eastAsia="Times New Roman" w:cs="Arial"/>
              </w:rPr>
            </w:pPr>
          </w:p>
          <w:p w14:paraId="64006DE9" w14:textId="0B47299C" w:rsidR="002D10A8" w:rsidRDefault="002D10A8">
            <w:pPr>
              <w:spacing w:after="240"/>
              <w:rPr>
                <w:rFonts w:eastAsia="Times New Roman" w:cs="Arial"/>
              </w:rPr>
            </w:pPr>
            <w:r>
              <w:rPr>
                <w:rFonts w:eastAsia="Times New Roman" w:cs="Arial"/>
                <w:b/>
                <w:sz w:val="22"/>
                <w:lang w:eastAsia="en-US"/>
              </w:rPr>
              <w:t>[Redacted]</w:t>
            </w:r>
          </w:p>
        </w:tc>
      </w:tr>
    </w:tbl>
    <w:p w14:paraId="16316F67" w14:textId="230BA1F3" w:rsidR="00DE7C7C" w:rsidRPr="00DE1A0C" w:rsidRDefault="00DE7C7C" w:rsidP="00DE7C7C">
      <w:pPr>
        <w:spacing w:after="240" w:line="240" w:lineRule="auto"/>
        <w:rPr>
          <w:rFonts w:eastAsia="Times New Roman" w:cs="Arial"/>
          <w:b/>
          <w:sz w:val="22"/>
          <w:lang w:eastAsia="en-US"/>
        </w:rPr>
      </w:pPr>
    </w:p>
    <w:p w14:paraId="018B8F39" w14:textId="77777777" w:rsidR="0009540C" w:rsidRDefault="0009540C">
      <w:pPr>
        <w:rPr>
          <w:rFonts w:eastAsia="Times New Roman" w:cs="Arial"/>
          <w:b/>
          <w:sz w:val="22"/>
          <w:lang w:eastAsia="en-US"/>
        </w:rPr>
      </w:pPr>
    </w:p>
    <w:p w14:paraId="62023826" w14:textId="77777777" w:rsidR="00DE7C7C" w:rsidRPr="00DE1A0C" w:rsidRDefault="00DE7C7C" w:rsidP="00DE7C7C">
      <w:pPr>
        <w:spacing w:after="240" w:line="240" w:lineRule="auto"/>
        <w:rPr>
          <w:rFonts w:eastAsia="Times New Roman" w:cs="Arial"/>
          <w:sz w:val="22"/>
          <w:lang w:eastAsia="en-US"/>
        </w:rPr>
      </w:pPr>
      <w:r w:rsidRPr="00DE1A0C">
        <w:rPr>
          <w:rFonts w:eastAsia="Times New Roman" w:cs="Arial"/>
          <w:b/>
          <w:sz w:val="22"/>
          <w:lang w:eastAsia="en-US"/>
        </w:rPr>
        <w:t>In witness</w:t>
      </w:r>
      <w:r w:rsidRPr="00DE1A0C">
        <w:rPr>
          <w:rFonts w:eastAsia="Times New Roman" w:cs="Arial"/>
          <w:sz w:val="22"/>
          <w:lang w:eastAsia="en-US"/>
        </w:rPr>
        <w:t xml:space="preserve"> whereof this Call-Off Contract has been duly executed.</w:t>
      </w:r>
    </w:p>
    <w:tbl>
      <w:tblPr>
        <w:tblStyle w:val="TableGrid5"/>
        <w:tblW w:w="9039" w:type="dxa"/>
        <w:tblLook w:val="04A0" w:firstRow="1" w:lastRow="0" w:firstColumn="1" w:lastColumn="0" w:noHBand="0" w:noVBand="1"/>
      </w:tblPr>
      <w:tblGrid>
        <w:gridCol w:w="9039"/>
      </w:tblGrid>
      <w:tr w:rsidR="00DE7C7C" w:rsidRPr="00DE1A0C" w14:paraId="68D2D896" w14:textId="77777777" w:rsidTr="00901A2C">
        <w:tc>
          <w:tcPr>
            <w:tcW w:w="9039" w:type="dxa"/>
          </w:tcPr>
          <w:p w14:paraId="0A30FDB9"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Department for Education:</w:t>
            </w:r>
          </w:p>
          <w:p w14:paraId="14826113" w14:textId="77777777" w:rsidR="00DE7C7C" w:rsidRPr="00DE1A0C" w:rsidRDefault="00DE7C7C" w:rsidP="00DE7C7C">
            <w:pPr>
              <w:spacing w:after="240"/>
              <w:rPr>
                <w:rFonts w:eastAsia="Times New Roman" w:cs="Arial"/>
                <w:sz w:val="22"/>
                <w:szCs w:val="22"/>
                <w:lang w:eastAsia="en-US"/>
              </w:rPr>
            </w:pPr>
          </w:p>
        </w:tc>
      </w:tr>
      <w:tr w:rsidR="00D95493" w:rsidRPr="00DE1A0C" w14:paraId="58363ED6" w14:textId="77777777" w:rsidTr="00901A2C">
        <w:tc>
          <w:tcPr>
            <w:tcW w:w="9039" w:type="dxa"/>
          </w:tcPr>
          <w:p w14:paraId="7BCBE5A7" w14:textId="77777777" w:rsidR="00D95493" w:rsidRPr="00DE1A0C" w:rsidRDefault="00D95493" w:rsidP="00D95493">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95493" w:rsidRPr="00DE1A0C" w14:paraId="1E68ADD1" w14:textId="77777777" w:rsidTr="00901A2C">
        <w:tc>
          <w:tcPr>
            <w:tcW w:w="9039" w:type="dxa"/>
          </w:tcPr>
          <w:p w14:paraId="34158BA8" w14:textId="77777777" w:rsidR="00D95493" w:rsidRPr="00DE1A0C" w:rsidRDefault="00D95493" w:rsidP="00D95493">
            <w:pPr>
              <w:spacing w:after="240"/>
              <w:rPr>
                <w:rFonts w:eastAsia="Times New Roman" w:cs="Arial"/>
                <w:sz w:val="22"/>
                <w:szCs w:val="22"/>
                <w:lang w:eastAsia="en-US"/>
              </w:rPr>
            </w:pPr>
            <w:r w:rsidRPr="00DE1A0C">
              <w:rPr>
                <w:rFonts w:eastAsia="Times New Roman" w:cs="Arial"/>
                <w:sz w:val="22"/>
                <w:szCs w:val="22"/>
                <w:lang w:eastAsia="en-US"/>
              </w:rPr>
              <w:t>Date:</w:t>
            </w:r>
          </w:p>
          <w:p w14:paraId="399B85CC" w14:textId="77777777" w:rsidR="00D95493" w:rsidRPr="00DE1A0C" w:rsidRDefault="00D95493" w:rsidP="00D95493">
            <w:pPr>
              <w:spacing w:after="240"/>
              <w:rPr>
                <w:rFonts w:eastAsia="Times New Roman" w:cs="Arial"/>
                <w:sz w:val="22"/>
                <w:szCs w:val="22"/>
                <w:lang w:eastAsia="en-US"/>
              </w:rPr>
            </w:pPr>
          </w:p>
        </w:tc>
      </w:tr>
    </w:tbl>
    <w:p w14:paraId="30E0E213" w14:textId="77777777" w:rsidR="00DE7C7C" w:rsidRPr="00DE1A0C" w:rsidRDefault="00DE7C7C" w:rsidP="00DE7C7C">
      <w:pPr>
        <w:spacing w:after="240" w:line="240" w:lineRule="auto"/>
        <w:rPr>
          <w:rFonts w:eastAsia="Times New Roman" w:cs="Arial"/>
          <w:sz w:val="22"/>
          <w:lang w:eastAsia="en-US"/>
        </w:rPr>
      </w:pPr>
    </w:p>
    <w:tbl>
      <w:tblPr>
        <w:tblStyle w:val="TableGrid5"/>
        <w:tblW w:w="9039" w:type="dxa"/>
        <w:tblLook w:val="04A0" w:firstRow="1" w:lastRow="0" w:firstColumn="1" w:lastColumn="0" w:noHBand="0" w:noVBand="1"/>
      </w:tblPr>
      <w:tblGrid>
        <w:gridCol w:w="9039"/>
      </w:tblGrid>
      <w:tr w:rsidR="00DE7C7C" w:rsidRPr="00DE1A0C" w14:paraId="3CD2658C" w14:textId="77777777" w:rsidTr="00901A2C">
        <w:tc>
          <w:tcPr>
            <w:tcW w:w="9039" w:type="dxa"/>
          </w:tcPr>
          <w:p w14:paraId="3E4DC0C1"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Supplier:</w:t>
            </w:r>
          </w:p>
          <w:p w14:paraId="47E87B63" w14:textId="77777777" w:rsidR="00DE7C7C" w:rsidRPr="00DE1A0C" w:rsidRDefault="00DE7C7C" w:rsidP="00DE7C7C">
            <w:pPr>
              <w:spacing w:after="240"/>
              <w:rPr>
                <w:rFonts w:eastAsia="Times New Roman" w:cs="Arial"/>
                <w:sz w:val="22"/>
                <w:szCs w:val="22"/>
                <w:lang w:eastAsia="en-US"/>
              </w:rPr>
            </w:pPr>
          </w:p>
        </w:tc>
      </w:tr>
      <w:tr w:rsidR="00DE7C7C" w:rsidRPr="00DE1A0C" w14:paraId="6D724CC6" w14:textId="77777777" w:rsidTr="00901A2C">
        <w:tc>
          <w:tcPr>
            <w:tcW w:w="9039" w:type="dxa"/>
          </w:tcPr>
          <w:p w14:paraId="6E8E8ADE"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E7C7C" w:rsidRPr="00DE1A0C" w14:paraId="49FDD10E" w14:textId="77777777" w:rsidTr="00901A2C">
        <w:tc>
          <w:tcPr>
            <w:tcW w:w="9039" w:type="dxa"/>
          </w:tcPr>
          <w:p w14:paraId="54F837F2"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Date:</w:t>
            </w:r>
          </w:p>
          <w:p w14:paraId="51872E08" w14:textId="77777777" w:rsidR="00DE7C7C" w:rsidRPr="00DE1A0C" w:rsidRDefault="00DE7C7C" w:rsidP="00DE7C7C">
            <w:pPr>
              <w:spacing w:after="240"/>
              <w:rPr>
                <w:rFonts w:eastAsia="Times New Roman" w:cs="Arial"/>
                <w:sz w:val="22"/>
                <w:szCs w:val="22"/>
                <w:lang w:eastAsia="en-US"/>
              </w:rPr>
            </w:pPr>
          </w:p>
        </w:tc>
      </w:tr>
    </w:tbl>
    <w:p w14:paraId="2949F25C" w14:textId="77777777" w:rsidR="00DE7C7C" w:rsidRPr="00DE1A0C" w:rsidRDefault="00DE7C7C" w:rsidP="00DE7C7C">
      <w:pPr>
        <w:spacing w:after="300" w:line="240" w:lineRule="auto"/>
        <w:contextualSpacing/>
        <w:rPr>
          <w:rFonts w:eastAsiaTheme="majorEastAsia" w:cs="Arial"/>
          <w:b/>
          <w:color w:val="000000" w:themeColor="text1"/>
          <w:sz w:val="22"/>
        </w:rPr>
      </w:pPr>
    </w:p>
    <w:p w14:paraId="14E378F5" w14:textId="77777777" w:rsidR="00DE7C7C" w:rsidRPr="00DE1A0C" w:rsidRDefault="00DE7C7C" w:rsidP="00DE7C7C">
      <w:pPr>
        <w:spacing w:after="300" w:line="240" w:lineRule="auto"/>
        <w:contextualSpacing/>
        <w:rPr>
          <w:rFonts w:eastAsiaTheme="majorEastAsia" w:cs="Arial"/>
          <w:b/>
          <w:color w:val="000000" w:themeColor="text1"/>
          <w:sz w:val="22"/>
        </w:rPr>
      </w:pPr>
    </w:p>
    <w:p w14:paraId="75A4180E" w14:textId="77777777" w:rsidR="00DE7C7C" w:rsidRPr="00DE1A0C" w:rsidRDefault="00DE7C7C" w:rsidP="00DE7C7C">
      <w:pPr>
        <w:spacing w:after="300" w:line="240" w:lineRule="auto"/>
        <w:contextualSpacing/>
        <w:rPr>
          <w:rFonts w:eastAsiaTheme="majorEastAsia" w:cs="Arial"/>
          <w:b/>
          <w:color w:val="000000" w:themeColor="text1"/>
          <w:sz w:val="22"/>
        </w:rPr>
      </w:pPr>
    </w:p>
    <w:p w14:paraId="333BD51C" w14:textId="77777777" w:rsidR="00901A2C" w:rsidRPr="00DE1A0C" w:rsidRDefault="00901A2C">
      <w:pPr>
        <w:rPr>
          <w:rFonts w:cs="Arial"/>
          <w:sz w:val="22"/>
        </w:rPr>
      </w:pPr>
    </w:p>
    <w:sectPr w:rsidR="00901A2C" w:rsidRPr="00DE1A0C" w:rsidSect="00EA007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DDEC1" w14:textId="77777777" w:rsidR="00E31672" w:rsidRDefault="00E31672" w:rsidP="00683DB6">
      <w:pPr>
        <w:spacing w:after="0" w:line="240" w:lineRule="auto"/>
      </w:pPr>
      <w:r>
        <w:separator/>
      </w:r>
    </w:p>
  </w:endnote>
  <w:endnote w:type="continuationSeparator" w:id="0">
    <w:p w14:paraId="65FE85A7" w14:textId="77777777" w:rsidR="00E31672" w:rsidRDefault="00E31672" w:rsidP="0068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4C013" w14:textId="77777777" w:rsidR="00E31672" w:rsidRDefault="00E31672" w:rsidP="00683DB6">
      <w:pPr>
        <w:spacing w:after="0" w:line="240" w:lineRule="auto"/>
      </w:pPr>
      <w:r>
        <w:separator/>
      </w:r>
    </w:p>
  </w:footnote>
  <w:footnote w:type="continuationSeparator" w:id="0">
    <w:p w14:paraId="5BDB25A3" w14:textId="77777777" w:rsidR="00E31672" w:rsidRDefault="00E31672" w:rsidP="00683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15:restartNumberingAfterBreak="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82217"/>
    <w:multiLevelType w:val="hybridMultilevel"/>
    <w:tmpl w:val="FF7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40EBA"/>
    <w:multiLevelType w:val="hybridMultilevel"/>
    <w:tmpl w:val="5F04AABE"/>
    <w:lvl w:ilvl="0" w:tplc="2CB6A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C4B92"/>
    <w:multiLevelType w:val="hybridMultilevel"/>
    <w:tmpl w:val="BC220C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F142E6"/>
    <w:multiLevelType w:val="hybridMultilevel"/>
    <w:tmpl w:val="8D9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1BE1CFB"/>
    <w:multiLevelType w:val="hybridMultilevel"/>
    <w:tmpl w:val="E53E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4498C"/>
    <w:multiLevelType w:val="hybridMultilevel"/>
    <w:tmpl w:val="8670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95DD4"/>
    <w:multiLevelType w:val="multilevel"/>
    <w:tmpl w:val="13EC8C0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3E7720BC"/>
    <w:multiLevelType w:val="hybridMultilevel"/>
    <w:tmpl w:val="CB82F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7110C"/>
    <w:multiLevelType w:val="hybridMultilevel"/>
    <w:tmpl w:val="3D6E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43A2A"/>
    <w:multiLevelType w:val="hybridMultilevel"/>
    <w:tmpl w:val="422261C6"/>
    <w:lvl w:ilvl="0" w:tplc="08090001">
      <w:start w:val="1"/>
      <w:numFmt w:val="bullet"/>
      <w:lvlText w:val=""/>
      <w:lvlJc w:val="left"/>
      <w:pPr>
        <w:tabs>
          <w:tab w:val="num" w:pos="464"/>
        </w:tabs>
        <w:ind w:left="464" w:hanging="360"/>
      </w:pPr>
      <w:rPr>
        <w:rFonts w:ascii="Symbol" w:hAnsi="Symbol" w:hint="default"/>
      </w:rPr>
    </w:lvl>
    <w:lvl w:ilvl="1" w:tplc="08090003">
      <w:start w:val="1"/>
      <w:numFmt w:val="bullet"/>
      <w:lvlText w:val="o"/>
      <w:lvlJc w:val="left"/>
      <w:pPr>
        <w:tabs>
          <w:tab w:val="num" w:pos="1184"/>
        </w:tabs>
        <w:ind w:left="1184" w:hanging="360"/>
      </w:pPr>
      <w:rPr>
        <w:rFonts w:ascii="Courier New" w:hAnsi="Courier New" w:cs="Courier New" w:hint="default"/>
      </w:rPr>
    </w:lvl>
    <w:lvl w:ilvl="2" w:tplc="08090005" w:tentative="1">
      <w:start w:val="1"/>
      <w:numFmt w:val="bullet"/>
      <w:lvlText w:val=""/>
      <w:lvlJc w:val="left"/>
      <w:pPr>
        <w:tabs>
          <w:tab w:val="num" w:pos="1904"/>
        </w:tabs>
        <w:ind w:left="1904" w:hanging="360"/>
      </w:pPr>
      <w:rPr>
        <w:rFonts w:ascii="Wingdings" w:hAnsi="Wingdings" w:hint="default"/>
      </w:rPr>
    </w:lvl>
    <w:lvl w:ilvl="3" w:tplc="08090001" w:tentative="1">
      <w:start w:val="1"/>
      <w:numFmt w:val="bullet"/>
      <w:lvlText w:val=""/>
      <w:lvlJc w:val="left"/>
      <w:pPr>
        <w:tabs>
          <w:tab w:val="num" w:pos="2624"/>
        </w:tabs>
        <w:ind w:left="2624" w:hanging="360"/>
      </w:pPr>
      <w:rPr>
        <w:rFonts w:ascii="Symbol" w:hAnsi="Symbol" w:hint="default"/>
      </w:rPr>
    </w:lvl>
    <w:lvl w:ilvl="4" w:tplc="08090003" w:tentative="1">
      <w:start w:val="1"/>
      <w:numFmt w:val="bullet"/>
      <w:lvlText w:val="o"/>
      <w:lvlJc w:val="left"/>
      <w:pPr>
        <w:tabs>
          <w:tab w:val="num" w:pos="3344"/>
        </w:tabs>
        <w:ind w:left="3344" w:hanging="360"/>
      </w:pPr>
      <w:rPr>
        <w:rFonts w:ascii="Courier New" w:hAnsi="Courier New" w:cs="Courier New" w:hint="default"/>
      </w:rPr>
    </w:lvl>
    <w:lvl w:ilvl="5" w:tplc="08090005" w:tentative="1">
      <w:start w:val="1"/>
      <w:numFmt w:val="bullet"/>
      <w:lvlText w:val=""/>
      <w:lvlJc w:val="left"/>
      <w:pPr>
        <w:tabs>
          <w:tab w:val="num" w:pos="4064"/>
        </w:tabs>
        <w:ind w:left="4064" w:hanging="360"/>
      </w:pPr>
      <w:rPr>
        <w:rFonts w:ascii="Wingdings" w:hAnsi="Wingdings" w:hint="default"/>
      </w:rPr>
    </w:lvl>
    <w:lvl w:ilvl="6" w:tplc="08090001" w:tentative="1">
      <w:start w:val="1"/>
      <w:numFmt w:val="bullet"/>
      <w:lvlText w:val=""/>
      <w:lvlJc w:val="left"/>
      <w:pPr>
        <w:tabs>
          <w:tab w:val="num" w:pos="4784"/>
        </w:tabs>
        <w:ind w:left="4784" w:hanging="360"/>
      </w:pPr>
      <w:rPr>
        <w:rFonts w:ascii="Symbol" w:hAnsi="Symbol" w:hint="default"/>
      </w:rPr>
    </w:lvl>
    <w:lvl w:ilvl="7" w:tplc="08090003" w:tentative="1">
      <w:start w:val="1"/>
      <w:numFmt w:val="bullet"/>
      <w:lvlText w:val="o"/>
      <w:lvlJc w:val="left"/>
      <w:pPr>
        <w:tabs>
          <w:tab w:val="num" w:pos="5504"/>
        </w:tabs>
        <w:ind w:left="5504" w:hanging="360"/>
      </w:pPr>
      <w:rPr>
        <w:rFonts w:ascii="Courier New" w:hAnsi="Courier New" w:cs="Courier New" w:hint="default"/>
      </w:rPr>
    </w:lvl>
    <w:lvl w:ilvl="8" w:tplc="08090005" w:tentative="1">
      <w:start w:val="1"/>
      <w:numFmt w:val="bullet"/>
      <w:lvlText w:val=""/>
      <w:lvlJc w:val="left"/>
      <w:pPr>
        <w:tabs>
          <w:tab w:val="num" w:pos="6224"/>
        </w:tabs>
        <w:ind w:left="6224"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0C1B70"/>
    <w:multiLevelType w:val="hybridMultilevel"/>
    <w:tmpl w:val="F97C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D68D4"/>
    <w:multiLevelType w:val="multilevel"/>
    <w:tmpl w:val="EC54E48A"/>
    <w:lvl w:ilvl="0">
      <w:start w:val="1"/>
      <w:numFmt w:val="decimal"/>
      <w:pStyle w:val="Heading1"/>
      <w:lvlText w:val="%1"/>
      <w:lvlJc w:val="left"/>
      <w:pPr>
        <w:tabs>
          <w:tab w:val="num" w:pos="680"/>
        </w:tabs>
        <w:ind w:left="680" w:hanging="680"/>
      </w:pPr>
      <w:rPr>
        <w:rFonts w:hint="default"/>
        <w:color w:val="auto"/>
      </w:rPr>
    </w:lvl>
    <w:lvl w:ilvl="1">
      <w:start w:val="1"/>
      <w:numFmt w:val="decimal"/>
      <w:pStyle w:val="AObody"/>
      <w:lvlText w:val="%1.%2"/>
      <w:lvlJc w:val="left"/>
      <w:pPr>
        <w:tabs>
          <w:tab w:val="num" w:pos="567"/>
        </w:tabs>
        <w:ind w:left="567" w:hanging="567"/>
      </w:pPr>
      <w:rPr>
        <w:rFonts w:hint="default"/>
        <w:i w:val="0"/>
        <w:color w:val="auto"/>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0D7DEB"/>
    <w:multiLevelType w:val="hybridMultilevel"/>
    <w:tmpl w:val="093C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1243F"/>
    <w:multiLevelType w:val="hybridMultilevel"/>
    <w:tmpl w:val="60202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9"/>
  </w:num>
  <w:num w:numId="5">
    <w:abstractNumId w:val="14"/>
  </w:num>
  <w:num w:numId="6">
    <w:abstractNumId w:val="10"/>
  </w:num>
  <w:num w:numId="7">
    <w:abstractNumId w:val="7"/>
  </w:num>
  <w:num w:numId="8">
    <w:abstractNumId w:val="18"/>
  </w:num>
  <w:num w:numId="9">
    <w:abstractNumId w:val="4"/>
  </w:num>
  <w:num w:numId="10">
    <w:abstractNumId w:val="13"/>
  </w:num>
  <w:num w:numId="11">
    <w:abstractNumId w:val="1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12"/>
  </w:num>
  <w:num w:numId="17">
    <w:abstractNumId w:val="0"/>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7C"/>
    <w:rsid w:val="00035280"/>
    <w:rsid w:val="0006302F"/>
    <w:rsid w:val="00087E32"/>
    <w:rsid w:val="0009540C"/>
    <w:rsid w:val="0009639C"/>
    <w:rsid w:val="000B0366"/>
    <w:rsid w:val="000C4CFC"/>
    <w:rsid w:val="000F4C96"/>
    <w:rsid w:val="00111484"/>
    <w:rsid w:val="00112E8A"/>
    <w:rsid w:val="001137CC"/>
    <w:rsid w:val="00114035"/>
    <w:rsid w:val="00121A58"/>
    <w:rsid w:val="00122885"/>
    <w:rsid w:val="001554F3"/>
    <w:rsid w:val="00161C3F"/>
    <w:rsid w:val="00174D89"/>
    <w:rsid w:val="001A7555"/>
    <w:rsid w:val="001B2425"/>
    <w:rsid w:val="001D0543"/>
    <w:rsid w:val="001D177F"/>
    <w:rsid w:val="002135CA"/>
    <w:rsid w:val="0028208F"/>
    <w:rsid w:val="002914DC"/>
    <w:rsid w:val="002A5027"/>
    <w:rsid w:val="002A66F5"/>
    <w:rsid w:val="002A7E14"/>
    <w:rsid w:val="002D10A8"/>
    <w:rsid w:val="002D1902"/>
    <w:rsid w:val="00301496"/>
    <w:rsid w:val="00303AC4"/>
    <w:rsid w:val="00310814"/>
    <w:rsid w:val="00316DC7"/>
    <w:rsid w:val="00320206"/>
    <w:rsid w:val="003360B8"/>
    <w:rsid w:val="003436A7"/>
    <w:rsid w:val="00352CE7"/>
    <w:rsid w:val="003535F0"/>
    <w:rsid w:val="003620CE"/>
    <w:rsid w:val="0036340C"/>
    <w:rsid w:val="00363EE7"/>
    <w:rsid w:val="00367A7D"/>
    <w:rsid w:val="00376A74"/>
    <w:rsid w:val="003854FA"/>
    <w:rsid w:val="00390311"/>
    <w:rsid w:val="003C7573"/>
    <w:rsid w:val="003E42D2"/>
    <w:rsid w:val="00444CAA"/>
    <w:rsid w:val="00452366"/>
    <w:rsid w:val="00462BF6"/>
    <w:rsid w:val="00467473"/>
    <w:rsid w:val="00483658"/>
    <w:rsid w:val="004B7DAD"/>
    <w:rsid w:val="004C38D0"/>
    <w:rsid w:val="004D5B17"/>
    <w:rsid w:val="004E753E"/>
    <w:rsid w:val="004F0FC9"/>
    <w:rsid w:val="004F53DB"/>
    <w:rsid w:val="004F600D"/>
    <w:rsid w:val="005038F5"/>
    <w:rsid w:val="005059D4"/>
    <w:rsid w:val="0054560D"/>
    <w:rsid w:val="005521AC"/>
    <w:rsid w:val="00565D94"/>
    <w:rsid w:val="005B66AD"/>
    <w:rsid w:val="005B7182"/>
    <w:rsid w:val="005B76F6"/>
    <w:rsid w:val="005D39FB"/>
    <w:rsid w:val="005E0FF7"/>
    <w:rsid w:val="005E5357"/>
    <w:rsid w:val="005E68E2"/>
    <w:rsid w:val="0062021E"/>
    <w:rsid w:val="006307A4"/>
    <w:rsid w:val="006333FC"/>
    <w:rsid w:val="00683DB6"/>
    <w:rsid w:val="00690F67"/>
    <w:rsid w:val="006B0C30"/>
    <w:rsid w:val="006D7900"/>
    <w:rsid w:val="0070079B"/>
    <w:rsid w:val="007212C6"/>
    <w:rsid w:val="0072568B"/>
    <w:rsid w:val="007361CC"/>
    <w:rsid w:val="00761ACB"/>
    <w:rsid w:val="007A17AF"/>
    <w:rsid w:val="007A6D58"/>
    <w:rsid w:val="007D40DE"/>
    <w:rsid w:val="007D4C95"/>
    <w:rsid w:val="0081598E"/>
    <w:rsid w:val="00820220"/>
    <w:rsid w:val="008417CD"/>
    <w:rsid w:val="008564A5"/>
    <w:rsid w:val="0087268A"/>
    <w:rsid w:val="008A2945"/>
    <w:rsid w:val="008D0ED0"/>
    <w:rsid w:val="008D4793"/>
    <w:rsid w:val="008D5335"/>
    <w:rsid w:val="008F15A0"/>
    <w:rsid w:val="008F2941"/>
    <w:rsid w:val="008F4929"/>
    <w:rsid w:val="00901A2C"/>
    <w:rsid w:val="00917B66"/>
    <w:rsid w:val="00921786"/>
    <w:rsid w:val="00935FD9"/>
    <w:rsid w:val="009538BA"/>
    <w:rsid w:val="0097618A"/>
    <w:rsid w:val="009B46A5"/>
    <w:rsid w:val="009D1773"/>
    <w:rsid w:val="009E4926"/>
    <w:rsid w:val="009F558F"/>
    <w:rsid w:val="009F755D"/>
    <w:rsid w:val="00A10F35"/>
    <w:rsid w:val="00A140B7"/>
    <w:rsid w:val="00A14BA6"/>
    <w:rsid w:val="00A26EA6"/>
    <w:rsid w:val="00A51543"/>
    <w:rsid w:val="00A74FFE"/>
    <w:rsid w:val="00A854DF"/>
    <w:rsid w:val="00A93E38"/>
    <w:rsid w:val="00AA4921"/>
    <w:rsid w:val="00AE6926"/>
    <w:rsid w:val="00AF661F"/>
    <w:rsid w:val="00B208F3"/>
    <w:rsid w:val="00B226A0"/>
    <w:rsid w:val="00B3746C"/>
    <w:rsid w:val="00B4712E"/>
    <w:rsid w:val="00B64C66"/>
    <w:rsid w:val="00B70ED8"/>
    <w:rsid w:val="00B74256"/>
    <w:rsid w:val="00B75156"/>
    <w:rsid w:val="00B802F0"/>
    <w:rsid w:val="00B81BBD"/>
    <w:rsid w:val="00B915B9"/>
    <w:rsid w:val="00BD0E18"/>
    <w:rsid w:val="00BE1E72"/>
    <w:rsid w:val="00BE7380"/>
    <w:rsid w:val="00C07CD0"/>
    <w:rsid w:val="00C161FB"/>
    <w:rsid w:val="00C23AF6"/>
    <w:rsid w:val="00C334D5"/>
    <w:rsid w:val="00C4193A"/>
    <w:rsid w:val="00C53D6D"/>
    <w:rsid w:val="00C61A07"/>
    <w:rsid w:val="00C8643D"/>
    <w:rsid w:val="00CA0667"/>
    <w:rsid w:val="00CB5BD2"/>
    <w:rsid w:val="00CD3F27"/>
    <w:rsid w:val="00CE1752"/>
    <w:rsid w:val="00CE3250"/>
    <w:rsid w:val="00CE61D6"/>
    <w:rsid w:val="00CF5503"/>
    <w:rsid w:val="00D214C4"/>
    <w:rsid w:val="00D2664A"/>
    <w:rsid w:val="00D4490E"/>
    <w:rsid w:val="00D92D29"/>
    <w:rsid w:val="00D95493"/>
    <w:rsid w:val="00D9549D"/>
    <w:rsid w:val="00DB167D"/>
    <w:rsid w:val="00DB46AE"/>
    <w:rsid w:val="00DC15F2"/>
    <w:rsid w:val="00DD6847"/>
    <w:rsid w:val="00DE1A0C"/>
    <w:rsid w:val="00DE2C33"/>
    <w:rsid w:val="00DE7C7C"/>
    <w:rsid w:val="00E11EE4"/>
    <w:rsid w:val="00E31672"/>
    <w:rsid w:val="00E36D3B"/>
    <w:rsid w:val="00E5150C"/>
    <w:rsid w:val="00E63A41"/>
    <w:rsid w:val="00E66A8B"/>
    <w:rsid w:val="00E70964"/>
    <w:rsid w:val="00E747BA"/>
    <w:rsid w:val="00EA0073"/>
    <w:rsid w:val="00EB7275"/>
    <w:rsid w:val="00EC3B0B"/>
    <w:rsid w:val="00ED6702"/>
    <w:rsid w:val="00ED7EEF"/>
    <w:rsid w:val="00FD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45B5E0"/>
  <w15:docId w15:val="{12774A33-9F9A-484F-8089-B3724DCA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7C"/>
    <w:rPr>
      <w:rFonts w:ascii="Arial" w:eastAsiaTheme="minorEastAsia" w:hAnsi="Arial"/>
      <w:sz w:val="24"/>
      <w:lang w:eastAsia="en-GB"/>
    </w:rPr>
  </w:style>
  <w:style w:type="paragraph" w:styleId="Heading1">
    <w:name w:val="heading 1"/>
    <w:aliases w:val="Alan heading 1"/>
    <w:basedOn w:val="Header"/>
    <w:next w:val="Normal"/>
    <w:link w:val="Heading1Char"/>
    <w:qFormat/>
    <w:rsid w:val="00352CE7"/>
    <w:pPr>
      <w:pageBreakBefore/>
      <w:numPr>
        <w:numId w:val="15"/>
      </w:numPr>
      <w:tabs>
        <w:tab w:val="clear" w:pos="4513"/>
        <w:tab w:val="clear" w:pos="9026"/>
        <w:tab w:val="center" w:pos="4153"/>
        <w:tab w:val="right" w:pos="8306"/>
      </w:tabs>
      <w:spacing w:after="240"/>
      <w:outlineLvl w:val="0"/>
    </w:pPr>
    <w:rPr>
      <w:rFonts w:eastAsia="Times New Roman" w:cs="Arial"/>
      <w:b/>
      <w:bCs/>
      <w:sz w:val="28"/>
      <w:szCs w:val="24"/>
      <w:lang w:eastAsia="en-US"/>
    </w:rPr>
  </w:style>
  <w:style w:type="paragraph" w:styleId="Heading2">
    <w:name w:val="heading 2"/>
    <w:aliases w:val="Alan Subheading"/>
    <w:basedOn w:val="Normal"/>
    <w:next w:val="Normal"/>
    <w:link w:val="Heading2Char"/>
    <w:qFormat/>
    <w:rsid w:val="00303AC4"/>
    <w:pPr>
      <w:keepNext/>
      <w:spacing w:before="120" w:after="120" w:line="240" w:lineRule="auto"/>
      <w:jc w:val="both"/>
      <w:outlineLvl w:val="1"/>
    </w:pPr>
    <w:rPr>
      <w:rFonts w:eastAsia="Times New Roman"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rsid w:val="00DE7C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E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E7C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B75156"/>
    <w:pPr>
      <w:suppressAutoHyphens/>
      <w:spacing w:after="0" w:line="240" w:lineRule="auto"/>
    </w:pPr>
    <w:rPr>
      <w:rFonts w:eastAsia="Times New Roman" w:cs="Times New Roman"/>
      <w:sz w:val="20"/>
      <w:szCs w:val="20"/>
      <w:lang w:eastAsia="ar-SA"/>
    </w:rPr>
  </w:style>
  <w:style w:type="paragraph" w:customStyle="1" w:styleId="ww-bodytext30">
    <w:name w:val="ww-bodytext3"/>
    <w:basedOn w:val="Normal"/>
    <w:rsid w:val="00B75156"/>
    <w:pPr>
      <w:spacing w:after="0" w:line="240" w:lineRule="auto"/>
    </w:pPr>
    <w:rPr>
      <w:rFonts w:eastAsia="Times New Roman" w:cs="Arial"/>
      <w:sz w:val="20"/>
      <w:szCs w:val="20"/>
    </w:rPr>
  </w:style>
  <w:style w:type="paragraph" w:styleId="ListParagraph">
    <w:name w:val="List Paragraph"/>
    <w:basedOn w:val="Normal"/>
    <w:uiPriority w:val="34"/>
    <w:qFormat/>
    <w:rsid w:val="00B75156"/>
    <w:pPr>
      <w:ind w:left="720"/>
      <w:contextualSpacing/>
    </w:pPr>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D2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C4"/>
    <w:rPr>
      <w:rFonts w:ascii="Tahoma" w:eastAsiaTheme="minorEastAsia" w:hAnsi="Tahoma" w:cs="Tahoma"/>
      <w:sz w:val="16"/>
      <w:szCs w:val="16"/>
      <w:lang w:eastAsia="en-GB"/>
    </w:rPr>
  </w:style>
  <w:style w:type="paragraph" w:styleId="FootnoteText">
    <w:name w:val="footnote text"/>
    <w:aliases w:val="FN"/>
    <w:basedOn w:val="Normal"/>
    <w:link w:val="FootnoteTextChar"/>
    <w:semiHidden/>
    <w:rsid w:val="00683DB6"/>
    <w:pPr>
      <w:spacing w:after="0" w:line="240" w:lineRule="auto"/>
    </w:pPr>
    <w:rPr>
      <w:rFonts w:eastAsia="Times New Roman" w:cs="Times New Roman"/>
      <w:sz w:val="16"/>
      <w:szCs w:val="20"/>
      <w:lang w:eastAsia="en-US"/>
    </w:rPr>
  </w:style>
  <w:style w:type="character" w:customStyle="1" w:styleId="FootnoteTextChar">
    <w:name w:val="Footnote Text Char"/>
    <w:aliases w:val="FN Char"/>
    <w:basedOn w:val="DefaultParagraphFont"/>
    <w:link w:val="FootnoteText"/>
    <w:semiHidden/>
    <w:rsid w:val="00683DB6"/>
    <w:rPr>
      <w:rFonts w:ascii="Arial" w:eastAsia="Times New Roman" w:hAnsi="Arial" w:cs="Times New Roman"/>
      <w:sz w:val="16"/>
      <w:szCs w:val="20"/>
    </w:rPr>
  </w:style>
  <w:style w:type="character" w:styleId="FootnoteReference">
    <w:name w:val="footnote reference"/>
    <w:semiHidden/>
    <w:rsid w:val="00683DB6"/>
    <w:rPr>
      <w:vertAlign w:val="superscript"/>
    </w:rPr>
  </w:style>
  <w:style w:type="paragraph" w:customStyle="1" w:styleId="DeptBullets">
    <w:name w:val="DeptBullets"/>
    <w:basedOn w:val="Normal"/>
    <w:link w:val="DeptBulletsChar"/>
    <w:rsid w:val="00683DB6"/>
    <w:pPr>
      <w:widowControl w:val="0"/>
      <w:numPr>
        <w:numId w:val="3"/>
      </w:numPr>
      <w:overflowPunct w:val="0"/>
      <w:autoSpaceDE w:val="0"/>
      <w:autoSpaceDN w:val="0"/>
      <w:adjustRightInd w:val="0"/>
      <w:spacing w:after="240" w:line="240" w:lineRule="auto"/>
      <w:textAlignment w:val="baseline"/>
    </w:pPr>
    <w:rPr>
      <w:rFonts w:eastAsia="Times New Roman" w:cs="Times New Roman"/>
      <w:sz w:val="22"/>
      <w:szCs w:val="20"/>
      <w:lang w:eastAsia="en-US"/>
    </w:rPr>
  </w:style>
  <w:style w:type="character" w:customStyle="1" w:styleId="DeptBulletsChar">
    <w:name w:val="DeptBullets Char"/>
    <w:link w:val="DeptBullets"/>
    <w:rsid w:val="00683DB6"/>
    <w:rPr>
      <w:rFonts w:ascii="Arial" w:eastAsia="Times New Roman" w:hAnsi="Arial" w:cs="Times New Roman"/>
      <w:szCs w:val="20"/>
    </w:rPr>
  </w:style>
  <w:style w:type="character" w:styleId="CommentReference">
    <w:name w:val="annotation reference"/>
    <w:basedOn w:val="DefaultParagraphFont"/>
    <w:uiPriority w:val="99"/>
    <w:semiHidden/>
    <w:unhideWhenUsed/>
    <w:rsid w:val="008D0ED0"/>
    <w:rPr>
      <w:sz w:val="16"/>
      <w:szCs w:val="16"/>
    </w:rPr>
  </w:style>
  <w:style w:type="paragraph" w:styleId="CommentText">
    <w:name w:val="annotation text"/>
    <w:basedOn w:val="Normal"/>
    <w:link w:val="CommentTextChar"/>
    <w:uiPriority w:val="99"/>
    <w:semiHidden/>
    <w:unhideWhenUsed/>
    <w:rsid w:val="008D0ED0"/>
    <w:pPr>
      <w:spacing w:line="240" w:lineRule="auto"/>
    </w:pPr>
    <w:rPr>
      <w:sz w:val="20"/>
      <w:szCs w:val="20"/>
    </w:rPr>
  </w:style>
  <w:style w:type="character" w:customStyle="1" w:styleId="CommentTextChar">
    <w:name w:val="Comment Text Char"/>
    <w:basedOn w:val="DefaultParagraphFont"/>
    <w:link w:val="CommentText"/>
    <w:uiPriority w:val="99"/>
    <w:semiHidden/>
    <w:rsid w:val="008D0ED0"/>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8D0ED0"/>
    <w:rPr>
      <w:b/>
      <w:bCs/>
    </w:rPr>
  </w:style>
  <w:style w:type="character" w:customStyle="1" w:styleId="CommentSubjectChar">
    <w:name w:val="Comment Subject Char"/>
    <w:basedOn w:val="CommentTextChar"/>
    <w:link w:val="CommentSubject"/>
    <w:uiPriority w:val="99"/>
    <w:semiHidden/>
    <w:rsid w:val="008D0ED0"/>
    <w:rPr>
      <w:rFonts w:ascii="Arial" w:eastAsiaTheme="minorEastAsia" w:hAnsi="Arial"/>
      <w:b/>
      <w:bCs/>
      <w:sz w:val="20"/>
      <w:szCs w:val="20"/>
      <w:lang w:eastAsia="en-GB"/>
    </w:rPr>
  </w:style>
  <w:style w:type="paragraph" w:customStyle="1" w:styleId="DfESOutNumbered">
    <w:name w:val="DfESOutNumbered"/>
    <w:basedOn w:val="Normal"/>
    <w:link w:val="DfESOutNumberedChar"/>
    <w:rsid w:val="00A10F35"/>
    <w:pPr>
      <w:widowControl w:val="0"/>
      <w:numPr>
        <w:numId w:val="12"/>
      </w:numPr>
      <w:overflowPunct w:val="0"/>
      <w:autoSpaceDE w:val="0"/>
      <w:autoSpaceDN w:val="0"/>
      <w:adjustRightInd w:val="0"/>
      <w:spacing w:after="240" w:line="240" w:lineRule="auto"/>
      <w:textAlignment w:val="baseline"/>
    </w:pPr>
    <w:rPr>
      <w:rFonts w:eastAsia="Times New Roman" w:cs="Arial"/>
      <w:sz w:val="22"/>
      <w:szCs w:val="20"/>
      <w:lang w:eastAsia="en-US"/>
    </w:rPr>
  </w:style>
  <w:style w:type="character" w:customStyle="1" w:styleId="DfESOutNumberedChar">
    <w:name w:val="DfESOutNumbered Char"/>
    <w:basedOn w:val="DefaultParagraphFont"/>
    <w:link w:val="DfESOutNumbered"/>
    <w:rsid w:val="00A10F35"/>
    <w:rPr>
      <w:rFonts w:ascii="Arial" w:eastAsia="Times New Roman" w:hAnsi="Arial" w:cs="Arial"/>
      <w:szCs w:val="20"/>
    </w:rPr>
  </w:style>
  <w:style w:type="character" w:customStyle="1" w:styleId="Heading2Char">
    <w:name w:val="Heading 2 Char"/>
    <w:aliases w:val="Alan Subheading Char"/>
    <w:basedOn w:val="DefaultParagraphFont"/>
    <w:link w:val="Heading2"/>
    <w:rsid w:val="00303AC4"/>
    <w:rPr>
      <w:rFonts w:ascii="Arial" w:eastAsia="Times New Roman" w:hAnsi="Arial" w:cs="Arial"/>
      <w:b/>
      <w:bCs/>
      <w:szCs w:val="24"/>
    </w:rPr>
  </w:style>
  <w:style w:type="paragraph" w:customStyle="1" w:styleId="BodyText1">
    <w:name w:val="Body Text1"/>
    <w:basedOn w:val="Normal"/>
    <w:link w:val="BODYTEXTChar"/>
    <w:rsid w:val="004F600D"/>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BODYTEXTChar">
    <w:name w:val="BODY TEXT Char"/>
    <w:basedOn w:val="DefaultParagraphFont"/>
    <w:link w:val="BodyText1"/>
    <w:rsid w:val="004F600D"/>
    <w:rPr>
      <w:rFonts w:ascii="Arial" w:eastAsia="Times New Roman" w:hAnsi="Arial" w:cs="Times New Roman"/>
      <w:noProof/>
      <w:sz w:val="20"/>
      <w:szCs w:val="20"/>
      <w:lang w:val="en-US"/>
    </w:rPr>
  </w:style>
  <w:style w:type="character" w:customStyle="1" w:styleId="Heading1Char">
    <w:name w:val="Heading 1 Char"/>
    <w:aliases w:val="Alan heading 1 Char"/>
    <w:basedOn w:val="DefaultParagraphFont"/>
    <w:link w:val="Heading1"/>
    <w:rsid w:val="00352CE7"/>
    <w:rPr>
      <w:rFonts w:ascii="Arial" w:eastAsia="Times New Roman" w:hAnsi="Arial" w:cs="Arial"/>
      <w:b/>
      <w:bCs/>
      <w:sz w:val="28"/>
      <w:szCs w:val="24"/>
    </w:rPr>
  </w:style>
  <w:style w:type="paragraph" w:customStyle="1" w:styleId="AObody">
    <w:name w:val="AO body"/>
    <w:basedOn w:val="Normal"/>
    <w:link w:val="AObodyCharChar"/>
    <w:uiPriority w:val="99"/>
    <w:rsid w:val="00352CE7"/>
    <w:pPr>
      <w:numPr>
        <w:ilvl w:val="1"/>
        <w:numId w:val="15"/>
      </w:numPr>
      <w:tabs>
        <w:tab w:val="clear" w:pos="567"/>
        <w:tab w:val="num" w:pos="927"/>
      </w:tabs>
      <w:spacing w:after="120" w:line="240" w:lineRule="auto"/>
      <w:ind w:left="927"/>
    </w:pPr>
    <w:rPr>
      <w:rFonts w:eastAsia="Times New Roman" w:cs="Times New Roman"/>
      <w:sz w:val="22"/>
      <w:lang w:eastAsia="en-US"/>
    </w:rPr>
  </w:style>
  <w:style w:type="character" w:customStyle="1" w:styleId="AObodyCharChar">
    <w:name w:val="AO body Char Char"/>
    <w:link w:val="AObody"/>
    <w:uiPriority w:val="99"/>
    <w:rsid w:val="00352CE7"/>
    <w:rPr>
      <w:rFonts w:ascii="Arial" w:eastAsia="Times New Roman" w:hAnsi="Arial" w:cs="Times New Roman"/>
    </w:rPr>
  </w:style>
  <w:style w:type="paragraph" w:styleId="Header">
    <w:name w:val="header"/>
    <w:basedOn w:val="Normal"/>
    <w:link w:val="HeaderChar"/>
    <w:uiPriority w:val="99"/>
    <w:unhideWhenUsed/>
    <w:rsid w:val="00352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CE7"/>
    <w:rPr>
      <w:rFonts w:ascii="Arial" w:eastAsiaTheme="minorEastAsia" w:hAnsi="Arial"/>
      <w:sz w:val="24"/>
      <w:lang w:eastAsia="en-GB"/>
    </w:rPr>
  </w:style>
  <w:style w:type="paragraph" w:customStyle="1" w:styleId="TableRow">
    <w:name w:val="TableRow"/>
    <w:basedOn w:val="Normal"/>
    <w:link w:val="TableRowChar"/>
    <w:qFormat/>
    <w:rsid w:val="006D7900"/>
    <w:pPr>
      <w:spacing w:after="0" w:line="288" w:lineRule="auto"/>
    </w:pPr>
    <w:rPr>
      <w:rFonts w:eastAsia="Times New Roman" w:cs="Times New Roman"/>
      <w:szCs w:val="24"/>
    </w:rPr>
  </w:style>
  <w:style w:type="character" w:customStyle="1" w:styleId="TableRowChar">
    <w:name w:val="TableRow Char"/>
    <w:link w:val="TableRow"/>
    <w:rsid w:val="006D790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17B66"/>
    <w:rPr>
      <w:color w:val="0000FF" w:themeColor="hyperlink"/>
      <w:u w:val="single"/>
    </w:rPr>
  </w:style>
  <w:style w:type="paragraph" w:styleId="Footer">
    <w:name w:val="footer"/>
    <w:basedOn w:val="Normal"/>
    <w:link w:val="FooterChar"/>
    <w:uiPriority w:val="99"/>
    <w:unhideWhenUsed/>
    <w:rsid w:val="00505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9D4"/>
    <w:rPr>
      <w:rFonts w:ascii="Arial" w:eastAsiaTheme="minorEastAsia"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13DC773A46247896A7DBCE669980500E1A1224A5D6F534CB1D130BCBD4373E1" ma:contentTypeVersion="0" ma:contentTypeDescription="Create a new document." ma:contentTypeScope="" ma:versionID="37f83e0914c20416467bfc4c75a01bbc">
  <xsd:schema xmlns:xsd="http://www.w3.org/2001/XMLSchema" xmlns:p="http://schemas.microsoft.com/office/2006/metadata/properties" targetNamespace="http://schemas.microsoft.com/office/2006/metadata/properties" ma:root="true" ma:fieldsID="da94526a4af143f533b8533062583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0021-BE28-4FD4-9696-3E89D8C0F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01CB70-EC5C-4E99-93A2-BCEF9E65E070}">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129F797-C2DC-43B5-A62F-593F88C379C0}">
  <ds:schemaRefs>
    <ds:schemaRef ds:uri="http://schemas.microsoft.com/sharepoint/v3/contenttype/forms"/>
  </ds:schemaRefs>
</ds:datastoreItem>
</file>

<file path=customXml/itemProps4.xml><?xml version="1.0" encoding="utf-8"?>
<ds:datastoreItem xmlns:ds="http://schemas.openxmlformats.org/officeDocument/2006/customXml" ds:itemID="{7E2EA7F7-8A45-4414-9373-2060B6F1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4949</Words>
  <Characters>28214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UNSW KS1 GPS IW Contract (STA-0128-12)_SH</vt:lpstr>
    </vt:vector>
  </TitlesOfParts>
  <Company>DfE</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UNSW KS1 GPS IW Contract (STA-0128-12)_SH</dc:title>
  <dc:creator>AKBAR, Rashida</dc:creator>
  <cp:lastModifiedBy>AKBAR, Rashida</cp:lastModifiedBy>
  <cp:revision>5</cp:revision>
  <dcterms:created xsi:type="dcterms:W3CDTF">2018-04-20T14:53:00Z</dcterms:created>
  <dcterms:modified xsi:type="dcterms:W3CDTF">2018-05-07T13:21:00Z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0x010100DBA13DC773A46247896A7DBCE669980500E1A1224A5D6F534CB1D130BCBD4373E1</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Contributor">
    <vt:lpwstr/>
  </property>
  <property fmtid="{D5CDD505-2E9C-101B-9397-08002B2CF9AE}" pid="10" name="h5181134883947a99a38d116ffff0006">
    <vt:lpwstr/>
  </property>
  <property fmtid="{D5CDD505-2E9C-101B-9397-08002B2CF9AE}" pid="11" name="kb1024b65baa402a9e486438da9a22f3">
    <vt:lpwstr>Official0884c477-2e62-47ea-b19c-5af6e91124c5</vt:lpwstr>
  </property>
  <property fmtid="{D5CDD505-2E9C-101B-9397-08002B2CF9AE}" pid="12" name="a130543eb8094df09b1ff6f729007548">
    <vt:lpwstr/>
  </property>
  <property fmtid="{D5CDD505-2E9C-101B-9397-08002B2CF9AE}" pid="13" name="_dlc_DocIdUrl">
    <vt:lpwstr/>
  </property>
  <property fmtid="{D5CDD505-2E9C-101B-9397-08002B2CF9AE}" pid="14" name="TaxCatchAll">
    <vt:lpwstr>321</vt:lpwstr>
  </property>
  <property fmtid="{D5CDD505-2E9C-101B-9397-08002B2CF9AE}" pid="15" name="kcdb53c81a87458dbd05cfcc803b6c5d">
    <vt:lpwstr>STAc8765260-e14a-4cab-860c-a8f6854ef79c</vt:lpwstr>
  </property>
  <property fmtid="{D5CDD505-2E9C-101B-9397-08002B2CF9AE}" pid="16" name="gbcd682e7dd8441b8a20033a8fd86c4c">
    <vt:lpwstr>STA66576609-c685-49b2-8de0-b806a5dc4789</vt:lpwstr>
  </property>
  <property fmtid="{D5CDD505-2E9C-101B-9397-08002B2CF9AE}" pid="17" name="o1a0e468adf04efc83e7fb67f632376a">
    <vt:lpwstr/>
  </property>
</Properties>
</file>