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C8" w:rsidRDefault="005D5C8A" w:rsidP="005D5C8A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196CC51">
            <wp:simplePos x="0" y="0"/>
            <wp:positionH relativeFrom="column">
              <wp:posOffset>4578350</wp:posOffset>
            </wp:positionH>
            <wp:positionV relativeFrom="paragraph">
              <wp:posOffset>-278765</wp:posOffset>
            </wp:positionV>
            <wp:extent cx="1974850" cy="785495"/>
            <wp:effectExtent l="0" t="0" r="635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7EC6C6E-247C-4A19-812D-219438FA8A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7EC6C6E-247C-4A19-812D-219438FA8A1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387">
        <w:rPr>
          <w:rFonts w:ascii="Arial" w:hAnsi="Arial" w:cs="Arial"/>
          <w:b/>
          <w:sz w:val="24"/>
          <w:szCs w:val="24"/>
        </w:rPr>
        <w:t xml:space="preserve">Appendix </w:t>
      </w:r>
      <w:r w:rsidR="00F535C6">
        <w:rPr>
          <w:rFonts w:ascii="Arial" w:hAnsi="Arial" w:cs="Arial"/>
          <w:b/>
          <w:sz w:val="24"/>
          <w:szCs w:val="24"/>
        </w:rPr>
        <w:t>A</w:t>
      </w:r>
      <w:r w:rsidR="00B73387">
        <w:rPr>
          <w:rFonts w:ascii="Arial" w:hAnsi="Arial" w:cs="Arial"/>
          <w:b/>
          <w:sz w:val="24"/>
          <w:szCs w:val="24"/>
        </w:rPr>
        <w:t xml:space="preserve"> - </w:t>
      </w:r>
      <w:r w:rsidR="0067420B" w:rsidRPr="0067420B">
        <w:rPr>
          <w:rFonts w:ascii="Arial" w:hAnsi="Arial" w:cs="Arial"/>
          <w:b/>
          <w:sz w:val="24"/>
          <w:szCs w:val="24"/>
        </w:rPr>
        <w:t xml:space="preserve">Concrete Roads Framework </w:t>
      </w:r>
      <w:proofErr w:type="spellStart"/>
      <w:r w:rsidR="0067420B" w:rsidRPr="0067420B">
        <w:rPr>
          <w:rFonts w:ascii="Arial" w:hAnsi="Arial" w:cs="Arial"/>
          <w:b/>
          <w:sz w:val="24"/>
          <w:szCs w:val="24"/>
        </w:rPr>
        <w:t>IfT</w:t>
      </w:r>
      <w:proofErr w:type="spellEnd"/>
      <w:r w:rsidR="0067420B" w:rsidRPr="0067420B">
        <w:rPr>
          <w:rFonts w:ascii="Arial" w:hAnsi="Arial" w:cs="Arial"/>
          <w:b/>
          <w:sz w:val="24"/>
          <w:szCs w:val="24"/>
        </w:rPr>
        <w:t xml:space="preserve"> Quality Questions</w:t>
      </w:r>
    </w:p>
    <w:p w:rsidR="0067420B" w:rsidRPr="003636C8" w:rsidRDefault="0067420B" w:rsidP="005D5C8A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 w:rsidRPr="003636C8">
        <w:rPr>
          <w:rFonts w:ascii="Arial" w:hAnsi="Arial" w:cs="Arial"/>
          <w:b/>
          <w:sz w:val="24"/>
          <w:szCs w:val="24"/>
        </w:rPr>
        <w:t>Design</w:t>
      </w:r>
      <w:r w:rsidR="005D5C8A">
        <w:rPr>
          <w:rFonts w:ascii="Arial" w:hAnsi="Arial" w:cs="Arial"/>
          <w:b/>
          <w:sz w:val="24"/>
          <w:szCs w:val="24"/>
        </w:rPr>
        <w:t xml:space="preserve"> Questions</w:t>
      </w:r>
    </w:p>
    <w:p w:rsidR="0067420B" w:rsidRPr="0067420B" w:rsidRDefault="0067420B" w:rsidP="005D5C8A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5529"/>
        <w:gridCol w:w="1390"/>
      </w:tblGrid>
      <w:tr w:rsidR="00463F24" w:rsidRPr="009126DF" w:rsidTr="00EA0D19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463F24" w:rsidRPr="009126DF" w:rsidRDefault="00362CB3" w:rsidP="00362CB3">
            <w:pPr>
              <w:ind w:right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63F24" w:rsidRPr="009126DF" w:rsidRDefault="00463F24" w:rsidP="00362CB3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463F24" w:rsidRPr="009126DF" w:rsidRDefault="00B02575" w:rsidP="00362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Aspects to be included in y</w:t>
            </w:r>
            <w:r w:rsidR="00463F24">
              <w:rPr>
                <w:rFonts w:ascii="Arial" w:hAnsi="Arial" w:cs="Arial"/>
                <w:b/>
              </w:rPr>
              <w:t>our response: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463F24" w:rsidRPr="009126DF" w:rsidRDefault="00463F24" w:rsidP="00362CB3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Weighting</w:t>
            </w:r>
          </w:p>
        </w:tc>
      </w:tr>
      <w:tr w:rsidR="00463F24" w:rsidRPr="009126DF" w:rsidTr="00EA0D19">
        <w:trPr>
          <w:jc w:val="center"/>
        </w:trPr>
        <w:tc>
          <w:tcPr>
            <w:tcW w:w="846" w:type="dxa"/>
            <w:vAlign w:val="center"/>
          </w:tcPr>
          <w:p w:rsidR="00463F24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3118" w:type="dxa"/>
            <w:vAlign w:val="center"/>
          </w:tcPr>
          <w:p w:rsidR="00077CA0" w:rsidRDefault="006410F2" w:rsidP="00FC1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  <w:r w:rsidR="00077CA0">
              <w:rPr>
                <w:rFonts w:ascii="Arial" w:hAnsi="Arial" w:cs="Arial"/>
              </w:rPr>
              <w:t>:</w:t>
            </w:r>
          </w:p>
          <w:p w:rsidR="00463F24" w:rsidRPr="009126DF" w:rsidRDefault="00463F24" w:rsidP="00FC1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your overall management and resourcing of the </w:t>
            </w:r>
            <w:r w:rsidR="00FC1DE9">
              <w:rPr>
                <w:rFonts w:ascii="Arial" w:hAnsi="Arial" w:cs="Arial"/>
              </w:rPr>
              <w:t xml:space="preserve">concrete roads design framework </w:t>
            </w:r>
            <w:r>
              <w:rPr>
                <w:rFonts w:ascii="Arial" w:hAnsi="Arial" w:cs="Arial"/>
              </w:rPr>
              <w:t xml:space="preserve">deliver the contract objectives and design needs of the </w:t>
            </w:r>
            <w:r w:rsidR="008F2CA7">
              <w:rPr>
                <w:rFonts w:ascii="Arial" w:hAnsi="Arial" w:cs="Arial"/>
              </w:rPr>
              <w:t>schemes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529" w:type="dxa"/>
          </w:tcPr>
          <w:p w:rsidR="00362CB3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26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schedule of </w:t>
            </w:r>
            <w:r w:rsidRPr="009126DF">
              <w:rPr>
                <w:rFonts w:ascii="Arial" w:hAnsi="Arial" w:cs="Arial"/>
              </w:rPr>
              <w:t xml:space="preserve">key people inclusive of the following roles as a minimum; </w:t>
            </w:r>
          </w:p>
          <w:p w:rsidR="00362CB3" w:rsidRDefault="00FC1DE9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 w:rsidRPr="00FC1DE9">
              <w:rPr>
                <w:rFonts w:ascii="Arial" w:hAnsi="Arial" w:cs="Arial"/>
              </w:rPr>
              <w:t>Programme Delivery Manager</w:t>
            </w:r>
            <w:r w:rsidR="008F2CA7">
              <w:rPr>
                <w:rFonts w:ascii="Arial" w:hAnsi="Arial" w:cs="Arial"/>
              </w:rPr>
              <w:t>,</w:t>
            </w:r>
          </w:p>
          <w:p w:rsidR="00362CB3" w:rsidRDefault="00FC1DE9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Concrete Specialist</w:t>
            </w:r>
            <w:r w:rsidR="008F2CA7">
              <w:rPr>
                <w:rFonts w:ascii="Arial" w:hAnsi="Arial" w:cs="Arial"/>
              </w:rPr>
              <w:t>,</w:t>
            </w:r>
          </w:p>
          <w:p w:rsidR="00362CB3" w:rsidRDefault="00463F24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Designer</w:t>
            </w:r>
            <w:r w:rsidR="008F2CA7">
              <w:rPr>
                <w:rFonts w:ascii="Arial" w:hAnsi="Arial" w:cs="Arial"/>
              </w:rPr>
              <w:t>,</w:t>
            </w:r>
          </w:p>
          <w:p w:rsidR="00362CB3" w:rsidRDefault="00077CA0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Pavement Engineer</w:t>
            </w:r>
            <w:r w:rsidR="008F2CA7">
              <w:rPr>
                <w:rFonts w:ascii="Arial" w:hAnsi="Arial" w:cs="Arial"/>
              </w:rPr>
              <w:t>,</w:t>
            </w:r>
          </w:p>
          <w:p w:rsidR="00362CB3" w:rsidRDefault="00CC55D8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Manager</w:t>
            </w:r>
            <w:r w:rsidR="008F2CA7">
              <w:rPr>
                <w:rFonts w:ascii="Arial" w:hAnsi="Arial" w:cs="Arial"/>
              </w:rPr>
              <w:t>, and</w:t>
            </w:r>
          </w:p>
          <w:p w:rsidR="008F2CA7" w:rsidRDefault="008F2CA7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Manager</w:t>
            </w:r>
          </w:p>
          <w:p w:rsidR="00463F24" w:rsidRDefault="00463F24" w:rsidP="00362CB3">
            <w:pPr>
              <w:spacing w:after="0" w:line="240" w:lineRule="auto"/>
              <w:ind w:left="439"/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>with named CVs of the proposed key people</w:t>
            </w:r>
            <w:r>
              <w:rPr>
                <w:rFonts w:ascii="Arial" w:hAnsi="Arial" w:cs="Arial"/>
              </w:rPr>
              <w:t xml:space="preserve"> for each design discipline and the locations where they will be based</w:t>
            </w:r>
            <w:r w:rsidRPr="009126DF">
              <w:rPr>
                <w:rFonts w:ascii="Arial" w:hAnsi="Arial" w:cs="Arial"/>
              </w:rPr>
              <w:t xml:space="preserve">. Each CV and role profile </w:t>
            </w:r>
            <w:proofErr w:type="gramStart"/>
            <w:r w:rsidRPr="009126DF">
              <w:rPr>
                <w:rFonts w:ascii="Arial" w:hAnsi="Arial" w:cs="Arial"/>
              </w:rPr>
              <w:t>is</w:t>
            </w:r>
            <w:proofErr w:type="gramEnd"/>
            <w:r w:rsidRPr="009126DF">
              <w:rPr>
                <w:rFonts w:ascii="Arial" w:hAnsi="Arial" w:cs="Arial"/>
              </w:rPr>
              <w:t xml:space="preserve"> limited to 1 sheet of A4 paper (2 sides) and is not included in the page limit identified in </w:t>
            </w:r>
            <w:r w:rsidR="00EA0D19">
              <w:rPr>
                <w:rFonts w:ascii="Arial" w:hAnsi="Arial" w:cs="Arial"/>
              </w:rPr>
              <w:t>4.2.2</w:t>
            </w:r>
            <w:r w:rsidRPr="009126DF">
              <w:rPr>
                <w:rFonts w:ascii="Arial" w:hAnsi="Arial" w:cs="Arial"/>
              </w:rPr>
              <w:t>.</w:t>
            </w:r>
          </w:p>
          <w:p w:rsidR="00B02575" w:rsidRDefault="00B02575" w:rsidP="00B02575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key people need to have the skills and experience identified in the Quotation Information.</w:t>
            </w:r>
          </w:p>
          <w:p w:rsidR="00463F24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26DF">
              <w:rPr>
                <w:rFonts w:ascii="Arial" w:hAnsi="Arial" w:cs="Arial"/>
              </w:rPr>
              <w:t xml:space="preserve">n organisation </w:t>
            </w:r>
            <w:proofErr w:type="gramStart"/>
            <w:r w:rsidRPr="009126DF">
              <w:rPr>
                <w:rFonts w:ascii="Arial" w:hAnsi="Arial" w:cs="Arial"/>
              </w:rPr>
              <w:t>chart</w:t>
            </w:r>
            <w:proofErr w:type="gramEnd"/>
            <w:r w:rsidRPr="009126DF">
              <w:rPr>
                <w:rFonts w:ascii="Arial" w:hAnsi="Arial" w:cs="Arial"/>
              </w:rPr>
              <w:t>.</w:t>
            </w:r>
          </w:p>
          <w:p w:rsidR="00362CB3" w:rsidRDefault="00362CB3" w:rsidP="00C60022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362CB3">
              <w:rPr>
                <w:rFonts w:ascii="Arial" w:hAnsi="Arial" w:cs="Arial"/>
              </w:rPr>
              <w:t xml:space="preserve">approach to developing skills and expertise in </w:t>
            </w:r>
            <w:r>
              <w:rPr>
                <w:rFonts w:ascii="Arial" w:hAnsi="Arial" w:cs="Arial"/>
              </w:rPr>
              <w:t xml:space="preserve">concrete roads, and </w:t>
            </w:r>
            <w:r w:rsidRPr="00362CB3">
              <w:rPr>
                <w:rFonts w:ascii="Arial" w:hAnsi="Arial" w:cs="Arial"/>
              </w:rPr>
              <w:t>integrat</w:t>
            </w:r>
            <w:r>
              <w:rPr>
                <w:rFonts w:ascii="Arial" w:hAnsi="Arial" w:cs="Arial"/>
              </w:rPr>
              <w:t>ion</w:t>
            </w:r>
            <w:r w:rsidRPr="00362CB3">
              <w:rPr>
                <w:rFonts w:ascii="Arial" w:hAnsi="Arial" w:cs="Arial"/>
              </w:rPr>
              <w:t xml:space="preserve"> with delivery partners</w:t>
            </w:r>
            <w:r w:rsidR="00C60022"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</w:t>
            </w:r>
            <w:r w:rsidRPr="009126DF">
              <w:rPr>
                <w:rFonts w:ascii="Arial" w:hAnsi="Arial" w:cs="Arial"/>
              </w:rPr>
              <w:t>the system</w:t>
            </w:r>
            <w:r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 xml:space="preserve"> you intend to utilise to support delivery of the proposed approach</w:t>
            </w:r>
            <w:r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9126DF">
              <w:rPr>
                <w:rFonts w:ascii="Arial" w:hAnsi="Arial" w:cs="Arial"/>
              </w:rPr>
              <w:t>our arrangement with the Subcontractor</w:t>
            </w:r>
            <w:r w:rsidR="00362CB3">
              <w:rPr>
                <w:rFonts w:ascii="Arial" w:hAnsi="Arial" w:cs="Arial"/>
              </w:rPr>
              <w:t>,</w:t>
            </w:r>
            <w:r w:rsidRPr="009126DF">
              <w:rPr>
                <w:rFonts w:ascii="Arial" w:hAnsi="Arial" w:cs="Arial"/>
              </w:rPr>
              <w:t xml:space="preserve"> includ</w:t>
            </w:r>
            <w:r>
              <w:rPr>
                <w:rFonts w:ascii="Arial" w:hAnsi="Arial" w:cs="Arial"/>
              </w:rPr>
              <w:t>ing any back to back agreements</w:t>
            </w:r>
            <w:r w:rsidR="00362CB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s</w:t>
            </w:r>
            <w:r w:rsidRPr="009126DF">
              <w:rPr>
                <w:rFonts w:ascii="Arial" w:hAnsi="Arial" w:cs="Arial"/>
              </w:rPr>
              <w:t>hould your approach rely on outsourc</w:t>
            </w:r>
            <w:r>
              <w:rPr>
                <w:rFonts w:ascii="Arial" w:hAnsi="Arial" w:cs="Arial"/>
              </w:rPr>
              <w:t>ing any particular services</w:t>
            </w:r>
            <w:r w:rsidR="00362CB3"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key activities that you envisage being delivered offshore, if applicable.</w:t>
            </w:r>
          </w:p>
          <w:p w:rsidR="00D75126" w:rsidRPr="00F42EA6" w:rsidRDefault="00D75126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>The response is to be supported by 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63F24" w:rsidRPr="009126DF" w:rsidTr="00EA0D19">
        <w:trPr>
          <w:jc w:val="center"/>
        </w:trPr>
        <w:tc>
          <w:tcPr>
            <w:tcW w:w="846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3118" w:type="dxa"/>
            <w:vAlign w:val="center"/>
          </w:tcPr>
          <w:p w:rsidR="00077CA0" w:rsidRDefault="00077CA0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</w:t>
            </w:r>
            <w:r w:rsidR="00B26847">
              <w:rPr>
                <w:rFonts w:ascii="Arial" w:hAnsi="Arial" w:cs="Arial"/>
              </w:rPr>
              <w:t xml:space="preserve"> &amp; Customer</w:t>
            </w:r>
            <w:r>
              <w:rPr>
                <w:rFonts w:ascii="Arial" w:hAnsi="Arial" w:cs="Arial"/>
              </w:rPr>
              <w:t>:</w:t>
            </w:r>
          </w:p>
          <w:p w:rsidR="00463F24" w:rsidRPr="009126DF" w:rsidRDefault="00463F24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you undertake the design of schemes?</w:t>
            </w:r>
          </w:p>
        </w:tc>
        <w:tc>
          <w:tcPr>
            <w:tcW w:w="5529" w:type="dxa"/>
          </w:tcPr>
          <w:p w:rsidR="005C0A79" w:rsidRDefault="00463F24" w:rsidP="00A8531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9126DF">
              <w:rPr>
                <w:rFonts w:ascii="Arial" w:hAnsi="Arial" w:cs="Arial"/>
              </w:rPr>
              <w:t xml:space="preserve">our approach to </w:t>
            </w:r>
            <w:r>
              <w:rPr>
                <w:rFonts w:ascii="Arial" w:hAnsi="Arial" w:cs="Arial"/>
              </w:rPr>
              <w:t xml:space="preserve">ensuring </w:t>
            </w:r>
            <w:r w:rsidR="00230CCB">
              <w:rPr>
                <w:rFonts w:ascii="Arial" w:hAnsi="Arial" w:cs="Arial"/>
              </w:rPr>
              <w:t xml:space="preserve">quality </w:t>
            </w:r>
            <w:r>
              <w:rPr>
                <w:rFonts w:ascii="Arial" w:hAnsi="Arial" w:cs="Arial"/>
              </w:rPr>
              <w:t>designs</w:t>
            </w:r>
            <w:r w:rsidR="005C0A79">
              <w:rPr>
                <w:rFonts w:ascii="Arial" w:hAnsi="Arial" w:cs="Arial"/>
              </w:rPr>
              <w:t>, delivered on programme</w:t>
            </w:r>
            <w:r>
              <w:rPr>
                <w:rFonts w:ascii="Arial" w:hAnsi="Arial" w:cs="Arial"/>
              </w:rPr>
              <w:t xml:space="preserve"> </w:t>
            </w:r>
            <w:r w:rsidR="005C0A79">
              <w:rPr>
                <w:rFonts w:ascii="Arial" w:hAnsi="Arial" w:cs="Arial"/>
              </w:rPr>
              <w:t>and c</w:t>
            </w:r>
            <w:r w:rsidRPr="00E844F2">
              <w:rPr>
                <w:rFonts w:ascii="Arial" w:hAnsi="Arial" w:cs="Arial"/>
              </w:rPr>
              <w:t>omplian</w:t>
            </w:r>
            <w:r w:rsidR="00800E26">
              <w:rPr>
                <w:rFonts w:ascii="Arial" w:hAnsi="Arial" w:cs="Arial"/>
              </w:rPr>
              <w:t>t</w:t>
            </w:r>
            <w:r w:rsidRPr="00E844F2">
              <w:rPr>
                <w:rFonts w:ascii="Arial" w:hAnsi="Arial" w:cs="Arial"/>
              </w:rPr>
              <w:t xml:space="preserve"> with </w:t>
            </w:r>
            <w:r w:rsidR="005C0A79">
              <w:rPr>
                <w:rFonts w:ascii="Arial" w:hAnsi="Arial" w:cs="Arial"/>
              </w:rPr>
              <w:t>Highways England</w:t>
            </w:r>
            <w:r w:rsidR="00A8531E">
              <w:rPr>
                <w:rFonts w:ascii="Arial" w:hAnsi="Arial" w:cs="Arial"/>
              </w:rPr>
              <w:t>’s</w:t>
            </w:r>
            <w:r w:rsidRPr="00E844F2">
              <w:rPr>
                <w:rFonts w:ascii="Arial" w:hAnsi="Arial" w:cs="Arial"/>
              </w:rPr>
              <w:t xml:space="preserve"> standards</w:t>
            </w:r>
            <w:r w:rsidR="00A8531E">
              <w:rPr>
                <w:rFonts w:ascii="Arial" w:hAnsi="Arial" w:cs="Arial"/>
              </w:rPr>
              <w:t xml:space="preserve">, applying the </w:t>
            </w:r>
            <w:r w:rsidR="00A8531E" w:rsidRPr="00A8531E">
              <w:rPr>
                <w:rFonts w:ascii="Arial" w:hAnsi="Arial" w:cs="Arial"/>
              </w:rPr>
              <w:t>principles of good design (GG 103, 5.1)</w:t>
            </w:r>
          </w:p>
          <w:p w:rsidR="00463F24" w:rsidRDefault="005C0A79" w:rsidP="005C0A7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your</w:t>
            </w:r>
            <w:r w:rsidRPr="005C0A79">
              <w:rPr>
                <w:rFonts w:ascii="Arial" w:hAnsi="Arial" w:cs="Arial"/>
              </w:rPr>
              <w:t xml:space="preserve"> design</w:t>
            </w:r>
            <w:r>
              <w:rPr>
                <w:rFonts w:ascii="Arial" w:hAnsi="Arial" w:cs="Arial"/>
              </w:rPr>
              <w:t>s will support</w:t>
            </w:r>
            <w:r w:rsidRPr="005C0A79">
              <w:rPr>
                <w:rFonts w:ascii="Arial" w:hAnsi="Arial" w:cs="Arial"/>
              </w:rPr>
              <w:t xml:space="preserve"> ongoing management of </w:t>
            </w:r>
            <w:r>
              <w:rPr>
                <w:rFonts w:ascii="Arial" w:hAnsi="Arial" w:cs="Arial"/>
              </w:rPr>
              <w:t xml:space="preserve">SRN and future </w:t>
            </w:r>
            <w:r w:rsidRPr="005C0A79">
              <w:rPr>
                <w:rFonts w:ascii="Arial" w:hAnsi="Arial" w:cs="Arial"/>
              </w:rPr>
              <w:t>maintenance</w:t>
            </w:r>
            <w:r>
              <w:rPr>
                <w:rFonts w:ascii="Arial" w:hAnsi="Arial" w:cs="Arial"/>
              </w:rPr>
              <w:t xml:space="preserve"> activities </w:t>
            </w:r>
            <w:r w:rsidR="00A8531E">
              <w:rPr>
                <w:rFonts w:ascii="Arial" w:hAnsi="Arial" w:cs="Arial"/>
              </w:rPr>
              <w:t xml:space="preserve">- enabling </w:t>
            </w:r>
            <w:r w:rsidR="00463F24" w:rsidRPr="00E844F2">
              <w:rPr>
                <w:rFonts w:ascii="Arial" w:hAnsi="Arial" w:cs="Arial"/>
              </w:rPr>
              <w:t>safe</w:t>
            </w:r>
            <w:r>
              <w:rPr>
                <w:rFonts w:ascii="Arial" w:hAnsi="Arial" w:cs="Arial"/>
              </w:rPr>
              <w:t xml:space="preserve"> and cost</w:t>
            </w:r>
            <w:r w:rsidR="00A8531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effective</w:t>
            </w:r>
            <w:r w:rsidR="00A8531E">
              <w:rPr>
                <w:rFonts w:ascii="Arial" w:hAnsi="Arial" w:cs="Arial"/>
              </w:rPr>
              <w:t xml:space="preserve"> maintenance</w:t>
            </w:r>
            <w:r>
              <w:rPr>
                <w:rFonts w:ascii="Arial" w:hAnsi="Arial" w:cs="Arial"/>
              </w:rPr>
              <w:t>.</w:t>
            </w:r>
          </w:p>
          <w:p w:rsidR="005C0A79" w:rsidRDefault="005C0A79" w:rsidP="00A8531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5C0A79">
              <w:rPr>
                <w:rFonts w:ascii="Arial" w:hAnsi="Arial" w:cs="Arial"/>
              </w:rPr>
              <w:t>Describe improvements you will bring to bear over the course of the contract that will improve the efficiency of the design process.</w:t>
            </w:r>
          </w:p>
          <w:p w:rsidR="005C0A79" w:rsidRDefault="00A8531E" w:rsidP="00A8531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</w:t>
            </w:r>
            <w:r w:rsidR="005C0A79" w:rsidRPr="005C0A79">
              <w:rPr>
                <w:rFonts w:ascii="Arial" w:hAnsi="Arial" w:cs="Arial"/>
              </w:rPr>
              <w:t xml:space="preserve"> identify the needs of the customer and integrate those into designs and delivery solutions</w:t>
            </w:r>
            <w:r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p</w:t>
            </w:r>
            <w:r w:rsidRPr="00DE4A86">
              <w:rPr>
                <w:rFonts w:ascii="Arial" w:hAnsi="Arial" w:cs="Arial"/>
              </w:rPr>
              <w:t>roactive</w:t>
            </w:r>
            <w:r>
              <w:rPr>
                <w:rFonts w:ascii="Arial" w:hAnsi="Arial" w:cs="Arial"/>
              </w:rPr>
              <w:t xml:space="preserve">ly measure, monitor, </w:t>
            </w:r>
            <w:r w:rsidRPr="00DE4A86">
              <w:rPr>
                <w:rFonts w:ascii="Arial" w:hAnsi="Arial" w:cs="Arial"/>
              </w:rPr>
              <w:t>manage</w:t>
            </w:r>
            <w:r>
              <w:rPr>
                <w:rFonts w:ascii="Arial" w:hAnsi="Arial" w:cs="Arial"/>
              </w:rPr>
              <w:t xml:space="preserve"> and audit</w:t>
            </w:r>
            <w:r w:rsidRPr="00DE4A86">
              <w:rPr>
                <w:rFonts w:ascii="Arial" w:hAnsi="Arial" w:cs="Arial"/>
              </w:rPr>
              <w:t xml:space="preserve"> performance</w:t>
            </w:r>
            <w:r>
              <w:rPr>
                <w:rFonts w:ascii="Arial" w:hAnsi="Arial" w:cs="Arial"/>
              </w:rPr>
              <w:t xml:space="preserve"> </w:t>
            </w:r>
            <w:r w:rsidRPr="00DE4A86">
              <w:rPr>
                <w:rFonts w:ascii="Arial" w:hAnsi="Arial" w:cs="Arial"/>
              </w:rPr>
              <w:t>to ensure</w:t>
            </w:r>
            <w:r>
              <w:rPr>
                <w:rFonts w:ascii="Arial" w:hAnsi="Arial" w:cs="Arial"/>
              </w:rPr>
              <w:t xml:space="preserve"> contract compliance</w:t>
            </w:r>
            <w:r w:rsidR="005C0A79">
              <w:rPr>
                <w:rFonts w:ascii="Arial" w:hAnsi="Arial" w:cs="Arial"/>
              </w:rPr>
              <w:t>.</w:t>
            </w:r>
          </w:p>
          <w:p w:rsidR="00D75126" w:rsidRPr="00160858" w:rsidRDefault="00D75126" w:rsidP="00362CB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>The response is to be supported by 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63F24" w:rsidRPr="009126DF" w:rsidTr="00EA0D19">
        <w:trPr>
          <w:jc w:val="center"/>
        </w:trPr>
        <w:tc>
          <w:tcPr>
            <w:tcW w:w="846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</w:t>
            </w:r>
          </w:p>
        </w:tc>
        <w:tc>
          <w:tcPr>
            <w:tcW w:w="3118" w:type="dxa"/>
            <w:vAlign w:val="center"/>
          </w:tcPr>
          <w:p w:rsidR="00077CA0" w:rsidRDefault="00077CA0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Collaboration:</w:t>
            </w:r>
          </w:p>
          <w:p w:rsidR="00463F24" w:rsidRPr="009126DF" w:rsidRDefault="00463F24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How will you </w:t>
            </w:r>
            <w:r w:rsidR="00AC2955">
              <w:rPr>
                <w:rFonts w:ascii="Arial" w:hAnsi="Arial" w:cs="Arial"/>
              </w:rPr>
              <w:t xml:space="preserve">collaborate with </w:t>
            </w:r>
            <w:r w:rsidR="00956923" w:rsidRPr="00956923">
              <w:rPr>
                <w:rFonts w:ascii="Arial" w:hAnsi="Arial" w:cs="Arial"/>
              </w:rPr>
              <w:t>Highways England or other partners 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AC2955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support the delivery lifecycle from Early Contractor Involvement to the construction phase of schemes?</w:t>
            </w:r>
          </w:p>
        </w:tc>
        <w:tc>
          <w:tcPr>
            <w:tcW w:w="5529" w:type="dxa"/>
          </w:tcPr>
          <w:p w:rsidR="00AC2955" w:rsidRPr="00AC2955" w:rsidRDefault="00AC2955" w:rsidP="00AC29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AC2955">
              <w:rPr>
                <w:rFonts w:ascii="Arial" w:hAnsi="Arial" w:cs="Arial"/>
              </w:rPr>
              <w:lastRenderedPageBreak/>
              <w:t xml:space="preserve">How </w:t>
            </w:r>
            <w:r>
              <w:rPr>
                <w:rFonts w:ascii="Arial" w:hAnsi="Arial" w:cs="Arial"/>
              </w:rPr>
              <w:t xml:space="preserve">you </w:t>
            </w:r>
            <w:r w:rsidRPr="00AC2955">
              <w:rPr>
                <w:rFonts w:ascii="Arial" w:hAnsi="Arial" w:cs="Arial"/>
              </w:rPr>
              <w:t>will build</w:t>
            </w:r>
            <w:r w:rsidR="00956923">
              <w:rPr>
                <w:rFonts w:ascii="Arial" w:hAnsi="Arial" w:cs="Arial"/>
              </w:rPr>
              <w:t xml:space="preserve">, </w:t>
            </w:r>
            <w:r w:rsidRPr="00AC2955">
              <w:rPr>
                <w:rFonts w:ascii="Arial" w:hAnsi="Arial" w:cs="Arial"/>
              </w:rPr>
              <w:t xml:space="preserve">maintain </w:t>
            </w:r>
            <w:r w:rsidR="00956923">
              <w:rPr>
                <w:rFonts w:ascii="Arial" w:hAnsi="Arial" w:cs="Arial"/>
              </w:rPr>
              <w:t xml:space="preserve">and embed </w:t>
            </w:r>
            <w:r w:rsidRPr="00AC2955">
              <w:rPr>
                <w:rFonts w:ascii="Arial" w:hAnsi="Arial" w:cs="Arial"/>
              </w:rPr>
              <w:t xml:space="preserve">collaborative working arrangements with </w:t>
            </w:r>
            <w:r>
              <w:rPr>
                <w:rFonts w:ascii="Arial" w:hAnsi="Arial" w:cs="Arial"/>
              </w:rPr>
              <w:t xml:space="preserve">partners </w:t>
            </w:r>
            <w:r w:rsidRPr="00AC2955">
              <w:rPr>
                <w:rFonts w:ascii="Arial" w:hAnsi="Arial" w:cs="Arial"/>
              </w:rPr>
              <w:t>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956923">
              <w:rPr>
                <w:rFonts w:ascii="Arial" w:hAnsi="Arial" w:cs="Arial"/>
              </w:rPr>
              <w:t>.</w:t>
            </w:r>
          </w:p>
          <w:p w:rsidR="00AC2955" w:rsidRPr="00AC2955" w:rsidRDefault="00AC2955" w:rsidP="004F3D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Describe h</w:t>
            </w:r>
            <w:r w:rsidRPr="00AC2955">
              <w:rPr>
                <w:rFonts w:ascii="Arial" w:hAnsi="Arial" w:cs="Arial"/>
              </w:rPr>
              <w:t xml:space="preserve">ow </w:t>
            </w:r>
            <w:r>
              <w:rPr>
                <w:rFonts w:ascii="Arial" w:hAnsi="Arial" w:cs="Arial"/>
              </w:rPr>
              <w:t xml:space="preserve">you </w:t>
            </w:r>
            <w:r w:rsidRPr="00AC2955">
              <w:rPr>
                <w:rFonts w:ascii="Arial" w:hAnsi="Arial" w:cs="Arial"/>
              </w:rPr>
              <w:t xml:space="preserve">will bring visibility to </w:t>
            </w:r>
            <w:r>
              <w:rPr>
                <w:rFonts w:ascii="Arial" w:hAnsi="Arial" w:cs="Arial"/>
              </w:rPr>
              <w:t xml:space="preserve">the </w:t>
            </w:r>
            <w:r w:rsidRPr="00AC2955">
              <w:rPr>
                <w:rFonts w:ascii="Arial" w:hAnsi="Arial" w:cs="Arial"/>
              </w:rPr>
              <w:t>progress of work and maintain a common purpose to timely and quality delivery of the end product</w:t>
            </w:r>
            <w:r>
              <w:rPr>
                <w:rFonts w:ascii="Arial" w:hAnsi="Arial" w:cs="Arial"/>
              </w:rPr>
              <w:t>.</w:t>
            </w:r>
          </w:p>
          <w:p w:rsidR="00AC2955" w:rsidRPr="00AC2955" w:rsidRDefault="00AC2955" w:rsidP="004F3D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approach</w:t>
            </w:r>
            <w:r w:rsidRPr="00AC2955">
              <w:rPr>
                <w:rFonts w:ascii="Arial" w:hAnsi="Arial" w:cs="Arial"/>
              </w:rPr>
              <w:t xml:space="preserve"> to facilitat</w:t>
            </w:r>
            <w:r w:rsidR="004F3DFF">
              <w:rPr>
                <w:rFonts w:ascii="Arial" w:hAnsi="Arial" w:cs="Arial"/>
              </w:rPr>
              <w:t>ing</w:t>
            </w:r>
            <w:r w:rsidRPr="00AC2955">
              <w:rPr>
                <w:rFonts w:ascii="Arial" w:hAnsi="Arial" w:cs="Arial"/>
              </w:rPr>
              <w:t xml:space="preserve"> ideas, techniques and technology, brought through yourselves, </w:t>
            </w:r>
            <w:r w:rsidR="004F3DFF">
              <w:rPr>
                <w:rFonts w:ascii="Arial" w:hAnsi="Arial" w:cs="Arial"/>
              </w:rPr>
              <w:t>Highways England</w:t>
            </w:r>
            <w:r w:rsidRPr="00AC2955">
              <w:rPr>
                <w:rFonts w:ascii="Arial" w:hAnsi="Arial" w:cs="Arial"/>
              </w:rPr>
              <w:t xml:space="preserve"> or other </w:t>
            </w:r>
            <w:r w:rsidR="004F3DFF">
              <w:rPr>
                <w:rFonts w:ascii="Arial" w:hAnsi="Arial" w:cs="Arial"/>
              </w:rPr>
              <w:t>partners</w:t>
            </w:r>
            <w:r w:rsidRPr="00AC2955">
              <w:rPr>
                <w:rFonts w:ascii="Arial" w:hAnsi="Arial" w:cs="Arial"/>
              </w:rPr>
              <w:t xml:space="preserve"> 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Pr="00AC2955">
              <w:rPr>
                <w:rFonts w:ascii="Arial" w:hAnsi="Arial" w:cs="Arial"/>
              </w:rPr>
              <w:t xml:space="preserve"> </w:t>
            </w:r>
            <w:r w:rsidR="004F3DFF">
              <w:rPr>
                <w:rFonts w:ascii="Arial" w:hAnsi="Arial" w:cs="Arial"/>
              </w:rPr>
              <w:t>to support</w:t>
            </w:r>
            <w:r w:rsidRPr="00AC2955">
              <w:rPr>
                <w:rFonts w:ascii="Arial" w:hAnsi="Arial" w:cs="Arial"/>
              </w:rPr>
              <w:t xml:space="preserve"> rais</w:t>
            </w:r>
            <w:r w:rsidR="00956923">
              <w:rPr>
                <w:rFonts w:ascii="Arial" w:hAnsi="Arial" w:cs="Arial"/>
              </w:rPr>
              <w:t>ing</w:t>
            </w:r>
            <w:r w:rsidRPr="00AC2955">
              <w:rPr>
                <w:rFonts w:ascii="Arial" w:hAnsi="Arial" w:cs="Arial"/>
              </w:rPr>
              <w:t xml:space="preserve"> the bar on efficiency, quality or legacy benefit</w:t>
            </w:r>
            <w:r w:rsidR="004F3DFF">
              <w:rPr>
                <w:rFonts w:ascii="Arial" w:hAnsi="Arial" w:cs="Arial"/>
              </w:rPr>
              <w:t>s.</w:t>
            </w:r>
          </w:p>
          <w:p w:rsidR="004F3DFF" w:rsidRDefault="00AC2955" w:rsidP="004F3D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AC2955">
              <w:rPr>
                <w:rFonts w:ascii="Arial" w:hAnsi="Arial" w:cs="Arial"/>
              </w:rPr>
              <w:t xml:space="preserve">How </w:t>
            </w:r>
            <w:r w:rsidR="004F3DFF">
              <w:rPr>
                <w:rFonts w:ascii="Arial" w:hAnsi="Arial" w:cs="Arial"/>
              </w:rPr>
              <w:t xml:space="preserve">you </w:t>
            </w:r>
            <w:r w:rsidRPr="00AC2955">
              <w:rPr>
                <w:rFonts w:ascii="Arial" w:hAnsi="Arial" w:cs="Arial"/>
              </w:rPr>
              <w:t xml:space="preserve">will integrate your people and those of your supply chain with </w:t>
            </w:r>
            <w:r w:rsidR="004F3DFF">
              <w:rPr>
                <w:rFonts w:ascii="Arial" w:hAnsi="Arial" w:cs="Arial"/>
              </w:rPr>
              <w:t>Highways England</w:t>
            </w:r>
            <w:r w:rsidRPr="00AC2955">
              <w:rPr>
                <w:rFonts w:ascii="Arial" w:hAnsi="Arial" w:cs="Arial"/>
              </w:rPr>
              <w:t xml:space="preserve"> and other suppliers 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956923">
              <w:rPr>
                <w:rFonts w:ascii="Arial" w:hAnsi="Arial" w:cs="Arial"/>
              </w:rPr>
              <w:t xml:space="preserve"> to buil</w:t>
            </w:r>
            <w:r w:rsidR="00800E26">
              <w:rPr>
                <w:rFonts w:ascii="Arial" w:hAnsi="Arial" w:cs="Arial"/>
              </w:rPr>
              <w:t>d</w:t>
            </w:r>
            <w:r w:rsidR="00956923">
              <w:rPr>
                <w:rFonts w:ascii="Arial" w:hAnsi="Arial" w:cs="Arial"/>
              </w:rPr>
              <w:t xml:space="preserve"> capability.</w:t>
            </w:r>
          </w:p>
          <w:p w:rsidR="00463F24" w:rsidRDefault="00463F24" w:rsidP="004F3D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00C2A">
              <w:rPr>
                <w:rFonts w:ascii="Arial" w:hAnsi="Arial" w:cs="Arial"/>
              </w:rPr>
              <w:t>rovision of capable resources</w:t>
            </w:r>
            <w:r>
              <w:rPr>
                <w:rFonts w:ascii="Arial" w:hAnsi="Arial" w:cs="Arial"/>
              </w:rPr>
              <w:t xml:space="preserve"> enabling </w:t>
            </w:r>
            <w:r w:rsidRPr="00000C2A">
              <w:rPr>
                <w:rFonts w:ascii="Arial" w:hAnsi="Arial" w:cs="Arial"/>
              </w:rPr>
              <w:t>production of scheme H&amp;S file</w:t>
            </w:r>
            <w:r>
              <w:rPr>
                <w:rFonts w:ascii="Arial" w:hAnsi="Arial" w:cs="Arial"/>
              </w:rPr>
              <w:t xml:space="preserve">s and </w:t>
            </w:r>
            <w:r w:rsidRPr="00000C2A">
              <w:rPr>
                <w:rFonts w:ascii="Arial" w:hAnsi="Arial" w:cs="Arial"/>
              </w:rPr>
              <w:t>as-built dr</w:t>
            </w:r>
            <w:r>
              <w:rPr>
                <w:rFonts w:ascii="Arial" w:hAnsi="Arial" w:cs="Arial"/>
              </w:rPr>
              <w:t>awings to contract requirements</w:t>
            </w:r>
            <w:r w:rsidR="004F3DFF">
              <w:rPr>
                <w:rFonts w:ascii="Arial" w:hAnsi="Arial" w:cs="Arial"/>
              </w:rPr>
              <w:t>.</w:t>
            </w:r>
          </w:p>
          <w:p w:rsidR="00D75126" w:rsidRPr="004F3DFF" w:rsidRDefault="00D75126" w:rsidP="004F3D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>The response is to be supported by 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</w:tr>
      <w:tr w:rsidR="00463F24" w:rsidRPr="009126DF" w:rsidTr="00EA0D19">
        <w:trPr>
          <w:jc w:val="center"/>
        </w:trPr>
        <w:tc>
          <w:tcPr>
            <w:tcW w:w="846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</w:t>
            </w:r>
          </w:p>
        </w:tc>
        <w:tc>
          <w:tcPr>
            <w:tcW w:w="3118" w:type="dxa"/>
            <w:vAlign w:val="center"/>
          </w:tcPr>
          <w:p w:rsidR="00077CA0" w:rsidRDefault="00230CCB" w:rsidP="00A02F03">
            <w:pPr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>Commercial</w:t>
            </w:r>
            <w:r w:rsidR="00077CA0">
              <w:rPr>
                <w:rFonts w:ascii="Arial" w:eastAsia="Arial Unicode MS" w:hAnsi="Arial" w:cs="Arial"/>
                <w:lang w:eastAsia="en-GB"/>
              </w:rPr>
              <w:t>:</w:t>
            </w:r>
          </w:p>
          <w:p w:rsidR="00463F24" w:rsidRPr="00820555" w:rsidRDefault="00463F24" w:rsidP="00A02F03">
            <w:pPr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>How will you deliver the commercial management of the service?</w:t>
            </w:r>
          </w:p>
        </w:tc>
        <w:tc>
          <w:tcPr>
            <w:tcW w:w="5529" w:type="dxa"/>
          </w:tcPr>
          <w:p w:rsidR="00463F24" w:rsidRPr="00F41A98" w:rsidRDefault="00956923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Describe your m</w:t>
            </w:r>
            <w:r w:rsidR="00463F24">
              <w:rPr>
                <w:rFonts w:ascii="Arial" w:eastAsia="Arial Unicode MS" w:hAnsi="Arial" w:cs="Arial"/>
                <w:lang w:eastAsia="en-GB"/>
              </w:rPr>
              <w:t xml:space="preserve">anagement of </w:t>
            </w:r>
            <w:r w:rsidR="002960E0">
              <w:rPr>
                <w:rFonts w:ascii="Arial" w:eastAsia="Arial Unicode MS" w:hAnsi="Arial" w:cs="Arial"/>
                <w:lang w:eastAsia="en-GB"/>
              </w:rPr>
              <w:t>Work</w:t>
            </w:r>
            <w:r w:rsidR="00463F24">
              <w:rPr>
                <w:rFonts w:ascii="Arial" w:eastAsia="Arial Unicode MS" w:hAnsi="Arial" w:cs="Arial"/>
                <w:lang w:eastAsia="en-GB"/>
              </w:rPr>
              <w:t xml:space="preserve"> </w:t>
            </w:r>
            <w:r w:rsidR="00D70B3B">
              <w:rPr>
                <w:rFonts w:ascii="Arial" w:eastAsia="Arial Unicode MS" w:hAnsi="Arial" w:cs="Arial"/>
                <w:lang w:eastAsia="en-GB"/>
              </w:rPr>
              <w:t xml:space="preserve">Orders </w:t>
            </w:r>
            <w:r>
              <w:rPr>
                <w:rFonts w:ascii="Arial" w:eastAsia="Arial Unicode MS" w:hAnsi="Arial" w:cs="Arial"/>
                <w:lang w:eastAsia="en-GB"/>
              </w:rPr>
              <w:t>and contract provisions.</w:t>
            </w:r>
          </w:p>
          <w:p w:rsidR="00044682" w:rsidRPr="00044682" w:rsidRDefault="00D70B3B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>Your m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 xml:space="preserve">echanisms to ensure 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 xml:space="preserve">cost 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>control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>, visibility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 xml:space="preserve"> of costs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 xml:space="preserve"> to the client and accurate forecasting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, to </w:t>
            </w:r>
            <w:r>
              <w:rPr>
                <w:rFonts w:ascii="Arial" w:eastAsia="Arial Unicode MS" w:hAnsi="Arial" w:cs="Arial"/>
                <w:lang w:eastAsia="en-GB"/>
              </w:rPr>
              <w:t>minimise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varianc</w:t>
            </w:r>
            <w:r>
              <w:rPr>
                <w:rFonts w:ascii="Arial" w:eastAsia="Arial Unicode MS" w:hAnsi="Arial" w:cs="Arial"/>
                <w:lang w:eastAsia="en-GB"/>
              </w:rPr>
              <w:t>es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between out-turn cost and </w:t>
            </w:r>
            <w:r w:rsidR="002960E0">
              <w:rPr>
                <w:rFonts w:ascii="Arial" w:eastAsia="Arial Unicode MS" w:hAnsi="Arial" w:cs="Arial"/>
                <w:lang w:eastAsia="en-GB"/>
              </w:rPr>
              <w:t>Work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Order estimate</w:t>
            </w:r>
            <w:r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D70B3B" w:rsidRDefault="00044682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eastAsia="Arial Unicode MS" w:hAnsi="Arial" w:cs="Arial"/>
                <w:lang w:eastAsia="en-GB"/>
              </w:rPr>
            </w:pPr>
            <w:r w:rsidRPr="00044682">
              <w:rPr>
                <w:rFonts w:ascii="Arial" w:eastAsia="Arial Unicode MS" w:hAnsi="Arial" w:cs="Arial"/>
                <w:lang w:eastAsia="en-GB"/>
              </w:rPr>
              <w:t>How interface costs will be controlled</w:t>
            </w:r>
            <w:r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F41A98" w:rsidRDefault="00463F24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P</w:t>
            </w:r>
            <w:r w:rsidRPr="00000C2A">
              <w:rPr>
                <w:rFonts w:ascii="Arial" w:eastAsia="Arial Unicode MS" w:hAnsi="Arial" w:cs="Arial"/>
                <w:lang w:eastAsia="en-GB"/>
              </w:rPr>
              <w:t xml:space="preserve">rovision of early warnings and </w:t>
            </w:r>
            <w:r w:rsidRPr="00F41A98">
              <w:rPr>
                <w:rFonts w:ascii="Arial" w:eastAsia="Arial Unicode MS" w:hAnsi="Arial" w:cs="Arial"/>
                <w:lang w:eastAsia="en-GB"/>
              </w:rPr>
              <w:t>mitigating the need for Compensation Events through effective and efficient design</w:t>
            </w:r>
            <w:r w:rsidR="00D70B3B">
              <w:rPr>
                <w:rFonts w:ascii="Arial" w:eastAsia="Arial Unicode MS" w:hAnsi="Arial" w:cs="Arial"/>
                <w:lang w:eastAsia="en-GB"/>
              </w:rPr>
              <w:t>, and the s</w:t>
            </w:r>
            <w:r w:rsidR="00D70B3B" w:rsidRPr="00D70B3B">
              <w:rPr>
                <w:rFonts w:ascii="Arial" w:eastAsia="Arial Unicode MS" w:hAnsi="Arial" w:cs="Arial"/>
                <w:lang w:eastAsia="en-GB"/>
              </w:rPr>
              <w:t>haring of efficiencies</w:t>
            </w:r>
            <w:r w:rsidR="00D70B3B"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000C2A" w:rsidRDefault="00463F24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P</w:t>
            </w:r>
            <w:r w:rsidRPr="00000C2A">
              <w:rPr>
                <w:rFonts w:ascii="Arial" w:eastAsia="Arial Unicode MS" w:hAnsi="Arial" w:cs="Arial"/>
                <w:lang w:eastAsia="en-GB"/>
              </w:rPr>
              <w:t>rovision of information in a timely manner to enable payment to be made</w:t>
            </w:r>
            <w:r w:rsidR="00044682"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Default="00463F24" w:rsidP="00362C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Pr="00E844F2">
              <w:rPr>
                <w:rFonts w:ascii="Arial" w:hAnsi="Arial" w:cs="Arial"/>
              </w:rPr>
              <w:t xml:space="preserve"> whole life cost solution</w:t>
            </w:r>
            <w:r>
              <w:rPr>
                <w:rFonts w:ascii="Arial" w:hAnsi="Arial" w:cs="Arial"/>
              </w:rPr>
              <w:t>s</w:t>
            </w:r>
            <w:r w:rsidRPr="00E844F2">
              <w:rPr>
                <w:rFonts w:ascii="Arial" w:hAnsi="Arial" w:cs="Arial"/>
              </w:rPr>
              <w:t xml:space="preserve"> for Hig</w:t>
            </w:r>
            <w:r>
              <w:rPr>
                <w:rFonts w:ascii="Arial" w:hAnsi="Arial" w:cs="Arial"/>
              </w:rPr>
              <w:t>hways England and our customers are considered and implemented</w:t>
            </w:r>
            <w:r w:rsidR="00044682">
              <w:rPr>
                <w:rFonts w:ascii="Arial" w:hAnsi="Arial" w:cs="Arial"/>
              </w:rPr>
              <w:t>.</w:t>
            </w:r>
          </w:p>
          <w:p w:rsidR="00D75126" w:rsidRPr="00000C2A" w:rsidRDefault="00D75126" w:rsidP="00362C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>The response is to be supported by 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F259CA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3F24" w:rsidRPr="009126DF" w:rsidTr="00EA0D19">
        <w:trPr>
          <w:jc w:val="center"/>
        </w:trPr>
        <w:tc>
          <w:tcPr>
            <w:tcW w:w="846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A5</w:t>
            </w:r>
          </w:p>
        </w:tc>
        <w:tc>
          <w:tcPr>
            <w:tcW w:w="3118" w:type="dxa"/>
            <w:vAlign w:val="center"/>
          </w:tcPr>
          <w:p w:rsidR="00077CA0" w:rsidRDefault="00077CA0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Environment:</w:t>
            </w:r>
          </w:p>
          <w:p w:rsidR="00463F24" w:rsidRPr="009126DF" w:rsidRDefault="00463F24" w:rsidP="00A02F03">
            <w:pPr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Describe </w:t>
            </w:r>
            <w:r w:rsidR="00CC55D8">
              <w:rPr>
                <w:rFonts w:ascii="Arial" w:hAnsi="Arial" w:cs="Arial"/>
              </w:rPr>
              <w:t>how you</w:t>
            </w:r>
            <w:r w:rsidR="00650AFB">
              <w:rPr>
                <w:rFonts w:ascii="Arial" w:hAnsi="Arial" w:cs="Arial"/>
              </w:rPr>
              <w:t xml:space="preserve"> </w:t>
            </w:r>
            <w:r w:rsidR="00CC55D8">
              <w:rPr>
                <w:rFonts w:ascii="Arial" w:hAnsi="Arial" w:cs="Arial"/>
              </w:rPr>
              <w:t xml:space="preserve">will </w:t>
            </w:r>
            <w:r w:rsidR="00CC55D8" w:rsidRPr="00CC55D8">
              <w:rPr>
                <w:rFonts w:ascii="Arial" w:hAnsi="Arial" w:cs="Arial"/>
              </w:rPr>
              <w:t>protect and enhance the environment</w:t>
            </w:r>
            <w:r w:rsidR="00650AFB">
              <w:rPr>
                <w:rFonts w:ascii="Arial" w:hAnsi="Arial" w:cs="Arial"/>
              </w:rPr>
              <w:t>?</w:t>
            </w:r>
          </w:p>
        </w:tc>
        <w:tc>
          <w:tcPr>
            <w:tcW w:w="5529" w:type="dxa"/>
          </w:tcPr>
          <w:p w:rsidR="00044682" w:rsidRDefault="00A609EA" w:rsidP="009C22D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</w:t>
            </w:r>
            <w:r w:rsidR="00044682" w:rsidRPr="00044682">
              <w:rPr>
                <w:rFonts w:ascii="Arial" w:hAnsi="Arial" w:cs="Arial"/>
              </w:rPr>
              <w:t xml:space="preserve"> </w:t>
            </w:r>
            <w:r w:rsidR="00044682">
              <w:rPr>
                <w:rFonts w:ascii="Arial" w:hAnsi="Arial" w:cs="Arial"/>
              </w:rPr>
              <w:t xml:space="preserve">you </w:t>
            </w:r>
            <w:r w:rsidR="00044682" w:rsidRPr="00044682">
              <w:rPr>
                <w:rFonts w:ascii="Arial" w:hAnsi="Arial" w:cs="Arial"/>
              </w:rPr>
              <w:t xml:space="preserve">will you seek to reduce the impact of schemes on </w:t>
            </w:r>
            <w:r>
              <w:rPr>
                <w:rFonts w:ascii="Arial" w:hAnsi="Arial" w:cs="Arial"/>
              </w:rPr>
              <w:t xml:space="preserve">the </w:t>
            </w:r>
            <w:r w:rsidR="00044682" w:rsidRPr="00044682">
              <w:rPr>
                <w:rFonts w:ascii="Arial" w:hAnsi="Arial" w:cs="Arial"/>
              </w:rPr>
              <w:t xml:space="preserve">surrounding </w:t>
            </w:r>
            <w:r>
              <w:rPr>
                <w:rFonts w:ascii="Arial" w:hAnsi="Arial" w:cs="Arial"/>
              </w:rPr>
              <w:t xml:space="preserve">community, </w:t>
            </w:r>
            <w:r w:rsidR="00044682" w:rsidRPr="00044682">
              <w:rPr>
                <w:rFonts w:ascii="Arial" w:hAnsi="Arial" w:cs="Arial"/>
              </w:rPr>
              <w:t>road network and infrastructure</w:t>
            </w:r>
            <w:r w:rsidR="00044682">
              <w:rPr>
                <w:rFonts w:ascii="Arial" w:hAnsi="Arial" w:cs="Arial"/>
              </w:rPr>
              <w:t>.</w:t>
            </w:r>
          </w:p>
          <w:p w:rsidR="00650AFB" w:rsidRDefault="00650AFB" w:rsidP="009C22D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carbon outputs</w:t>
            </w:r>
            <w:r w:rsidR="008B4141">
              <w:rPr>
                <w:rFonts w:ascii="Arial" w:hAnsi="Arial" w:cs="Arial"/>
              </w:rPr>
              <w:t xml:space="preserve"> will be reduced</w:t>
            </w:r>
            <w:r>
              <w:rPr>
                <w:rFonts w:ascii="Arial" w:hAnsi="Arial" w:cs="Arial"/>
              </w:rPr>
              <w:t>.</w:t>
            </w:r>
          </w:p>
          <w:p w:rsidR="00650AFB" w:rsidRDefault="00A609EA" w:rsidP="009C22D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50AFB">
              <w:rPr>
                <w:rFonts w:ascii="Arial" w:hAnsi="Arial" w:cs="Arial"/>
              </w:rPr>
              <w:t>ow materials</w:t>
            </w:r>
            <w:r w:rsidR="008B4141">
              <w:rPr>
                <w:rFonts w:ascii="Arial" w:hAnsi="Arial" w:cs="Arial"/>
              </w:rPr>
              <w:t xml:space="preserve"> will be </w:t>
            </w:r>
            <w:r w:rsidR="00A0053D" w:rsidRPr="00A0053D">
              <w:rPr>
                <w:rFonts w:ascii="Arial" w:hAnsi="Arial" w:cs="Arial"/>
              </w:rPr>
              <w:t>recycled</w:t>
            </w:r>
            <w:r w:rsidR="00A0053D">
              <w:rPr>
                <w:rFonts w:ascii="Arial" w:hAnsi="Arial" w:cs="Arial"/>
              </w:rPr>
              <w:t>, or recycled materials utilised.</w:t>
            </w:r>
          </w:p>
          <w:p w:rsidR="006C524D" w:rsidRDefault="006C524D" w:rsidP="00362C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you will </w:t>
            </w:r>
            <w:r w:rsidR="00A0053D">
              <w:rPr>
                <w:rFonts w:ascii="Arial" w:hAnsi="Arial" w:cs="Arial"/>
              </w:rPr>
              <w:t>benefit</w:t>
            </w:r>
            <w:r>
              <w:rPr>
                <w:rFonts w:ascii="Arial" w:hAnsi="Arial" w:cs="Arial"/>
              </w:rPr>
              <w:t xml:space="preserve"> </w:t>
            </w:r>
            <w:r w:rsidR="00A06F06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environmental legacy</w:t>
            </w:r>
            <w:r w:rsidR="00A609EA">
              <w:rPr>
                <w:rFonts w:ascii="Arial" w:hAnsi="Arial" w:cs="Arial"/>
              </w:rPr>
              <w:t xml:space="preserve"> – </w:t>
            </w:r>
            <w:r w:rsidR="009C22D5">
              <w:rPr>
                <w:rFonts w:ascii="Arial" w:hAnsi="Arial" w:cs="Arial"/>
              </w:rPr>
              <w:t>for example but not limited to, i</w:t>
            </w:r>
            <w:r w:rsidR="00A609EA">
              <w:rPr>
                <w:rFonts w:ascii="Arial" w:hAnsi="Arial" w:cs="Arial"/>
              </w:rPr>
              <w:t>mprove air quality</w:t>
            </w:r>
            <w:r w:rsidR="009C22D5">
              <w:rPr>
                <w:rFonts w:ascii="Arial" w:hAnsi="Arial" w:cs="Arial"/>
              </w:rPr>
              <w:t xml:space="preserve"> and</w:t>
            </w:r>
            <w:r w:rsidR="00A609EA">
              <w:rPr>
                <w:rFonts w:ascii="Arial" w:hAnsi="Arial" w:cs="Arial"/>
              </w:rPr>
              <w:t xml:space="preserve"> reduce noise</w:t>
            </w:r>
            <w:r w:rsidR="009C22D5">
              <w:rPr>
                <w:rFonts w:ascii="Arial" w:hAnsi="Arial" w:cs="Arial"/>
              </w:rPr>
              <w:t>.</w:t>
            </w:r>
          </w:p>
          <w:p w:rsidR="00D75126" w:rsidRPr="00A0053D" w:rsidRDefault="00D75126" w:rsidP="00362C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>The response is to be supported by 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3F24" w:rsidRPr="009126DF" w:rsidTr="00EA0D19">
        <w:trPr>
          <w:jc w:val="center"/>
        </w:trPr>
        <w:tc>
          <w:tcPr>
            <w:tcW w:w="846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A6</w:t>
            </w:r>
          </w:p>
        </w:tc>
        <w:tc>
          <w:tcPr>
            <w:tcW w:w="3118" w:type="dxa"/>
            <w:vAlign w:val="center"/>
          </w:tcPr>
          <w:p w:rsidR="00077CA0" w:rsidRDefault="00077CA0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Safety:</w:t>
            </w:r>
          </w:p>
          <w:p w:rsidR="00463F24" w:rsidRPr="009126DF" w:rsidRDefault="00463F24" w:rsidP="00A02F03">
            <w:pPr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How will you identify and fully reduce </w:t>
            </w:r>
            <w:r w:rsidR="00E4494A">
              <w:rPr>
                <w:rFonts w:ascii="Arial" w:hAnsi="Arial" w:cs="Arial"/>
              </w:rPr>
              <w:t>h</w:t>
            </w:r>
            <w:r w:rsidRPr="009126DF">
              <w:rPr>
                <w:rFonts w:ascii="Arial" w:hAnsi="Arial" w:cs="Arial"/>
              </w:rPr>
              <w:t xml:space="preserve">ealth and </w:t>
            </w:r>
            <w:r w:rsidR="00E4494A"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>afety risks associated with delivery?</w:t>
            </w:r>
          </w:p>
        </w:tc>
        <w:tc>
          <w:tcPr>
            <w:tcW w:w="5529" w:type="dxa"/>
          </w:tcPr>
          <w:p w:rsidR="00916E3D" w:rsidRPr="00916E3D" w:rsidRDefault="00341AB8" w:rsidP="00B97B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you will</w:t>
            </w:r>
            <w:r w:rsidR="00916E3D" w:rsidRPr="00916E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baseline and </w:t>
            </w:r>
            <w:r w:rsidR="00916E3D" w:rsidRPr="00916E3D">
              <w:rPr>
                <w:rFonts w:ascii="Arial" w:hAnsi="Arial" w:cs="Arial"/>
              </w:rPr>
              <w:t xml:space="preserve">ensure continual improvement </w:t>
            </w:r>
            <w:r>
              <w:rPr>
                <w:rFonts w:ascii="Arial" w:hAnsi="Arial" w:cs="Arial"/>
              </w:rPr>
              <w:t xml:space="preserve">in health and safety </w:t>
            </w:r>
            <w:r w:rsidR="00916E3D" w:rsidRPr="00916E3D">
              <w:rPr>
                <w:rFonts w:ascii="Arial" w:hAnsi="Arial" w:cs="Arial"/>
              </w:rPr>
              <w:t>over the course of the contract</w:t>
            </w:r>
            <w:r w:rsidR="00B97BB7">
              <w:rPr>
                <w:rFonts w:ascii="Arial" w:hAnsi="Arial" w:cs="Arial"/>
              </w:rPr>
              <w:t>.</w:t>
            </w:r>
          </w:p>
          <w:p w:rsidR="00916E3D" w:rsidRPr="00916E3D" w:rsidRDefault="00341AB8" w:rsidP="00B97B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of</w:t>
            </w:r>
            <w:r w:rsidR="00916E3D" w:rsidRPr="00916E3D">
              <w:rPr>
                <w:rFonts w:ascii="Arial" w:hAnsi="Arial" w:cs="Arial"/>
              </w:rPr>
              <w:t xml:space="preserve"> technology to improve </w:t>
            </w:r>
            <w:r>
              <w:rPr>
                <w:rFonts w:ascii="Arial" w:hAnsi="Arial" w:cs="Arial"/>
              </w:rPr>
              <w:t>health and safety.</w:t>
            </w:r>
          </w:p>
          <w:p w:rsidR="00341AB8" w:rsidRPr="00341AB8" w:rsidRDefault="00916E3D" w:rsidP="00B97B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341AB8">
              <w:rPr>
                <w:rFonts w:ascii="Arial" w:hAnsi="Arial" w:cs="Arial"/>
              </w:rPr>
              <w:t>How</w:t>
            </w:r>
            <w:r w:rsidR="00341AB8">
              <w:rPr>
                <w:rFonts w:ascii="Arial" w:hAnsi="Arial" w:cs="Arial"/>
              </w:rPr>
              <w:t xml:space="preserve"> you</w:t>
            </w:r>
            <w:r w:rsidRPr="00341AB8">
              <w:rPr>
                <w:rFonts w:ascii="Arial" w:hAnsi="Arial" w:cs="Arial"/>
              </w:rPr>
              <w:t xml:space="preserve"> will </w:t>
            </w:r>
            <w:r w:rsidR="00341AB8">
              <w:rPr>
                <w:rFonts w:ascii="Arial" w:hAnsi="Arial" w:cs="Arial"/>
              </w:rPr>
              <w:t>support</w:t>
            </w:r>
            <w:r w:rsidRPr="00341AB8">
              <w:rPr>
                <w:rFonts w:ascii="Arial" w:hAnsi="Arial" w:cs="Arial"/>
              </w:rPr>
              <w:t xml:space="preserve"> the</w:t>
            </w:r>
            <w:r w:rsidR="00B97BB7">
              <w:rPr>
                <w:rFonts w:ascii="Arial" w:hAnsi="Arial" w:cs="Arial"/>
              </w:rPr>
              <w:t xml:space="preserve"> continuing improvement and</w:t>
            </w:r>
            <w:r w:rsidRPr="00341AB8">
              <w:rPr>
                <w:rFonts w:ascii="Arial" w:hAnsi="Arial" w:cs="Arial"/>
              </w:rPr>
              <w:t xml:space="preserve"> maturity of </w:t>
            </w:r>
            <w:r w:rsidR="00341AB8">
              <w:rPr>
                <w:rFonts w:ascii="Arial" w:hAnsi="Arial" w:cs="Arial"/>
              </w:rPr>
              <w:t>health and safety</w:t>
            </w:r>
            <w:r w:rsidRPr="00341AB8">
              <w:rPr>
                <w:rFonts w:ascii="Arial" w:hAnsi="Arial" w:cs="Arial"/>
              </w:rPr>
              <w:t xml:space="preserve"> activit</w:t>
            </w:r>
            <w:r w:rsidR="00341AB8">
              <w:rPr>
                <w:rFonts w:ascii="Arial" w:hAnsi="Arial" w:cs="Arial"/>
              </w:rPr>
              <w:t>ies</w:t>
            </w:r>
            <w:r w:rsidRPr="00341AB8">
              <w:rPr>
                <w:rFonts w:ascii="Arial" w:hAnsi="Arial" w:cs="Arial"/>
              </w:rPr>
              <w:t xml:space="preserve"> and behaviours of your staff, supply chain, </w:t>
            </w:r>
            <w:r w:rsidR="00341AB8">
              <w:rPr>
                <w:rFonts w:ascii="Arial" w:hAnsi="Arial" w:cs="Arial"/>
              </w:rPr>
              <w:t xml:space="preserve">Highways </w:t>
            </w:r>
            <w:r w:rsidR="00341AB8">
              <w:rPr>
                <w:rFonts w:ascii="Arial" w:hAnsi="Arial" w:cs="Arial"/>
              </w:rPr>
              <w:lastRenderedPageBreak/>
              <w:t>Eng</w:t>
            </w:r>
            <w:r w:rsidR="00B97BB7">
              <w:rPr>
                <w:rFonts w:ascii="Arial" w:hAnsi="Arial" w:cs="Arial"/>
              </w:rPr>
              <w:t>land</w:t>
            </w:r>
            <w:r w:rsidRPr="00341AB8">
              <w:rPr>
                <w:rFonts w:ascii="Arial" w:hAnsi="Arial" w:cs="Arial"/>
              </w:rPr>
              <w:t xml:space="preserve"> and other suppliers 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B97BB7">
              <w:rPr>
                <w:rFonts w:ascii="Arial" w:hAnsi="Arial" w:cs="Arial"/>
              </w:rPr>
              <w:t>.</w:t>
            </w:r>
          </w:p>
          <w:p w:rsidR="00463F24" w:rsidRDefault="00463F24" w:rsidP="00B97B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00C2A">
              <w:rPr>
                <w:rFonts w:ascii="Arial" w:hAnsi="Arial" w:cs="Arial"/>
              </w:rPr>
              <w:t>rrangements for risk mitigation and management from identifi</w:t>
            </w:r>
            <w:r>
              <w:rPr>
                <w:rFonts w:ascii="Arial" w:hAnsi="Arial" w:cs="Arial"/>
              </w:rPr>
              <w:t>cation to project completion</w:t>
            </w:r>
            <w:r w:rsidR="00B97BB7">
              <w:rPr>
                <w:rFonts w:ascii="Arial" w:hAnsi="Arial" w:cs="Arial"/>
              </w:rPr>
              <w:t>.</w:t>
            </w:r>
          </w:p>
          <w:p w:rsidR="00463F24" w:rsidRDefault="00DD6589" w:rsidP="00B97B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</w:t>
            </w:r>
            <w:r w:rsidR="00463F24" w:rsidRPr="00000C2A">
              <w:rPr>
                <w:rFonts w:ascii="Arial" w:hAnsi="Arial" w:cs="Arial"/>
              </w:rPr>
              <w:t xml:space="preserve">ealth and </w:t>
            </w:r>
            <w:r w:rsidR="00B97BB7">
              <w:rPr>
                <w:rFonts w:ascii="Arial" w:hAnsi="Arial" w:cs="Arial"/>
              </w:rPr>
              <w:t>s</w:t>
            </w:r>
            <w:r w:rsidR="00463F24" w:rsidRPr="00000C2A">
              <w:rPr>
                <w:rFonts w:ascii="Arial" w:hAnsi="Arial" w:cs="Arial"/>
              </w:rPr>
              <w:t xml:space="preserve">afety mechanisms you have in place to </w:t>
            </w:r>
            <w:r w:rsidR="00B97BB7">
              <w:rPr>
                <w:rFonts w:ascii="Arial" w:hAnsi="Arial" w:cs="Arial"/>
              </w:rPr>
              <w:t xml:space="preserve">identify </w:t>
            </w:r>
            <w:r w:rsidR="00463F24" w:rsidRPr="00000C2A">
              <w:rPr>
                <w:rFonts w:ascii="Arial" w:hAnsi="Arial" w:cs="Arial"/>
              </w:rPr>
              <w:t>near misses</w:t>
            </w:r>
            <w:r w:rsidR="00B97BB7">
              <w:rPr>
                <w:rFonts w:ascii="Arial" w:hAnsi="Arial" w:cs="Arial"/>
              </w:rPr>
              <w:t xml:space="preserve">, the causes of accidents and </w:t>
            </w:r>
            <w:r w:rsidR="00E4494A">
              <w:rPr>
                <w:rFonts w:ascii="Arial" w:hAnsi="Arial" w:cs="Arial"/>
              </w:rPr>
              <w:t>use this information to inform your designs</w:t>
            </w:r>
            <w:r w:rsidR="00B97BB7"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000C2A">
              <w:rPr>
                <w:rFonts w:ascii="Arial" w:hAnsi="Arial" w:cs="Arial"/>
              </w:rPr>
              <w:t>ow you</w:t>
            </w:r>
            <w:r>
              <w:rPr>
                <w:rFonts w:ascii="Arial" w:hAnsi="Arial" w:cs="Arial"/>
              </w:rPr>
              <w:t xml:space="preserve"> will</w:t>
            </w:r>
            <w:r w:rsidRPr="00000C2A">
              <w:rPr>
                <w:rFonts w:ascii="Arial" w:hAnsi="Arial" w:cs="Arial"/>
              </w:rPr>
              <w:t xml:space="preserve"> promote collaboration </w:t>
            </w:r>
            <w:proofErr w:type="gramStart"/>
            <w:r w:rsidRPr="00000C2A">
              <w:rPr>
                <w:rFonts w:ascii="Arial" w:hAnsi="Arial" w:cs="Arial"/>
              </w:rPr>
              <w:t>in order to</w:t>
            </w:r>
            <w:proofErr w:type="gramEnd"/>
            <w:r w:rsidRPr="00000C2A">
              <w:rPr>
                <w:rFonts w:ascii="Arial" w:hAnsi="Arial" w:cs="Arial"/>
              </w:rPr>
              <w:t xml:space="preserve"> recognise health and safety best practice and innovatio</w:t>
            </w:r>
            <w:r>
              <w:rPr>
                <w:rFonts w:ascii="Arial" w:hAnsi="Arial" w:cs="Arial"/>
              </w:rPr>
              <w:t>n</w:t>
            </w:r>
            <w:r w:rsidR="00E4494A">
              <w:rPr>
                <w:rFonts w:ascii="Arial" w:hAnsi="Arial" w:cs="Arial"/>
              </w:rPr>
              <w:t>.</w:t>
            </w:r>
          </w:p>
          <w:p w:rsidR="00D75126" w:rsidRPr="00000C2A" w:rsidRDefault="00D75126" w:rsidP="00362CB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>The response is to be supported by 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F259CA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</w:tr>
    </w:tbl>
    <w:p w:rsidR="00A9204E" w:rsidRDefault="00A9204E" w:rsidP="006742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9204E" w:rsidSect="005D5C8A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566D42"/>
    <w:multiLevelType w:val="hybridMultilevel"/>
    <w:tmpl w:val="8BEE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334ED1"/>
    <w:multiLevelType w:val="hybridMultilevel"/>
    <w:tmpl w:val="4C42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D777C"/>
    <w:multiLevelType w:val="hybridMultilevel"/>
    <w:tmpl w:val="2ACAECE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6EE37D8"/>
    <w:multiLevelType w:val="hybridMultilevel"/>
    <w:tmpl w:val="4B4E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D8687A"/>
    <w:multiLevelType w:val="hybridMultilevel"/>
    <w:tmpl w:val="BA9E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9377B3"/>
    <w:multiLevelType w:val="hybridMultilevel"/>
    <w:tmpl w:val="A00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F023C6E"/>
    <w:multiLevelType w:val="hybridMultilevel"/>
    <w:tmpl w:val="159AFA1E"/>
    <w:lvl w:ilvl="0" w:tplc="08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5"/>
  </w:num>
  <w:num w:numId="21">
    <w:abstractNumId w:val="21"/>
  </w:num>
  <w:num w:numId="22">
    <w:abstractNumId w:val="11"/>
  </w:num>
  <w:num w:numId="23">
    <w:abstractNumId w:val="28"/>
  </w:num>
  <w:num w:numId="24">
    <w:abstractNumId w:val="13"/>
  </w:num>
  <w:num w:numId="25">
    <w:abstractNumId w:val="27"/>
  </w:num>
  <w:num w:numId="26">
    <w:abstractNumId w:val="17"/>
  </w:num>
  <w:num w:numId="27">
    <w:abstractNumId w:val="15"/>
  </w:num>
  <w:num w:numId="28">
    <w:abstractNumId w:val="24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4"/>
    <w:rsid w:val="00044682"/>
    <w:rsid w:val="00077CA0"/>
    <w:rsid w:val="00230CCB"/>
    <w:rsid w:val="002324AD"/>
    <w:rsid w:val="002960E0"/>
    <w:rsid w:val="00341AB8"/>
    <w:rsid w:val="00362CB3"/>
    <w:rsid w:val="003636C8"/>
    <w:rsid w:val="003D10E0"/>
    <w:rsid w:val="00463F24"/>
    <w:rsid w:val="004F3DFF"/>
    <w:rsid w:val="00581ABD"/>
    <w:rsid w:val="005C0A79"/>
    <w:rsid w:val="005D5C8A"/>
    <w:rsid w:val="006410F2"/>
    <w:rsid w:val="00645252"/>
    <w:rsid w:val="00650AFB"/>
    <w:rsid w:val="0067420B"/>
    <w:rsid w:val="006C524D"/>
    <w:rsid w:val="006D3D74"/>
    <w:rsid w:val="00800E26"/>
    <w:rsid w:val="0083569A"/>
    <w:rsid w:val="008B4141"/>
    <w:rsid w:val="008F2CA7"/>
    <w:rsid w:val="00916E3D"/>
    <w:rsid w:val="00956923"/>
    <w:rsid w:val="009A7B76"/>
    <w:rsid w:val="009C22D5"/>
    <w:rsid w:val="009C4D40"/>
    <w:rsid w:val="009C7EE2"/>
    <w:rsid w:val="00A0053D"/>
    <w:rsid w:val="00A02F03"/>
    <w:rsid w:val="00A06F06"/>
    <w:rsid w:val="00A609EA"/>
    <w:rsid w:val="00A8531E"/>
    <w:rsid w:val="00A9204E"/>
    <w:rsid w:val="00AC1185"/>
    <w:rsid w:val="00AC2955"/>
    <w:rsid w:val="00AD2718"/>
    <w:rsid w:val="00B02575"/>
    <w:rsid w:val="00B26847"/>
    <w:rsid w:val="00B73387"/>
    <w:rsid w:val="00B97BB7"/>
    <w:rsid w:val="00C60022"/>
    <w:rsid w:val="00CC55D8"/>
    <w:rsid w:val="00D70B3B"/>
    <w:rsid w:val="00D75126"/>
    <w:rsid w:val="00DD6589"/>
    <w:rsid w:val="00E4494A"/>
    <w:rsid w:val="00E5307B"/>
    <w:rsid w:val="00EA0D19"/>
    <w:rsid w:val="00ED2892"/>
    <w:rsid w:val="00F259CA"/>
    <w:rsid w:val="00F535C6"/>
    <w:rsid w:val="00FC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ACFA3-DDEA-44B5-B236-E91BD75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F2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link w:val="ListParagraphChar"/>
    <w:uiPriority w:val="34"/>
    <w:qFormat/>
    <w:rsid w:val="00463F24"/>
    <w:pPr>
      <w:ind w:left="720"/>
      <w:contextualSpacing/>
    </w:pPr>
  </w:style>
  <w:style w:type="table" w:styleId="TableGrid">
    <w:name w:val="Table Grid"/>
    <w:basedOn w:val="TableNormal"/>
    <w:uiPriority w:val="59"/>
    <w:rsid w:val="00463F2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63F2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BLI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253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Jobling, Andy</dc:creator>
  <cp:keywords/>
  <dc:description/>
  <cp:lastModifiedBy>Capper, Martin</cp:lastModifiedBy>
  <cp:revision>21</cp:revision>
  <dcterms:created xsi:type="dcterms:W3CDTF">2020-05-28T20:33:00Z</dcterms:created>
  <dcterms:modified xsi:type="dcterms:W3CDTF">2020-07-15T20:10:00Z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