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9F08" w14:textId="77777777" w:rsidR="000D6679" w:rsidRDefault="00B24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174032C" wp14:editId="1AAA95F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0" b="0"/>
            <wp:wrapNone/>
            <wp:docPr id="100001" name="Picture 10000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 NE Logo</w:t>
      </w:r>
    </w:p>
    <w:p w14:paraId="3EC3F50F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7E9D23B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D708A42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1174F134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4E5608AB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55976B7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2D02FB9E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67B9D22" w14:textId="77777777" w:rsidR="000D6679" w:rsidRDefault="00B249DA">
      <w:pPr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2F481F28" w14:textId="77777777" w:rsidR="000D6679" w:rsidRDefault="000D6679">
      <w:pPr>
        <w:rPr>
          <w:rFonts w:ascii="Arial" w:eastAsia="Arial" w:hAnsi="Arial" w:cs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564"/>
        <w:gridCol w:w="5721"/>
      </w:tblGrid>
      <w:tr w:rsidR="000D6679" w14:paraId="034CCCF7" w14:textId="77777777">
        <w:trPr>
          <w:trHeight w:val="341"/>
        </w:trPr>
        <w:tc>
          <w:tcPr>
            <w:tcW w:w="1413" w:type="pc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1A65" w14:textId="77777777" w:rsidR="000D6679" w:rsidRDefault="00B249DA">
            <w:pPr>
              <w:numPr>
                <w:ilvl w:val="0"/>
                <w:numId w:val="1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Purchase Order Number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7ED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 xml:space="preserve">To be confirmed </w:t>
            </w:r>
          </w:p>
        </w:tc>
      </w:tr>
      <w:tr w:rsidR="000D6679" w14:paraId="2A53722F" w14:textId="77777777">
        <w:trPr>
          <w:trHeight w:val="611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9B1" w14:textId="77777777" w:rsidR="000D6679" w:rsidRDefault="00B249DA">
            <w:pPr>
              <w:numPr>
                <w:ilvl w:val="0"/>
                <w:numId w:val="2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Customer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5A5A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Natural England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C9C1161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Barn, Frostenden Hall Farm, Church Lane, Frostenden,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Beccles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Suffolk, NR34 7HS</w:t>
            </w:r>
          </w:p>
        </w:tc>
      </w:tr>
      <w:tr w:rsidR="000D6679" w14:paraId="65554ECB" w14:textId="77777777" w:rsidTr="00EF0CAF">
        <w:trPr>
          <w:trHeight w:val="30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3489" w14:textId="77777777" w:rsidR="000D6679" w:rsidRDefault="00B249DA">
            <w:pPr>
              <w:numPr>
                <w:ilvl w:val="0"/>
                <w:numId w:val="3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AB15" w14:textId="18A9B77A" w:rsidR="000D6679" w:rsidRDefault="006969B7" w:rsidP="006969B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 xml:space="preserve">To be </w:t>
            </w:r>
            <w:r w:rsidR="002B5665"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confirmed</w:t>
            </w:r>
            <w:r w:rsidR="002B566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6BFDCC1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BFDA" w14:textId="77777777" w:rsidR="000D6679" w:rsidRDefault="00B249DA">
            <w:pPr>
              <w:numPr>
                <w:ilvl w:val="0"/>
                <w:numId w:val="4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Defra Group Members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DC92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Defra Group members will receive the benefit of the Deliverables:</w:t>
            </w:r>
          </w:p>
          <w:p w14:paraId="5CD2A6B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5317AC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Natural England </w:t>
            </w:r>
          </w:p>
        </w:tc>
      </w:tr>
      <w:tr w:rsidR="000D6679" w14:paraId="06026A84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A597" w14:textId="77777777" w:rsidR="000D6679" w:rsidRDefault="00B249DA">
            <w:pPr>
              <w:numPr>
                <w:ilvl w:val="0"/>
                <w:numId w:val="5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 Agreement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64A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Order is part of the Agreement and is subject to the terms and conditions referenced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Appendix 1 and shall come into effect on the Start Date.</w:t>
            </w:r>
          </w:p>
          <w:p w14:paraId="7C0F297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B7A3E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Unless the context otherwise requires,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capitalised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expressions used in this Order have the same meanings as in the terms and conditions.  </w:t>
            </w:r>
          </w:p>
          <w:p w14:paraId="5C17FEA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90505D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7E67CC82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Order;</w:t>
            </w:r>
            <w:proofErr w:type="gramEnd"/>
          </w:p>
          <w:p w14:paraId="6F1D976D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terms and conditions at Appendix 1; and</w:t>
            </w:r>
          </w:p>
          <w:p w14:paraId="5D4728B5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remaining Appendices (if any) in equal order of precedence.</w:t>
            </w:r>
          </w:p>
          <w:p w14:paraId="0DF1883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E0C833A" w14:textId="77777777">
        <w:trPr>
          <w:trHeight w:val="966"/>
        </w:trPr>
        <w:tc>
          <w:tcPr>
            <w:tcW w:w="1413" w:type="pct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EB99" w14:textId="77777777" w:rsidR="000D6679" w:rsidRDefault="00B249DA">
            <w:pPr>
              <w:numPr>
                <w:ilvl w:val="0"/>
                <w:numId w:val="7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156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4C44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938E7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79698955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  <w:p w14:paraId="04CE3DAF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499723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7721281B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 and Services: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37346421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D6679" w14:paraId="35A33F83" w14:textId="77777777">
        <w:trPr>
          <w:trHeight w:val="966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511325CE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329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3716" w14:textId="77777777" w:rsidR="00CA746D" w:rsidRPr="00CA746D" w:rsidRDefault="00CA746D" w:rsidP="00CA746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A74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We are looking to hire two </w:t>
            </w:r>
            <w:proofErr w:type="spellStart"/>
            <w:r w:rsidRPr="00CA746D">
              <w:rPr>
                <w:rFonts w:ascii="Arial" w:eastAsia="Arial" w:hAnsi="Arial" w:cs="Arial"/>
                <w:color w:val="000000"/>
                <w:sz w:val="18"/>
                <w:szCs w:val="18"/>
              </w:rPr>
              <w:t>truxor</w:t>
            </w:r>
            <w:proofErr w:type="spellEnd"/>
            <w:r w:rsidRPr="00CA74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machines one with a cutter head and a collector basket and the other with just a collector basket they will be ran as a pair however the spare collector head can go on the cutting machine when a surplus of material needs to be moved.</w:t>
            </w:r>
          </w:p>
          <w:p w14:paraId="0AD55FDF" w14:textId="77777777" w:rsidR="00CA746D" w:rsidRDefault="00CA746D" w:rsidP="00CA746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31D0CD8" w14:textId="697A106F" w:rsidR="000D6679" w:rsidRDefault="00CA746D" w:rsidP="00CA746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CA746D"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proofErr w:type="gramEnd"/>
            <w:r w:rsidRPr="00CA74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are looking to hire this equipment for 3 week and will need them delivered to site with the </w:t>
            </w:r>
            <w:proofErr w:type="gramStart"/>
            <w:r w:rsidRPr="00CA746D">
              <w:rPr>
                <w:rFonts w:ascii="Arial" w:eastAsia="Arial" w:hAnsi="Arial" w:cs="Arial"/>
                <w:color w:val="000000"/>
                <w:sz w:val="18"/>
                <w:szCs w:val="18"/>
              </w:rPr>
              <w:t>trailers</w:t>
            </w:r>
            <w:proofErr w:type="gramEnd"/>
            <w:r w:rsidRPr="00CA746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so we are able to move them about if needed.</w:t>
            </w:r>
          </w:p>
          <w:p w14:paraId="333092BC" w14:textId="77777777" w:rsidR="00CA746D" w:rsidRDefault="00CA746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82B007" w14:textId="3695FDA6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Goods are to be Delivered in accordance with the following instructions:</w:t>
            </w:r>
          </w:p>
          <w:p w14:paraId="6CA7FC85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38F5D73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0" w:name="_DV_C14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Delivery Address</w:t>
            </w:r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Lodge Road, IP10 1NB </w:t>
            </w:r>
          </w:p>
          <w:p w14:paraId="2E00C43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///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SHARPENS.DECADES.CACTUS</w:t>
            </w:r>
            <w:proofErr w:type="gramEnd"/>
          </w:p>
          <w:p w14:paraId="6E75529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8BD63" w14:textId="77777777" w:rsidR="000D6679" w:rsidRDefault="000D6679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E365DAC" w14:textId="77777777" w:rsidR="000D6679" w:rsidRDefault="000D6679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6B4801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293DE68" w14:textId="77777777">
        <w:trPr>
          <w:trHeight w:val="383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44C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5FDC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70A3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1" w:name="_DV_C144"/>
            <w:bookmarkStart w:id="2" w:name="_Ref377110627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None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>.</w:t>
            </w:r>
            <w:bookmarkEnd w:id="1"/>
            <w:bookmarkEnd w:id="2"/>
          </w:p>
        </w:tc>
      </w:tr>
      <w:tr w:rsidR="000D6679" w14:paraId="578AEC2A" w14:textId="77777777">
        <w:trPr>
          <w:trHeight w:val="69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F04E" w14:textId="77777777" w:rsidR="000D6679" w:rsidRDefault="00B249DA">
            <w:pPr>
              <w:numPr>
                <w:ilvl w:val="0"/>
                <w:numId w:val="8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C6D7" w14:textId="75B7CECC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572B87DA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DABB" w14:textId="77777777" w:rsidR="000D6679" w:rsidRDefault="00B249DA">
            <w:pPr>
              <w:numPr>
                <w:ilvl w:val="0"/>
                <w:numId w:val="9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Expiry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95CD" w14:textId="77777777" w:rsidR="000D6679" w:rsidRDefault="000D6679" w:rsidP="00ED1962">
            <w:pPr>
              <w:spacing w:before="120" w:after="120"/>
              <w:ind w:right="9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BEF0FE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A0BE" w14:textId="77777777" w:rsidR="000D6679" w:rsidRDefault="00B249DA">
            <w:pPr>
              <w:numPr>
                <w:ilvl w:val="0"/>
                <w:numId w:val="10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  <w:bookmarkEnd w:id="3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7E1B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The Charges are fixed for the duration of the Agreement. </w:t>
            </w:r>
          </w:p>
          <w:p w14:paraId="4028868F" w14:textId="77777777" w:rsidR="000D6679" w:rsidRDefault="000D6679">
            <w:pPr>
              <w:ind w:right="3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</w:tr>
      <w:tr w:rsidR="000D6679" w14:paraId="79F9BF67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2055" w14:textId="77777777" w:rsidR="000D6679" w:rsidRDefault="00B249DA">
            <w:pPr>
              <w:numPr>
                <w:ilvl w:val="0"/>
                <w:numId w:val="1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6" w:name="_Ref99635482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Payment</w:t>
            </w:r>
            <w:bookmarkEnd w:id="6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31A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7" w:name="_DV_M104"/>
            <w:bookmarkStart w:id="8" w:name="_DV_M110"/>
            <w:bookmarkEnd w:id="7"/>
            <w:bookmarkEnd w:id="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payments will be made in pounds by BACS transfer using the details provided by the supplier on submission of a compliant invoice</w:t>
            </w:r>
          </w:p>
          <w:p w14:paraId="655D8B4F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0B63AC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5AA23C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CDD2" w14:textId="77777777" w:rsidR="000D6679" w:rsidRDefault="00B249DA">
            <w:pPr>
              <w:numPr>
                <w:ilvl w:val="0"/>
                <w:numId w:val="1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Contractor’s Liability Cap (Clause 13.2.1)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F7C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[A sum equal to £5,000,000].</w:t>
            </w:r>
          </w:p>
          <w:p w14:paraId="5AB2B5A8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4EFCD7E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EAB1DFC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0391A4B3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DA2A" w14:textId="77777777" w:rsidR="000D6679" w:rsidRDefault="00B249DA">
            <w:pPr>
              <w:numPr>
                <w:ilvl w:val="0"/>
                <w:numId w:val="13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Customer’s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Representative(s)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4D6E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4A75C71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Harry Tucker </w:t>
            </w:r>
          </w:p>
          <w:p w14:paraId="239208AF" w14:textId="77777777" w:rsidR="000D6679" w:rsidRDefault="00000000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hyperlink r:id="rId8" w:history="1">
              <w:r w:rsidR="00B249DA">
                <w:rPr>
                  <w:rFonts w:ascii="Arial" w:eastAsia="Arial" w:hAnsi="Arial" w:cs="Arial"/>
                  <w:color w:val="0563C1"/>
                  <w:sz w:val="18"/>
                  <w:szCs w:val="18"/>
                  <w:u w:val="single" w:color="0563C1"/>
                </w:rPr>
                <w:t>Harry.tucker@naturalengland.org.uk</w:t>
              </w:r>
            </w:hyperlink>
          </w:p>
          <w:p w14:paraId="3463ECCE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07766738263</w:t>
            </w:r>
          </w:p>
          <w:p w14:paraId="78805C65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658C6B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or, in their absence, </w:t>
            </w:r>
          </w:p>
          <w:p w14:paraId="25C8DD48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DDE91A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Adam Burrows </w:t>
            </w:r>
          </w:p>
          <w:p w14:paraId="4D444B08" w14:textId="77777777" w:rsidR="000D6679" w:rsidRDefault="00000000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hyperlink r:id="rId9" w:history="1">
              <w:r w:rsidR="00B249DA">
                <w:rPr>
                  <w:rFonts w:ascii="Arial" w:eastAsia="Arial" w:hAnsi="Arial" w:cs="Arial"/>
                  <w:color w:val="0563C1"/>
                  <w:sz w:val="18"/>
                  <w:szCs w:val="18"/>
                  <w:u w:val="single" w:color="0563C1"/>
                </w:rPr>
                <w:t>Adam.burrows@naturalengland.org.uk</w:t>
              </w:r>
            </w:hyperlink>
          </w:p>
          <w:p w14:paraId="4FFF61C6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07970463826</w:t>
            </w:r>
          </w:p>
          <w:p w14:paraId="1356CA0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71547BBF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09F3" w14:textId="77777777" w:rsidR="000D6679" w:rsidRDefault="00B249DA">
            <w:pPr>
              <w:numPr>
                <w:ilvl w:val="0"/>
                <w:numId w:val="14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Contractor’s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Representative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551F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8982F53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9587385" w14:textId="0AED7C9A" w:rsidR="000D6679" w:rsidRPr="007443F9" w:rsidRDefault="000D6679" w:rsidP="007443F9">
            <w:pPr>
              <w:keepNext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D6679" w14:paraId="1ACC7C79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44B3" w14:textId="77777777" w:rsidR="000D6679" w:rsidRDefault="00B249DA">
            <w:pPr>
              <w:numPr>
                <w:ilvl w:val="0"/>
                <w:numId w:val="15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Optional Intellectual Property Rights</w:t>
            </w:r>
            <w:bookmarkEnd w:id="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59AC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Customer has chosen Option 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A][B(Default Option)][C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] in respect of intellectual property rights provisions for the Agreement as set out in the terms and conditions.</w:t>
            </w:r>
          </w:p>
          <w:p w14:paraId="247102B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E82CBA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D6679" w14:paraId="235ED37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F285" w14:textId="77777777" w:rsidR="000D6679" w:rsidRDefault="00B249DA">
            <w:pPr>
              <w:numPr>
                <w:ilvl w:val="0"/>
                <w:numId w:val="16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9" w:name="_Ref111474711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Progress Meetings and Progress Reports</w:t>
            </w:r>
            <w:bookmarkEnd w:id="9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9383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 applicable</w:t>
            </w:r>
          </w:p>
          <w:p w14:paraId="7F02CF18" w14:textId="77777777" w:rsidR="000D6679" w:rsidRDefault="000D6679">
            <w:pPr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CFC900" w14:textId="77777777" w:rsidR="000D6679" w:rsidRDefault="000D6679">
            <w:pP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BC3009D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C370" w14:textId="77777777" w:rsidR="000D6679" w:rsidRDefault="00B249DA">
            <w:pPr>
              <w:numPr>
                <w:ilvl w:val="0"/>
                <w:numId w:val="17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3667"/>
            </w:tblGrid>
            <w:tr w:rsidR="000D6679" w14:paraId="58406C58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1705F4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Customer:</w:t>
                  </w:r>
                </w:p>
                <w:p w14:paraId="6F04EEFA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B50DD24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Contractor:</w:t>
                  </w:r>
                </w:p>
              </w:tc>
            </w:tr>
            <w:tr w:rsidR="000D6679" w14:paraId="65606964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3A8943A3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Natural England,</w:t>
                  </w:r>
                </w:p>
                <w:p w14:paraId="3EF48B9F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Harry Tucker </w:t>
                  </w:r>
                </w:p>
                <w:p w14:paraId="469D3092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The Barn, Frostenden Hall Farm, Church Lane,</w:t>
                  </w:r>
                </w:p>
                <w:p w14:paraId="175D3AC4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Frostenden,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Beccles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, Suffolk, NR34 7HS</w:t>
                  </w:r>
                </w:p>
                <w:p w14:paraId="6EA42FF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BD2055B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Attention: Suffolk coastal National nature </w:t>
                  </w:r>
                </w:p>
                <w:p w14:paraId="3324450F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reserves manager. </w:t>
                  </w:r>
                </w:p>
                <w:p w14:paraId="117A117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2FDB55D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Email: Harry.tucker@naturalengland.org.uk</w:t>
                  </w:r>
                </w:p>
                <w:p w14:paraId="2A23792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DEC2BE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E96F1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FBAD658" w14:textId="0CF1A3C3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Attention:</w:t>
                  </w:r>
                </w:p>
                <w:p w14:paraId="6DBDE5E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92AADF5" w14:textId="12B0BF52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Email</w:t>
                  </w:r>
                  <w:r w:rsidR="002A5C4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0D6679" w14:paraId="6CFE2B9A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EB815E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72DA420" w14:textId="77777777" w:rsidR="000D6679" w:rsidRDefault="000D6679">
                  <w:pPr>
                    <w:rPr>
                      <w:color w:val="000000"/>
                    </w:rPr>
                  </w:pPr>
                </w:p>
              </w:tc>
            </w:tr>
          </w:tbl>
          <w:p w14:paraId="6DDB93D3" w14:textId="77777777" w:rsidR="000D6679" w:rsidRDefault="000D6679">
            <w:pPr>
              <w:ind w:right="3"/>
              <w:rPr>
                <w:color w:val="000000"/>
                <w:sz w:val="18"/>
                <w:szCs w:val="18"/>
              </w:rPr>
            </w:pPr>
          </w:p>
        </w:tc>
      </w:tr>
      <w:tr w:rsidR="000D6679" w14:paraId="6D4D56DF" w14:textId="77777777">
        <w:trPr>
          <w:trHeight w:val="1750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3D5C" w14:textId="77777777" w:rsidR="000D6679" w:rsidRDefault="00B249DA">
            <w:pPr>
              <w:numPr>
                <w:ilvl w:val="0"/>
                <w:numId w:val="18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0" w:name="_Ref9963561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Key </w:t>
            </w:r>
            <w:bookmarkEnd w:id="10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Personnel of the Contractor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2069"/>
              <w:gridCol w:w="2286"/>
            </w:tblGrid>
            <w:tr w:rsidR="000D6679" w14:paraId="062142BB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B6DC05A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Role:</w:t>
                  </w:r>
                </w:p>
                <w:p w14:paraId="5C78EC93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6189FD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9B9C0AC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0D6679" w14:paraId="510908B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509B4E8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206E123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9BE3521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29736358" w14:textId="77777777">
              <w:tc>
                <w:tcPr>
                  <w:tcW w:w="6660" w:type="dxa"/>
                  <w:gridSpan w:val="3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29FD9CC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18D0407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AB6E097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4D2CE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0648256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8458008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668B1F93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8A0B" w14:textId="77777777" w:rsidR="000D6679" w:rsidRDefault="00B249DA">
            <w:pPr>
              <w:numPr>
                <w:ilvl w:val="0"/>
                <w:numId w:val="19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1" w:name="_Ref9963562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Procedures and Policies</w:t>
            </w:r>
            <w:bookmarkEnd w:id="11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AA86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the purposes of the Agreement: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00"/>
              </w:rPr>
              <w:t>add/amend/delete as necessary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  <w:p w14:paraId="40C0D16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576CD" w14:textId="3AA9318B" w:rsidR="000D6679" w:rsidRDefault="00B249DA" w:rsidP="00EF0CAF">
            <w:pPr>
              <w:pStyle w:val="Heading2"/>
              <w:keepLines w:val="0"/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[The Customer’s Staff Vetting Procedures are: </w:t>
            </w:r>
            <w:r w:rsidR="00EF0CAF"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>n/a – providing equipment only for this job</w:t>
            </w:r>
          </w:p>
          <w:p w14:paraId="608B5EDA" w14:textId="77777777" w:rsidR="000D6679" w:rsidRDefault="000D6679">
            <w:pPr>
              <w:pStyle w:val="Heading2"/>
              <w:keepLines w:val="0"/>
              <w:spacing w:before="0"/>
              <w:ind w:left="709"/>
              <w:rPr>
                <w:rFonts w:ascii="Arial" w:eastAsia="Arial" w:hAnsi="Arial" w:cs="Arial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</w:p>
          <w:p w14:paraId="5DC2BCDE" w14:textId="2020C571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security / data security requirements are: </w:t>
            </w:r>
            <w:hyperlink r:id="rId10" w:history="1">
              <w:r w:rsidR="007F671E" w:rsidRPr="007F67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[Attached]</w:t>
              </w:r>
            </w:hyperlink>
          </w:p>
          <w:p w14:paraId="12D46B2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1FEDEA" w14:textId="6B32C290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additional sustainability requirements are:  </w:t>
            </w:r>
            <w:r w:rsidR="00EB2E82">
              <w:fldChar w:fldCharType="begin"/>
            </w:r>
            <w:r w:rsidR="00EB2E82">
              <w:instrText>HYPERLINK "https://assets.publishing.service.gov.uk/government/uploads/system/uploads/attachment_data/file/1163536/Supplier_Code_of_Conduct_v3.pdf"</w:instrText>
            </w:r>
            <w:r w:rsidR="00EB2E82">
              <w:fldChar w:fldCharType="separate"/>
            </w:r>
            <w:r w:rsidR="00EB2E82" w:rsidRPr="007F671E">
              <w:rPr>
                <w:rStyle w:val="Hyperlink"/>
                <w:rFonts w:ascii="Arial" w:eastAsia="Arial" w:hAnsi="Arial" w:cs="Arial"/>
                <w:sz w:val="18"/>
                <w:szCs w:val="18"/>
              </w:rPr>
              <w:t>[Attac</w:t>
            </w:r>
            <w:r w:rsidR="00EB2E82" w:rsidRPr="007F671E">
              <w:rPr>
                <w:rStyle w:val="Hyperlink"/>
                <w:rFonts w:ascii="Arial" w:eastAsia="Arial" w:hAnsi="Arial" w:cs="Arial"/>
                <w:sz w:val="18"/>
                <w:szCs w:val="18"/>
              </w:rPr>
              <w:t>h</w:t>
            </w:r>
            <w:r w:rsidR="00EB2E82" w:rsidRPr="007F671E">
              <w:rPr>
                <w:rStyle w:val="Hyperlink"/>
                <w:rFonts w:ascii="Arial" w:eastAsia="Arial" w:hAnsi="Arial" w:cs="Arial"/>
                <w:sz w:val="18"/>
                <w:szCs w:val="18"/>
              </w:rPr>
              <w:t>ed]</w:t>
            </w:r>
            <w:r w:rsidR="00EB2E82">
              <w:rPr>
                <w:rStyle w:val="Hyperlink"/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14:paraId="35F72B0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63ACA04" w14:textId="17B7FE35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equality and diversity policy/requirements and instructions related to equality Law [and] environmental policy [is/are] </w:t>
            </w:r>
            <w:hyperlink r:id="rId11" w:history="1">
              <w:r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3B79B5"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attached</w:t>
              </w:r>
            </w:hyperlink>
            <w:r w:rsidR="00C053D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]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864DBCF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5184AA" w14:textId="6EF3A45F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health and safety policy is: </w:t>
            </w:r>
            <w:hyperlink r:id="rId12" w:history="1">
              <w:r w:rsidR="005E5EA1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2F0DA8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Attached] 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25B6052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99DF161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38ED" w14:textId="77777777" w:rsidR="000D6679" w:rsidRDefault="00B249DA">
            <w:pPr>
              <w:numPr>
                <w:ilvl w:val="0"/>
                <w:numId w:val="20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2" w:name="_Ref11145639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Special Terms</w:t>
            </w:r>
            <w:bookmarkEnd w:id="12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8C81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5C0E6C35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EFC5" w14:textId="77777777" w:rsidR="000D6679" w:rsidRDefault="00B249DA">
            <w:pPr>
              <w:numPr>
                <w:ilvl w:val="0"/>
                <w:numId w:val="2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Additional Insurance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47FC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2E04A0E3" w14:textId="77777777">
        <w:tc>
          <w:tcPr>
            <w:tcW w:w="1413" w:type="pc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090B" w14:textId="77777777" w:rsidR="000D6679" w:rsidRDefault="00B249DA">
            <w:pPr>
              <w:numPr>
                <w:ilvl w:val="0"/>
                <w:numId w:val="2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20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further data protection provisions contained within Annex 4 of the terms and conditions are applicable to this Agreement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where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indicated below:</w:t>
            </w:r>
          </w:p>
          <w:p w14:paraId="39CF97E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Yes: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8985261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6C02445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1904707043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29CF1DF" w14:textId="77777777" w:rsidR="000D6679" w:rsidRDefault="000D6679"/>
    <w:p w14:paraId="59F79D7A" w14:textId="77777777" w:rsidR="000D6679" w:rsidRDefault="000D6679"/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</w:tblGrid>
      <w:tr w:rsidR="000D6679" w14:paraId="069A452F" w14:textId="77777777">
        <w:trPr>
          <w:trHeight w:val="997"/>
        </w:trPr>
        <w:tc>
          <w:tcPr>
            <w:tcW w:w="5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2446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Customer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3878" w14:textId="77777777" w:rsidR="000D6679" w:rsidRDefault="00B249DA">
            <w:pPr>
              <w:ind w:right="3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Contractor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4B81F6B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D6679" w14:paraId="7A5CCDF8" w14:textId="77777777">
        <w:trPr>
          <w:trHeight w:val="1630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D278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Name: </w:t>
            </w:r>
          </w:p>
          <w:p w14:paraId="0AFAA944" w14:textId="0F89E47D" w:rsidR="000D6679" w:rsidRPr="00B249DA" w:rsidRDefault="000D6679">
            <w:pPr>
              <w:rPr>
                <w:color w:val="000000"/>
              </w:rPr>
            </w:pPr>
          </w:p>
          <w:p w14:paraId="4D3C4B47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1D96" w14:textId="3A3F467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Name:</w:t>
            </w:r>
          </w:p>
        </w:tc>
      </w:tr>
      <w:tr w:rsidR="000D6679" w14:paraId="4FCC2757" w14:textId="77777777"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9210" w14:textId="6A66E1F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  <w:p w14:paraId="752E4A19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9C91" w14:textId="3E6E7A2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D6679" w14:paraId="00345A0E" w14:textId="77777777">
        <w:tc>
          <w:tcPr>
            <w:tcW w:w="50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0514" w14:textId="5A9DE5F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Signature: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AD40" w14:textId="380F4FA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Signature: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36F6A7A" w14:textId="77777777" w:rsidR="000D6679" w:rsidRDefault="00B249DA">
      <w:pPr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54CEA6" w14:textId="77777777" w:rsidR="000D6679" w:rsidRDefault="000D6679"/>
    <w:p w14:paraId="14886FA1" w14:textId="77777777" w:rsidR="000D6679" w:rsidRDefault="00B249DA">
      <w:pPr>
        <w:jc w:val="center"/>
      </w:pPr>
      <w:r>
        <w:rPr>
          <w:b/>
          <w:bCs/>
        </w:rPr>
        <w:t>Appendix 1: Terms and Conditions</w:t>
      </w:r>
    </w:p>
    <w:p w14:paraId="512F253D" w14:textId="77777777" w:rsidR="000D6679" w:rsidRDefault="00B249DA">
      <w:r>
        <w:t xml:space="preserve"> </w:t>
      </w:r>
    </w:p>
    <w:p w14:paraId="18B48661" w14:textId="77777777" w:rsidR="000D6679" w:rsidRDefault="00B249DA">
      <w:r>
        <w:rPr>
          <w:rFonts w:ascii="Arial" w:eastAsia="Arial" w:hAnsi="Arial" w:cs="Arial"/>
        </w:rPr>
        <w:t>The Customer’s Standard Good &amp; Services Terms and Conditions which can be located on the</w:t>
      </w:r>
      <w:r>
        <w:rPr>
          <w:rFonts w:ascii="Arial" w:eastAsia="Arial" w:hAnsi="Arial" w:cs="Arial"/>
          <w:b/>
          <w:bCs/>
        </w:rPr>
        <w:t xml:space="preserve"> </w:t>
      </w:r>
      <w:hyperlink r:id="rId13" w:history="1">
        <w:r>
          <w:rPr>
            <w:rFonts w:ascii="Arial" w:eastAsia="Arial" w:hAnsi="Arial" w:cs="Arial"/>
            <w:color w:val="0563C1"/>
            <w:u w:val="single" w:color="0563C1"/>
          </w:rPr>
          <w:t>Natural England Website</w:t>
        </w:r>
      </w:hyperlink>
      <w:r>
        <w:rPr>
          <w:rFonts w:ascii="Arial" w:eastAsia="Arial" w:hAnsi="Arial" w:cs="Arial"/>
          <w:b/>
          <w:bCs/>
          <w:color w:val="D9262E"/>
        </w:rPr>
        <w:t xml:space="preserve"> </w:t>
      </w:r>
      <w:r>
        <w:rPr>
          <w:rFonts w:ascii="Arial" w:eastAsia="Arial" w:hAnsi="Arial" w:cs="Arial"/>
        </w:rPr>
        <w:t>and which are called ‘Standard Goods &amp; Services Terms and Conditions’</w:t>
      </w:r>
    </w:p>
    <w:p w14:paraId="6093FC52" w14:textId="77777777" w:rsidR="000D6679" w:rsidRDefault="00B249DA">
      <w:r>
        <w:br w:type="page"/>
      </w:r>
    </w:p>
    <w:p w14:paraId="2843C1C3" w14:textId="77777777" w:rsidR="000D6679" w:rsidRDefault="00B249DA">
      <w:pPr>
        <w:jc w:val="center"/>
      </w:pPr>
      <w:r>
        <w:rPr>
          <w:b/>
          <w:bCs/>
        </w:rPr>
        <w:lastRenderedPageBreak/>
        <w:t xml:space="preserve">Appendix 2: Specification/Description </w:t>
      </w:r>
    </w:p>
    <w:p w14:paraId="4A6D25DD" w14:textId="77777777" w:rsidR="000D6679" w:rsidRDefault="000D6679">
      <w:pPr>
        <w:jc w:val="center"/>
        <w:rPr>
          <w:b/>
          <w:bCs/>
        </w:rPr>
      </w:pPr>
    </w:p>
    <w:p w14:paraId="585268D3" w14:textId="77777777" w:rsidR="000D6679" w:rsidRDefault="00B249DA">
      <w:r>
        <w:br w:type="page"/>
      </w:r>
    </w:p>
    <w:p w14:paraId="6C8C42D0" w14:textId="77777777" w:rsidR="000D6679" w:rsidRDefault="00B249DA">
      <w:pPr>
        <w:jc w:val="center"/>
      </w:pPr>
      <w:r>
        <w:rPr>
          <w:b/>
          <w:bCs/>
        </w:rPr>
        <w:lastRenderedPageBreak/>
        <w:t>Appendix 3: Charges</w:t>
      </w:r>
    </w:p>
    <w:p w14:paraId="5BEC0F6F" w14:textId="77777777" w:rsidR="000D6679" w:rsidRDefault="000D6679">
      <w:pPr>
        <w:jc w:val="center"/>
        <w:rPr>
          <w:b/>
          <w:bCs/>
        </w:rPr>
      </w:pPr>
    </w:p>
    <w:p w14:paraId="0A19087E" w14:textId="77777777" w:rsidR="000D6679" w:rsidRDefault="00B249DA">
      <w:r>
        <w:br w:type="page"/>
      </w:r>
    </w:p>
    <w:p w14:paraId="7D678437" w14:textId="77777777" w:rsidR="000D6679" w:rsidRDefault="00B249DA">
      <w:pPr>
        <w:jc w:val="center"/>
      </w:pPr>
      <w:r>
        <w:rPr>
          <w:b/>
          <w:bCs/>
        </w:rPr>
        <w:lastRenderedPageBreak/>
        <w:t>Appendix 4: Processing Personal Data</w:t>
      </w:r>
    </w:p>
    <w:p w14:paraId="074825E6" w14:textId="77777777" w:rsidR="000D6679" w:rsidRDefault="000D6679">
      <w:pPr>
        <w:rPr>
          <w:b/>
          <w:bCs/>
        </w:rPr>
      </w:pPr>
    </w:p>
    <w:tbl>
      <w:tblPr>
        <w:tblW w:w="9028" w:type="dxa"/>
        <w:tblInd w:w="9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5782"/>
      </w:tblGrid>
      <w:tr w:rsidR="000D6679" w14:paraId="43EAF74E" w14:textId="77777777">
        <w:trPr>
          <w:trHeight w:hRule="exact" w:val="168"/>
        </w:trPr>
        <w:tc>
          <w:tcPr>
            <w:tcW w:w="3246" w:type="dxa"/>
            <w:vMerge w:val="restart"/>
            <w:tcBorders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9C07" w14:textId="77777777" w:rsidR="000D6679" w:rsidRDefault="000D6679">
            <w:pPr>
              <w:spacing w:after="1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8B09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6C4E8D2" w14:textId="77777777">
        <w:trPr>
          <w:trHeight w:hRule="exact" w:val="120"/>
        </w:trPr>
        <w:tc>
          <w:tcPr>
            <w:tcW w:w="0" w:type="auto"/>
            <w:vMerge/>
            <w:tcBorders>
              <w:right w:val="single" w:sz="5" w:space="0" w:color="000000"/>
            </w:tcBorders>
            <w:vAlign w:val="center"/>
            <w:hideMark/>
          </w:tcPr>
          <w:p w14:paraId="281E4780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BD03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22725C3" w14:textId="77777777">
        <w:trPr>
          <w:trHeight w:val="689"/>
        </w:trPr>
        <w:tc>
          <w:tcPr>
            <w:tcW w:w="3246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473C4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  <w:hideMark/>
          </w:tcPr>
          <w:p w14:paraId="5079F7E0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6679" w14:paraId="75459662" w14:textId="77777777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09E6D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5E2AADB6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71176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4133B60" w14:textId="77777777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7287D" w14:textId="77777777" w:rsidR="000D6679" w:rsidRDefault="00B249DA">
            <w:pPr>
              <w:spacing w:after="120"/>
              <w:ind w:left="144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Description of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authorised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8F2B0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0D6679" w14:paraId="4AFBCA03" w14:textId="77777777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9D26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9A7E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31C0484" w14:textId="77777777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1A0B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E8AB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1C0071F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60FBA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608E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70FE2184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DE024" w14:textId="77777777" w:rsidR="000D6679" w:rsidRDefault="00B249DA">
            <w:pPr>
              <w:spacing w:after="120"/>
              <w:ind w:left="108" w:right="46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CA18A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2CD71997" w14:textId="77777777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8C4D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4E1CC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E8BA6C7" w14:textId="77777777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D7E76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94F1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38BC9850" w14:textId="77777777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A0B70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BE25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97396E" w14:textId="77777777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C0D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Locations at which the Contractor and/or its subcontractors process Personal Data under this Agreement</w:t>
            </w:r>
          </w:p>
          <w:p w14:paraId="52FF88B1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02BDDDF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793F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D3438F1" w14:textId="77777777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31F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2940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7795455" w14:textId="77777777" w:rsidR="000D6679" w:rsidRDefault="000D6679">
      <w:pPr>
        <w:rPr>
          <w:b/>
          <w:bCs/>
        </w:rPr>
      </w:pPr>
    </w:p>
    <w:p w14:paraId="34A53877" w14:textId="77777777" w:rsidR="000D6679" w:rsidRDefault="000D6679">
      <w:pPr>
        <w:rPr>
          <w:b/>
          <w:bCs/>
        </w:rPr>
      </w:pPr>
    </w:p>
    <w:sectPr w:rsidR="000D6679">
      <w:footerReference w:type="default" r:id="rId14"/>
      <w:pgSz w:w="11906" w:h="16838"/>
      <w:pgMar w:top="1123" w:right="822" w:bottom="278" w:left="9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7A8D" w14:textId="77777777" w:rsidR="00422557" w:rsidRDefault="00422557">
      <w:r>
        <w:separator/>
      </w:r>
    </w:p>
  </w:endnote>
  <w:endnote w:type="continuationSeparator" w:id="0">
    <w:p w14:paraId="7FA14454" w14:textId="77777777" w:rsidR="00422557" w:rsidRDefault="0042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E21EC" w14:textId="77777777" w:rsidR="000D6679" w:rsidRDefault="00B249DA">
    <w:r>
      <w:rPr>
        <w:rFonts w:ascii="Arial" w:eastAsia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2DE0" w14:textId="77777777" w:rsidR="00422557" w:rsidRDefault="00422557">
      <w:r>
        <w:separator/>
      </w:r>
    </w:p>
  </w:footnote>
  <w:footnote w:type="continuationSeparator" w:id="0">
    <w:p w14:paraId="2F357551" w14:textId="77777777" w:rsidR="00422557" w:rsidRDefault="0042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00000006"/>
    <w:lvl w:ilvl="0" w:tplc="66AAE86E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18"/>
        <w:szCs w:val="18"/>
      </w:rPr>
    </w:lvl>
    <w:lvl w:ilvl="1" w:tplc="5ED46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12C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2228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D69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DEF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AB8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08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D2C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709482">
    <w:abstractNumId w:val="0"/>
  </w:num>
  <w:num w:numId="2" w16cid:durableId="1468206839">
    <w:abstractNumId w:val="1"/>
  </w:num>
  <w:num w:numId="3" w16cid:durableId="1268729236">
    <w:abstractNumId w:val="2"/>
  </w:num>
  <w:num w:numId="4" w16cid:durableId="819346304">
    <w:abstractNumId w:val="3"/>
  </w:num>
  <w:num w:numId="5" w16cid:durableId="111555463">
    <w:abstractNumId w:val="4"/>
  </w:num>
  <w:num w:numId="6" w16cid:durableId="1379473257">
    <w:abstractNumId w:val="5"/>
  </w:num>
  <w:num w:numId="7" w16cid:durableId="2016110711">
    <w:abstractNumId w:val="6"/>
  </w:num>
  <w:num w:numId="8" w16cid:durableId="488985452">
    <w:abstractNumId w:val="7"/>
  </w:num>
  <w:num w:numId="9" w16cid:durableId="1268195512">
    <w:abstractNumId w:val="8"/>
  </w:num>
  <w:num w:numId="10" w16cid:durableId="115759205">
    <w:abstractNumId w:val="9"/>
  </w:num>
  <w:num w:numId="11" w16cid:durableId="359622376">
    <w:abstractNumId w:val="10"/>
  </w:num>
  <w:num w:numId="12" w16cid:durableId="1383945537">
    <w:abstractNumId w:val="11"/>
  </w:num>
  <w:num w:numId="13" w16cid:durableId="313997635">
    <w:abstractNumId w:val="12"/>
  </w:num>
  <w:num w:numId="14" w16cid:durableId="823426424">
    <w:abstractNumId w:val="13"/>
  </w:num>
  <w:num w:numId="15" w16cid:durableId="943460883">
    <w:abstractNumId w:val="14"/>
  </w:num>
  <w:num w:numId="16" w16cid:durableId="1775709311">
    <w:abstractNumId w:val="15"/>
  </w:num>
  <w:num w:numId="17" w16cid:durableId="1590502090">
    <w:abstractNumId w:val="16"/>
  </w:num>
  <w:num w:numId="18" w16cid:durableId="1025597674">
    <w:abstractNumId w:val="17"/>
  </w:num>
  <w:num w:numId="19" w16cid:durableId="831070464">
    <w:abstractNumId w:val="18"/>
  </w:num>
  <w:num w:numId="20" w16cid:durableId="1077821231">
    <w:abstractNumId w:val="19"/>
  </w:num>
  <w:num w:numId="21" w16cid:durableId="1887133115">
    <w:abstractNumId w:val="20"/>
  </w:num>
  <w:num w:numId="22" w16cid:durableId="17562471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79"/>
    <w:rsid w:val="000D6679"/>
    <w:rsid w:val="001F56E9"/>
    <w:rsid w:val="002A5C45"/>
    <w:rsid w:val="002B5665"/>
    <w:rsid w:val="002F0DA8"/>
    <w:rsid w:val="00383676"/>
    <w:rsid w:val="003B79B5"/>
    <w:rsid w:val="00422557"/>
    <w:rsid w:val="005E53A4"/>
    <w:rsid w:val="005E5EA1"/>
    <w:rsid w:val="006969B7"/>
    <w:rsid w:val="007443F9"/>
    <w:rsid w:val="00791550"/>
    <w:rsid w:val="007F671E"/>
    <w:rsid w:val="00940643"/>
    <w:rsid w:val="00971C82"/>
    <w:rsid w:val="00AF0D3F"/>
    <w:rsid w:val="00B249DA"/>
    <w:rsid w:val="00B920DD"/>
    <w:rsid w:val="00BA53EC"/>
    <w:rsid w:val="00BB2964"/>
    <w:rsid w:val="00C053D0"/>
    <w:rsid w:val="00CA746D"/>
    <w:rsid w:val="00EB2E82"/>
    <w:rsid w:val="00ED1962"/>
    <w:rsid w:val="00E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53EB"/>
  <w15:docId w15:val="{6D19704E-E82A-442D-9C38-D5D76D40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5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y.tucker@naturalengland.org.uk" TargetMode="External"/><Relationship Id="rId13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fra.sharepoint.com/sites/NEIntranet/Shared%20Documents/Forms/AllItems.aspx?id=%2Fsites%2FNEIntranet%2FShared%20Documents%2Fpolicy%2Dhs%2Epdf&amp;parent=%2Fsites%2FNEIntranet%2FShared%20Documents&amp;p=true&amp;ga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fra.sharepoint.com/sites/NEIntranet/SitePages/Equality,-diversity-and-inclusion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fra.sharepoint.com/:w:/t/Team460/EWA-YRNKHLFKjVtsP0PieuEBMe1WUC-aVCADbu_FvNpL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m.burrows@naturalengland.org.u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DEF2-54B5-4B0C-86B0-FA92F63C5BA2}"/>
      </w:docPartPr>
      <w:docPartBody>
        <w:p w:rsidR="0000290D" w:rsidRDefault="00AD0245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0D"/>
    <w:rsid w:val="0000290D"/>
    <w:rsid w:val="004539B5"/>
    <w:rsid w:val="007B2909"/>
    <w:rsid w:val="00971C82"/>
    <w:rsid w:val="00AD0245"/>
    <w:rsid w:val="00B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Pritchard</dc:creator>
  <cp:lastModifiedBy>Hughes, Jessica</cp:lastModifiedBy>
  <cp:revision>20</cp:revision>
  <dcterms:created xsi:type="dcterms:W3CDTF">2023-11-24T14:21:00Z</dcterms:created>
  <dcterms:modified xsi:type="dcterms:W3CDTF">2024-08-19T14:16:00Z</dcterms:modified>
</cp:coreProperties>
</file>