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40D30E34" w:rsidR="003140C0" w:rsidRDefault="00B25E9D" w:rsidP="00E4489D">
      <w:pPr>
        <w:rPr>
          <w:rFonts w:ascii="Arial" w:hAnsi="Arial" w:cs="Arial"/>
          <w:sz w:val="21"/>
          <w:szCs w:val="21"/>
        </w:rPr>
      </w:pPr>
      <w:r>
        <w:rPr>
          <w:rFonts w:ascii="Arial" w:hAnsi="Arial" w:cs="Arial"/>
          <w:sz w:val="21"/>
          <w:szCs w:val="21"/>
        </w:rPr>
        <w:t>Vollans</w:t>
      </w:r>
      <w:r w:rsidR="00CD5B8B">
        <w:rPr>
          <w:rFonts w:ascii="Arial" w:hAnsi="Arial" w:cs="Arial"/>
          <w:sz w:val="21"/>
          <w:szCs w:val="21"/>
        </w:rPr>
        <w:t xml:space="preserve"> Ltd</w:t>
      </w:r>
    </w:p>
    <w:p w14:paraId="259A76C7" w14:textId="77777777" w:rsidR="002B68FE" w:rsidRPr="002B68FE" w:rsidRDefault="002B68FE" w:rsidP="00B25E9D">
      <w:pPr>
        <w:rPr>
          <w:rFonts w:ascii="Arial" w:hAnsi="Arial" w:cs="Arial"/>
          <w:sz w:val="21"/>
          <w:szCs w:val="21"/>
          <w:highlight w:val="black"/>
        </w:rPr>
      </w:pPr>
      <w:r w:rsidRPr="002B68FE">
        <w:rPr>
          <w:rFonts w:ascii="Arial" w:hAnsi="Arial" w:cs="Arial"/>
          <w:sz w:val="21"/>
          <w:szCs w:val="21"/>
          <w:highlight w:val="black"/>
        </w:rPr>
        <w:t xml:space="preserve">REDACTED </w:t>
      </w:r>
    </w:p>
    <w:p w14:paraId="5FD9C2AB" w14:textId="77777777" w:rsidR="002B68FE" w:rsidRPr="002B68FE" w:rsidRDefault="002B68FE" w:rsidP="00B25E9D">
      <w:pPr>
        <w:rPr>
          <w:rFonts w:ascii="Arial" w:hAnsi="Arial" w:cs="Arial"/>
          <w:sz w:val="21"/>
          <w:szCs w:val="21"/>
          <w:highlight w:val="black"/>
        </w:rPr>
      </w:pPr>
      <w:r w:rsidRPr="002B68FE">
        <w:rPr>
          <w:rFonts w:ascii="Arial" w:hAnsi="Arial" w:cs="Arial"/>
          <w:sz w:val="21"/>
          <w:szCs w:val="21"/>
          <w:highlight w:val="black"/>
        </w:rPr>
        <w:t>REDACTED</w:t>
      </w:r>
    </w:p>
    <w:p w14:paraId="5B2F5E0A" w14:textId="77777777" w:rsidR="002B68FE" w:rsidRPr="002B68FE" w:rsidRDefault="002B68FE" w:rsidP="00B25E9D">
      <w:pPr>
        <w:rPr>
          <w:rFonts w:ascii="Arial" w:hAnsi="Arial" w:cs="Arial"/>
          <w:sz w:val="21"/>
          <w:szCs w:val="21"/>
          <w:highlight w:val="black"/>
        </w:rPr>
      </w:pPr>
      <w:r w:rsidRPr="002B68FE">
        <w:rPr>
          <w:rFonts w:ascii="Arial" w:hAnsi="Arial" w:cs="Arial"/>
          <w:sz w:val="21"/>
          <w:szCs w:val="21"/>
          <w:highlight w:val="black"/>
        </w:rPr>
        <w:t xml:space="preserve">REDACTED </w:t>
      </w:r>
    </w:p>
    <w:p w14:paraId="61BDB71C" w14:textId="3C694244" w:rsidR="00B25E9D" w:rsidRDefault="002B68FE" w:rsidP="002B68FE">
      <w:pPr>
        <w:rPr>
          <w:rFonts w:ascii="Arial" w:hAnsi="Arial" w:cs="Arial"/>
          <w:sz w:val="21"/>
          <w:szCs w:val="21"/>
        </w:rPr>
      </w:pPr>
      <w:r w:rsidRPr="002B68FE">
        <w:rPr>
          <w:rFonts w:ascii="Arial" w:hAnsi="Arial" w:cs="Arial"/>
          <w:sz w:val="21"/>
          <w:szCs w:val="21"/>
          <w:highlight w:val="black"/>
        </w:rPr>
        <w:t>REDACTED</w:t>
      </w:r>
      <w:r w:rsidRPr="005238BE">
        <w:rPr>
          <w:rFonts w:ascii="Arial" w:hAnsi="Arial" w:cs="Arial"/>
          <w:sz w:val="21"/>
          <w:szCs w:val="21"/>
        </w:rPr>
        <w:t xml:space="preserve"> </w:t>
      </w:r>
    </w:p>
    <w:p w14:paraId="56029F52" w14:textId="77777777" w:rsidR="008866B8" w:rsidRDefault="008866B8" w:rsidP="00CF6BC4">
      <w:pPr>
        <w:rPr>
          <w:rFonts w:ascii="Arial" w:hAnsi="Arial" w:cs="Arial"/>
          <w:sz w:val="21"/>
          <w:szCs w:val="21"/>
        </w:rPr>
      </w:pPr>
    </w:p>
    <w:p w14:paraId="2632EB14" w14:textId="12442B7C" w:rsidR="00CF6BC4" w:rsidRDefault="00CF6BC4" w:rsidP="00CF6BC4">
      <w:pPr>
        <w:rPr>
          <w:rFonts w:ascii="Arial" w:hAnsi="Arial" w:cs="Arial"/>
          <w:sz w:val="21"/>
          <w:szCs w:val="21"/>
        </w:rPr>
      </w:pPr>
      <w:r w:rsidRPr="000A79A3">
        <w:rPr>
          <w:rFonts w:ascii="Arial" w:hAnsi="Arial" w:cs="Arial"/>
          <w:sz w:val="21"/>
          <w:szCs w:val="21"/>
        </w:rPr>
        <w:t xml:space="preserve">FAO: </w:t>
      </w:r>
      <w:r w:rsidR="002B68FE" w:rsidRPr="002B68FE">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2C541AD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8866B8">
        <w:rPr>
          <w:rFonts w:ascii="Arial" w:hAnsi="Arial" w:cs="Arial"/>
          <w:sz w:val="21"/>
          <w:szCs w:val="21"/>
        </w:rPr>
        <w:t>2</w:t>
      </w:r>
      <w:r w:rsidR="00B25E9D">
        <w:rPr>
          <w:rFonts w:ascii="Arial" w:hAnsi="Arial" w:cs="Arial"/>
          <w:sz w:val="21"/>
          <w:szCs w:val="21"/>
        </w:rPr>
        <w:t>0</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755EB2F4"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27B30E6D"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B25E9D">
        <w:rPr>
          <w:rFonts w:ascii="Arial" w:hAnsi="Arial" w:cs="Arial"/>
          <w:sz w:val="21"/>
          <w:szCs w:val="21"/>
        </w:rPr>
        <w:t>9,102.50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5E7EFC20"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B25E9D">
        <w:rPr>
          <w:rFonts w:ascii="Arial" w:hAnsi="Arial" w:cs="Arial"/>
          <w:b/>
          <w:bCs/>
          <w:noProof/>
          <w:color w:val="000000" w:themeColor="text1"/>
          <w:sz w:val="21"/>
          <w:szCs w:val="21"/>
        </w:rPr>
        <w:t>Vollans</w:t>
      </w:r>
      <w:r w:rsidR="00CD5B8B">
        <w:rPr>
          <w:rFonts w:ascii="Arial" w:hAnsi="Arial" w:cs="Arial"/>
          <w:b/>
          <w:bCs/>
          <w:noProof/>
          <w:color w:val="000000" w:themeColor="text1"/>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5B6DAA99" w14:textId="77777777" w:rsidR="00B25E9D" w:rsidRDefault="00B25E9D" w:rsidP="00B86E83">
      <w:pPr>
        <w:tabs>
          <w:tab w:val="left" w:pos="1170"/>
        </w:tabs>
        <w:rPr>
          <w:rFonts w:ascii="Arial" w:hAnsi="Arial" w:cs="Arial"/>
          <w:b/>
          <w:sz w:val="21"/>
          <w:szCs w:val="21"/>
        </w:rPr>
      </w:pPr>
      <w:r>
        <w:rPr>
          <w:rFonts w:ascii="Arial" w:hAnsi="Arial" w:cs="Arial"/>
          <w:b/>
          <w:bCs/>
          <w:noProof/>
          <w:color w:val="000000" w:themeColor="text1"/>
          <w:sz w:val="21"/>
          <w:szCs w:val="21"/>
        </w:rPr>
        <w:t>Vollans Ltd</w:t>
      </w:r>
      <w:r w:rsidRPr="00E8086E">
        <w:rPr>
          <w:rFonts w:ascii="Arial" w:hAnsi="Arial" w:cs="Arial"/>
          <w:b/>
          <w:sz w:val="21"/>
          <w:szCs w:val="21"/>
        </w:rPr>
        <w:t xml:space="preserve"> </w:t>
      </w:r>
    </w:p>
    <w:p w14:paraId="681E9393" w14:textId="504AAA22"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6C767F4A" w14:textId="581BDB20" w:rsidR="00254C93"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1028C17C" w14:textId="77777777" w:rsidR="002B68FE" w:rsidRDefault="002B68FE" w:rsidP="002B68FE">
      <w:pPr>
        <w:tabs>
          <w:tab w:val="left" w:pos="480"/>
          <w:tab w:val="left" w:pos="1451"/>
          <w:tab w:val="left" w:pos="2232"/>
          <w:tab w:val="left" w:pos="5803"/>
        </w:tabs>
        <w:ind w:right="23"/>
        <w:rPr>
          <w:rFonts w:ascii="Arial" w:hAnsi="Arial" w:cs="Arial"/>
          <w:bCs/>
          <w:sz w:val="21"/>
          <w:szCs w:val="21"/>
        </w:rPr>
      </w:pPr>
    </w:p>
    <w:p w14:paraId="069361C8" w14:textId="77777777" w:rsidR="002B68FE" w:rsidRPr="00D84E32" w:rsidRDefault="002B68FE" w:rsidP="002B68FE">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F1ADDD1" w14:textId="77777777" w:rsidR="002B68FE" w:rsidRPr="00D84E32" w:rsidRDefault="002B68FE" w:rsidP="002B68FE">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4BC828E" w14:textId="77777777" w:rsidR="002B68FE" w:rsidRPr="00D84E32" w:rsidRDefault="002B68FE" w:rsidP="002B68FE">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EE93D14" w14:textId="77777777" w:rsidR="002B68FE" w:rsidRPr="00D84E32" w:rsidRDefault="002B68FE" w:rsidP="002B68FE">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4D90AA7" w14:textId="77777777" w:rsidR="002B68FE" w:rsidRPr="00254C93" w:rsidRDefault="002B68FE" w:rsidP="002B68FE">
      <w:pPr>
        <w:tabs>
          <w:tab w:val="left" w:pos="480"/>
          <w:tab w:val="left" w:pos="1451"/>
          <w:tab w:val="left" w:pos="2232"/>
          <w:tab w:val="left" w:pos="5803"/>
        </w:tabs>
        <w:ind w:right="23"/>
        <w:rPr>
          <w:rFonts w:ascii="Arial" w:hAnsi="Arial" w:cs="Arial"/>
          <w:bCs/>
          <w:sz w:val="21"/>
          <w:szCs w:val="21"/>
        </w:rPr>
      </w:pPr>
    </w:p>
    <w:p w14:paraId="157A48D1" w14:textId="77777777" w:rsidR="002B68FE" w:rsidRPr="00D84E32" w:rsidRDefault="002B68FE" w:rsidP="002B68FE">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0F482A7C" w14:textId="77777777" w:rsidR="002B68FE" w:rsidRPr="00D84E32" w:rsidRDefault="002B68FE" w:rsidP="002B68FE">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2B68FE" w:rsidRPr="00681A99" w14:paraId="2D872A6F" w14:textId="77777777" w:rsidTr="00A3332D">
        <w:trPr>
          <w:trHeight w:val="869"/>
        </w:trPr>
        <w:tc>
          <w:tcPr>
            <w:tcW w:w="10201" w:type="dxa"/>
            <w:gridSpan w:val="4"/>
            <w:shd w:val="clear" w:color="auto" w:fill="000000" w:themeFill="text1"/>
            <w:vAlign w:val="center"/>
          </w:tcPr>
          <w:p w14:paraId="7C5D976D" w14:textId="3748B0E1" w:rsidR="002B68FE" w:rsidRPr="00681A99" w:rsidRDefault="002B68FE"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2B68FE">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4E4E1C4B" w:rsidR="004F35AB" w:rsidRPr="00852C9C" w:rsidRDefault="004F35AB" w:rsidP="007A4684">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3D49ABBC"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13EB251D" w:rsidR="004F35AB" w:rsidRPr="00852C9C" w:rsidRDefault="004F35AB"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sidR="00B25E9D">
              <w:rPr>
                <w:rFonts w:ascii="Arial" w:hAnsi="Arial" w:cs="Arial"/>
                <w:b/>
                <w:bCs/>
                <w:color w:val="FFFFFF"/>
                <w:sz w:val="21"/>
                <w:szCs w:val="21"/>
                <w:lang w:val="en-GB" w:eastAsia="en-GB"/>
              </w:rPr>
              <w:t>9,102.50</w:t>
            </w:r>
          </w:p>
        </w:tc>
      </w:tr>
      <w:tr w:rsidR="004F35AB" w:rsidRPr="004A7984" w14:paraId="1258CD0C" w14:textId="77777777" w:rsidTr="002B68FE">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25A050A6"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6CF2" w14:textId="77777777" w:rsidR="003C28B4" w:rsidRDefault="003C28B4">
      <w:r>
        <w:separator/>
      </w:r>
    </w:p>
  </w:endnote>
  <w:endnote w:type="continuationSeparator" w:id="0">
    <w:p w14:paraId="3677246E" w14:textId="77777777" w:rsidR="003C28B4" w:rsidRDefault="003C28B4">
      <w:r>
        <w:continuationSeparator/>
      </w:r>
    </w:p>
  </w:endnote>
  <w:endnote w:type="continuationNotice" w:id="1">
    <w:p w14:paraId="64EF8AE0" w14:textId="77777777" w:rsidR="003C28B4" w:rsidRDefault="003C2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27E" w14:textId="77777777" w:rsidR="003C28B4" w:rsidRDefault="003C28B4">
      <w:r>
        <w:separator/>
      </w:r>
    </w:p>
  </w:footnote>
  <w:footnote w:type="continuationSeparator" w:id="0">
    <w:p w14:paraId="306EA3FF" w14:textId="77777777" w:rsidR="003C28B4" w:rsidRDefault="003C28B4">
      <w:r>
        <w:continuationSeparator/>
      </w:r>
    </w:p>
  </w:footnote>
  <w:footnote w:type="continuationNotice" w:id="1">
    <w:p w14:paraId="63EA7D5C" w14:textId="77777777" w:rsidR="003C28B4" w:rsidRDefault="003C2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67C65"/>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8FE"/>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28B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A7439"/>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07D1"/>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752</Words>
  <Characters>4187</Characters>
  <Application>Microsoft Office Word</Application>
  <DocSecurity>4</DocSecurity>
  <Lines>174</Lines>
  <Paragraphs>102</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4837</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2023-02-17T15:51:00Z</dcterms:created>
  <dcterms:modified xsi:type="dcterms:W3CDTF">2023-02-17T15:51:00Z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