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664EA" w14:textId="74B5081C" w:rsidR="00E84FA0" w:rsidRDefault="00E84FA0" w:rsidP="00197F79">
      <w:r w:rsidRPr="00197F79">
        <w:rPr>
          <w:noProof/>
          <w:lang w:eastAsia="en-GB"/>
        </w:rPr>
        <w:drawing>
          <wp:anchor distT="0" distB="0" distL="114300" distR="114300" simplePos="0" relativeHeight="251656704" behindDoc="1" locked="0" layoutInCell="1" allowOverlap="1" wp14:anchorId="55E1DC18" wp14:editId="6898B959">
            <wp:simplePos x="0" y="0"/>
            <wp:positionH relativeFrom="column">
              <wp:posOffset>-304483</wp:posOffset>
            </wp:positionH>
            <wp:positionV relativeFrom="paragraph">
              <wp:posOffset>114444</wp:posOffset>
            </wp:positionV>
            <wp:extent cx="1847850" cy="1095086"/>
            <wp:effectExtent l="0" t="0" r="0" b="0"/>
            <wp:wrapTight wrapText="bothSides">
              <wp:wrapPolygon edited="0">
                <wp:start x="0" y="0"/>
                <wp:lineTo x="0" y="21049"/>
                <wp:lineTo x="21377" y="21049"/>
                <wp:lineTo x="2137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7850" cy="10950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E1DA53" w14:textId="314D11EA" w:rsidR="00197F79" w:rsidRPr="00197F79" w:rsidRDefault="00197F79" w:rsidP="009C6159">
      <w:pPr>
        <w:jc w:val="right"/>
      </w:pPr>
      <w:r w:rsidRPr="00197F79">
        <w:rPr>
          <w:noProof/>
          <w:lang w:eastAsia="en-GB"/>
        </w:rPr>
        <w:drawing>
          <wp:inline distT="0" distB="0" distL="0" distR="0" wp14:anchorId="55E1DC1A" wp14:editId="55E1DC1B">
            <wp:extent cx="104775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55E1DA54" w14:textId="77777777" w:rsidR="00197F79" w:rsidRDefault="00197F79" w:rsidP="00197F79"/>
    <w:p w14:paraId="3812C284" w14:textId="77777777" w:rsidR="00E84FA0" w:rsidRDefault="00E84FA0" w:rsidP="00197F79"/>
    <w:p w14:paraId="42BD1D84" w14:textId="77777777" w:rsidR="00E84FA0" w:rsidRDefault="00E84FA0" w:rsidP="00197F79"/>
    <w:p w14:paraId="6C222971" w14:textId="77777777" w:rsidR="00E84FA0" w:rsidRDefault="00E84FA0" w:rsidP="00197F79"/>
    <w:p w14:paraId="759CC1BE" w14:textId="77777777" w:rsidR="00E84FA0" w:rsidRDefault="00E84FA0" w:rsidP="00197F79"/>
    <w:p w14:paraId="19C1933B" w14:textId="77777777" w:rsidR="00E84FA0" w:rsidRDefault="00E84FA0" w:rsidP="00197F79"/>
    <w:p w14:paraId="323A05FE" w14:textId="77777777" w:rsidR="00E84FA0" w:rsidRDefault="00E84FA0" w:rsidP="00197F79"/>
    <w:p w14:paraId="7704A6A7" w14:textId="77777777" w:rsidR="00E84FA0" w:rsidRDefault="00E84FA0" w:rsidP="00197F79"/>
    <w:p w14:paraId="087A5C84" w14:textId="77777777" w:rsidR="00E84FA0" w:rsidRDefault="00E84FA0" w:rsidP="00197F79"/>
    <w:p w14:paraId="593BF391" w14:textId="77777777" w:rsidR="00E84FA0" w:rsidRDefault="00E84FA0" w:rsidP="00197F79"/>
    <w:p w14:paraId="6BFBE3AE" w14:textId="77777777" w:rsidR="00E84FA0" w:rsidRDefault="00E84FA0" w:rsidP="00197F79"/>
    <w:p w14:paraId="395A7A87" w14:textId="77777777" w:rsidR="00E84FA0" w:rsidRDefault="00E84FA0" w:rsidP="00197F79"/>
    <w:p w14:paraId="5F1B71AC" w14:textId="77777777" w:rsidR="00E84FA0" w:rsidRDefault="00E84FA0" w:rsidP="00197F79"/>
    <w:p w14:paraId="3AE4AB27" w14:textId="1731B524" w:rsidR="00E84FA0" w:rsidRDefault="00E84FA0" w:rsidP="00197F79">
      <w:pPr>
        <w:rPr>
          <w:b/>
          <w:sz w:val="48"/>
          <w:szCs w:val="48"/>
        </w:rPr>
      </w:pPr>
      <w:r>
        <w:rPr>
          <w:b/>
          <w:sz w:val="48"/>
          <w:szCs w:val="48"/>
        </w:rPr>
        <w:t>SPECIFICATION QUESTIONNAIRE</w:t>
      </w:r>
    </w:p>
    <w:p w14:paraId="6BC8F37B" w14:textId="77777777" w:rsidR="00E84FA0" w:rsidRDefault="00E84FA0" w:rsidP="00197F79">
      <w:pPr>
        <w:rPr>
          <w:b/>
          <w:sz w:val="48"/>
          <w:szCs w:val="48"/>
        </w:rPr>
      </w:pPr>
    </w:p>
    <w:p w14:paraId="68FED881" w14:textId="77777777" w:rsidR="00E84FA0" w:rsidRDefault="00E84FA0" w:rsidP="00197F79">
      <w:pPr>
        <w:rPr>
          <w:b/>
          <w:sz w:val="48"/>
          <w:szCs w:val="48"/>
        </w:rPr>
      </w:pPr>
    </w:p>
    <w:p w14:paraId="13C4B012" w14:textId="3001BC85" w:rsidR="00E84FA0" w:rsidRDefault="00E84FA0" w:rsidP="00197F79">
      <w:pPr>
        <w:rPr>
          <w:b/>
          <w:sz w:val="48"/>
          <w:szCs w:val="48"/>
        </w:rPr>
      </w:pPr>
      <w:r>
        <w:rPr>
          <w:b/>
          <w:sz w:val="48"/>
          <w:szCs w:val="48"/>
        </w:rPr>
        <w:t>Itt_30101</w:t>
      </w:r>
    </w:p>
    <w:p w14:paraId="4DA9F8BB" w14:textId="77777777" w:rsidR="00E84FA0" w:rsidRDefault="00E84FA0" w:rsidP="00197F79">
      <w:pPr>
        <w:rPr>
          <w:b/>
          <w:sz w:val="48"/>
          <w:szCs w:val="48"/>
        </w:rPr>
      </w:pPr>
    </w:p>
    <w:p w14:paraId="0CB8038A" w14:textId="4C92D057" w:rsidR="00E84FA0" w:rsidRDefault="00E84FA0" w:rsidP="00197F79">
      <w:pPr>
        <w:rPr>
          <w:b/>
          <w:sz w:val="48"/>
          <w:szCs w:val="48"/>
        </w:rPr>
      </w:pPr>
      <w:r>
        <w:rPr>
          <w:b/>
          <w:sz w:val="48"/>
          <w:szCs w:val="48"/>
        </w:rPr>
        <w:t>Gangs Prevention Programmes</w:t>
      </w:r>
    </w:p>
    <w:p w14:paraId="7FF74804" w14:textId="77777777" w:rsidR="00E84FA0" w:rsidRDefault="00E84FA0" w:rsidP="00197F79">
      <w:pPr>
        <w:rPr>
          <w:b/>
          <w:sz w:val="48"/>
          <w:szCs w:val="48"/>
        </w:rPr>
      </w:pPr>
    </w:p>
    <w:p w14:paraId="0A6C844D" w14:textId="2ED7BD24" w:rsidR="00E84FA0" w:rsidRDefault="00E84FA0" w:rsidP="00197F79">
      <w:pPr>
        <w:rPr>
          <w:b/>
          <w:sz w:val="48"/>
          <w:szCs w:val="48"/>
        </w:rPr>
      </w:pPr>
      <w:r>
        <w:rPr>
          <w:b/>
          <w:sz w:val="48"/>
          <w:szCs w:val="48"/>
        </w:rPr>
        <w:t>London LEP area</w:t>
      </w:r>
    </w:p>
    <w:p w14:paraId="5556F24D" w14:textId="77777777" w:rsidR="00E84FA0" w:rsidRDefault="00E84FA0" w:rsidP="00197F79">
      <w:pPr>
        <w:rPr>
          <w:b/>
          <w:sz w:val="48"/>
          <w:szCs w:val="48"/>
        </w:rPr>
      </w:pPr>
    </w:p>
    <w:p w14:paraId="039A5649" w14:textId="77777777" w:rsidR="00E84FA0" w:rsidRDefault="00E84FA0" w:rsidP="00197F79">
      <w:pPr>
        <w:rPr>
          <w:b/>
          <w:sz w:val="48"/>
          <w:szCs w:val="48"/>
        </w:rPr>
      </w:pPr>
    </w:p>
    <w:p w14:paraId="52ECD602" w14:textId="62DADA00" w:rsidR="00E84FA0" w:rsidRPr="00E84FA0" w:rsidRDefault="00E84FA0" w:rsidP="00197F79">
      <w:pPr>
        <w:rPr>
          <w:b/>
          <w:sz w:val="48"/>
          <w:szCs w:val="48"/>
        </w:rPr>
      </w:pPr>
      <w:r>
        <w:rPr>
          <w:b/>
          <w:sz w:val="48"/>
          <w:szCs w:val="48"/>
        </w:rPr>
        <w:t xml:space="preserve">23-003 </w:t>
      </w:r>
    </w:p>
    <w:p w14:paraId="7186BE92" w14:textId="77777777" w:rsidR="00E84FA0" w:rsidRDefault="00E84FA0" w:rsidP="00197F79"/>
    <w:p w14:paraId="5949EB36" w14:textId="77777777" w:rsidR="00E84FA0" w:rsidRDefault="00E84FA0" w:rsidP="00197F79"/>
    <w:p w14:paraId="03D16058" w14:textId="77777777" w:rsidR="00E84FA0" w:rsidRDefault="00E84FA0" w:rsidP="00197F79"/>
    <w:p w14:paraId="1269CEC3" w14:textId="77777777" w:rsidR="00E84FA0" w:rsidRDefault="00E84FA0" w:rsidP="00197F79"/>
    <w:p w14:paraId="002DCA90" w14:textId="77777777" w:rsidR="00E84FA0" w:rsidRDefault="00E84FA0" w:rsidP="00197F79"/>
    <w:p w14:paraId="77C0A0DE" w14:textId="77777777" w:rsidR="00E84FA0" w:rsidRDefault="00E84FA0" w:rsidP="00197F79"/>
    <w:p w14:paraId="33E86B72" w14:textId="257FCDD8" w:rsidR="00E84FA0" w:rsidRPr="00E84FA0" w:rsidRDefault="00E84FA0" w:rsidP="00197F79">
      <w:pPr>
        <w:rPr>
          <w:b/>
          <w:sz w:val="40"/>
          <w:szCs w:val="40"/>
        </w:rPr>
      </w:pPr>
      <w:r w:rsidRPr="00E84FA0">
        <w:rPr>
          <w:b/>
          <w:sz w:val="40"/>
          <w:szCs w:val="40"/>
        </w:rPr>
        <w:t>June 2016</w:t>
      </w:r>
    </w:p>
    <w:p w14:paraId="1CAA4EEF" w14:textId="374F826E" w:rsidR="00E84FA0" w:rsidRDefault="00E84FA0" w:rsidP="00197F79">
      <w:r w:rsidRPr="00197F79">
        <w:rPr>
          <w:noProof/>
          <w:lang w:eastAsia="en-GB"/>
        </w:rPr>
        <w:lastRenderedPageBreak/>
        <w:drawing>
          <wp:anchor distT="0" distB="0" distL="114300" distR="114300" simplePos="0" relativeHeight="251662848" behindDoc="1" locked="0" layoutInCell="1" allowOverlap="1" wp14:anchorId="6DA4FB75" wp14:editId="6D4FA0B3">
            <wp:simplePos x="0" y="0"/>
            <wp:positionH relativeFrom="column">
              <wp:posOffset>0</wp:posOffset>
            </wp:positionH>
            <wp:positionV relativeFrom="paragraph">
              <wp:posOffset>177800</wp:posOffset>
            </wp:positionV>
            <wp:extent cx="1847850" cy="1095086"/>
            <wp:effectExtent l="0" t="0" r="0" b="0"/>
            <wp:wrapTight wrapText="bothSides">
              <wp:wrapPolygon edited="0">
                <wp:start x="0" y="0"/>
                <wp:lineTo x="0" y="21049"/>
                <wp:lineTo x="21377" y="21049"/>
                <wp:lineTo x="2137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7850" cy="1095086"/>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p>
    <w:p w14:paraId="4CA2E5FD" w14:textId="69F79BFC" w:rsidR="00E84FA0" w:rsidRDefault="00E84FA0" w:rsidP="00197F79">
      <w:r>
        <w:tab/>
      </w:r>
      <w:r>
        <w:tab/>
      </w:r>
      <w:r>
        <w:tab/>
      </w:r>
      <w:r>
        <w:tab/>
      </w:r>
      <w:r>
        <w:tab/>
      </w:r>
      <w:r w:rsidRPr="00197F79">
        <w:rPr>
          <w:noProof/>
          <w:lang w:eastAsia="en-GB"/>
        </w:rPr>
        <w:drawing>
          <wp:inline distT="0" distB="0" distL="0" distR="0" wp14:anchorId="5B280795" wp14:editId="29B7D4B1">
            <wp:extent cx="1047750" cy="1047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205DF979" w14:textId="77777777" w:rsidR="00E84FA0" w:rsidRDefault="00E84FA0" w:rsidP="00197F79"/>
    <w:p w14:paraId="0F811F32" w14:textId="77777777" w:rsidR="00E84FA0" w:rsidRPr="00197F79" w:rsidRDefault="00E84FA0" w:rsidP="00197F79"/>
    <w:tbl>
      <w:tblPr>
        <w:tblStyle w:val="TableGrid"/>
        <w:tblW w:w="0" w:type="auto"/>
        <w:tblLook w:val="04A0" w:firstRow="1" w:lastRow="0" w:firstColumn="1" w:lastColumn="0" w:noHBand="0" w:noVBand="1"/>
      </w:tblPr>
      <w:tblGrid>
        <w:gridCol w:w="9016"/>
      </w:tblGrid>
      <w:tr w:rsidR="00197F79" w:rsidRPr="00197F79" w14:paraId="55E1DA5A" w14:textId="77777777" w:rsidTr="00C208A0">
        <w:tc>
          <w:tcPr>
            <w:tcW w:w="9016" w:type="dxa"/>
          </w:tcPr>
          <w:p w14:paraId="55E1DA58" w14:textId="2ABC1067" w:rsidR="00197F79" w:rsidRPr="00E84FA0" w:rsidRDefault="00E84FA0" w:rsidP="00FF38D1">
            <w:pPr>
              <w:pStyle w:val="TableParagraph"/>
              <w:kinsoku w:val="0"/>
              <w:overflowPunct w:val="0"/>
              <w:rPr>
                <w:rFonts w:ascii="Arial" w:hAnsi="Arial" w:cs="Arial"/>
              </w:rPr>
            </w:pPr>
            <w:r w:rsidRPr="00E84FA0">
              <w:rPr>
                <w:rFonts w:ascii="Arial" w:hAnsi="Arial" w:cs="Arial"/>
                <w:b/>
                <w:bCs/>
              </w:rPr>
              <w:t>ESF</w:t>
            </w:r>
            <w:r w:rsidR="00197F79" w:rsidRPr="00E84FA0">
              <w:rPr>
                <w:rFonts w:ascii="Arial" w:hAnsi="Arial" w:cs="Arial"/>
                <w:b/>
                <w:bCs/>
              </w:rPr>
              <w:t xml:space="preserve"> </w:t>
            </w:r>
            <w:r w:rsidR="00197F79" w:rsidRPr="00E84FA0">
              <w:rPr>
                <w:rFonts w:ascii="Arial" w:hAnsi="Arial" w:cs="Arial"/>
                <w:b/>
                <w:bCs/>
                <w:spacing w:val="47"/>
              </w:rPr>
              <w:t xml:space="preserve"> </w:t>
            </w:r>
            <w:r w:rsidR="00197F79" w:rsidRPr="00E84FA0">
              <w:rPr>
                <w:rFonts w:ascii="Arial" w:hAnsi="Arial" w:cs="Arial"/>
                <w:b/>
                <w:bCs/>
                <w:spacing w:val="-1"/>
              </w:rPr>
              <w:t>N</w:t>
            </w:r>
            <w:r w:rsidR="00197F79" w:rsidRPr="00E84FA0">
              <w:rPr>
                <w:rFonts w:ascii="Arial" w:hAnsi="Arial" w:cs="Arial"/>
                <w:b/>
                <w:bCs/>
              </w:rPr>
              <w:t xml:space="preserve">EET </w:t>
            </w:r>
            <w:r w:rsidR="00197F79" w:rsidRPr="00E84FA0">
              <w:rPr>
                <w:rFonts w:ascii="Arial" w:hAnsi="Arial" w:cs="Arial"/>
                <w:b/>
                <w:bCs/>
                <w:spacing w:val="45"/>
              </w:rPr>
              <w:t xml:space="preserve"> </w:t>
            </w:r>
            <w:r w:rsidR="00197F79" w:rsidRPr="00E84FA0">
              <w:rPr>
                <w:rFonts w:ascii="Arial" w:hAnsi="Arial" w:cs="Arial"/>
                <w:b/>
                <w:bCs/>
                <w:spacing w:val="-2"/>
              </w:rPr>
              <w:t>S</w:t>
            </w:r>
            <w:r w:rsidR="00197F79" w:rsidRPr="00E84FA0">
              <w:rPr>
                <w:rFonts w:ascii="Arial" w:hAnsi="Arial" w:cs="Arial"/>
                <w:b/>
                <w:bCs/>
              </w:rPr>
              <w:t>PE</w:t>
            </w:r>
            <w:r w:rsidR="00197F79" w:rsidRPr="00E84FA0">
              <w:rPr>
                <w:rFonts w:ascii="Arial" w:hAnsi="Arial" w:cs="Arial"/>
                <w:b/>
                <w:bCs/>
                <w:spacing w:val="-1"/>
              </w:rPr>
              <w:t>C</w:t>
            </w:r>
            <w:r w:rsidR="00197F79" w:rsidRPr="00E84FA0">
              <w:rPr>
                <w:rFonts w:ascii="Arial" w:hAnsi="Arial" w:cs="Arial"/>
                <w:b/>
                <w:bCs/>
              </w:rPr>
              <w:t>I</w:t>
            </w:r>
            <w:r w:rsidR="00197F79" w:rsidRPr="00E84FA0">
              <w:rPr>
                <w:rFonts w:ascii="Arial" w:hAnsi="Arial" w:cs="Arial"/>
                <w:b/>
                <w:bCs/>
                <w:spacing w:val="-1"/>
              </w:rPr>
              <w:t>F</w:t>
            </w:r>
            <w:r w:rsidR="00197F79" w:rsidRPr="00E84FA0">
              <w:rPr>
                <w:rFonts w:ascii="Arial" w:hAnsi="Arial" w:cs="Arial"/>
                <w:b/>
                <w:bCs/>
              </w:rPr>
              <w:t>I</w:t>
            </w:r>
            <w:r w:rsidR="00197F79" w:rsidRPr="00E84FA0">
              <w:rPr>
                <w:rFonts w:ascii="Arial" w:hAnsi="Arial" w:cs="Arial"/>
                <w:b/>
                <w:bCs/>
                <w:spacing w:val="2"/>
              </w:rPr>
              <w:t>C</w:t>
            </w:r>
            <w:r w:rsidR="00197F79" w:rsidRPr="00E84FA0">
              <w:rPr>
                <w:rFonts w:ascii="Arial" w:hAnsi="Arial" w:cs="Arial"/>
                <w:b/>
                <w:bCs/>
                <w:spacing w:val="-7"/>
              </w:rPr>
              <w:t>A</w:t>
            </w:r>
            <w:r w:rsidR="00197F79" w:rsidRPr="00E84FA0">
              <w:rPr>
                <w:rFonts w:ascii="Arial" w:hAnsi="Arial" w:cs="Arial"/>
                <w:b/>
                <w:bCs/>
                <w:spacing w:val="-1"/>
              </w:rPr>
              <w:t>T</w:t>
            </w:r>
            <w:r w:rsidR="00197F79" w:rsidRPr="00E84FA0">
              <w:rPr>
                <w:rFonts w:ascii="Arial" w:hAnsi="Arial" w:cs="Arial"/>
                <w:b/>
                <w:bCs/>
              </w:rPr>
              <w:t xml:space="preserve">ION </w:t>
            </w:r>
            <w:r w:rsidR="00197F79" w:rsidRPr="00E84FA0">
              <w:rPr>
                <w:rFonts w:ascii="Arial" w:hAnsi="Arial" w:cs="Arial"/>
                <w:b/>
                <w:bCs/>
                <w:spacing w:val="46"/>
              </w:rPr>
              <w:t xml:space="preserve"> </w:t>
            </w:r>
            <w:r w:rsidR="00197F79" w:rsidRPr="00E84FA0">
              <w:rPr>
                <w:rFonts w:ascii="Arial" w:hAnsi="Arial" w:cs="Arial"/>
                <w:b/>
                <w:bCs/>
              </w:rPr>
              <w:t>G</w:t>
            </w:r>
            <w:r w:rsidR="00197F79" w:rsidRPr="00E84FA0">
              <w:rPr>
                <w:rFonts w:ascii="Arial" w:hAnsi="Arial" w:cs="Arial"/>
                <w:b/>
                <w:bCs/>
                <w:spacing w:val="1"/>
              </w:rPr>
              <w:t>a</w:t>
            </w:r>
            <w:r w:rsidR="00197F79" w:rsidRPr="00E84FA0">
              <w:rPr>
                <w:rFonts w:ascii="Arial" w:hAnsi="Arial" w:cs="Arial"/>
                <w:b/>
                <w:bCs/>
                <w:spacing w:val="-1"/>
              </w:rPr>
              <w:t>ng</w:t>
            </w:r>
            <w:r w:rsidR="00197F79" w:rsidRPr="00E84FA0">
              <w:rPr>
                <w:rFonts w:ascii="Arial" w:hAnsi="Arial" w:cs="Arial"/>
                <w:b/>
                <w:bCs/>
              </w:rPr>
              <w:t xml:space="preserve">s </w:t>
            </w:r>
            <w:r w:rsidR="00197F79" w:rsidRPr="00E84FA0">
              <w:rPr>
                <w:rFonts w:ascii="Arial" w:hAnsi="Arial" w:cs="Arial"/>
                <w:b/>
                <w:bCs/>
                <w:spacing w:val="46"/>
              </w:rPr>
              <w:t xml:space="preserve"> </w:t>
            </w:r>
            <w:r w:rsidR="00197F79" w:rsidRPr="00E84FA0">
              <w:rPr>
                <w:rFonts w:ascii="Arial" w:hAnsi="Arial" w:cs="Arial"/>
                <w:b/>
                <w:bCs/>
              </w:rPr>
              <w:t>Pr</w:t>
            </w:r>
            <w:r w:rsidR="00197F79" w:rsidRPr="00E84FA0">
              <w:rPr>
                <w:rFonts w:ascii="Arial" w:hAnsi="Arial" w:cs="Arial"/>
                <w:b/>
                <w:bCs/>
                <w:spacing w:val="1"/>
              </w:rPr>
              <w:t>e</w:t>
            </w:r>
            <w:r w:rsidR="00197F79" w:rsidRPr="00E84FA0">
              <w:rPr>
                <w:rFonts w:ascii="Arial" w:hAnsi="Arial" w:cs="Arial"/>
                <w:b/>
                <w:bCs/>
                <w:spacing w:val="-5"/>
              </w:rPr>
              <w:t>v</w:t>
            </w:r>
            <w:r w:rsidR="00197F79" w:rsidRPr="00E84FA0">
              <w:rPr>
                <w:rFonts w:ascii="Arial" w:hAnsi="Arial" w:cs="Arial"/>
                <w:b/>
                <w:bCs/>
                <w:spacing w:val="1"/>
              </w:rPr>
              <w:t>e</w:t>
            </w:r>
            <w:r w:rsidR="00197F79" w:rsidRPr="00E84FA0">
              <w:rPr>
                <w:rFonts w:ascii="Arial" w:hAnsi="Arial" w:cs="Arial"/>
                <w:b/>
                <w:bCs/>
                <w:spacing w:val="-1"/>
              </w:rPr>
              <w:t>nt</w:t>
            </w:r>
            <w:r w:rsidR="00197F79" w:rsidRPr="00E84FA0">
              <w:rPr>
                <w:rFonts w:ascii="Arial" w:hAnsi="Arial" w:cs="Arial"/>
                <w:b/>
                <w:bCs/>
              </w:rPr>
              <w:t>i</w:t>
            </w:r>
            <w:r w:rsidR="00197F79" w:rsidRPr="00E84FA0">
              <w:rPr>
                <w:rFonts w:ascii="Arial" w:hAnsi="Arial" w:cs="Arial"/>
                <w:b/>
                <w:bCs/>
                <w:spacing w:val="-1"/>
              </w:rPr>
              <w:t>o</w:t>
            </w:r>
            <w:r w:rsidR="00197F79" w:rsidRPr="00E84FA0">
              <w:rPr>
                <w:rFonts w:ascii="Arial" w:hAnsi="Arial" w:cs="Arial"/>
                <w:b/>
                <w:bCs/>
              </w:rPr>
              <w:t>n</w:t>
            </w:r>
          </w:p>
          <w:p w14:paraId="55E1DA59" w14:textId="77B543CF" w:rsidR="00197F79" w:rsidRPr="00197F79" w:rsidRDefault="00197F79" w:rsidP="00E84FA0">
            <w:r w:rsidRPr="00E84FA0">
              <w:rPr>
                <w:b/>
                <w:bCs/>
              </w:rPr>
              <w:t>Pr</w:t>
            </w:r>
            <w:r w:rsidRPr="00E84FA0">
              <w:rPr>
                <w:b/>
                <w:bCs/>
                <w:spacing w:val="-1"/>
              </w:rPr>
              <w:t>og</w:t>
            </w:r>
            <w:r w:rsidRPr="00E84FA0">
              <w:rPr>
                <w:b/>
                <w:bCs/>
              </w:rPr>
              <w:t>r</w:t>
            </w:r>
            <w:r w:rsidRPr="00E84FA0">
              <w:rPr>
                <w:b/>
                <w:bCs/>
                <w:spacing w:val="1"/>
              </w:rPr>
              <w:t>a</w:t>
            </w:r>
            <w:r w:rsidRPr="00E84FA0">
              <w:rPr>
                <w:b/>
                <w:bCs/>
              </w:rPr>
              <w:t>mme</w:t>
            </w:r>
            <w:r w:rsidRPr="00E84FA0">
              <w:rPr>
                <w:b/>
                <w:bCs/>
                <w:spacing w:val="-12"/>
              </w:rPr>
              <w:t xml:space="preserve"> </w:t>
            </w:r>
            <w:r w:rsidR="00E84FA0" w:rsidRPr="00E84FA0">
              <w:rPr>
                <w:b/>
                <w:bCs/>
              </w:rPr>
              <w:t>itt_30101</w:t>
            </w:r>
          </w:p>
        </w:tc>
      </w:tr>
      <w:tr w:rsidR="00197F79" w:rsidRPr="00197F79" w14:paraId="55E1DA5C" w14:textId="77777777" w:rsidTr="00C208A0">
        <w:trPr>
          <w:trHeight w:val="567"/>
        </w:trPr>
        <w:tc>
          <w:tcPr>
            <w:tcW w:w="9016" w:type="dxa"/>
            <w:shd w:val="clear" w:color="auto" w:fill="A6A6A6" w:themeFill="background1" w:themeFillShade="A6"/>
            <w:vAlign w:val="center"/>
          </w:tcPr>
          <w:p w14:paraId="55E1DA5B" w14:textId="77777777" w:rsidR="00197F79" w:rsidRPr="00197F79" w:rsidRDefault="00197F79" w:rsidP="00197F79">
            <w:r w:rsidRPr="00197F79">
              <w:rPr>
                <w:b/>
                <w:bCs/>
                <w:spacing w:val="2"/>
              </w:rPr>
              <w:t>B</w:t>
            </w:r>
            <w:r w:rsidRPr="00197F79">
              <w:rPr>
                <w:b/>
                <w:bCs/>
                <w:spacing w:val="-7"/>
              </w:rPr>
              <w:t>A</w:t>
            </w:r>
            <w:r w:rsidRPr="00197F79">
              <w:rPr>
                <w:b/>
                <w:bCs/>
                <w:spacing w:val="2"/>
              </w:rPr>
              <w:t>C</w:t>
            </w:r>
            <w:r w:rsidRPr="00197F79">
              <w:rPr>
                <w:b/>
                <w:bCs/>
                <w:spacing w:val="-1"/>
              </w:rPr>
              <w:t>K</w:t>
            </w:r>
            <w:r w:rsidRPr="00197F79">
              <w:rPr>
                <w:b/>
                <w:bCs/>
              </w:rPr>
              <w:t>G</w:t>
            </w:r>
            <w:r w:rsidRPr="00197F79">
              <w:rPr>
                <w:b/>
                <w:bCs/>
                <w:spacing w:val="-1"/>
              </w:rPr>
              <w:t>R</w:t>
            </w:r>
            <w:r w:rsidRPr="00197F79">
              <w:rPr>
                <w:b/>
                <w:bCs/>
              </w:rPr>
              <w:t>O</w:t>
            </w:r>
            <w:r w:rsidRPr="00197F79">
              <w:rPr>
                <w:b/>
                <w:bCs/>
                <w:spacing w:val="-1"/>
              </w:rPr>
              <w:t>UN</w:t>
            </w:r>
            <w:r w:rsidRPr="00197F79">
              <w:rPr>
                <w:b/>
                <w:bCs/>
              </w:rPr>
              <w:t>D</w:t>
            </w:r>
          </w:p>
        </w:tc>
      </w:tr>
      <w:tr w:rsidR="00197F79" w:rsidRPr="00197F79" w14:paraId="55E1DA8C" w14:textId="77777777" w:rsidTr="00C208A0">
        <w:tc>
          <w:tcPr>
            <w:tcW w:w="9016" w:type="dxa"/>
          </w:tcPr>
          <w:p w14:paraId="55E1DA5D" w14:textId="77777777" w:rsidR="00197F79" w:rsidRDefault="00197F79" w:rsidP="00197F79">
            <w:pPr>
              <w:pStyle w:val="TableParagraph"/>
              <w:kinsoku w:val="0"/>
              <w:overflowPunct w:val="0"/>
              <w:rPr>
                <w:rFonts w:ascii="Arial" w:hAnsi="Arial" w:cs="Arial"/>
              </w:rPr>
            </w:pPr>
            <w:r>
              <w:rPr>
                <w:rFonts w:ascii="Arial" w:hAnsi="Arial" w:cs="Arial"/>
                <w:b/>
                <w:bCs/>
              </w:rPr>
              <w:t>G</w:t>
            </w:r>
            <w:r>
              <w:rPr>
                <w:rFonts w:ascii="Arial" w:hAnsi="Arial" w:cs="Arial"/>
                <w:b/>
                <w:bCs/>
                <w:spacing w:val="1"/>
              </w:rPr>
              <w:t>e</w:t>
            </w:r>
            <w:r>
              <w:rPr>
                <w:rFonts w:ascii="Arial" w:hAnsi="Arial" w:cs="Arial"/>
                <w:b/>
                <w:bCs/>
                <w:spacing w:val="-1"/>
              </w:rPr>
              <w:t>n</w:t>
            </w:r>
            <w:r>
              <w:rPr>
                <w:rFonts w:ascii="Arial" w:hAnsi="Arial" w:cs="Arial"/>
                <w:b/>
                <w:bCs/>
                <w:spacing w:val="1"/>
              </w:rPr>
              <w:t>e</w:t>
            </w:r>
            <w:r>
              <w:rPr>
                <w:rFonts w:ascii="Arial" w:hAnsi="Arial" w:cs="Arial"/>
                <w:b/>
                <w:bCs/>
              </w:rPr>
              <w:t>r</w:t>
            </w:r>
            <w:r>
              <w:rPr>
                <w:rFonts w:ascii="Arial" w:hAnsi="Arial" w:cs="Arial"/>
                <w:b/>
                <w:bCs/>
                <w:spacing w:val="-2"/>
              </w:rPr>
              <w:t>a</w:t>
            </w:r>
            <w:r>
              <w:rPr>
                <w:rFonts w:ascii="Arial" w:hAnsi="Arial" w:cs="Arial"/>
                <w:b/>
                <w:bCs/>
              </w:rPr>
              <w:t>l</w:t>
            </w:r>
          </w:p>
          <w:p w14:paraId="55E1DA5E" w14:textId="77777777" w:rsidR="00197F79" w:rsidRDefault="00197F79" w:rsidP="00197F79">
            <w:pPr>
              <w:pStyle w:val="TableParagraph"/>
              <w:kinsoku w:val="0"/>
              <w:overflowPunct w:val="0"/>
              <w:spacing w:before="16" w:line="260" w:lineRule="exact"/>
              <w:rPr>
                <w:sz w:val="26"/>
                <w:szCs w:val="26"/>
              </w:rPr>
            </w:pPr>
          </w:p>
          <w:p w14:paraId="55E1DA5F" w14:textId="77777777" w:rsidR="00197F79" w:rsidRDefault="00197F79" w:rsidP="00197F79">
            <w:pPr>
              <w:pStyle w:val="TableParagraph"/>
              <w:kinsoku w:val="0"/>
              <w:overflowPunct w:val="0"/>
              <w:ind w:right="263"/>
              <w:rPr>
                <w:rFonts w:ascii="Arial" w:hAnsi="Arial" w:cs="Arial"/>
              </w:rPr>
            </w:pPr>
            <w:r>
              <w:rPr>
                <w:rFonts w:ascii="Arial" w:hAnsi="Arial" w:cs="Arial"/>
                <w:spacing w:val="2"/>
              </w:rPr>
              <w:t>T</w:t>
            </w:r>
            <w:r>
              <w:rPr>
                <w:rFonts w:ascii="Arial" w:hAnsi="Arial" w:cs="Arial"/>
                <w:spacing w:val="-2"/>
              </w:rPr>
              <w:t>h</w:t>
            </w:r>
            <w:r>
              <w:rPr>
                <w:rFonts w:ascii="Arial" w:hAnsi="Arial" w:cs="Arial"/>
              </w:rPr>
              <w:t>e</w:t>
            </w:r>
            <w:r>
              <w:rPr>
                <w:rFonts w:ascii="Arial" w:hAnsi="Arial" w:cs="Arial"/>
                <w:spacing w:val="-7"/>
              </w:rPr>
              <w:t xml:space="preserve"> </w:t>
            </w:r>
            <w:r>
              <w:rPr>
                <w:rFonts w:ascii="Arial" w:hAnsi="Arial" w:cs="Arial"/>
              </w:rPr>
              <w:t>c</w:t>
            </w:r>
            <w:r>
              <w:rPr>
                <w:rFonts w:ascii="Arial" w:hAnsi="Arial" w:cs="Arial"/>
                <w:spacing w:val="-2"/>
              </w:rPr>
              <w:t>o</w:t>
            </w:r>
            <w:r>
              <w:rPr>
                <w:rFonts w:ascii="Arial" w:hAnsi="Arial" w:cs="Arial"/>
                <w:spacing w:val="1"/>
              </w:rPr>
              <w:t>n</w:t>
            </w:r>
            <w:r>
              <w:rPr>
                <w:rFonts w:ascii="Arial" w:hAnsi="Arial" w:cs="Arial"/>
              </w:rPr>
              <w:t>t</w:t>
            </w:r>
            <w:r>
              <w:rPr>
                <w:rFonts w:ascii="Arial" w:hAnsi="Arial" w:cs="Arial"/>
                <w:spacing w:val="-1"/>
              </w:rPr>
              <w:t>r</w:t>
            </w:r>
            <w:r>
              <w:rPr>
                <w:rFonts w:ascii="Arial" w:hAnsi="Arial" w:cs="Arial"/>
                <w:spacing w:val="1"/>
              </w:rPr>
              <w:t>a</w:t>
            </w:r>
            <w:r>
              <w:rPr>
                <w:rFonts w:ascii="Arial" w:hAnsi="Arial" w:cs="Arial"/>
              </w:rPr>
              <w:t>ct</w:t>
            </w:r>
            <w:r>
              <w:rPr>
                <w:rFonts w:ascii="Arial" w:hAnsi="Arial" w:cs="Arial"/>
                <w:spacing w:val="-1"/>
              </w:rPr>
              <w:t>i</w:t>
            </w:r>
            <w:r>
              <w:rPr>
                <w:rFonts w:ascii="Arial" w:hAnsi="Arial" w:cs="Arial"/>
                <w:spacing w:val="1"/>
              </w:rPr>
              <w:t>n</w:t>
            </w:r>
            <w:r>
              <w:rPr>
                <w:rFonts w:ascii="Arial" w:hAnsi="Arial" w:cs="Arial"/>
              </w:rPr>
              <w:t>g</w:t>
            </w:r>
            <w:r>
              <w:rPr>
                <w:rFonts w:ascii="Arial" w:hAnsi="Arial" w:cs="Arial"/>
                <w:spacing w:val="-7"/>
              </w:rPr>
              <w:t xml:space="preserve"> </w:t>
            </w:r>
            <w:r>
              <w:rPr>
                <w:rFonts w:ascii="Arial" w:hAnsi="Arial" w:cs="Arial"/>
                <w:spacing w:val="-2"/>
              </w:rPr>
              <w:t>a</w:t>
            </w:r>
            <w:r>
              <w:rPr>
                <w:rFonts w:ascii="Arial" w:hAnsi="Arial" w:cs="Arial"/>
                <w:spacing w:val="1"/>
              </w:rPr>
              <w:t>u</w:t>
            </w:r>
            <w:r>
              <w:rPr>
                <w:rFonts w:ascii="Arial" w:hAnsi="Arial" w:cs="Arial"/>
              </w:rPr>
              <w:t>t</w:t>
            </w:r>
            <w:r>
              <w:rPr>
                <w:rFonts w:ascii="Arial" w:hAnsi="Arial" w:cs="Arial"/>
                <w:spacing w:val="-2"/>
              </w:rPr>
              <w:t>h</w:t>
            </w:r>
            <w:r>
              <w:rPr>
                <w:rFonts w:ascii="Arial" w:hAnsi="Arial" w:cs="Arial"/>
                <w:spacing w:val="1"/>
              </w:rPr>
              <w:t>o</w:t>
            </w:r>
            <w:r>
              <w:rPr>
                <w:rFonts w:ascii="Arial" w:hAnsi="Arial" w:cs="Arial"/>
                <w:spacing w:val="-1"/>
              </w:rPr>
              <w:t>ri</w:t>
            </w:r>
            <w:r>
              <w:rPr>
                <w:rFonts w:ascii="Arial" w:hAnsi="Arial" w:cs="Arial"/>
              </w:rPr>
              <w:t>ty</w:t>
            </w:r>
            <w:r>
              <w:rPr>
                <w:rFonts w:ascii="Arial" w:hAnsi="Arial" w:cs="Arial"/>
                <w:spacing w:val="-9"/>
              </w:rPr>
              <w:t xml:space="preserve"> </w:t>
            </w:r>
            <w:r>
              <w:rPr>
                <w:rFonts w:ascii="Arial" w:hAnsi="Arial" w:cs="Arial"/>
                <w:spacing w:val="-1"/>
              </w:rPr>
              <w:t>i</w:t>
            </w:r>
            <w:r>
              <w:rPr>
                <w:rFonts w:ascii="Arial" w:hAnsi="Arial" w:cs="Arial"/>
              </w:rPr>
              <w:t>s</w:t>
            </w:r>
            <w:r>
              <w:rPr>
                <w:rFonts w:ascii="Arial" w:hAnsi="Arial" w:cs="Arial"/>
                <w:spacing w:val="-7"/>
              </w:rPr>
              <w:t xml:space="preserve"> </w:t>
            </w:r>
            <w:r>
              <w:rPr>
                <w:rFonts w:ascii="Arial" w:hAnsi="Arial" w:cs="Arial"/>
              </w:rPr>
              <w:t>t</w:t>
            </w:r>
            <w:r>
              <w:rPr>
                <w:rFonts w:ascii="Arial" w:hAnsi="Arial" w:cs="Arial"/>
                <w:spacing w:val="1"/>
              </w:rPr>
              <w:t>h</w:t>
            </w:r>
            <w:r>
              <w:rPr>
                <w:rFonts w:ascii="Arial" w:hAnsi="Arial" w:cs="Arial"/>
              </w:rPr>
              <w:t>e</w:t>
            </w:r>
            <w:r>
              <w:rPr>
                <w:rFonts w:ascii="Arial" w:hAnsi="Arial" w:cs="Arial"/>
                <w:spacing w:val="-6"/>
              </w:rPr>
              <w:t xml:space="preserve"> </w:t>
            </w:r>
            <w:r>
              <w:rPr>
                <w:rFonts w:ascii="Arial" w:hAnsi="Arial" w:cs="Arial"/>
              </w:rPr>
              <w:t>S</w:t>
            </w:r>
            <w:r>
              <w:rPr>
                <w:rFonts w:ascii="Arial" w:hAnsi="Arial" w:cs="Arial"/>
                <w:spacing w:val="1"/>
              </w:rPr>
              <w:t>e</w:t>
            </w:r>
            <w:r>
              <w:rPr>
                <w:rFonts w:ascii="Arial" w:hAnsi="Arial" w:cs="Arial"/>
              </w:rPr>
              <w:t>c</w:t>
            </w:r>
            <w:r>
              <w:rPr>
                <w:rFonts w:ascii="Arial" w:hAnsi="Arial" w:cs="Arial"/>
                <w:spacing w:val="-1"/>
              </w:rPr>
              <w:t>r</w:t>
            </w:r>
            <w:r>
              <w:rPr>
                <w:rFonts w:ascii="Arial" w:hAnsi="Arial" w:cs="Arial"/>
                <w:spacing w:val="-2"/>
              </w:rPr>
              <w:t>e</w:t>
            </w:r>
            <w:r>
              <w:rPr>
                <w:rFonts w:ascii="Arial" w:hAnsi="Arial" w:cs="Arial"/>
              </w:rPr>
              <w:t>t</w:t>
            </w:r>
            <w:r>
              <w:rPr>
                <w:rFonts w:ascii="Arial" w:hAnsi="Arial" w:cs="Arial"/>
                <w:spacing w:val="1"/>
              </w:rPr>
              <w:t>a</w:t>
            </w:r>
            <w:r>
              <w:rPr>
                <w:rFonts w:ascii="Arial" w:hAnsi="Arial" w:cs="Arial"/>
                <w:spacing w:val="-1"/>
              </w:rPr>
              <w:t>r</w:t>
            </w:r>
            <w:r>
              <w:rPr>
                <w:rFonts w:ascii="Arial" w:hAnsi="Arial" w:cs="Arial"/>
              </w:rPr>
              <w:t>y</w:t>
            </w:r>
            <w:r>
              <w:rPr>
                <w:rFonts w:ascii="Arial" w:hAnsi="Arial" w:cs="Arial"/>
                <w:spacing w:val="-9"/>
              </w:rPr>
              <w:t xml:space="preserve"> </w:t>
            </w:r>
            <w:r>
              <w:rPr>
                <w:rFonts w:ascii="Arial" w:hAnsi="Arial" w:cs="Arial"/>
                <w:spacing w:val="1"/>
              </w:rPr>
              <w:t>o</w:t>
            </w:r>
            <w:r>
              <w:rPr>
                <w:rFonts w:ascii="Arial" w:hAnsi="Arial" w:cs="Arial"/>
              </w:rPr>
              <w:t>f</w:t>
            </w:r>
            <w:r>
              <w:rPr>
                <w:rFonts w:ascii="Arial" w:hAnsi="Arial" w:cs="Arial"/>
                <w:spacing w:val="-6"/>
              </w:rPr>
              <w:t xml:space="preserve"> </w:t>
            </w:r>
            <w:r>
              <w:rPr>
                <w:rFonts w:ascii="Arial" w:hAnsi="Arial" w:cs="Arial"/>
                <w:spacing w:val="-2"/>
              </w:rPr>
              <w:t>S</w:t>
            </w:r>
            <w:r>
              <w:rPr>
                <w:rFonts w:ascii="Arial" w:hAnsi="Arial" w:cs="Arial"/>
              </w:rPr>
              <w:t>t</w:t>
            </w:r>
            <w:r>
              <w:rPr>
                <w:rFonts w:ascii="Arial" w:hAnsi="Arial" w:cs="Arial"/>
                <w:spacing w:val="1"/>
              </w:rPr>
              <w:t>a</w:t>
            </w:r>
            <w:r>
              <w:rPr>
                <w:rFonts w:ascii="Arial" w:hAnsi="Arial" w:cs="Arial"/>
              </w:rPr>
              <w:t>te</w:t>
            </w:r>
            <w:r>
              <w:rPr>
                <w:rFonts w:ascii="Arial" w:hAnsi="Arial" w:cs="Arial"/>
                <w:spacing w:val="-8"/>
              </w:rPr>
              <w:t xml:space="preserve"> </w:t>
            </w:r>
            <w:r>
              <w:rPr>
                <w:rFonts w:ascii="Arial" w:hAnsi="Arial" w:cs="Arial"/>
              </w:rPr>
              <w:t>f</w:t>
            </w:r>
            <w:r>
              <w:rPr>
                <w:rFonts w:ascii="Arial" w:hAnsi="Arial" w:cs="Arial"/>
                <w:spacing w:val="1"/>
              </w:rPr>
              <w:t>o</w:t>
            </w:r>
            <w:r>
              <w:rPr>
                <w:rFonts w:ascii="Arial" w:hAnsi="Arial" w:cs="Arial"/>
              </w:rPr>
              <w:t>r</w:t>
            </w:r>
            <w:r>
              <w:rPr>
                <w:rFonts w:ascii="Arial" w:hAnsi="Arial" w:cs="Arial"/>
                <w:spacing w:val="-8"/>
              </w:rPr>
              <w:t xml:space="preserve"> </w:t>
            </w:r>
            <w:r>
              <w:rPr>
                <w:rFonts w:ascii="Arial" w:hAnsi="Arial" w:cs="Arial"/>
                <w:spacing w:val="-2"/>
              </w:rPr>
              <w:t>B</w:t>
            </w:r>
            <w:r>
              <w:rPr>
                <w:rFonts w:ascii="Arial" w:hAnsi="Arial" w:cs="Arial"/>
                <w:spacing w:val="1"/>
              </w:rPr>
              <w:t>u</w:t>
            </w:r>
            <w:r>
              <w:rPr>
                <w:rFonts w:ascii="Arial" w:hAnsi="Arial" w:cs="Arial"/>
              </w:rPr>
              <w:t>s</w:t>
            </w:r>
            <w:r>
              <w:rPr>
                <w:rFonts w:ascii="Arial" w:hAnsi="Arial" w:cs="Arial"/>
                <w:spacing w:val="-1"/>
              </w:rPr>
              <w:t>i</w:t>
            </w:r>
            <w:r>
              <w:rPr>
                <w:rFonts w:ascii="Arial" w:hAnsi="Arial" w:cs="Arial"/>
                <w:spacing w:val="1"/>
              </w:rPr>
              <w:t>ne</w:t>
            </w:r>
            <w:r>
              <w:rPr>
                <w:rFonts w:ascii="Arial" w:hAnsi="Arial" w:cs="Arial"/>
              </w:rPr>
              <w:t>ss</w:t>
            </w:r>
            <w:r>
              <w:rPr>
                <w:rFonts w:ascii="Arial" w:hAnsi="Arial" w:cs="Arial"/>
                <w:spacing w:val="-8"/>
              </w:rPr>
              <w:t xml:space="preserve"> </w:t>
            </w:r>
            <w:r>
              <w:rPr>
                <w:rFonts w:ascii="Arial" w:hAnsi="Arial" w:cs="Arial"/>
              </w:rPr>
              <w:t>I</w:t>
            </w:r>
            <w:r>
              <w:rPr>
                <w:rFonts w:ascii="Arial" w:hAnsi="Arial" w:cs="Arial"/>
                <w:spacing w:val="1"/>
              </w:rPr>
              <w:t>n</w:t>
            </w:r>
            <w:r>
              <w:rPr>
                <w:rFonts w:ascii="Arial" w:hAnsi="Arial" w:cs="Arial"/>
                <w:spacing w:val="-2"/>
              </w:rPr>
              <w:t>n</w:t>
            </w:r>
            <w:r>
              <w:rPr>
                <w:rFonts w:ascii="Arial" w:hAnsi="Arial" w:cs="Arial"/>
                <w:spacing w:val="1"/>
              </w:rPr>
              <w:t>o</w:t>
            </w:r>
            <w:r>
              <w:rPr>
                <w:rFonts w:ascii="Arial" w:hAnsi="Arial" w:cs="Arial"/>
                <w:spacing w:val="-3"/>
              </w:rPr>
              <w:t>v</w:t>
            </w:r>
            <w:r>
              <w:rPr>
                <w:rFonts w:ascii="Arial" w:hAnsi="Arial" w:cs="Arial"/>
                <w:spacing w:val="1"/>
              </w:rPr>
              <w:t>a</w:t>
            </w:r>
            <w:r>
              <w:rPr>
                <w:rFonts w:ascii="Arial" w:hAnsi="Arial" w:cs="Arial"/>
              </w:rPr>
              <w:t>t</w:t>
            </w:r>
            <w:r>
              <w:rPr>
                <w:rFonts w:ascii="Arial" w:hAnsi="Arial" w:cs="Arial"/>
                <w:spacing w:val="-1"/>
              </w:rPr>
              <w:t>i</w:t>
            </w:r>
            <w:r>
              <w:rPr>
                <w:rFonts w:ascii="Arial" w:hAnsi="Arial" w:cs="Arial"/>
                <w:spacing w:val="1"/>
              </w:rPr>
              <w:t>o</w:t>
            </w:r>
            <w:r>
              <w:rPr>
                <w:rFonts w:ascii="Arial" w:hAnsi="Arial" w:cs="Arial"/>
              </w:rPr>
              <w:t>n</w:t>
            </w:r>
            <w:r>
              <w:rPr>
                <w:rFonts w:ascii="Arial" w:hAnsi="Arial" w:cs="Arial"/>
                <w:spacing w:val="-8"/>
              </w:rPr>
              <w:t xml:space="preserve"> </w:t>
            </w:r>
            <w:r>
              <w:rPr>
                <w:rFonts w:ascii="Arial" w:hAnsi="Arial" w:cs="Arial"/>
                <w:spacing w:val="1"/>
              </w:rPr>
              <w:t>an</w:t>
            </w:r>
            <w:r>
              <w:rPr>
                <w:rFonts w:ascii="Arial" w:hAnsi="Arial" w:cs="Arial"/>
              </w:rPr>
              <w:t>d</w:t>
            </w:r>
            <w:r>
              <w:rPr>
                <w:rFonts w:ascii="Arial" w:hAnsi="Arial" w:cs="Arial"/>
                <w:w w:val="99"/>
              </w:rPr>
              <w:t xml:space="preserve"> </w:t>
            </w:r>
            <w:r>
              <w:rPr>
                <w:rFonts w:ascii="Arial" w:hAnsi="Arial" w:cs="Arial"/>
              </w:rPr>
              <w:t>Sk</w:t>
            </w:r>
            <w:r>
              <w:rPr>
                <w:rFonts w:ascii="Arial" w:hAnsi="Arial" w:cs="Arial"/>
                <w:spacing w:val="-1"/>
              </w:rPr>
              <w:t>ill</w:t>
            </w:r>
            <w:r>
              <w:rPr>
                <w:rFonts w:ascii="Arial" w:hAnsi="Arial" w:cs="Arial"/>
              </w:rPr>
              <w:t>s</w:t>
            </w:r>
            <w:r>
              <w:rPr>
                <w:rFonts w:ascii="Arial" w:hAnsi="Arial" w:cs="Arial"/>
                <w:spacing w:val="-7"/>
              </w:rPr>
              <w:t xml:space="preserve"> </w:t>
            </w:r>
            <w:r>
              <w:rPr>
                <w:rFonts w:ascii="Arial" w:hAnsi="Arial" w:cs="Arial"/>
                <w:spacing w:val="1"/>
              </w:rPr>
              <w:t>a</w:t>
            </w:r>
            <w:r>
              <w:rPr>
                <w:rFonts w:ascii="Arial" w:hAnsi="Arial" w:cs="Arial"/>
              </w:rPr>
              <w:t>ct</w:t>
            </w:r>
            <w:r>
              <w:rPr>
                <w:rFonts w:ascii="Arial" w:hAnsi="Arial" w:cs="Arial"/>
                <w:spacing w:val="-1"/>
              </w:rPr>
              <w:t>i</w:t>
            </w:r>
            <w:r>
              <w:rPr>
                <w:rFonts w:ascii="Arial" w:hAnsi="Arial" w:cs="Arial"/>
                <w:spacing w:val="1"/>
              </w:rPr>
              <w:t>n</w:t>
            </w:r>
            <w:r>
              <w:rPr>
                <w:rFonts w:ascii="Arial" w:hAnsi="Arial" w:cs="Arial"/>
              </w:rPr>
              <w:t>g</w:t>
            </w:r>
            <w:r>
              <w:rPr>
                <w:rFonts w:ascii="Arial" w:hAnsi="Arial" w:cs="Arial"/>
                <w:spacing w:val="-7"/>
              </w:rPr>
              <w:t xml:space="preserve"> </w:t>
            </w:r>
            <w:r>
              <w:rPr>
                <w:rFonts w:ascii="Arial" w:hAnsi="Arial" w:cs="Arial"/>
              </w:rPr>
              <w:t>t</w:t>
            </w:r>
            <w:r>
              <w:rPr>
                <w:rFonts w:ascii="Arial" w:hAnsi="Arial" w:cs="Arial"/>
                <w:spacing w:val="1"/>
              </w:rPr>
              <w:t>h</w:t>
            </w:r>
            <w:r>
              <w:rPr>
                <w:rFonts w:ascii="Arial" w:hAnsi="Arial" w:cs="Arial"/>
                <w:spacing w:val="-1"/>
              </w:rPr>
              <w:t>r</w:t>
            </w:r>
            <w:r>
              <w:rPr>
                <w:rFonts w:ascii="Arial" w:hAnsi="Arial" w:cs="Arial"/>
                <w:spacing w:val="1"/>
              </w:rPr>
              <w:t>ou</w:t>
            </w:r>
            <w:r>
              <w:rPr>
                <w:rFonts w:ascii="Arial" w:hAnsi="Arial" w:cs="Arial"/>
                <w:spacing w:val="-2"/>
              </w:rPr>
              <w:t>g</w:t>
            </w:r>
            <w:r>
              <w:rPr>
                <w:rFonts w:ascii="Arial" w:hAnsi="Arial" w:cs="Arial"/>
              </w:rPr>
              <w:t>h</w:t>
            </w:r>
            <w:r>
              <w:rPr>
                <w:rFonts w:ascii="Arial" w:hAnsi="Arial" w:cs="Arial"/>
                <w:spacing w:val="-6"/>
              </w:rPr>
              <w:t xml:space="preserve"> </w:t>
            </w:r>
            <w:r>
              <w:rPr>
                <w:rFonts w:ascii="Arial" w:hAnsi="Arial" w:cs="Arial"/>
                <w:spacing w:val="-2"/>
              </w:rPr>
              <w:t>th</w:t>
            </w:r>
            <w:r>
              <w:rPr>
                <w:rFonts w:ascii="Arial" w:hAnsi="Arial" w:cs="Arial"/>
              </w:rPr>
              <w:t>e</w:t>
            </w:r>
            <w:r>
              <w:rPr>
                <w:rFonts w:ascii="Arial" w:hAnsi="Arial" w:cs="Arial"/>
                <w:spacing w:val="-6"/>
              </w:rPr>
              <w:t xml:space="preserve"> </w:t>
            </w:r>
            <w:r>
              <w:rPr>
                <w:rFonts w:ascii="Arial" w:hAnsi="Arial" w:cs="Arial"/>
              </w:rPr>
              <w:t>Sk</w:t>
            </w:r>
            <w:r>
              <w:rPr>
                <w:rFonts w:ascii="Arial" w:hAnsi="Arial" w:cs="Arial"/>
                <w:spacing w:val="-1"/>
              </w:rPr>
              <w:t>ill</w:t>
            </w:r>
            <w:r>
              <w:rPr>
                <w:rFonts w:ascii="Arial" w:hAnsi="Arial" w:cs="Arial"/>
              </w:rPr>
              <w:t>s</w:t>
            </w:r>
            <w:r>
              <w:rPr>
                <w:rFonts w:ascii="Arial" w:hAnsi="Arial" w:cs="Arial"/>
                <w:spacing w:val="-6"/>
              </w:rPr>
              <w:t xml:space="preserve"> </w:t>
            </w:r>
            <w:r>
              <w:rPr>
                <w:rFonts w:ascii="Arial" w:hAnsi="Arial" w:cs="Arial"/>
                <w:spacing w:val="-1"/>
              </w:rPr>
              <w:t>F</w:t>
            </w:r>
            <w:r>
              <w:rPr>
                <w:rFonts w:ascii="Arial" w:hAnsi="Arial" w:cs="Arial"/>
                <w:spacing w:val="1"/>
              </w:rPr>
              <w:t>und</w:t>
            </w:r>
            <w:r>
              <w:rPr>
                <w:rFonts w:ascii="Arial" w:hAnsi="Arial" w:cs="Arial"/>
                <w:spacing w:val="-3"/>
              </w:rPr>
              <w:t>i</w:t>
            </w:r>
            <w:r>
              <w:rPr>
                <w:rFonts w:ascii="Arial" w:hAnsi="Arial" w:cs="Arial"/>
                <w:spacing w:val="1"/>
              </w:rPr>
              <w:t>n</w:t>
            </w:r>
            <w:r>
              <w:rPr>
                <w:rFonts w:ascii="Arial" w:hAnsi="Arial" w:cs="Arial"/>
              </w:rPr>
              <w:t>g</w:t>
            </w:r>
            <w:r>
              <w:rPr>
                <w:rFonts w:ascii="Arial" w:hAnsi="Arial" w:cs="Arial"/>
                <w:spacing w:val="-8"/>
              </w:rPr>
              <w:t xml:space="preserve"> </w:t>
            </w:r>
            <w:r>
              <w:rPr>
                <w:rFonts w:ascii="Arial" w:hAnsi="Arial" w:cs="Arial"/>
              </w:rPr>
              <w:t>A</w:t>
            </w:r>
            <w:r>
              <w:rPr>
                <w:rFonts w:ascii="Arial" w:hAnsi="Arial" w:cs="Arial"/>
                <w:spacing w:val="-2"/>
              </w:rPr>
              <w:t>g</w:t>
            </w:r>
            <w:r>
              <w:rPr>
                <w:rFonts w:ascii="Arial" w:hAnsi="Arial" w:cs="Arial"/>
                <w:spacing w:val="1"/>
              </w:rPr>
              <w:t>en</w:t>
            </w:r>
            <w:r>
              <w:rPr>
                <w:rFonts w:ascii="Arial" w:hAnsi="Arial" w:cs="Arial"/>
                <w:spacing w:val="-3"/>
              </w:rPr>
              <w:t>c</w:t>
            </w:r>
            <w:r>
              <w:rPr>
                <w:rFonts w:ascii="Arial" w:hAnsi="Arial" w:cs="Arial"/>
              </w:rPr>
              <w:t>y</w:t>
            </w:r>
            <w:r>
              <w:rPr>
                <w:rFonts w:ascii="Arial" w:hAnsi="Arial" w:cs="Arial"/>
                <w:spacing w:val="-8"/>
              </w:rPr>
              <w:t xml:space="preserve"> </w:t>
            </w:r>
            <w:r>
              <w:rPr>
                <w:rFonts w:ascii="Arial" w:hAnsi="Arial" w:cs="Arial"/>
                <w:spacing w:val="-1"/>
              </w:rPr>
              <w:t>(</w:t>
            </w:r>
            <w:r>
              <w:rPr>
                <w:rFonts w:ascii="Arial" w:hAnsi="Arial" w:cs="Arial"/>
              </w:rPr>
              <w:t>S</w:t>
            </w:r>
            <w:r>
              <w:rPr>
                <w:rFonts w:ascii="Arial" w:hAnsi="Arial" w:cs="Arial"/>
                <w:spacing w:val="-1"/>
              </w:rPr>
              <w:t>F</w:t>
            </w:r>
            <w:r>
              <w:rPr>
                <w:rFonts w:ascii="Arial" w:hAnsi="Arial" w:cs="Arial"/>
              </w:rPr>
              <w:t>A</w:t>
            </w:r>
            <w:r>
              <w:rPr>
                <w:rFonts w:ascii="Arial" w:hAnsi="Arial" w:cs="Arial"/>
                <w:spacing w:val="-1"/>
              </w:rPr>
              <w:t>)</w:t>
            </w:r>
            <w:r>
              <w:rPr>
                <w:rFonts w:ascii="Arial" w:hAnsi="Arial" w:cs="Arial"/>
              </w:rPr>
              <w:t>,</w:t>
            </w:r>
            <w:r>
              <w:rPr>
                <w:rFonts w:ascii="Arial" w:hAnsi="Arial" w:cs="Arial"/>
                <w:spacing w:val="-6"/>
              </w:rPr>
              <w:t xml:space="preserve"> </w:t>
            </w:r>
            <w:r>
              <w:rPr>
                <w:rFonts w:ascii="Arial" w:hAnsi="Arial" w:cs="Arial"/>
                <w:spacing w:val="1"/>
              </w:rPr>
              <w:t>a</w:t>
            </w:r>
            <w:r>
              <w:rPr>
                <w:rFonts w:ascii="Arial" w:hAnsi="Arial" w:cs="Arial"/>
              </w:rPr>
              <w:t>n</w:t>
            </w:r>
            <w:r>
              <w:rPr>
                <w:rFonts w:ascii="Arial" w:hAnsi="Arial" w:cs="Arial"/>
                <w:spacing w:val="-5"/>
              </w:rPr>
              <w:t xml:space="preserve"> </w:t>
            </w:r>
            <w:r>
              <w:rPr>
                <w:rFonts w:ascii="Arial" w:hAnsi="Arial" w:cs="Arial"/>
                <w:spacing w:val="1"/>
              </w:rPr>
              <w:t>e</w:t>
            </w:r>
            <w:r>
              <w:rPr>
                <w:rFonts w:ascii="Arial" w:hAnsi="Arial" w:cs="Arial"/>
                <w:spacing w:val="-3"/>
              </w:rPr>
              <w:t>x</w:t>
            </w:r>
            <w:r>
              <w:rPr>
                <w:rFonts w:ascii="Arial" w:hAnsi="Arial" w:cs="Arial"/>
                <w:spacing w:val="1"/>
              </w:rPr>
              <w:t>e</w:t>
            </w:r>
            <w:r>
              <w:rPr>
                <w:rFonts w:ascii="Arial" w:hAnsi="Arial" w:cs="Arial"/>
              </w:rPr>
              <w:t>c</w:t>
            </w:r>
            <w:r>
              <w:rPr>
                <w:rFonts w:ascii="Arial" w:hAnsi="Arial" w:cs="Arial"/>
                <w:spacing w:val="1"/>
              </w:rPr>
              <w:t>u</w:t>
            </w:r>
            <w:r>
              <w:rPr>
                <w:rFonts w:ascii="Arial" w:hAnsi="Arial" w:cs="Arial"/>
              </w:rPr>
              <w:t>t</w:t>
            </w:r>
            <w:r>
              <w:rPr>
                <w:rFonts w:ascii="Arial" w:hAnsi="Arial" w:cs="Arial"/>
                <w:spacing w:val="-1"/>
              </w:rPr>
              <w:t>i</w:t>
            </w:r>
            <w:r>
              <w:rPr>
                <w:rFonts w:ascii="Arial" w:hAnsi="Arial" w:cs="Arial"/>
                <w:spacing w:val="-3"/>
              </w:rPr>
              <w:t>v</w:t>
            </w:r>
            <w:r>
              <w:rPr>
                <w:rFonts w:ascii="Arial" w:hAnsi="Arial" w:cs="Arial"/>
              </w:rPr>
              <w:t>e</w:t>
            </w:r>
            <w:r>
              <w:rPr>
                <w:rFonts w:ascii="Arial" w:hAnsi="Arial" w:cs="Arial"/>
                <w:spacing w:val="-6"/>
              </w:rPr>
              <w:t xml:space="preserve"> </w:t>
            </w:r>
            <w:r>
              <w:rPr>
                <w:rFonts w:ascii="Arial" w:hAnsi="Arial" w:cs="Arial"/>
                <w:spacing w:val="1"/>
              </w:rPr>
              <w:t>a</w:t>
            </w:r>
            <w:r>
              <w:rPr>
                <w:rFonts w:ascii="Arial" w:hAnsi="Arial" w:cs="Arial"/>
                <w:spacing w:val="-2"/>
              </w:rPr>
              <w:t>g</w:t>
            </w:r>
            <w:r>
              <w:rPr>
                <w:rFonts w:ascii="Arial" w:hAnsi="Arial" w:cs="Arial"/>
                <w:spacing w:val="1"/>
              </w:rPr>
              <w:t>en</w:t>
            </w:r>
            <w:r>
              <w:rPr>
                <w:rFonts w:ascii="Arial" w:hAnsi="Arial" w:cs="Arial"/>
              </w:rPr>
              <w:t>cy</w:t>
            </w:r>
            <w:r>
              <w:rPr>
                <w:rFonts w:ascii="Arial" w:hAnsi="Arial" w:cs="Arial"/>
                <w:spacing w:val="-8"/>
              </w:rPr>
              <w:t xml:space="preserve"> </w:t>
            </w:r>
            <w:r>
              <w:rPr>
                <w:rFonts w:ascii="Arial" w:hAnsi="Arial" w:cs="Arial"/>
                <w:spacing w:val="1"/>
              </w:rPr>
              <w:t>o</w:t>
            </w:r>
            <w:r>
              <w:rPr>
                <w:rFonts w:ascii="Arial" w:hAnsi="Arial" w:cs="Arial"/>
              </w:rPr>
              <w:t>f</w:t>
            </w:r>
            <w:r>
              <w:rPr>
                <w:rFonts w:ascii="Arial" w:hAnsi="Arial" w:cs="Arial"/>
                <w:spacing w:val="-6"/>
              </w:rPr>
              <w:t xml:space="preserve"> </w:t>
            </w:r>
            <w:r>
              <w:rPr>
                <w:rFonts w:ascii="Arial" w:hAnsi="Arial" w:cs="Arial"/>
              </w:rPr>
              <w:t>t</w:t>
            </w:r>
            <w:r>
              <w:rPr>
                <w:rFonts w:ascii="Arial" w:hAnsi="Arial" w:cs="Arial"/>
                <w:spacing w:val="-2"/>
              </w:rPr>
              <w:t>h</w:t>
            </w:r>
            <w:r>
              <w:rPr>
                <w:rFonts w:ascii="Arial" w:hAnsi="Arial" w:cs="Arial"/>
              </w:rPr>
              <w:t>e</w:t>
            </w:r>
            <w:r>
              <w:rPr>
                <w:rFonts w:ascii="Arial" w:hAnsi="Arial" w:cs="Arial"/>
                <w:w w:val="99"/>
              </w:rPr>
              <w:t xml:space="preserve"> </w:t>
            </w:r>
            <w:r>
              <w:rPr>
                <w:rFonts w:ascii="Arial" w:hAnsi="Arial" w:cs="Arial"/>
                <w:spacing w:val="-1"/>
              </w:rPr>
              <w:t>D</w:t>
            </w:r>
            <w:r>
              <w:rPr>
                <w:rFonts w:ascii="Arial" w:hAnsi="Arial" w:cs="Arial"/>
                <w:spacing w:val="1"/>
              </w:rPr>
              <w:t>epa</w:t>
            </w:r>
            <w:r>
              <w:rPr>
                <w:rFonts w:ascii="Arial" w:hAnsi="Arial" w:cs="Arial"/>
                <w:spacing w:val="-1"/>
              </w:rPr>
              <w:t>r</w:t>
            </w:r>
            <w:r>
              <w:rPr>
                <w:rFonts w:ascii="Arial" w:hAnsi="Arial" w:cs="Arial"/>
                <w:spacing w:val="-2"/>
              </w:rPr>
              <w:t>t</w:t>
            </w:r>
            <w:r>
              <w:rPr>
                <w:rFonts w:ascii="Arial" w:hAnsi="Arial" w:cs="Arial"/>
                <w:spacing w:val="1"/>
              </w:rPr>
              <w:t>men</w:t>
            </w:r>
            <w:r>
              <w:rPr>
                <w:rFonts w:ascii="Arial" w:hAnsi="Arial" w:cs="Arial"/>
              </w:rPr>
              <w:t>t</w:t>
            </w:r>
            <w:r>
              <w:rPr>
                <w:rFonts w:ascii="Arial" w:hAnsi="Arial" w:cs="Arial"/>
                <w:spacing w:val="-12"/>
              </w:rPr>
              <w:t xml:space="preserve"> </w:t>
            </w:r>
            <w:r>
              <w:rPr>
                <w:rFonts w:ascii="Arial" w:hAnsi="Arial" w:cs="Arial"/>
                <w:spacing w:val="2"/>
              </w:rPr>
              <w:t>f</w:t>
            </w:r>
            <w:r>
              <w:rPr>
                <w:rFonts w:ascii="Arial" w:hAnsi="Arial" w:cs="Arial"/>
                <w:spacing w:val="1"/>
              </w:rPr>
              <w:t>o</w:t>
            </w:r>
            <w:r>
              <w:rPr>
                <w:rFonts w:ascii="Arial" w:hAnsi="Arial" w:cs="Arial"/>
              </w:rPr>
              <w:t>r</w:t>
            </w:r>
            <w:r>
              <w:rPr>
                <w:rFonts w:ascii="Arial" w:hAnsi="Arial" w:cs="Arial"/>
                <w:spacing w:val="-10"/>
              </w:rPr>
              <w:t xml:space="preserve"> </w:t>
            </w:r>
            <w:r>
              <w:rPr>
                <w:rFonts w:ascii="Arial" w:hAnsi="Arial" w:cs="Arial"/>
              </w:rPr>
              <w:t>B</w:t>
            </w:r>
            <w:r>
              <w:rPr>
                <w:rFonts w:ascii="Arial" w:hAnsi="Arial" w:cs="Arial"/>
                <w:spacing w:val="1"/>
              </w:rPr>
              <w:t>u</w:t>
            </w:r>
            <w:r>
              <w:rPr>
                <w:rFonts w:ascii="Arial" w:hAnsi="Arial" w:cs="Arial"/>
              </w:rPr>
              <w:t>s</w:t>
            </w:r>
            <w:r>
              <w:rPr>
                <w:rFonts w:ascii="Arial" w:hAnsi="Arial" w:cs="Arial"/>
                <w:spacing w:val="-1"/>
              </w:rPr>
              <w:t>i</w:t>
            </w:r>
            <w:r>
              <w:rPr>
                <w:rFonts w:ascii="Arial" w:hAnsi="Arial" w:cs="Arial"/>
                <w:spacing w:val="1"/>
              </w:rPr>
              <w:t>n</w:t>
            </w:r>
            <w:r>
              <w:rPr>
                <w:rFonts w:ascii="Arial" w:hAnsi="Arial" w:cs="Arial"/>
                <w:spacing w:val="-2"/>
              </w:rPr>
              <w:t>e</w:t>
            </w:r>
            <w:r>
              <w:rPr>
                <w:rFonts w:ascii="Arial" w:hAnsi="Arial" w:cs="Arial"/>
              </w:rPr>
              <w:t>ss</w:t>
            </w:r>
            <w:r>
              <w:rPr>
                <w:rFonts w:ascii="Arial" w:hAnsi="Arial" w:cs="Arial"/>
                <w:spacing w:val="-8"/>
              </w:rPr>
              <w:t xml:space="preserve"> </w:t>
            </w:r>
            <w:r>
              <w:rPr>
                <w:rFonts w:ascii="Arial" w:hAnsi="Arial" w:cs="Arial"/>
              </w:rPr>
              <w:t>I</w:t>
            </w:r>
            <w:r>
              <w:rPr>
                <w:rFonts w:ascii="Arial" w:hAnsi="Arial" w:cs="Arial"/>
                <w:spacing w:val="1"/>
              </w:rPr>
              <w:t>n</w:t>
            </w:r>
            <w:r>
              <w:rPr>
                <w:rFonts w:ascii="Arial" w:hAnsi="Arial" w:cs="Arial"/>
                <w:spacing w:val="-2"/>
              </w:rPr>
              <w:t>n</w:t>
            </w:r>
            <w:r>
              <w:rPr>
                <w:rFonts w:ascii="Arial" w:hAnsi="Arial" w:cs="Arial"/>
                <w:spacing w:val="1"/>
              </w:rPr>
              <w:t>o</w:t>
            </w:r>
            <w:r>
              <w:rPr>
                <w:rFonts w:ascii="Arial" w:hAnsi="Arial" w:cs="Arial"/>
                <w:spacing w:val="-3"/>
              </w:rPr>
              <w:t>v</w:t>
            </w:r>
            <w:r>
              <w:rPr>
                <w:rFonts w:ascii="Arial" w:hAnsi="Arial" w:cs="Arial"/>
                <w:spacing w:val="1"/>
              </w:rPr>
              <w:t>a</w:t>
            </w:r>
            <w:r>
              <w:rPr>
                <w:rFonts w:ascii="Arial" w:hAnsi="Arial" w:cs="Arial"/>
              </w:rPr>
              <w:t>t</w:t>
            </w:r>
            <w:r>
              <w:rPr>
                <w:rFonts w:ascii="Arial" w:hAnsi="Arial" w:cs="Arial"/>
                <w:spacing w:val="-1"/>
              </w:rPr>
              <w:t>i</w:t>
            </w:r>
            <w:r>
              <w:rPr>
                <w:rFonts w:ascii="Arial" w:hAnsi="Arial" w:cs="Arial"/>
                <w:spacing w:val="1"/>
              </w:rPr>
              <w:t>o</w:t>
            </w:r>
            <w:r>
              <w:rPr>
                <w:rFonts w:ascii="Arial" w:hAnsi="Arial" w:cs="Arial"/>
              </w:rPr>
              <w:t>n</w:t>
            </w:r>
            <w:r>
              <w:rPr>
                <w:rFonts w:ascii="Arial" w:hAnsi="Arial" w:cs="Arial"/>
                <w:spacing w:val="-7"/>
              </w:rPr>
              <w:t xml:space="preserve"> </w:t>
            </w:r>
            <w:r>
              <w:rPr>
                <w:rFonts w:ascii="Arial" w:hAnsi="Arial" w:cs="Arial"/>
                <w:spacing w:val="-2"/>
              </w:rPr>
              <w:t>a</w:t>
            </w:r>
            <w:r>
              <w:rPr>
                <w:rFonts w:ascii="Arial" w:hAnsi="Arial" w:cs="Arial"/>
                <w:spacing w:val="1"/>
              </w:rPr>
              <w:t>n</w:t>
            </w:r>
            <w:r>
              <w:rPr>
                <w:rFonts w:ascii="Arial" w:hAnsi="Arial" w:cs="Arial"/>
              </w:rPr>
              <w:t>d</w:t>
            </w:r>
            <w:r>
              <w:rPr>
                <w:rFonts w:ascii="Arial" w:hAnsi="Arial" w:cs="Arial"/>
                <w:spacing w:val="-9"/>
              </w:rPr>
              <w:t xml:space="preserve"> </w:t>
            </w:r>
            <w:r>
              <w:rPr>
                <w:rFonts w:ascii="Arial" w:hAnsi="Arial" w:cs="Arial"/>
              </w:rPr>
              <w:t>Sk</w:t>
            </w:r>
            <w:r>
              <w:rPr>
                <w:rFonts w:ascii="Arial" w:hAnsi="Arial" w:cs="Arial"/>
                <w:spacing w:val="-1"/>
              </w:rPr>
              <w:t>ill</w:t>
            </w:r>
            <w:r>
              <w:rPr>
                <w:rFonts w:ascii="Arial" w:hAnsi="Arial" w:cs="Arial"/>
              </w:rPr>
              <w:t>s</w:t>
            </w:r>
            <w:r>
              <w:rPr>
                <w:rFonts w:ascii="Arial" w:hAnsi="Arial" w:cs="Arial"/>
                <w:spacing w:val="-8"/>
              </w:rPr>
              <w:t xml:space="preserve"> </w:t>
            </w:r>
            <w:r>
              <w:rPr>
                <w:rFonts w:ascii="Arial" w:hAnsi="Arial" w:cs="Arial"/>
                <w:spacing w:val="1"/>
              </w:rPr>
              <w:t>e</w:t>
            </w:r>
            <w:r>
              <w:rPr>
                <w:rFonts w:ascii="Arial" w:hAnsi="Arial" w:cs="Arial"/>
                <w:spacing w:val="-3"/>
              </w:rPr>
              <w:t>x</w:t>
            </w:r>
            <w:r>
              <w:rPr>
                <w:rFonts w:ascii="Arial" w:hAnsi="Arial" w:cs="Arial"/>
                <w:spacing w:val="1"/>
              </w:rPr>
              <w:t>e</w:t>
            </w:r>
            <w:r>
              <w:rPr>
                <w:rFonts w:ascii="Arial" w:hAnsi="Arial" w:cs="Arial"/>
                <w:spacing w:val="-1"/>
              </w:rPr>
              <w:t>r</w:t>
            </w:r>
            <w:r>
              <w:rPr>
                <w:rFonts w:ascii="Arial" w:hAnsi="Arial" w:cs="Arial"/>
              </w:rPr>
              <w:t>c</w:t>
            </w:r>
            <w:r>
              <w:rPr>
                <w:rFonts w:ascii="Arial" w:hAnsi="Arial" w:cs="Arial"/>
                <w:spacing w:val="-1"/>
              </w:rPr>
              <w:t>i</w:t>
            </w:r>
            <w:r>
              <w:rPr>
                <w:rFonts w:ascii="Arial" w:hAnsi="Arial" w:cs="Arial"/>
              </w:rPr>
              <w:t>s</w:t>
            </w:r>
            <w:r>
              <w:rPr>
                <w:rFonts w:ascii="Arial" w:hAnsi="Arial" w:cs="Arial"/>
                <w:spacing w:val="-1"/>
              </w:rPr>
              <w:t>i</w:t>
            </w:r>
            <w:r>
              <w:rPr>
                <w:rFonts w:ascii="Arial" w:hAnsi="Arial" w:cs="Arial"/>
                <w:spacing w:val="1"/>
              </w:rPr>
              <w:t>n</w:t>
            </w:r>
            <w:r>
              <w:rPr>
                <w:rFonts w:ascii="Arial" w:hAnsi="Arial" w:cs="Arial"/>
              </w:rPr>
              <w:t>g</w:t>
            </w:r>
            <w:r>
              <w:rPr>
                <w:rFonts w:ascii="Arial" w:hAnsi="Arial" w:cs="Arial"/>
                <w:spacing w:val="-9"/>
              </w:rPr>
              <w:t xml:space="preserve"> </w:t>
            </w:r>
            <w:r>
              <w:rPr>
                <w:rFonts w:ascii="Arial" w:hAnsi="Arial" w:cs="Arial"/>
                <w:spacing w:val="2"/>
              </w:rPr>
              <w:t>f</w:t>
            </w:r>
            <w:r>
              <w:rPr>
                <w:rFonts w:ascii="Arial" w:hAnsi="Arial" w:cs="Arial"/>
                <w:spacing w:val="1"/>
              </w:rPr>
              <w:t>un</w:t>
            </w:r>
            <w:r>
              <w:rPr>
                <w:rFonts w:ascii="Arial" w:hAnsi="Arial" w:cs="Arial"/>
              </w:rPr>
              <w:t>ct</w:t>
            </w:r>
            <w:r>
              <w:rPr>
                <w:rFonts w:ascii="Arial" w:hAnsi="Arial" w:cs="Arial"/>
                <w:spacing w:val="-3"/>
              </w:rPr>
              <w:t>i</w:t>
            </w:r>
            <w:r>
              <w:rPr>
                <w:rFonts w:ascii="Arial" w:hAnsi="Arial" w:cs="Arial"/>
                <w:spacing w:val="1"/>
              </w:rPr>
              <w:t>on</w:t>
            </w:r>
            <w:r>
              <w:rPr>
                <w:rFonts w:ascii="Arial" w:hAnsi="Arial" w:cs="Arial"/>
              </w:rPr>
              <w:t>s</w:t>
            </w:r>
            <w:r>
              <w:rPr>
                <w:rFonts w:ascii="Arial" w:hAnsi="Arial" w:cs="Arial"/>
                <w:spacing w:val="-8"/>
              </w:rPr>
              <w:t xml:space="preserve"> </w:t>
            </w:r>
            <w:r>
              <w:rPr>
                <w:rFonts w:ascii="Arial" w:hAnsi="Arial" w:cs="Arial"/>
                <w:spacing w:val="-2"/>
              </w:rPr>
              <w:t>t</w:t>
            </w:r>
            <w:r>
              <w:rPr>
                <w:rFonts w:ascii="Arial" w:hAnsi="Arial" w:cs="Arial"/>
              </w:rPr>
              <w:t>o</w:t>
            </w:r>
            <w:r>
              <w:rPr>
                <w:rFonts w:ascii="Arial" w:hAnsi="Arial" w:cs="Arial"/>
                <w:spacing w:val="-9"/>
              </w:rPr>
              <w:t xml:space="preserve"> </w:t>
            </w:r>
            <w:r>
              <w:rPr>
                <w:rFonts w:ascii="Arial" w:hAnsi="Arial" w:cs="Arial"/>
                <w:spacing w:val="2"/>
              </w:rPr>
              <w:t>f</w:t>
            </w:r>
            <w:r>
              <w:rPr>
                <w:rFonts w:ascii="Arial" w:hAnsi="Arial" w:cs="Arial"/>
                <w:spacing w:val="-2"/>
              </w:rPr>
              <w:t>u</w:t>
            </w:r>
            <w:r>
              <w:rPr>
                <w:rFonts w:ascii="Arial" w:hAnsi="Arial" w:cs="Arial"/>
                <w:spacing w:val="1"/>
              </w:rPr>
              <w:t>n</w:t>
            </w:r>
            <w:r>
              <w:rPr>
                <w:rFonts w:ascii="Arial" w:hAnsi="Arial" w:cs="Arial"/>
              </w:rPr>
              <w:t>d</w:t>
            </w:r>
            <w:r>
              <w:rPr>
                <w:rFonts w:ascii="Arial" w:hAnsi="Arial" w:cs="Arial"/>
                <w:spacing w:val="-9"/>
              </w:rPr>
              <w:t xml:space="preserve"> </w:t>
            </w:r>
            <w:r>
              <w:rPr>
                <w:rFonts w:ascii="Arial" w:hAnsi="Arial" w:cs="Arial"/>
                <w:spacing w:val="1"/>
              </w:rPr>
              <w:t>adu</w:t>
            </w:r>
            <w:r>
              <w:rPr>
                <w:rFonts w:ascii="Arial" w:hAnsi="Arial" w:cs="Arial"/>
                <w:spacing w:val="-1"/>
              </w:rPr>
              <w:t>l</w:t>
            </w:r>
            <w:r>
              <w:rPr>
                <w:rFonts w:ascii="Arial" w:hAnsi="Arial" w:cs="Arial"/>
              </w:rPr>
              <w:t>t</w:t>
            </w:r>
            <w:r>
              <w:rPr>
                <w:rFonts w:ascii="Arial" w:hAnsi="Arial" w:cs="Arial"/>
                <w:w w:val="99"/>
              </w:rPr>
              <w:t xml:space="preserve"> </w:t>
            </w:r>
            <w:r>
              <w:rPr>
                <w:rFonts w:ascii="Arial" w:hAnsi="Arial" w:cs="Arial"/>
                <w:spacing w:val="1"/>
              </w:rPr>
              <w:t>edu</w:t>
            </w:r>
            <w:r>
              <w:rPr>
                <w:rFonts w:ascii="Arial" w:hAnsi="Arial" w:cs="Arial"/>
                <w:spacing w:val="-3"/>
              </w:rPr>
              <w:t>c</w:t>
            </w:r>
            <w:r>
              <w:rPr>
                <w:rFonts w:ascii="Arial" w:hAnsi="Arial" w:cs="Arial"/>
                <w:spacing w:val="1"/>
              </w:rPr>
              <w:t>a</w:t>
            </w:r>
            <w:r>
              <w:rPr>
                <w:rFonts w:ascii="Arial" w:hAnsi="Arial" w:cs="Arial"/>
              </w:rPr>
              <w:t>t</w:t>
            </w:r>
            <w:r>
              <w:rPr>
                <w:rFonts w:ascii="Arial" w:hAnsi="Arial" w:cs="Arial"/>
                <w:spacing w:val="-1"/>
              </w:rPr>
              <w:t>i</w:t>
            </w:r>
            <w:r>
              <w:rPr>
                <w:rFonts w:ascii="Arial" w:hAnsi="Arial" w:cs="Arial"/>
                <w:spacing w:val="1"/>
              </w:rPr>
              <w:t>o</w:t>
            </w:r>
            <w:r>
              <w:rPr>
                <w:rFonts w:ascii="Arial" w:hAnsi="Arial" w:cs="Arial"/>
              </w:rPr>
              <w:t>n</w:t>
            </w:r>
            <w:r>
              <w:rPr>
                <w:rFonts w:ascii="Arial" w:hAnsi="Arial" w:cs="Arial"/>
                <w:spacing w:val="-11"/>
              </w:rPr>
              <w:t xml:space="preserve"> </w:t>
            </w:r>
            <w:r>
              <w:rPr>
                <w:rFonts w:ascii="Arial" w:hAnsi="Arial" w:cs="Arial"/>
                <w:spacing w:val="1"/>
              </w:rPr>
              <w:t>a</w:t>
            </w:r>
            <w:r>
              <w:rPr>
                <w:rFonts w:ascii="Arial" w:hAnsi="Arial" w:cs="Arial"/>
                <w:spacing w:val="-2"/>
              </w:rPr>
              <w:t>n</w:t>
            </w:r>
            <w:r>
              <w:rPr>
                <w:rFonts w:ascii="Arial" w:hAnsi="Arial" w:cs="Arial"/>
              </w:rPr>
              <w:t>d</w:t>
            </w:r>
            <w:r>
              <w:rPr>
                <w:rFonts w:ascii="Arial" w:hAnsi="Arial" w:cs="Arial"/>
                <w:spacing w:val="-10"/>
              </w:rPr>
              <w:t xml:space="preserve"> </w:t>
            </w:r>
            <w:r>
              <w:rPr>
                <w:rFonts w:ascii="Arial" w:hAnsi="Arial" w:cs="Arial"/>
              </w:rPr>
              <w:t>sk</w:t>
            </w:r>
            <w:r>
              <w:rPr>
                <w:rFonts w:ascii="Arial" w:hAnsi="Arial" w:cs="Arial"/>
                <w:spacing w:val="-1"/>
              </w:rPr>
              <w:t>ill</w:t>
            </w:r>
            <w:r>
              <w:rPr>
                <w:rFonts w:ascii="Arial" w:hAnsi="Arial" w:cs="Arial"/>
              </w:rPr>
              <w:t>s.</w:t>
            </w:r>
          </w:p>
          <w:p w14:paraId="55E1DA60" w14:textId="77777777" w:rsidR="00197F79" w:rsidRDefault="00197F79" w:rsidP="00197F79">
            <w:pPr>
              <w:pStyle w:val="TableParagraph"/>
              <w:kinsoku w:val="0"/>
              <w:overflowPunct w:val="0"/>
              <w:spacing w:before="16" w:line="260" w:lineRule="exact"/>
              <w:rPr>
                <w:sz w:val="26"/>
                <w:szCs w:val="26"/>
              </w:rPr>
            </w:pPr>
          </w:p>
          <w:p w14:paraId="55E1DA61" w14:textId="77777777" w:rsidR="00197F79" w:rsidRDefault="00197F79" w:rsidP="00197F79">
            <w:pPr>
              <w:pStyle w:val="TableParagraph"/>
              <w:kinsoku w:val="0"/>
              <w:overflowPunct w:val="0"/>
              <w:ind w:right="251"/>
              <w:rPr>
                <w:rFonts w:ascii="Arial" w:hAnsi="Arial" w:cs="Arial"/>
              </w:rPr>
            </w:pPr>
            <w:r>
              <w:rPr>
                <w:rFonts w:ascii="Arial" w:hAnsi="Arial" w:cs="Arial"/>
                <w:spacing w:val="2"/>
              </w:rPr>
              <w:t>T</w:t>
            </w:r>
            <w:r>
              <w:rPr>
                <w:rFonts w:ascii="Arial" w:hAnsi="Arial" w:cs="Arial"/>
                <w:spacing w:val="-2"/>
              </w:rPr>
              <w:t>h</w:t>
            </w:r>
            <w:r>
              <w:rPr>
                <w:rFonts w:ascii="Arial" w:hAnsi="Arial" w:cs="Arial"/>
              </w:rPr>
              <w:t>e</w:t>
            </w:r>
            <w:r>
              <w:rPr>
                <w:rFonts w:ascii="Arial" w:hAnsi="Arial" w:cs="Arial"/>
                <w:spacing w:val="-6"/>
              </w:rPr>
              <w:t xml:space="preserve"> </w:t>
            </w:r>
            <w:r>
              <w:rPr>
                <w:rFonts w:ascii="Arial" w:hAnsi="Arial" w:cs="Arial"/>
              </w:rPr>
              <w:t>S</w:t>
            </w:r>
            <w:r>
              <w:rPr>
                <w:rFonts w:ascii="Arial" w:hAnsi="Arial" w:cs="Arial"/>
                <w:spacing w:val="-1"/>
              </w:rPr>
              <w:t>F</w:t>
            </w:r>
            <w:r>
              <w:rPr>
                <w:rFonts w:ascii="Arial" w:hAnsi="Arial" w:cs="Arial"/>
                <w:spacing w:val="-2"/>
              </w:rPr>
              <w:t>A</w:t>
            </w:r>
            <w:r>
              <w:rPr>
                <w:rFonts w:ascii="Arial" w:hAnsi="Arial" w:cs="Arial"/>
              </w:rPr>
              <w:t>,</w:t>
            </w:r>
            <w:r>
              <w:rPr>
                <w:rFonts w:ascii="Arial" w:hAnsi="Arial" w:cs="Arial"/>
                <w:spacing w:val="-5"/>
              </w:rPr>
              <w:t xml:space="preserve"> </w:t>
            </w:r>
            <w:r>
              <w:rPr>
                <w:rFonts w:ascii="Arial" w:hAnsi="Arial" w:cs="Arial"/>
                <w:spacing w:val="1"/>
              </w:rPr>
              <w:t>a</w:t>
            </w:r>
            <w:r>
              <w:rPr>
                <w:rFonts w:ascii="Arial" w:hAnsi="Arial" w:cs="Arial"/>
              </w:rPr>
              <w:t>ct</w:t>
            </w:r>
            <w:r>
              <w:rPr>
                <w:rFonts w:ascii="Arial" w:hAnsi="Arial" w:cs="Arial"/>
                <w:spacing w:val="-3"/>
              </w:rPr>
              <w:t>i</w:t>
            </w:r>
            <w:r>
              <w:rPr>
                <w:rFonts w:ascii="Arial" w:hAnsi="Arial" w:cs="Arial"/>
                <w:spacing w:val="1"/>
              </w:rPr>
              <w:t>n</w:t>
            </w:r>
            <w:r>
              <w:rPr>
                <w:rFonts w:ascii="Arial" w:hAnsi="Arial" w:cs="Arial"/>
              </w:rPr>
              <w:t>g</w:t>
            </w:r>
            <w:r>
              <w:rPr>
                <w:rFonts w:ascii="Arial" w:hAnsi="Arial" w:cs="Arial"/>
                <w:spacing w:val="-7"/>
              </w:rPr>
              <w:t xml:space="preserve"> </w:t>
            </w:r>
            <w:r>
              <w:rPr>
                <w:rFonts w:ascii="Arial" w:hAnsi="Arial" w:cs="Arial"/>
                <w:spacing w:val="1"/>
              </w:rPr>
              <w:t>a</w:t>
            </w:r>
            <w:r>
              <w:rPr>
                <w:rFonts w:ascii="Arial" w:hAnsi="Arial" w:cs="Arial"/>
              </w:rPr>
              <w:t>s</w:t>
            </w:r>
            <w:r>
              <w:rPr>
                <w:rFonts w:ascii="Arial" w:hAnsi="Arial" w:cs="Arial"/>
                <w:spacing w:val="-6"/>
              </w:rPr>
              <w:t xml:space="preserve"> </w:t>
            </w:r>
            <w:r>
              <w:rPr>
                <w:rFonts w:ascii="Arial" w:hAnsi="Arial" w:cs="Arial"/>
                <w:spacing w:val="-2"/>
              </w:rPr>
              <w:t>a</w:t>
            </w:r>
            <w:r>
              <w:rPr>
                <w:rFonts w:ascii="Arial" w:hAnsi="Arial" w:cs="Arial"/>
              </w:rPr>
              <w:t>n</w:t>
            </w:r>
            <w:r>
              <w:rPr>
                <w:rFonts w:ascii="Arial" w:hAnsi="Arial" w:cs="Arial"/>
                <w:spacing w:val="-7"/>
              </w:rPr>
              <w:t xml:space="preserve"> </w:t>
            </w:r>
            <w:r>
              <w:rPr>
                <w:rFonts w:ascii="Arial" w:hAnsi="Arial" w:cs="Arial"/>
              </w:rPr>
              <w:t>O</w:t>
            </w:r>
            <w:r>
              <w:rPr>
                <w:rFonts w:ascii="Arial" w:hAnsi="Arial" w:cs="Arial"/>
                <w:spacing w:val="1"/>
              </w:rPr>
              <w:t>p</w:t>
            </w:r>
            <w:r>
              <w:rPr>
                <w:rFonts w:ascii="Arial" w:hAnsi="Arial" w:cs="Arial"/>
              </w:rPr>
              <w:t>t</w:t>
            </w:r>
            <w:r>
              <w:rPr>
                <w:rFonts w:ascii="Arial" w:hAnsi="Arial" w:cs="Arial"/>
                <w:spacing w:val="-1"/>
              </w:rPr>
              <w:t>-</w:t>
            </w:r>
            <w:r>
              <w:rPr>
                <w:rFonts w:ascii="Arial" w:hAnsi="Arial" w:cs="Arial"/>
              </w:rPr>
              <w:t>In</w:t>
            </w:r>
            <w:r>
              <w:rPr>
                <w:rFonts w:ascii="Arial" w:hAnsi="Arial" w:cs="Arial"/>
                <w:spacing w:val="-7"/>
              </w:rPr>
              <w:t xml:space="preserve"> </w:t>
            </w:r>
            <w:r>
              <w:rPr>
                <w:rFonts w:ascii="Arial" w:hAnsi="Arial" w:cs="Arial"/>
              </w:rPr>
              <w:t>O</w:t>
            </w:r>
            <w:r>
              <w:rPr>
                <w:rFonts w:ascii="Arial" w:hAnsi="Arial" w:cs="Arial"/>
                <w:spacing w:val="-1"/>
              </w:rPr>
              <w:t>r</w:t>
            </w:r>
            <w:r>
              <w:rPr>
                <w:rFonts w:ascii="Arial" w:hAnsi="Arial" w:cs="Arial"/>
                <w:spacing w:val="-2"/>
              </w:rPr>
              <w:t>g</w:t>
            </w:r>
            <w:r>
              <w:rPr>
                <w:rFonts w:ascii="Arial" w:hAnsi="Arial" w:cs="Arial"/>
                <w:spacing w:val="1"/>
              </w:rPr>
              <w:t>an</w:t>
            </w:r>
            <w:r>
              <w:rPr>
                <w:rFonts w:ascii="Arial" w:hAnsi="Arial" w:cs="Arial"/>
                <w:spacing w:val="-1"/>
              </w:rPr>
              <w:t>i</w:t>
            </w:r>
            <w:r>
              <w:rPr>
                <w:rFonts w:ascii="Arial" w:hAnsi="Arial" w:cs="Arial"/>
              </w:rPr>
              <w:t>s</w:t>
            </w:r>
            <w:r>
              <w:rPr>
                <w:rFonts w:ascii="Arial" w:hAnsi="Arial" w:cs="Arial"/>
                <w:spacing w:val="1"/>
              </w:rPr>
              <w:t>a</w:t>
            </w:r>
            <w:r>
              <w:rPr>
                <w:rFonts w:ascii="Arial" w:hAnsi="Arial" w:cs="Arial"/>
              </w:rPr>
              <w:t>t</w:t>
            </w:r>
            <w:r>
              <w:rPr>
                <w:rFonts w:ascii="Arial" w:hAnsi="Arial" w:cs="Arial"/>
                <w:spacing w:val="-1"/>
              </w:rPr>
              <w:t>i</w:t>
            </w:r>
            <w:r>
              <w:rPr>
                <w:rFonts w:ascii="Arial" w:hAnsi="Arial" w:cs="Arial"/>
                <w:spacing w:val="1"/>
              </w:rPr>
              <w:t>o</w:t>
            </w:r>
            <w:r>
              <w:rPr>
                <w:rFonts w:ascii="Arial" w:hAnsi="Arial" w:cs="Arial"/>
              </w:rPr>
              <w:t>n</w:t>
            </w:r>
            <w:r>
              <w:rPr>
                <w:rFonts w:ascii="Arial" w:hAnsi="Arial" w:cs="Arial"/>
                <w:spacing w:val="-7"/>
              </w:rPr>
              <w:t xml:space="preserve"> </w:t>
            </w:r>
            <w:r>
              <w:rPr>
                <w:rFonts w:ascii="Arial" w:hAnsi="Arial" w:cs="Arial"/>
              </w:rPr>
              <w:t>f</w:t>
            </w:r>
            <w:r>
              <w:rPr>
                <w:rFonts w:ascii="Arial" w:hAnsi="Arial" w:cs="Arial"/>
                <w:spacing w:val="1"/>
              </w:rPr>
              <w:t>o</w:t>
            </w:r>
            <w:r>
              <w:rPr>
                <w:rFonts w:ascii="Arial" w:hAnsi="Arial" w:cs="Arial"/>
              </w:rPr>
              <w:t>r</w:t>
            </w:r>
            <w:r>
              <w:rPr>
                <w:rFonts w:ascii="Arial" w:hAnsi="Arial" w:cs="Arial"/>
                <w:spacing w:val="-9"/>
              </w:rPr>
              <w:t xml:space="preserve"> </w:t>
            </w:r>
            <w:r>
              <w:rPr>
                <w:rFonts w:ascii="Arial" w:hAnsi="Arial" w:cs="Arial"/>
              </w:rPr>
              <w:t>t</w:t>
            </w:r>
            <w:r>
              <w:rPr>
                <w:rFonts w:ascii="Arial" w:hAnsi="Arial" w:cs="Arial"/>
                <w:spacing w:val="1"/>
              </w:rPr>
              <w:t>h</w:t>
            </w:r>
            <w:r>
              <w:rPr>
                <w:rFonts w:ascii="Arial" w:hAnsi="Arial" w:cs="Arial"/>
              </w:rPr>
              <w:t>e</w:t>
            </w:r>
            <w:r>
              <w:rPr>
                <w:rFonts w:ascii="Arial" w:hAnsi="Arial" w:cs="Arial"/>
                <w:spacing w:val="-7"/>
              </w:rPr>
              <w:t xml:space="preserve"> </w:t>
            </w:r>
            <w:r>
              <w:rPr>
                <w:rFonts w:ascii="Arial" w:hAnsi="Arial" w:cs="Arial"/>
              </w:rPr>
              <w:t>E</w:t>
            </w:r>
            <w:r>
              <w:rPr>
                <w:rFonts w:ascii="Arial" w:hAnsi="Arial" w:cs="Arial"/>
                <w:spacing w:val="1"/>
              </w:rPr>
              <w:t>u</w:t>
            </w:r>
            <w:r>
              <w:rPr>
                <w:rFonts w:ascii="Arial" w:hAnsi="Arial" w:cs="Arial"/>
                <w:spacing w:val="-1"/>
              </w:rPr>
              <w:t>r</w:t>
            </w:r>
            <w:r>
              <w:rPr>
                <w:rFonts w:ascii="Arial" w:hAnsi="Arial" w:cs="Arial"/>
                <w:spacing w:val="-2"/>
              </w:rPr>
              <w:t>o</w:t>
            </w:r>
            <w:r>
              <w:rPr>
                <w:rFonts w:ascii="Arial" w:hAnsi="Arial" w:cs="Arial"/>
                <w:spacing w:val="1"/>
              </w:rPr>
              <w:t>pe</w:t>
            </w:r>
            <w:r>
              <w:rPr>
                <w:rFonts w:ascii="Arial" w:hAnsi="Arial" w:cs="Arial"/>
                <w:spacing w:val="-2"/>
              </w:rPr>
              <w:t>a</w:t>
            </w:r>
            <w:r>
              <w:rPr>
                <w:rFonts w:ascii="Arial" w:hAnsi="Arial" w:cs="Arial"/>
              </w:rPr>
              <w:t>n</w:t>
            </w:r>
            <w:r>
              <w:rPr>
                <w:rFonts w:ascii="Arial" w:hAnsi="Arial" w:cs="Arial"/>
                <w:spacing w:val="-5"/>
              </w:rPr>
              <w:t xml:space="preserve"> </w:t>
            </w:r>
            <w:r>
              <w:rPr>
                <w:rFonts w:ascii="Arial" w:hAnsi="Arial" w:cs="Arial"/>
                <w:spacing w:val="-2"/>
              </w:rPr>
              <w:t>S</w:t>
            </w:r>
            <w:r>
              <w:rPr>
                <w:rFonts w:ascii="Arial" w:hAnsi="Arial" w:cs="Arial"/>
                <w:spacing w:val="1"/>
              </w:rPr>
              <w:t>o</w:t>
            </w:r>
            <w:r>
              <w:rPr>
                <w:rFonts w:ascii="Arial" w:hAnsi="Arial" w:cs="Arial"/>
              </w:rPr>
              <w:t>c</w:t>
            </w:r>
            <w:r>
              <w:rPr>
                <w:rFonts w:ascii="Arial" w:hAnsi="Arial" w:cs="Arial"/>
                <w:spacing w:val="-1"/>
              </w:rPr>
              <w:t>i</w:t>
            </w:r>
            <w:r>
              <w:rPr>
                <w:rFonts w:ascii="Arial" w:hAnsi="Arial" w:cs="Arial"/>
                <w:spacing w:val="1"/>
              </w:rPr>
              <w:t>a</w:t>
            </w:r>
            <w:r>
              <w:rPr>
                <w:rFonts w:ascii="Arial" w:hAnsi="Arial" w:cs="Arial"/>
              </w:rPr>
              <w:t>l</w:t>
            </w:r>
            <w:r>
              <w:rPr>
                <w:rFonts w:ascii="Arial" w:hAnsi="Arial" w:cs="Arial"/>
                <w:spacing w:val="-6"/>
              </w:rPr>
              <w:t xml:space="preserve"> </w:t>
            </w:r>
            <w:r>
              <w:rPr>
                <w:rFonts w:ascii="Arial" w:hAnsi="Arial" w:cs="Arial"/>
                <w:spacing w:val="-3"/>
              </w:rPr>
              <w:t>F</w:t>
            </w:r>
            <w:r>
              <w:rPr>
                <w:rFonts w:ascii="Arial" w:hAnsi="Arial" w:cs="Arial"/>
                <w:spacing w:val="1"/>
              </w:rPr>
              <w:t>un</w:t>
            </w:r>
            <w:r>
              <w:rPr>
                <w:rFonts w:ascii="Arial" w:hAnsi="Arial" w:cs="Arial"/>
              </w:rPr>
              <w:t>d</w:t>
            </w:r>
            <w:r>
              <w:rPr>
                <w:rFonts w:ascii="Arial" w:hAnsi="Arial" w:cs="Arial"/>
                <w:spacing w:val="-5"/>
              </w:rPr>
              <w:t xml:space="preserve"> </w:t>
            </w:r>
            <w:r>
              <w:rPr>
                <w:rFonts w:ascii="Arial" w:hAnsi="Arial" w:cs="Arial"/>
                <w:spacing w:val="-1"/>
              </w:rPr>
              <w:t>(</w:t>
            </w:r>
            <w:r>
              <w:rPr>
                <w:rFonts w:ascii="Arial" w:hAnsi="Arial" w:cs="Arial"/>
                <w:spacing w:val="-2"/>
              </w:rPr>
              <w:t>E</w:t>
            </w:r>
            <w:r>
              <w:rPr>
                <w:rFonts w:ascii="Arial" w:hAnsi="Arial" w:cs="Arial"/>
              </w:rPr>
              <w:t>S</w:t>
            </w:r>
            <w:r>
              <w:rPr>
                <w:rFonts w:ascii="Arial" w:hAnsi="Arial" w:cs="Arial"/>
                <w:spacing w:val="-1"/>
              </w:rPr>
              <w:t>F)</w:t>
            </w:r>
            <w:r>
              <w:rPr>
                <w:rFonts w:ascii="Arial" w:hAnsi="Arial" w:cs="Arial"/>
              </w:rPr>
              <w:t>,</w:t>
            </w:r>
            <w:r>
              <w:rPr>
                <w:rFonts w:ascii="Arial" w:hAnsi="Arial" w:cs="Arial"/>
                <w:spacing w:val="-5"/>
              </w:rPr>
              <w:t xml:space="preserve"> </w:t>
            </w:r>
            <w:r>
              <w:rPr>
                <w:rFonts w:ascii="Arial" w:hAnsi="Arial" w:cs="Arial"/>
                <w:spacing w:val="-1"/>
              </w:rPr>
              <w:t>i</w:t>
            </w:r>
            <w:r>
              <w:rPr>
                <w:rFonts w:ascii="Arial" w:hAnsi="Arial" w:cs="Arial"/>
              </w:rPr>
              <w:t>s</w:t>
            </w:r>
            <w:r>
              <w:rPr>
                <w:rFonts w:ascii="Arial" w:hAnsi="Arial" w:cs="Arial"/>
                <w:w w:val="99"/>
              </w:rPr>
              <w:t xml:space="preserve"> </w:t>
            </w:r>
            <w:r>
              <w:rPr>
                <w:rFonts w:ascii="Arial" w:hAnsi="Arial" w:cs="Arial"/>
                <w:spacing w:val="1"/>
              </w:rPr>
              <w:t>p</w:t>
            </w:r>
            <w:r>
              <w:rPr>
                <w:rFonts w:ascii="Arial" w:hAnsi="Arial" w:cs="Arial"/>
                <w:spacing w:val="-1"/>
              </w:rPr>
              <w:t>r</w:t>
            </w:r>
            <w:r>
              <w:rPr>
                <w:rFonts w:ascii="Arial" w:hAnsi="Arial" w:cs="Arial"/>
                <w:spacing w:val="1"/>
              </w:rPr>
              <w:t>o</w:t>
            </w:r>
            <w:r>
              <w:rPr>
                <w:rFonts w:ascii="Arial" w:hAnsi="Arial" w:cs="Arial"/>
              </w:rPr>
              <w:t>c</w:t>
            </w:r>
            <w:r>
              <w:rPr>
                <w:rFonts w:ascii="Arial" w:hAnsi="Arial" w:cs="Arial"/>
                <w:spacing w:val="1"/>
              </w:rPr>
              <w:t>u</w:t>
            </w:r>
            <w:r>
              <w:rPr>
                <w:rFonts w:ascii="Arial" w:hAnsi="Arial" w:cs="Arial"/>
                <w:spacing w:val="-1"/>
              </w:rPr>
              <w:t>ri</w:t>
            </w:r>
            <w:r>
              <w:rPr>
                <w:rFonts w:ascii="Arial" w:hAnsi="Arial" w:cs="Arial"/>
                <w:spacing w:val="1"/>
              </w:rPr>
              <w:t>n</w:t>
            </w:r>
            <w:r>
              <w:rPr>
                <w:rFonts w:ascii="Arial" w:hAnsi="Arial" w:cs="Arial"/>
              </w:rPr>
              <w:t>g</w:t>
            </w:r>
            <w:r>
              <w:rPr>
                <w:rFonts w:ascii="Arial" w:hAnsi="Arial" w:cs="Arial"/>
                <w:spacing w:val="-9"/>
              </w:rPr>
              <w:t xml:space="preserve"> </w:t>
            </w:r>
            <w:r>
              <w:rPr>
                <w:rFonts w:ascii="Arial" w:hAnsi="Arial" w:cs="Arial"/>
                <w:spacing w:val="1"/>
              </w:rPr>
              <w:t>edu</w:t>
            </w:r>
            <w:r>
              <w:rPr>
                <w:rFonts w:ascii="Arial" w:hAnsi="Arial" w:cs="Arial"/>
                <w:spacing w:val="-3"/>
              </w:rPr>
              <w:t>c</w:t>
            </w:r>
            <w:r>
              <w:rPr>
                <w:rFonts w:ascii="Arial" w:hAnsi="Arial" w:cs="Arial"/>
                <w:spacing w:val="1"/>
              </w:rPr>
              <w:t>a</w:t>
            </w:r>
            <w:r>
              <w:rPr>
                <w:rFonts w:ascii="Arial" w:hAnsi="Arial" w:cs="Arial"/>
              </w:rPr>
              <w:t>t</w:t>
            </w:r>
            <w:r>
              <w:rPr>
                <w:rFonts w:ascii="Arial" w:hAnsi="Arial" w:cs="Arial"/>
                <w:spacing w:val="-1"/>
              </w:rPr>
              <w:t>i</w:t>
            </w:r>
            <w:r>
              <w:rPr>
                <w:rFonts w:ascii="Arial" w:hAnsi="Arial" w:cs="Arial"/>
                <w:spacing w:val="-2"/>
              </w:rPr>
              <w:t>o</w:t>
            </w:r>
            <w:r>
              <w:rPr>
                <w:rFonts w:ascii="Arial" w:hAnsi="Arial" w:cs="Arial"/>
              </w:rPr>
              <w:t>n</w:t>
            </w:r>
            <w:r>
              <w:rPr>
                <w:rFonts w:ascii="Arial" w:hAnsi="Arial" w:cs="Arial"/>
                <w:spacing w:val="-7"/>
              </w:rPr>
              <w:t xml:space="preserve"> </w:t>
            </w:r>
            <w:r>
              <w:rPr>
                <w:rFonts w:ascii="Arial" w:hAnsi="Arial" w:cs="Arial"/>
                <w:spacing w:val="-2"/>
              </w:rPr>
              <w:t>an</w:t>
            </w:r>
            <w:r>
              <w:rPr>
                <w:rFonts w:ascii="Arial" w:hAnsi="Arial" w:cs="Arial"/>
              </w:rPr>
              <w:t>d</w:t>
            </w:r>
            <w:r>
              <w:rPr>
                <w:rFonts w:ascii="Arial" w:hAnsi="Arial" w:cs="Arial"/>
                <w:spacing w:val="-6"/>
              </w:rPr>
              <w:t xml:space="preserve"> </w:t>
            </w:r>
            <w:r>
              <w:rPr>
                <w:rFonts w:ascii="Arial" w:hAnsi="Arial" w:cs="Arial"/>
              </w:rPr>
              <w:t>t</w:t>
            </w:r>
            <w:r>
              <w:rPr>
                <w:rFonts w:ascii="Arial" w:hAnsi="Arial" w:cs="Arial"/>
                <w:spacing w:val="-1"/>
              </w:rPr>
              <w:t>r</w:t>
            </w:r>
            <w:r>
              <w:rPr>
                <w:rFonts w:ascii="Arial" w:hAnsi="Arial" w:cs="Arial"/>
                <w:spacing w:val="1"/>
              </w:rPr>
              <w:t>a</w:t>
            </w:r>
            <w:r>
              <w:rPr>
                <w:rFonts w:ascii="Arial" w:hAnsi="Arial" w:cs="Arial"/>
                <w:spacing w:val="-1"/>
              </w:rPr>
              <w:t>i</w:t>
            </w:r>
            <w:r>
              <w:rPr>
                <w:rFonts w:ascii="Arial" w:hAnsi="Arial" w:cs="Arial"/>
                <w:spacing w:val="1"/>
              </w:rPr>
              <w:t>n</w:t>
            </w:r>
            <w:r>
              <w:rPr>
                <w:rFonts w:ascii="Arial" w:hAnsi="Arial" w:cs="Arial"/>
                <w:spacing w:val="-1"/>
              </w:rPr>
              <w:t>i</w:t>
            </w:r>
            <w:r>
              <w:rPr>
                <w:rFonts w:ascii="Arial" w:hAnsi="Arial" w:cs="Arial"/>
                <w:spacing w:val="1"/>
              </w:rPr>
              <w:t>n</w:t>
            </w:r>
            <w:r>
              <w:rPr>
                <w:rFonts w:ascii="Arial" w:hAnsi="Arial" w:cs="Arial"/>
              </w:rPr>
              <w:t>g</w:t>
            </w:r>
            <w:r>
              <w:rPr>
                <w:rFonts w:ascii="Arial" w:hAnsi="Arial" w:cs="Arial"/>
                <w:spacing w:val="-9"/>
              </w:rPr>
              <w:t xml:space="preserve"> </w:t>
            </w:r>
            <w:r>
              <w:rPr>
                <w:rFonts w:ascii="Arial" w:hAnsi="Arial" w:cs="Arial"/>
              </w:rPr>
              <w:t>s</w:t>
            </w:r>
            <w:r>
              <w:rPr>
                <w:rFonts w:ascii="Arial" w:hAnsi="Arial" w:cs="Arial"/>
                <w:spacing w:val="1"/>
              </w:rPr>
              <w:t>e</w:t>
            </w:r>
            <w:r>
              <w:rPr>
                <w:rFonts w:ascii="Arial" w:hAnsi="Arial" w:cs="Arial"/>
                <w:spacing w:val="-1"/>
              </w:rPr>
              <w:t>r</w:t>
            </w:r>
            <w:r>
              <w:rPr>
                <w:rFonts w:ascii="Arial" w:hAnsi="Arial" w:cs="Arial"/>
                <w:spacing w:val="-3"/>
              </w:rPr>
              <w:t>v</w:t>
            </w:r>
            <w:r>
              <w:rPr>
                <w:rFonts w:ascii="Arial" w:hAnsi="Arial" w:cs="Arial"/>
                <w:spacing w:val="-1"/>
              </w:rPr>
              <w:t>i</w:t>
            </w:r>
            <w:r>
              <w:rPr>
                <w:rFonts w:ascii="Arial" w:hAnsi="Arial" w:cs="Arial"/>
              </w:rPr>
              <w:t>c</w:t>
            </w:r>
            <w:r>
              <w:rPr>
                <w:rFonts w:ascii="Arial" w:hAnsi="Arial" w:cs="Arial"/>
                <w:spacing w:val="1"/>
              </w:rPr>
              <w:t>e</w:t>
            </w:r>
            <w:r>
              <w:rPr>
                <w:rFonts w:ascii="Arial" w:hAnsi="Arial" w:cs="Arial"/>
              </w:rPr>
              <w:t>s</w:t>
            </w:r>
            <w:r>
              <w:rPr>
                <w:rFonts w:ascii="Arial" w:hAnsi="Arial" w:cs="Arial"/>
                <w:spacing w:val="-7"/>
              </w:rPr>
              <w:t xml:space="preserve"> </w:t>
            </w:r>
            <w:r>
              <w:rPr>
                <w:rFonts w:ascii="Arial" w:hAnsi="Arial" w:cs="Arial"/>
              </w:rPr>
              <w:t>to</w:t>
            </w:r>
            <w:r>
              <w:rPr>
                <w:rFonts w:ascii="Arial" w:hAnsi="Arial" w:cs="Arial"/>
                <w:spacing w:val="-9"/>
              </w:rPr>
              <w:t xml:space="preserve"> </w:t>
            </w:r>
            <w:r>
              <w:rPr>
                <w:rFonts w:ascii="Arial" w:hAnsi="Arial" w:cs="Arial"/>
                <w:spacing w:val="1"/>
              </w:rPr>
              <w:t>me</w:t>
            </w:r>
            <w:r>
              <w:rPr>
                <w:rFonts w:ascii="Arial" w:hAnsi="Arial" w:cs="Arial"/>
                <w:spacing w:val="-2"/>
              </w:rPr>
              <w:t>e</w:t>
            </w:r>
            <w:r>
              <w:rPr>
                <w:rFonts w:ascii="Arial" w:hAnsi="Arial" w:cs="Arial"/>
              </w:rPr>
              <w:t>t</w:t>
            </w:r>
            <w:r>
              <w:rPr>
                <w:rFonts w:ascii="Arial" w:hAnsi="Arial" w:cs="Arial"/>
                <w:spacing w:val="-6"/>
              </w:rPr>
              <w:t xml:space="preserve"> </w:t>
            </w:r>
            <w:r>
              <w:rPr>
                <w:rFonts w:ascii="Arial" w:hAnsi="Arial" w:cs="Arial"/>
                <w:spacing w:val="1"/>
              </w:rPr>
              <w:t>p</w:t>
            </w:r>
            <w:r>
              <w:rPr>
                <w:rFonts w:ascii="Arial" w:hAnsi="Arial" w:cs="Arial"/>
                <w:spacing w:val="-1"/>
              </w:rPr>
              <w:t>ri</w:t>
            </w:r>
            <w:r>
              <w:rPr>
                <w:rFonts w:ascii="Arial" w:hAnsi="Arial" w:cs="Arial"/>
                <w:spacing w:val="1"/>
              </w:rPr>
              <w:t>o</w:t>
            </w:r>
            <w:r>
              <w:rPr>
                <w:rFonts w:ascii="Arial" w:hAnsi="Arial" w:cs="Arial"/>
                <w:spacing w:val="-1"/>
              </w:rPr>
              <w:t>ri</w:t>
            </w:r>
            <w:r>
              <w:rPr>
                <w:rFonts w:ascii="Arial" w:hAnsi="Arial" w:cs="Arial"/>
              </w:rPr>
              <w:t>t</w:t>
            </w:r>
            <w:r>
              <w:rPr>
                <w:rFonts w:ascii="Arial" w:hAnsi="Arial" w:cs="Arial"/>
                <w:spacing w:val="-1"/>
              </w:rPr>
              <w:t>i</w:t>
            </w:r>
            <w:r>
              <w:rPr>
                <w:rFonts w:ascii="Arial" w:hAnsi="Arial" w:cs="Arial"/>
                <w:spacing w:val="1"/>
              </w:rPr>
              <w:t>e</w:t>
            </w:r>
            <w:r>
              <w:rPr>
                <w:rFonts w:ascii="Arial" w:hAnsi="Arial" w:cs="Arial"/>
              </w:rPr>
              <w:t>s</w:t>
            </w:r>
            <w:r>
              <w:rPr>
                <w:rFonts w:ascii="Arial" w:hAnsi="Arial" w:cs="Arial"/>
                <w:spacing w:val="-8"/>
              </w:rPr>
              <w:t xml:space="preserve"> </w:t>
            </w:r>
            <w:r>
              <w:rPr>
                <w:rFonts w:ascii="Arial" w:hAnsi="Arial" w:cs="Arial"/>
                <w:spacing w:val="-1"/>
              </w:rPr>
              <w:t>i</w:t>
            </w:r>
            <w:r>
              <w:rPr>
                <w:rFonts w:ascii="Arial" w:hAnsi="Arial" w:cs="Arial"/>
                <w:spacing w:val="-2"/>
              </w:rPr>
              <w:t>d</w:t>
            </w:r>
            <w:r>
              <w:rPr>
                <w:rFonts w:ascii="Arial" w:hAnsi="Arial" w:cs="Arial"/>
                <w:spacing w:val="1"/>
              </w:rPr>
              <w:t>en</w:t>
            </w:r>
            <w:r>
              <w:rPr>
                <w:rFonts w:ascii="Arial" w:hAnsi="Arial" w:cs="Arial"/>
              </w:rPr>
              <w:t>t</w:t>
            </w:r>
            <w:r>
              <w:rPr>
                <w:rFonts w:ascii="Arial" w:hAnsi="Arial" w:cs="Arial"/>
                <w:spacing w:val="-3"/>
              </w:rPr>
              <w:t>i</w:t>
            </w:r>
            <w:r>
              <w:rPr>
                <w:rFonts w:ascii="Arial" w:hAnsi="Arial" w:cs="Arial"/>
                <w:spacing w:val="2"/>
              </w:rPr>
              <w:t>f</w:t>
            </w:r>
            <w:r>
              <w:rPr>
                <w:rFonts w:ascii="Arial" w:hAnsi="Arial" w:cs="Arial"/>
                <w:spacing w:val="-1"/>
              </w:rPr>
              <w:t>i</w:t>
            </w:r>
            <w:r>
              <w:rPr>
                <w:rFonts w:ascii="Arial" w:hAnsi="Arial" w:cs="Arial"/>
                <w:spacing w:val="-2"/>
              </w:rPr>
              <w:t>e</w:t>
            </w:r>
            <w:r>
              <w:rPr>
                <w:rFonts w:ascii="Arial" w:hAnsi="Arial" w:cs="Arial"/>
              </w:rPr>
              <w:t>d</w:t>
            </w:r>
            <w:r>
              <w:rPr>
                <w:rFonts w:ascii="Arial" w:hAnsi="Arial" w:cs="Arial"/>
                <w:spacing w:val="-7"/>
              </w:rPr>
              <w:t xml:space="preserve"> </w:t>
            </w:r>
            <w:r>
              <w:rPr>
                <w:rFonts w:ascii="Arial" w:hAnsi="Arial" w:cs="Arial"/>
                <w:spacing w:val="1"/>
              </w:rPr>
              <w:t>b</w:t>
            </w:r>
            <w:r>
              <w:rPr>
                <w:rFonts w:ascii="Arial" w:hAnsi="Arial" w:cs="Arial"/>
              </w:rPr>
              <w:t>y</w:t>
            </w:r>
            <w:r>
              <w:rPr>
                <w:rFonts w:ascii="Arial" w:hAnsi="Arial" w:cs="Arial"/>
                <w:spacing w:val="-9"/>
              </w:rPr>
              <w:t xml:space="preserve"> </w:t>
            </w:r>
            <w:r>
              <w:rPr>
                <w:rFonts w:ascii="Arial" w:hAnsi="Arial" w:cs="Arial"/>
                <w:spacing w:val="1"/>
              </w:rPr>
              <w:t>Lo</w:t>
            </w:r>
            <w:r>
              <w:rPr>
                <w:rFonts w:ascii="Arial" w:hAnsi="Arial" w:cs="Arial"/>
              </w:rPr>
              <w:t>c</w:t>
            </w:r>
            <w:r>
              <w:rPr>
                <w:rFonts w:ascii="Arial" w:hAnsi="Arial" w:cs="Arial"/>
                <w:spacing w:val="1"/>
              </w:rPr>
              <w:t>a</w:t>
            </w:r>
            <w:r>
              <w:rPr>
                <w:rFonts w:ascii="Arial" w:hAnsi="Arial" w:cs="Arial"/>
              </w:rPr>
              <w:t>l</w:t>
            </w:r>
            <w:r>
              <w:rPr>
                <w:rFonts w:ascii="Arial" w:hAnsi="Arial" w:cs="Arial"/>
                <w:w w:val="99"/>
              </w:rPr>
              <w:t xml:space="preserve"> </w:t>
            </w:r>
            <w:r>
              <w:rPr>
                <w:rFonts w:ascii="Arial" w:hAnsi="Arial" w:cs="Arial"/>
              </w:rPr>
              <w:t>E</w:t>
            </w:r>
            <w:r>
              <w:rPr>
                <w:rFonts w:ascii="Arial" w:hAnsi="Arial" w:cs="Arial"/>
                <w:spacing w:val="1"/>
              </w:rPr>
              <w:t>n</w:t>
            </w:r>
            <w:r>
              <w:rPr>
                <w:rFonts w:ascii="Arial" w:hAnsi="Arial" w:cs="Arial"/>
              </w:rPr>
              <w:t>t</w:t>
            </w:r>
            <w:r>
              <w:rPr>
                <w:rFonts w:ascii="Arial" w:hAnsi="Arial" w:cs="Arial"/>
                <w:spacing w:val="1"/>
              </w:rPr>
              <w:t>e</w:t>
            </w:r>
            <w:r>
              <w:rPr>
                <w:rFonts w:ascii="Arial" w:hAnsi="Arial" w:cs="Arial"/>
                <w:spacing w:val="-1"/>
              </w:rPr>
              <w:t>r</w:t>
            </w:r>
            <w:r>
              <w:rPr>
                <w:rFonts w:ascii="Arial" w:hAnsi="Arial" w:cs="Arial"/>
                <w:spacing w:val="1"/>
              </w:rPr>
              <w:t>p</w:t>
            </w:r>
            <w:r>
              <w:rPr>
                <w:rFonts w:ascii="Arial" w:hAnsi="Arial" w:cs="Arial"/>
                <w:spacing w:val="-1"/>
              </w:rPr>
              <w:t>ri</w:t>
            </w:r>
            <w:r>
              <w:rPr>
                <w:rFonts w:ascii="Arial" w:hAnsi="Arial" w:cs="Arial"/>
              </w:rPr>
              <w:t>se</w:t>
            </w:r>
            <w:r>
              <w:rPr>
                <w:rFonts w:ascii="Arial" w:hAnsi="Arial" w:cs="Arial"/>
                <w:spacing w:val="-11"/>
              </w:rPr>
              <w:t xml:space="preserve"> </w:t>
            </w:r>
            <w:r>
              <w:rPr>
                <w:rFonts w:ascii="Arial" w:hAnsi="Arial" w:cs="Arial"/>
              </w:rPr>
              <w:t>P</w:t>
            </w:r>
            <w:r>
              <w:rPr>
                <w:rFonts w:ascii="Arial" w:hAnsi="Arial" w:cs="Arial"/>
                <w:spacing w:val="1"/>
              </w:rPr>
              <w:t>a</w:t>
            </w:r>
            <w:r>
              <w:rPr>
                <w:rFonts w:ascii="Arial" w:hAnsi="Arial" w:cs="Arial"/>
                <w:spacing w:val="-1"/>
              </w:rPr>
              <w:t>r</w:t>
            </w:r>
            <w:r>
              <w:rPr>
                <w:rFonts w:ascii="Arial" w:hAnsi="Arial" w:cs="Arial"/>
              </w:rPr>
              <w:t>t</w:t>
            </w:r>
            <w:r>
              <w:rPr>
                <w:rFonts w:ascii="Arial" w:hAnsi="Arial" w:cs="Arial"/>
                <w:spacing w:val="-2"/>
              </w:rPr>
              <w:t>n</w:t>
            </w:r>
            <w:r>
              <w:rPr>
                <w:rFonts w:ascii="Arial" w:hAnsi="Arial" w:cs="Arial"/>
                <w:spacing w:val="1"/>
              </w:rPr>
              <w:t>e</w:t>
            </w:r>
            <w:r>
              <w:rPr>
                <w:rFonts w:ascii="Arial" w:hAnsi="Arial" w:cs="Arial"/>
                <w:spacing w:val="-1"/>
              </w:rPr>
              <w:t>r</w:t>
            </w:r>
            <w:r>
              <w:rPr>
                <w:rFonts w:ascii="Arial" w:hAnsi="Arial" w:cs="Arial"/>
              </w:rPr>
              <w:t>s</w:t>
            </w:r>
            <w:r>
              <w:rPr>
                <w:rFonts w:ascii="Arial" w:hAnsi="Arial" w:cs="Arial"/>
                <w:spacing w:val="1"/>
              </w:rPr>
              <w:t>h</w:t>
            </w:r>
            <w:r>
              <w:rPr>
                <w:rFonts w:ascii="Arial" w:hAnsi="Arial" w:cs="Arial"/>
                <w:spacing w:val="-1"/>
              </w:rPr>
              <w:t>i</w:t>
            </w:r>
            <w:r>
              <w:rPr>
                <w:rFonts w:ascii="Arial" w:hAnsi="Arial" w:cs="Arial"/>
              </w:rPr>
              <w:t>p</w:t>
            </w:r>
            <w:r>
              <w:rPr>
                <w:rFonts w:ascii="Arial" w:hAnsi="Arial" w:cs="Arial"/>
                <w:spacing w:val="-11"/>
              </w:rPr>
              <w:t xml:space="preserve"> </w:t>
            </w:r>
            <w:r>
              <w:rPr>
                <w:rFonts w:ascii="Arial" w:hAnsi="Arial" w:cs="Arial"/>
                <w:spacing w:val="-1"/>
              </w:rPr>
              <w:t>(</w:t>
            </w:r>
            <w:r>
              <w:rPr>
                <w:rFonts w:ascii="Arial" w:hAnsi="Arial" w:cs="Arial"/>
                <w:spacing w:val="1"/>
              </w:rPr>
              <w:t>L</w:t>
            </w:r>
            <w:r>
              <w:rPr>
                <w:rFonts w:ascii="Arial" w:hAnsi="Arial" w:cs="Arial"/>
              </w:rPr>
              <w:t>EP)</w:t>
            </w:r>
            <w:r>
              <w:rPr>
                <w:rFonts w:ascii="Arial" w:hAnsi="Arial" w:cs="Arial"/>
                <w:spacing w:val="-10"/>
              </w:rPr>
              <w:t xml:space="preserve"> </w:t>
            </w:r>
            <w:r>
              <w:rPr>
                <w:rFonts w:ascii="Arial" w:hAnsi="Arial" w:cs="Arial"/>
                <w:spacing w:val="1"/>
              </w:rPr>
              <w:t>a</w:t>
            </w:r>
            <w:r>
              <w:rPr>
                <w:rFonts w:ascii="Arial" w:hAnsi="Arial" w:cs="Arial"/>
                <w:spacing w:val="-1"/>
              </w:rPr>
              <w:t>r</w:t>
            </w:r>
            <w:r>
              <w:rPr>
                <w:rFonts w:ascii="Arial" w:hAnsi="Arial" w:cs="Arial"/>
                <w:spacing w:val="1"/>
              </w:rPr>
              <w:t>e</w:t>
            </w:r>
            <w:r>
              <w:rPr>
                <w:rFonts w:ascii="Arial" w:hAnsi="Arial" w:cs="Arial"/>
              </w:rPr>
              <w:t>a</w:t>
            </w:r>
            <w:r>
              <w:rPr>
                <w:rFonts w:ascii="Arial" w:hAnsi="Arial" w:cs="Arial"/>
                <w:spacing w:val="-11"/>
              </w:rPr>
              <w:t xml:space="preserve"> </w:t>
            </w:r>
            <w:r>
              <w:rPr>
                <w:rFonts w:ascii="Arial" w:hAnsi="Arial" w:cs="Arial"/>
              </w:rPr>
              <w:t>E</w:t>
            </w:r>
            <w:r>
              <w:rPr>
                <w:rFonts w:ascii="Arial" w:hAnsi="Arial" w:cs="Arial"/>
                <w:spacing w:val="1"/>
              </w:rPr>
              <w:t>u</w:t>
            </w:r>
            <w:r>
              <w:rPr>
                <w:rFonts w:ascii="Arial" w:hAnsi="Arial" w:cs="Arial"/>
                <w:spacing w:val="-1"/>
              </w:rPr>
              <w:t>r</w:t>
            </w:r>
            <w:r>
              <w:rPr>
                <w:rFonts w:ascii="Arial" w:hAnsi="Arial" w:cs="Arial"/>
                <w:spacing w:val="-2"/>
              </w:rPr>
              <w:t>o</w:t>
            </w:r>
            <w:r>
              <w:rPr>
                <w:rFonts w:ascii="Arial" w:hAnsi="Arial" w:cs="Arial"/>
                <w:spacing w:val="1"/>
              </w:rPr>
              <w:t>p</w:t>
            </w:r>
            <w:r>
              <w:rPr>
                <w:rFonts w:ascii="Arial" w:hAnsi="Arial" w:cs="Arial"/>
                <w:spacing w:val="-2"/>
              </w:rPr>
              <w:t>e</w:t>
            </w:r>
            <w:r>
              <w:rPr>
                <w:rFonts w:ascii="Arial" w:hAnsi="Arial" w:cs="Arial"/>
                <w:spacing w:val="1"/>
              </w:rPr>
              <w:t>a</w:t>
            </w:r>
            <w:r>
              <w:rPr>
                <w:rFonts w:ascii="Arial" w:hAnsi="Arial" w:cs="Arial"/>
              </w:rPr>
              <w:t>n</w:t>
            </w:r>
            <w:r>
              <w:rPr>
                <w:rFonts w:ascii="Arial" w:hAnsi="Arial" w:cs="Arial"/>
                <w:spacing w:val="-11"/>
              </w:rPr>
              <w:t xml:space="preserve"> </w:t>
            </w:r>
            <w:r>
              <w:rPr>
                <w:rFonts w:ascii="Arial" w:hAnsi="Arial" w:cs="Arial"/>
              </w:rPr>
              <w:t>St</w:t>
            </w:r>
            <w:r>
              <w:rPr>
                <w:rFonts w:ascii="Arial" w:hAnsi="Arial" w:cs="Arial"/>
                <w:spacing w:val="-1"/>
              </w:rPr>
              <w:t>r</w:t>
            </w:r>
            <w:r>
              <w:rPr>
                <w:rFonts w:ascii="Arial" w:hAnsi="Arial" w:cs="Arial"/>
                <w:spacing w:val="1"/>
              </w:rPr>
              <w:t>u</w:t>
            </w:r>
            <w:r>
              <w:rPr>
                <w:rFonts w:ascii="Arial" w:hAnsi="Arial" w:cs="Arial"/>
              </w:rPr>
              <w:t>ct</w:t>
            </w:r>
            <w:r>
              <w:rPr>
                <w:rFonts w:ascii="Arial" w:hAnsi="Arial" w:cs="Arial"/>
                <w:spacing w:val="1"/>
              </w:rPr>
              <w:t>u</w:t>
            </w:r>
            <w:r>
              <w:rPr>
                <w:rFonts w:ascii="Arial" w:hAnsi="Arial" w:cs="Arial"/>
                <w:spacing w:val="-1"/>
              </w:rPr>
              <w:t>r</w:t>
            </w:r>
            <w:r>
              <w:rPr>
                <w:rFonts w:ascii="Arial" w:hAnsi="Arial" w:cs="Arial"/>
                <w:spacing w:val="1"/>
              </w:rPr>
              <w:t>a</w:t>
            </w:r>
            <w:r>
              <w:rPr>
                <w:rFonts w:ascii="Arial" w:hAnsi="Arial" w:cs="Arial"/>
              </w:rPr>
              <w:t>l</w:t>
            </w:r>
            <w:r>
              <w:rPr>
                <w:rFonts w:ascii="Arial" w:hAnsi="Arial" w:cs="Arial"/>
                <w:spacing w:val="-12"/>
              </w:rPr>
              <w:t xml:space="preserve"> </w:t>
            </w:r>
            <w:r>
              <w:rPr>
                <w:rFonts w:ascii="Arial" w:hAnsi="Arial" w:cs="Arial"/>
                <w:spacing w:val="1"/>
              </w:rPr>
              <w:t>an</w:t>
            </w:r>
            <w:r>
              <w:rPr>
                <w:rFonts w:ascii="Arial" w:hAnsi="Arial" w:cs="Arial"/>
              </w:rPr>
              <w:t>d</w:t>
            </w:r>
            <w:r>
              <w:rPr>
                <w:rFonts w:ascii="Arial" w:hAnsi="Arial" w:cs="Arial"/>
                <w:spacing w:val="-11"/>
              </w:rPr>
              <w:t xml:space="preserve"> </w:t>
            </w:r>
            <w:r>
              <w:rPr>
                <w:rFonts w:ascii="Arial" w:hAnsi="Arial" w:cs="Arial"/>
              </w:rPr>
              <w:t>I</w:t>
            </w:r>
            <w:r>
              <w:rPr>
                <w:rFonts w:ascii="Arial" w:hAnsi="Arial" w:cs="Arial"/>
                <w:spacing w:val="1"/>
              </w:rPr>
              <w:t>n</w:t>
            </w:r>
            <w:r>
              <w:rPr>
                <w:rFonts w:ascii="Arial" w:hAnsi="Arial" w:cs="Arial"/>
                <w:spacing w:val="-3"/>
              </w:rPr>
              <w:t>v</w:t>
            </w:r>
            <w:r>
              <w:rPr>
                <w:rFonts w:ascii="Arial" w:hAnsi="Arial" w:cs="Arial"/>
                <w:spacing w:val="1"/>
              </w:rPr>
              <w:t>e</w:t>
            </w:r>
            <w:r>
              <w:rPr>
                <w:rFonts w:ascii="Arial" w:hAnsi="Arial" w:cs="Arial"/>
              </w:rPr>
              <w:t>st</w:t>
            </w:r>
            <w:r>
              <w:rPr>
                <w:rFonts w:ascii="Arial" w:hAnsi="Arial" w:cs="Arial"/>
                <w:spacing w:val="-1"/>
              </w:rPr>
              <w:t>m</w:t>
            </w:r>
            <w:r>
              <w:rPr>
                <w:rFonts w:ascii="Arial" w:hAnsi="Arial" w:cs="Arial"/>
                <w:spacing w:val="1"/>
              </w:rPr>
              <w:t>en</w:t>
            </w:r>
            <w:r>
              <w:rPr>
                <w:rFonts w:ascii="Arial" w:hAnsi="Arial" w:cs="Arial"/>
              </w:rPr>
              <w:t>t</w:t>
            </w:r>
            <w:r>
              <w:rPr>
                <w:rFonts w:ascii="Arial" w:hAnsi="Arial" w:cs="Arial"/>
                <w:spacing w:val="-9"/>
              </w:rPr>
              <w:t xml:space="preserve"> </w:t>
            </w:r>
            <w:r>
              <w:rPr>
                <w:rFonts w:ascii="Arial" w:hAnsi="Arial" w:cs="Arial"/>
                <w:spacing w:val="-1"/>
              </w:rPr>
              <w:t>F</w:t>
            </w:r>
            <w:r>
              <w:rPr>
                <w:rFonts w:ascii="Arial" w:hAnsi="Arial" w:cs="Arial"/>
                <w:spacing w:val="-2"/>
              </w:rPr>
              <w:t>u</w:t>
            </w:r>
            <w:r>
              <w:rPr>
                <w:rFonts w:ascii="Arial" w:hAnsi="Arial" w:cs="Arial"/>
                <w:spacing w:val="1"/>
              </w:rPr>
              <w:t>nd</w:t>
            </w:r>
            <w:r>
              <w:rPr>
                <w:rFonts w:ascii="Arial" w:hAnsi="Arial" w:cs="Arial"/>
              </w:rPr>
              <w:t>s</w:t>
            </w:r>
            <w:r>
              <w:rPr>
                <w:rFonts w:ascii="Arial" w:hAnsi="Arial" w:cs="Arial"/>
                <w:w w:val="99"/>
              </w:rPr>
              <w:t xml:space="preserve"> </w:t>
            </w:r>
            <w:r>
              <w:rPr>
                <w:rFonts w:ascii="Arial" w:hAnsi="Arial" w:cs="Arial"/>
              </w:rPr>
              <w:t>S</w:t>
            </w:r>
            <w:r>
              <w:rPr>
                <w:rFonts w:ascii="Arial" w:hAnsi="Arial" w:cs="Arial"/>
                <w:spacing w:val="1"/>
              </w:rPr>
              <w:t>ub–</w:t>
            </w:r>
            <w:r>
              <w:rPr>
                <w:rFonts w:ascii="Arial" w:hAnsi="Arial" w:cs="Arial"/>
                <w:spacing w:val="-3"/>
              </w:rPr>
              <w:t>C</w:t>
            </w:r>
            <w:r>
              <w:rPr>
                <w:rFonts w:ascii="Arial" w:hAnsi="Arial" w:cs="Arial"/>
                <w:spacing w:val="1"/>
              </w:rPr>
              <w:t>o</w:t>
            </w:r>
            <w:r>
              <w:rPr>
                <w:rFonts w:ascii="Arial" w:hAnsi="Arial" w:cs="Arial"/>
                <w:spacing w:val="-1"/>
              </w:rPr>
              <w:t>m</w:t>
            </w:r>
            <w:r>
              <w:rPr>
                <w:rFonts w:ascii="Arial" w:hAnsi="Arial" w:cs="Arial"/>
                <w:spacing w:val="1"/>
              </w:rPr>
              <w:t>m</w:t>
            </w:r>
            <w:r>
              <w:rPr>
                <w:rFonts w:ascii="Arial" w:hAnsi="Arial" w:cs="Arial"/>
                <w:spacing w:val="-1"/>
              </w:rPr>
              <w:t>i</w:t>
            </w:r>
            <w:r>
              <w:rPr>
                <w:rFonts w:ascii="Arial" w:hAnsi="Arial" w:cs="Arial"/>
              </w:rPr>
              <w:t>t</w:t>
            </w:r>
            <w:r>
              <w:rPr>
                <w:rFonts w:ascii="Arial" w:hAnsi="Arial" w:cs="Arial"/>
                <w:spacing w:val="-2"/>
              </w:rPr>
              <w:t>t</w:t>
            </w:r>
            <w:r>
              <w:rPr>
                <w:rFonts w:ascii="Arial" w:hAnsi="Arial" w:cs="Arial"/>
                <w:spacing w:val="1"/>
              </w:rPr>
              <w:t>ee</w:t>
            </w:r>
            <w:r>
              <w:rPr>
                <w:rFonts w:ascii="Arial" w:hAnsi="Arial" w:cs="Arial"/>
              </w:rPr>
              <w:t>s.</w:t>
            </w:r>
            <w:r>
              <w:rPr>
                <w:rFonts w:ascii="Arial" w:hAnsi="Arial" w:cs="Arial"/>
                <w:spacing w:val="-10"/>
              </w:rPr>
              <w:t xml:space="preserve"> </w:t>
            </w:r>
            <w:r>
              <w:rPr>
                <w:rFonts w:ascii="Arial" w:hAnsi="Arial" w:cs="Arial"/>
              </w:rPr>
              <w:t>As</w:t>
            </w:r>
            <w:r>
              <w:rPr>
                <w:rFonts w:ascii="Arial" w:hAnsi="Arial" w:cs="Arial"/>
                <w:spacing w:val="-8"/>
              </w:rPr>
              <w:t xml:space="preserve"> </w:t>
            </w:r>
            <w:r>
              <w:rPr>
                <w:rFonts w:ascii="Arial" w:hAnsi="Arial" w:cs="Arial"/>
                <w:spacing w:val="-2"/>
              </w:rPr>
              <w:t>a</w:t>
            </w:r>
            <w:r>
              <w:rPr>
                <w:rFonts w:ascii="Arial" w:hAnsi="Arial" w:cs="Arial"/>
              </w:rPr>
              <w:t>n</w:t>
            </w:r>
            <w:r>
              <w:rPr>
                <w:rFonts w:ascii="Arial" w:hAnsi="Arial" w:cs="Arial"/>
                <w:spacing w:val="-7"/>
              </w:rPr>
              <w:t xml:space="preserve"> </w:t>
            </w:r>
            <w:r>
              <w:rPr>
                <w:rFonts w:ascii="Arial" w:hAnsi="Arial" w:cs="Arial"/>
              </w:rPr>
              <w:t>O</w:t>
            </w:r>
            <w:r>
              <w:rPr>
                <w:rFonts w:ascii="Arial" w:hAnsi="Arial" w:cs="Arial"/>
                <w:spacing w:val="1"/>
              </w:rPr>
              <w:t>p</w:t>
            </w:r>
            <w:r>
              <w:rPr>
                <w:rFonts w:ascii="Arial" w:hAnsi="Arial" w:cs="Arial"/>
              </w:rPr>
              <w:t>t</w:t>
            </w:r>
            <w:r>
              <w:rPr>
                <w:rFonts w:ascii="Arial" w:hAnsi="Arial" w:cs="Arial"/>
                <w:spacing w:val="-1"/>
              </w:rPr>
              <w:t>-</w:t>
            </w:r>
            <w:r>
              <w:rPr>
                <w:rFonts w:ascii="Arial" w:hAnsi="Arial" w:cs="Arial"/>
                <w:spacing w:val="-2"/>
              </w:rPr>
              <w:t>I</w:t>
            </w:r>
            <w:r>
              <w:rPr>
                <w:rFonts w:ascii="Arial" w:hAnsi="Arial" w:cs="Arial"/>
              </w:rPr>
              <w:t>n</w:t>
            </w:r>
            <w:r>
              <w:rPr>
                <w:rFonts w:ascii="Arial" w:hAnsi="Arial" w:cs="Arial"/>
                <w:spacing w:val="-7"/>
              </w:rPr>
              <w:t xml:space="preserve"> </w:t>
            </w:r>
            <w:r>
              <w:rPr>
                <w:rFonts w:ascii="Arial" w:hAnsi="Arial" w:cs="Arial"/>
              </w:rPr>
              <w:t>O</w:t>
            </w:r>
            <w:r>
              <w:rPr>
                <w:rFonts w:ascii="Arial" w:hAnsi="Arial" w:cs="Arial"/>
                <w:spacing w:val="-1"/>
              </w:rPr>
              <w:t>r</w:t>
            </w:r>
            <w:r>
              <w:rPr>
                <w:rFonts w:ascii="Arial" w:hAnsi="Arial" w:cs="Arial"/>
                <w:spacing w:val="-2"/>
              </w:rPr>
              <w:t>g</w:t>
            </w:r>
            <w:r>
              <w:rPr>
                <w:rFonts w:ascii="Arial" w:hAnsi="Arial" w:cs="Arial"/>
                <w:spacing w:val="1"/>
              </w:rPr>
              <w:t>an</w:t>
            </w:r>
            <w:r>
              <w:rPr>
                <w:rFonts w:ascii="Arial" w:hAnsi="Arial" w:cs="Arial"/>
                <w:spacing w:val="-1"/>
              </w:rPr>
              <w:t>i</w:t>
            </w:r>
            <w:r>
              <w:rPr>
                <w:rFonts w:ascii="Arial" w:hAnsi="Arial" w:cs="Arial"/>
              </w:rPr>
              <w:t>s</w:t>
            </w:r>
            <w:r>
              <w:rPr>
                <w:rFonts w:ascii="Arial" w:hAnsi="Arial" w:cs="Arial"/>
                <w:spacing w:val="1"/>
              </w:rPr>
              <w:t>a</w:t>
            </w:r>
            <w:r>
              <w:rPr>
                <w:rFonts w:ascii="Arial" w:hAnsi="Arial" w:cs="Arial"/>
              </w:rPr>
              <w:t>t</w:t>
            </w:r>
            <w:r>
              <w:rPr>
                <w:rFonts w:ascii="Arial" w:hAnsi="Arial" w:cs="Arial"/>
                <w:spacing w:val="-1"/>
              </w:rPr>
              <w:t>i</w:t>
            </w:r>
            <w:r>
              <w:rPr>
                <w:rFonts w:ascii="Arial" w:hAnsi="Arial" w:cs="Arial"/>
                <w:spacing w:val="-2"/>
              </w:rPr>
              <w:t>o</w:t>
            </w:r>
            <w:r>
              <w:rPr>
                <w:rFonts w:ascii="Arial" w:hAnsi="Arial" w:cs="Arial"/>
              </w:rPr>
              <w:t>n</w:t>
            </w:r>
            <w:r>
              <w:rPr>
                <w:rFonts w:ascii="Arial" w:hAnsi="Arial" w:cs="Arial"/>
                <w:spacing w:val="-7"/>
              </w:rPr>
              <w:t xml:space="preserve"> </w:t>
            </w:r>
            <w:r>
              <w:rPr>
                <w:rFonts w:ascii="Arial" w:hAnsi="Arial" w:cs="Arial"/>
                <w:spacing w:val="-2"/>
              </w:rPr>
              <w:t>t</w:t>
            </w:r>
            <w:r>
              <w:rPr>
                <w:rFonts w:ascii="Arial" w:hAnsi="Arial" w:cs="Arial"/>
                <w:spacing w:val="1"/>
              </w:rPr>
              <w:t>h</w:t>
            </w:r>
            <w:r>
              <w:rPr>
                <w:rFonts w:ascii="Arial" w:hAnsi="Arial" w:cs="Arial"/>
              </w:rPr>
              <w:t>e</w:t>
            </w:r>
            <w:r>
              <w:rPr>
                <w:rFonts w:ascii="Arial" w:hAnsi="Arial" w:cs="Arial"/>
                <w:spacing w:val="-7"/>
              </w:rPr>
              <w:t xml:space="preserve"> </w:t>
            </w:r>
            <w:r>
              <w:rPr>
                <w:rFonts w:ascii="Arial" w:hAnsi="Arial" w:cs="Arial"/>
              </w:rPr>
              <w:t>S</w:t>
            </w:r>
            <w:r>
              <w:rPr>
                <w:rFonts w:ascii="Arial" w:hAnsi="Arial" w:cs="Arial"/>
                <w:spacing w:val="-1"/>
              </w:rPr>
              <w:t>F</w:t>
            </w:r>
            <w:r>
              <w:rPr>
                <w:rFonts w:ascii="Arial" w:hAnsi="Arial" w:cs="Arial"/>
              </w:rPr>
              <w:t>A</w:t>
            </w:r>
            <w:r>
              <w:rPr>
                <w:rFonts w:ascii="Arial" w:hAnsi="Arial" w:cs="Arial"/>
                <w:spacing w:val="-10"/>
              </w:rPr>
              <w:t xml:space="preserve"> </w:t>
            </w:r>
            <w:r>
              <w:rPr>
                <w:rFonts w:ascii="Arial" w:hAnsi="Arial" w:cs="Arial"/>
                <w:spacing w:val="1"/>
              </w:rPr>
              <w:t>p</w:t>
            </w:r>
            <w:r>
              <w:rPr>
                <w:rFonts w:ascii="Arial" w:hAnsi="Arial" w:cs="Arial"/>
                <w:spacing w:val="-1"/>
              </w:rPr>
              <w:t>r</w:t>
            </w:r>
            <w:r>
              <w:rPr>
                <w:rFonts w:ascii="Arial" w:hAnsi="Arial" w:cs="Arial"/>
                <w:spacing w:val="1"/>
              </w:rPr>
              <w:t>o</w:t>
            </w:r>
            <w:r>
              <w:rPr>
                <w:rFonts w:ascii="Arial" w:hAnsi="Arial" w:cs="Arial"/>
                <w:spacing w:val="-3"/>
              </w:rPr>
              <w:t>v</w:t>
            </w:r>
            <w:r>
              <w:rPr>
                <w:rFonts w:ascii="Arial" w:hAnsi="Arial" w:cs="Arial"/>
                <w:spacing w:val="-1"/>
              </w:rPr>
              <w:t>i</w:t>
            </w:r>
            <w:r>
              <w:rPr>
                <w:rFonts w:ascii="Arial" w:hAnsi="Arial" w:cs="Arial"/>
                <w:spacing w:val="1"/>
              </w:rPr>
              <w:t>de</w:t>
            </w:r>
            <w:r>
              <w:rPr>
                <w:rFonts w:ascii="Arial" w:hAnsi="Arial" w:cs="Arial"/>
              </w:rPr>
              <w:t>s</w:t>
            </w:r>
            <w:r>
              <w:rPr>
                <w:rFonts w:ascii="Arial" w:hAnsi="Arial" w:cs="Arial"/>
                <w:spacing w:val="-9"/>
              </w:rPr>
              <w:t xml:space="preserve"> </w:t>
            </w:r>
            <w:r>
              <w:rPr>
                <w:rFonts w:ascii="Arial" w:hAnsi="Arial" w:cs="Arial"/>
                <w:spacing w:val="1"/>
              </w:rPr>
              <w:t>ma</w:t>
            </w:r>
            <w:r>
              <w:rPr>
                <w:rFonts w:ascii="Arial" w:hAnsi="Arial" w:cs="Arial"/>
              </w:rPr>
              <w:t>t</w:t>
            </w:r>
            <w:r>
              <w:rPr>
                <w:rFonts w:ascii="Arial" w:hAnsi="Arial" w:cs="Arial"/>
                <w:spacing w:val="-3"/>
              </w:rPr>
              <w:t>c</w:t>
            </w:r>
            <w:r>
              <w:rPr>
                <w:rFonts w:ascii="Arial" w:hAnsi="Arial" w:cs="Arial"/>
              </w:rPr>
              <w:t>h</w:t>
            </w:r>
            <w:r>
              <w:rPr>
                <w:rFonts w:ascii="Arial" w:hAnsi="Arial" w:cs="Arial"/>
                <w:spacing w:val="-9"/>
              </w:rPr>
              <w:t xml:space="preserve"> </w:t>
            </w:r>
            <w:r>
              <w:rPr>
                <w:rFonts w:ascii="Arial" w:hAnsi="Arial" w:cs="Arial"/>
                <w:spacing w:val="2"/>
              </w:rPr>
              <w:t>f</w:t>
            </w:r>
            <w:r>
              <w:rPr>
                <w:rFonts w:ascii="Arial" w:hAnsi="Arial" w:cs="Arial"/>
                <w:spacing w:val="-2"/>
              </w:rPr>
              <w:t>u</w:t>
            </w:r>
            <w:r>
              <w:rPr>
                <w:rFonts w:ascii="Arial" w:hAnsi="Arial" w:cs="Arial"/>
                <w:spacing w:val="1"/>
              </w:rPr>
              <w:t>nd</w:t>
            </w:r>
            <w:r>
              <w:rPr>
                <w:rFonts w:ascii="Arial" w:hAnsi="Arial" w:cs="Arial"/>
                <w:spacing w:val="-1"/>
              </w:rPr>
              <w:t>i</w:t>
            </w:r>
            <w:r>
              <w:rPr>
                <w:rFonts w:ascii="Arial" w:hAnsi="Arial" w:cs="Arial"/>
                <w:spacing w:val="1"/>
              </w:rPr>
              <w:t>n</w:t>
            </w:r>
            <w:r>
              <w:rPr>
                <w:rFonts w:ascii="Arial" w:hAnsi="Arial" w:cs="Arial"/>
              </w:rPr>
              <w:t>g</w:t>
            </w:r>
            <w:r>
              <w:rPr>
                <w:rFonts w:ascii="Arial" w:hAnsi="Arial" w:cs="Arial"/>
                <w:spacing w:val="-9"/>
              </w:rPr>
              <w:t xml:space="preserve"> </w:t>
            </w:r>
            <w:r>
              <w:rPr>
                <w:rFonts w:ascii="Arial" w:hAnsi="Arial" w:cs="Arial"/>
                <w:spacing w:val="1"/>
              </w:rPr>
              <w:t>a</w:t>
            </w:r>
            <w:r>
              <w:rPr>
                <w:rFonts w:ascii="Arial" w:hAnsi="Arial" w:cs="Arial"/>
              </w:rPr>
              <w:t>t</w:t>
            </w:r>
            <w:r>
              <w:rPr>
                <w:rFonts w:ascii="Arial" w:hAnsi="Arial" w:cs="Arial"/>
                <w:w w:val="99"/>
              </w:rPr>
              <w:t xml:space="preserve"> </w:t>
            </w:r>
            <w:r>
              <w:rPr>
                <w:rFonts w:ascii="Arial" w:hAnsi="Arial" w:cs="Arial"/>
              </w:rPr>
              <w:t>P</w:t>
            </w:r>
            <w:r>
              <w:rPr>
                <w:rFonts w:ascii="Arial" w:hAnsi="Arial" w:cs="Arial"/>
                <w:spacing w:val="-1"/>
              </w:rPr>
              <w:t>ri</w:t>
            </w:r>
            <w:r>
              <w:rPr>
                <w:rFonts w:ascii="Arial" w:hAnsi="Arial" w:cs="Arial"/>
                <w:spacing w:val="1"/>
              </w:rPr>
              <w:t>o</w:t>
            </w:r>
            <w:r>
              <w:rPr>
                <w:rFonts w:ascii="Arial" w:hAnsi="Arial" w:cs="Arial"/>
                <w:spacing w:val="-1"/>
              </w:rPr>
              <w:t>ri</w:t>
            </w:r>
            <w:r>
              <w:rPr>
                <w:rFonts w:ascii="Arial" w:hAnsi="Arial" w:cs="Arial"/>
              </w:rPr>
              <w:t>ty</w:t>
            </w:r>
            <w:r>
              <w:rPr>
                <w:rFonts w:ascii="Arial" w:hAnsi="Arial" w:cs="Arial"/>
                <w:spacing w:val="-8"/>
              </w:rPr>
              <w:t xml:space="preserve"> </w:t>
            </w:r>
            <w:r>
              <w:rPr>
                <w:rFonts w:ascii="Arial" w:hAnsi="Arial" w:cs="Arial"/>
                <w:spacing w:val="3"/>
              </w:rPr>
              <w:t>A</w:t>
            </w:r>
            <w:r>
              <w:rPr>
                <w:rFonts w:ascii="Arial" w:hAnsi="Arial" w:cs="Arial"/>
                <w:spacing w:val="-3"/>
              </w:rPr>
              <w:t>x</w:t>
            </w:r>
            <w:r>
              <w:rPr>
                <w:rFonts w:ascii="Arial" w:hAnsi="Arial" w:cs="Arial"/>
                <w:spacing w:val="-1"/>
              </w:rPr>
              <w:t>i</w:t>
            </w:r>
            <w:r>
              <w:rPr>
                <w:rFonts w:ascii="Arial" w:hAnsi="Arial" w:cs="Arial"/>
              </w:rPr>
              <w:t>s</w:t>
            </w:r>
            <w:r>
              <w:rPr>
                <w:rFonts w:ascii="Arial" w:hAnsi="Arial" w:cs="Arial"/>
                <w:spacing w:val="-7"/>
              </w:rPr>
              <w:t xml:space="preserve"> </w:t>
            </w:r>
            <w:r>
              <w:rPr>
                <w:rFonts w:ascii="Arial" w:hAnsi="Arial" w:cs="Arial"/>
                <w:spacing w:val="-1"/>
              </w:rPr>
              <w:t>l</w:t>
            </w:r>
            <w:r>
              <w:rPr>
                <w:rFonts w:ascii="Arial" w:hAnsi="Arial" w:cs="Arial"/>
                <w:spacing w:val="3"/>
              </w:rPr>
              <w:t>e</w:t>
            </w:r>
            <w:r>
              <w:rPr>
                <w:rFonts w:ascii="Arial" w:hAnsi="Arial" w:cs="Arial"/>
                <w:spacing w:val="-3"/>
              </w:rPr>
              <w:t>v</w:t>
            </w:r>
            <w:r>
              <w:rPr>
                <w:rFonts w:ascii="Arial" w:hAnsi="Arial" w:cs="Arial"/>
                <w:spacing w:val="1"/>
              </w:rPr>
              <w:t>e</w:t>
            </w:r>
            <w:r>
              <w:rPr>
                <w:rFonts w:ascii="Arial" w:hAnsi="Arial" w:cs="Arial"/>
              </w:rPr>
              <w:t>l</w:t>
            </w:r>
            <w:r>
              <w:rPr>
                <w:rFonts w:ascii="Arial" w:hAnsi="Arial" w:cs="Arial"/>
                <w:spacing w:val="-6"/>
              </w:rPr>
              <w:t xml:space="preserve"> </w:t>
            </w:r>
            <w:r>
              <w:rPr>
                <w:rFonts w:ascii="Arial" w:hAnsi="Arial" w:cs="Arial"/>
                <w:spacing w:val="1"/>
              </w:rPr>
              <w:t>u</w:t>
            </w:r>
            <w:r>
              <w:rPr>
                <w:rFonts w:ascii="Arial" w:hAnsi="Arial" w:cs="Arial"/>
              </w:rPr>
              <w:t>t</w:t>
            </w:r>
            <w:r>
              <w:rPr>
                <w:rFonts w:ascii="Arial" w:hAnsi="Arial" w:cs="Arial"/>
                <w:spacing w:val="-1"/>
              </w:rPr>
              <w:t>ili</w:t>
            </w:r>
            <w:r>
              <w:rPr>
                <w:rFonts w:ascii="Arial" w:hAnsi="Arial" w:cs="Arial"/>
              </w:rPr>
              <w:t>s</w:t>
            </w:r>
            <w:r>
              <w:rPr>
                <w:rFonts w:ascii="Arial" w:hAnsi="Arial" w:cs="Arial"/>
                <w:spacing w:val="-1"/>
              </w:rPr>
              <w:t>i</w:t>
            </w:r>
            <w:r>
              <w:rPr>
                <w:rFonts w:ascii="Arial" w:hAnsi="Arial" w:cs="Arial"/>
                <w:spacing w:val="1"/>
              </w:rPr>
              <w:t>n</w:t>
            </w:r>
            <w:r>
              <w:rPr>
                <w:rFonts w:ascii="Arial" w:hAnsi="Arial" w:cs="Arial"/>
              </w:rPr>
              <w:t>g</w:t>
            </w:r>
            <w:r>
              <w:rPr>
                <w:rFonts w:ascii="Arial" w:hAnsi="Arial" w:cs="Arial"/>
                <w:spacing w:val="-7"/>
              </w:rPr>
              <w:t xml:space="preserve"> </w:t>
            </w:r>
            <w:r>
              <w:rPr>
                <w:rFonts w:ascii="Arial" w:hAnsi="Arial" w:cs="Arial"/>
              </w:rPr>
              <w:t>s</w:t>
            </w:r>
            <w:r>
              <w:rPr>
                <w:rFonts w:ascii="Arial" w:hAnsi="Arial" w:cs="Arial"/>
                <w:spacing w:val="1"/>
              </w:rPr>
              <w:t>ou</w:t>
            </w:r>
            <w:r>
              <w:rPr>
                <w:rFonts w:ascii="Arial" w:hAnsi="Arial" w:cs="Arial"/>
                <w:spacing w:val="-1"/>
              </w:rPr>
              <w:t>r</w:t>
            </w:r>
            <w:r>
              <w:rPr>
                <w:rFonts w:ascii="Arial" w:hAnsi="Arial" w:cs="Arial"/>
              </w:rPr>
              <w:t>c</w:t>
            </w:r>
            <w:r>
              <w:rPr>
                <w:rFonts w:ascii="Arial" w:hAnsi="Arial" w:cs="Arial"/>
                <w:spacing w:val="1"/>
              </w:rPr>
              <w:t>e</w:t>
            </w:r>
            <w:r>
              <w:rPr>
                <w:rFonts w:ascii="Arial" w:hAnsi="Arial" w:cs="Arial"/>
              </w:rPr>
              <w:t>s</w:t>
            </w:r>
            <w:r>
              <w:rPr>
                <w:rFonts w:ascii="Arial" w:hAnsi="Arial" w:cs="Arial"/>
                <w:spacing w:val="-6"/>
              </w:rPr>
              <w:t xml:space="preserve"> </w:t>
            </w:r>
            <w:r>
              <w:rPr>
                <w:rFonts w:ascii="Arial" w:hAnsi="Arial" w:cs="Arial"/>
                <w:spacing w:val="-2"/>
              </w:rPr>
              <w:t>o</w:t>
            </w:r>
            <w:r>
              <w:rPr>
                <w:rFonts w:ascii="Arial" w:hAnsi="Arial" w:cs="Arial"/>
              </w:rPr>
              <w:t>f</w:t>
            </w:r>
            <w:r>
              <w:rPr>
                <w:rFonts w:ascii="Arial" w:hAnsi="Arial" w:cs="Arial"/>
                <w:spacing w:val="-5"/>
              </w:rPr>
              <w:t xml:space="preserve"> </w:t>
            </w:r>
            <w:r>
              <w:rPr>
                <w:rFonts w:ascii="Arial" w:hAnsi="Arial" w:cs="Arial"/>
                <w:spacing w:val="-2"/>
              </w:rPr>
              <w:t>p</w:t>
            </w:r>
            <w:r>
              <w:rPr>
                <w:rFonts w:ascii="Arial" w:hAnsi="Arial" w:cs="Arial"/>
                <w:spacing w:val="1"/>
              </w:rPr>
              <w:t>ub</w:t>
            </w:r>
            <w:r>
              <w:rPr>
                <w:rFonts w:ascii="Arial" w:hAnsi="Arial" w:cs="Arial"/>
                <w:spacing w:val="-1"/>
              </w:rPr>
              <w:t>li</w:t>
            </w:r>
            <w:r>
              <w:rPr>
                <w:rFonts w:ascii="Arial" w:hAnsi="Arial" w:cs="Arial"/>
              </w:rPr>
              <w:t>c</w:t>
            </w:r>
            <w:r>
              <w:rPr>
                <w:rFonts w:ascii="Arial" w:hAnsi="Arial" w:cs="Arial"/>
                <w:spacing w:val="-8"/>
              </w:rPr>
              <w:t xml:space="preserve"> </w:t>
            </w:r>
            <w:r>
              <w:rPr>
                <w:rFonts w:ascii="Arial" w:hAnsi="Arial" w:cs="Arial"/>
                <w:spacing w:val="2"/>
              </w:rPr>
              <w:t>f</w:t>
            </w:r>
            <w:r>
              <w:rPr>
                <w:rFonts w:ascii="Arial" w:hAnsi="Arial" w:cs="Arial"/>
                <w:spacing w:val="-2"/>
              </w:rPr>
              <w:t>u</w:t>
            </w:r>
            <w:r>
              <w:rPr>
                <w:rFonts w:ascii="Arial" w:hAnsi="Arial" w:cs="Arial"/>
                <w:spacing w:val="1"/>
              </w:rPr>
              <w:t>nd</w:t>
            </w:r>
            <w:r>
              <w:rPr>
                <w:rFonts w:ascii="Arial" w:hAnsi="Arial" w:cs="Arial"/>
                <w:spacing w:val="-1"/>
              </w:rPr>
              <w:t>i</w:t>
            </w:r>
            <w:r>
              <w:rPr>
                <w:rFonts w:ascii="Arial" w:hAnsi="Arial" w:cs="Arial"/>
                <w:spacing w:val="1"/>
              </w:rPr>
              <w:t>n</w:t>
            </w:r>
            <w:r>
              <w:rPr>
                <w:rFonts w:ascii="Arial" w:hAnsi="Arial" w:cs="Arial"/>
              </w:rPr>
              <w:t>g</w:t>
            </w:r>
            <w:r>
              <w:rPr>
                <w:rFonts w:ascii="Arial" w:hAnsi="Arial" w:cs="Arial"/>
                <w:spacing w:val="-7"/>
              </w:rPr>
              <w:t xml:space="preserve"> </w:t>
            </w:r>
            <w:r>
              <w:rPr>
                <w:rFonts w:ascii="Arial" w:hAnsi="Arial" w:cs="Arial"/>
                <w:spacing w:val="1"/>
              </w:rPr>
              <w:t>a</w:t>
            </w:r>
            <w:r>
              <w:rPr>
                <w:rFonts w:ascii="Arial" w:hAnsi="Arial" w:cs="Arial"/>
              </w:rPr>
              <w:t>s</w:t>
            </w:r>
            <w:r>
              <w:rPr>
                <w:rFonts w:ascii="Arial" w:hAnsi="Arial" w:cs="Arial"/>
                <w:spacing w:val="-8"/>
              </w:rPr>
              <w:t xml:space="preserve"> </w:t>
            </w:r>
            <w:r>
              <w:rPr>
                <w:rFonts w:ascii="Arial" w:hAnsi="Arial" w:cs="Arial"/>
                <w:spacing w:val="1"/>
              </w:rPr>
              <w:t>ma</w:t>
            </w:r>
            <w:r>
              <w:rPr>
                <w:rFonts w:ascii="Arial" w:hAnsi="Arial" w:cs="Arial"/>
              </w:rPr>
              <w:t>t</w:t>
            </w:r>
            <w:r>
              <w:rPr>
                <w:rFonts w:ascii="Arial" w:hAnsi="Arial" w:cs="Arial"/>
                <w:spacing w:val="-3"/>
              </w:rPr>
              <w:t>c</w:t>
            </w:r>
            <w:r>
              <w:rPr>
                <w:rFonts w:ascii="Arial" w:hAnsi="Arial" w:cs="Arial"/>
              </w:rPr>
              <w:t>h</w:t>
            </w:r>
            <w:r>
              <w:rPr>
                <w:rFonts w:ascii="Arial" w:hAnsi="Arial" w:cs="Arial"/>
                <w:spacing w:val="-8"/>
              </w:rPr>
              <w:t xml:space="preserve"> </w:t>
            </w:r>
            <w:r>
              <w:rPr>
                <w:rFonts w:ascii="Arial" w:hAnsi="Arial" w:cs="Arial"/>
              </w:rPr>
              <w:t>f</w:t>
            </w:r>
            <w:r>
              <w:rPr>
                <w:rFonts w:ascii="Arial" w:hAnsi="Arial" w:cs="Arial"/>
                <w:spacing w:val="1"/>
              </w:rPr>
              <w:t>o</w:t>
            </w:r>
            <w:r>
              <w:rPr>
                <w:rFonts w:ascii="Arial" w:hAnsi="Arial" w:cs="Arial"/>
              </w:rPr>
              <w:t>r</w:t>
            </w:r>
            <w:r>
              <w:rPr>
                <w:rFonts w:ascii="Arial" w:hAnsi="Arial" w:cs="Arial"/>
                <w:spacing w:val="-7"/>
              </w:rPr>
              <w:t xml:space="preserve"> </w:t>
            </w:r>
            <w:r>
              <w:rPr>
                <w:rFonts w:ascii="Arial" w:hAnsi="Arial" w:cs="Arial"/>
              </w:rPr>
              <w:t>E</w:t>
            </w:r>
            <w:r>
              <w:rPr>
                <w:rFonts w:ascii="Arial" w:hAnsi="Arial" w:cs="Arial"/>
                <w:spacing w:val="-2"/>
              </w:rPr>
              <w:t>S</w:t>
            </w:r>
            <w:r>
              <w:rPr>
                <w:rFonts w:ascii="Arial" w:hAnsi="Arial" w:cs="Arial"/>
              </w:rPr>
              <w:t>F</w:t>
            </w:r>
            <w:r>
              <w:rPr>
                <w:rFonts w:ascii="Arial" w:hAnsi="Arial" w:cs="Arial"/>
                <w:spacing w:val="-6"/>
              </w:rPr>
              <w:t xml:space="preserve"> </w:t>
            </w:r>
            <w:r>
              <w:rPr>
                <w:rFonts w:ascii="Arial" w:hAnsi="Arial" w:cs="Arial"/>
              </w:rPr>
              <w:t>f</w:t>
            </w:r>
            <w:r>
              <w:rPr>
                <w:rFonts w:ascii="Arial" w:hAnsi="Arial" w:cs="Arial"/>
                <w:spacing w:val="1"/>
              </w:rPr>
              <w:t>un</w:t>
            </w:r>
            <w:r>
              <w:rPr>
                <w:rFonts w:ascii="Arial" w:hAnsi="Arial" w:cs="Arial"/>
                <w:spacing w:val="-2"/>
              </w:rPr>
              <w:t>d</w:t>
            </w:r>
            <w:r>
              <w:rPr>
                <w:rFonts w:ascii="Arial" w:hAnsi="Arial" w:cs="Arial"/>
                <w:spacing w:val="1"/>
              </w:rPr>
              <w:t>e</w:t>
            </w:r>
            <w:r>
              <w:rPr>
                <w:rFonts w:ascii="Arial" w:hAnsi="Arial" w:cs="Arial"/>
              </w:rPr>
              <w:t>d</w:t>
            </w:r>
            <w:r>
              <w:rPr>
                <w:rFonts w:ascii="Arial" w:hAnsi="Arial" w:cs="Arial"/>
                <w:w w:val="99"/>
              </w:rPr>
              <w:t xml:space="preserve"> </w:t>
            </w:r>
            <w:r>
              <w:rPr>
                <w:rFonts w:ascii="Arial" w:hAnsi="Arial" w:cs="Arial"/>
                <w:spacing w:val="1"/>
              </w:rPr>
              <w:t>a</w:t>
            </w:r>
            <w:r>
              <w:rPr>
                <w:rFonts w:ascii="Arial" w:hAnsi="Arial" w:cs="Arial"/>
              </w:rPr>
              <w:t>ct</w:t>
            </w:r>
            <w:r>
              <w:rPr>
                <w:rFonts w:ascii="Arial" w:hAnsi="Arial" w:cs="Arial"/>
                <w:spacing w:val="-1"/>
              </w:rPr>
              <w:t>i</w:t>
            </w:r>
            <w:r>
              <w:rPr>
                <w:rFonts w:ascii="Arial" w:hAnsi="Arial" w:cs="Arial"/>
                <w:spacing w:val="-3"/>
              </w:rPr>
              <w:t>v</w:t>
            </w:r>
            <w:r>
              <w:rPr>
                <w:rFonts w:ascii="Arial" w:hAnsi="Arial" w:cs="Arial"/>
                <w:spacing w:val="-1"/>
              </w:rPr>
              <w:t>i</w:t>
            </w:r>
            <w:r>
              <w:rPr>
                <w:rFonts w:ascii="Arial" w:hAnsi="Arial" w:cs="Arial"/>
                <w:spacing w:val="2"/>
              </w:rPr>
              <w:t>t</w:t>
            </w:r>
            <w:r>
              <w:rPr>
                <w:rFonts w:ascii="Arial" w:hAnsi="Arial" w:cs="Arial"/>
                <w:spacing w:val="-3"/>
              </w:rPr>
              <w:t>y</w:t>
            </w:r>
            <w:r>
              <w:rPr>
                <w:rFonts w:ascii="Arial" w:hAnsi="Arial" w:cs="Arial"/>
              </w:rPr>
              <w:t>.</w:t>
            </w:r>
          </w:p>
          <w:p w14:paraId="55E1DA62" w14:textId="77777777" w:rsidR="00197F79" w:rsidRDefault="00197F79" w:rsidP="00197F79">
            <w:pPr>
              <w:pStyle w:val="TableParagraph"/>
              <w:kinsoku w:val="0"/>
              <w:overflowPunct w:val="0"/>
              <w:spacing w:before="16" w:line="260" w:lineRule="exact"/>
              <w:rPr>
                <w:sz w:val="26"/>
                <w:szCs w:val="26"/>
              </w:rPr>
            </w:pPr>
          </w:p>
          <w:p w14:paraId="55E1DA63" w14:textId="77777777" w:rsidR="00197F79" w:rsidRDefault="00197F79" w:rsidP="00197F79">
            <w:pPr>
              <w:pStyle w:val="TableParagraph"/>
              <w:kinsoku w:val="0"/>
              <w:overflowPunct w:val="0"/>
              <w:rPr>
                <w:rFonts w:ascii="Arial" w:hAnsi="Arial" w:cs="Arial"/>
              </w:rPr>
            </w:pPr>
            <w:r>
              <w:rPr>
                <w:rFonts w:ascii="Arial" w:hAnsi="Arial" w:cs="Arial"/>
                <w:spacing w:val="2"/>
              </w:rPr>
              <w:t>T</w:t>
            </w:r>
            <w:r>
              <w:rPr>
                <w:rFonts w:ascii="Arial" w:hAnsi="Arial" w:cs="Arial"/>
                <w:spacing w:val="1"/>
              </w:rPr>
              <w:t>h</w:t>
            </w:r>
            <w:r>
              <w:rPr>
                <w:rFonts w:ascii="Arial" w:hAnsi="Arial" w:cs="Arial"/>
                <w:spacing w:val="-1"/>
              </w:rPr>
              <w:t>i</w:t>
            </w:r>
            <w:r>
              <w:rPr>
                <w:rFonts w:ascii="Arial" w:hAnsi="Arial" w:cs="Arial"/>
              </w:rPr>
              <w:t>s</w:t>
            </w:r>
            <w:r>
              <w:rPr>
                <w:rFonts w:ascii="Arial" w:hAnsi="Arial" w:cs="Arial"/>
                <w:spacing w:val="-7"/>
              </w:rPr>
              <w:t xml:space="preserve"> </w:t>
            </w:r>
            <w:r>
              <w:rPr>
                <w:rFonts w:ascii="Arial" w:hAnsi="Arial" w:cs="Arial"/>
                <w:spacing w:val="-2"/>
              </w:rPr>
              <w:t>I</w:t>
            </w:r>
            <w:r>
              <w:rPr>
                <w:rFonts w:ascii="Arial" w:hAnsi="Arial" w:cs="Arial"/>
                <w:spacing w:val="1"/>
              </w:rPr>
              <w:t>n</w:t>
            </w:r>
            <w:r>
              <w:rPr>
                <w:rFonts w:ascii="Arial" w:hAnsi="Arial" w:cs="Arial"/>
                <w:spacing w:val="-3"/>
              </w:rPr>
              <w:t>v</w:t>
            </w:r>
            <w:r>
              <w:rPr>
                <w:rFonts w:ascii="Arial" w:hAnsi="Arial" w:cs="Arial"/>
                <w:spacing w:val="-1"/>
              </w:rPr>
              <w:t>i</w:t>
            </w:r>
            <w:r>
              <w:rPr>
                <w:rFonts w:ascii="Arial" w:hAnsi="Arial" w:cs="Arial"/>
              </w:rPr>
              <w:t>t</w:t>
            </w:r>
            <w:r>
              <w:rPr>
                <w:rFonts w:ascii="Arial" w:hAnsi="Arial" w:cs="Arial"/>
                <w:spacing w:val="1"/>
              </w:rPr>
              <w:t>a</w:t>
            </w:r>
            <w:r>
              <w:rPr>
                <w:rFonts w:ascii="Arial" w:hAnsi="Arial" w:cs="Arial"/>
              </w:rPr>
              <w:t>t</w:t>
            </w:r>
            <w:r>
              <w:rPr>
                <w:rFonts w:ascii="Arial" w:hAnsi="Arial" w:cs="Arial"/>
                <w:spacing w:val="-1"/>
              </w:rPr>
              <w:t>i</w:t>
            </w:r>
            <w:r>
              <w:rPr>
                <w:rFonts w:ascii="Arial" w:hAnsi="Arial" w:cs="Arial"/>
                <w:spacing w:val="1"/>
              </w:rPr>
              <w:t>o</w:t>
            </w:r>
            <w:r>
              <w:rPr>
                <w:rFonts w:ascii="Arial" w:hAnsi="Arial" w:cs="Arial"/>
              </w:rPr>
              <w:t>n</w:t>
            </w:r>
            <w:r>
              <w:rPr>
                <w:rFonts w:ascii="Arial" w:hAnsi="Arial" w:cs="Arial"/>
                <w:spacing w:val="-6"/>
              </w:rPr>
              <w:t xml:space="preserve"> </w:t>
            </w:r>
            <w:r>
              <w:rPr>
                <w:rFonts w:ascii="Arial" w:hAnsi="Arial" w:cs="Arial"/>
                <w:spacing w:val="-2"/>
              </w:rPr>
              <w:t>t</w:t>
            </w:r>
            <w:r>
              <w:rPr>
                <w:rFonts w:ascii="Arial" w:hAnsi="Arial" w:cs="Arial"/>
              </w:rPr>
              <w:t>o</w:t>
            </w:r>
            <w:r>
              <w:rPr>
                <w:rFonts w:ascii="Arial" w:hAnsi="Arial" w:cs="Arial"/>
                <w:spacing w:val="-8"/>
              </w:rPr>
              <w:t xml:space="preserve"> </w:t>
            </w:r>
            <w:r>
              <w:rPr>
                <w:rFonts w:ascii="Arial" w:hAnsi="Arial" w:cs="Arial"/>
                <w:spacing w:val="2"/>
              </w:rPr>
              <w:t>T</w:t>
            </w:r>
            <w:r>
              <w:rPr>
                <w:rFonts w:ascii="Arial" w:hAnsi="Arial" w:cs="Arial"/>
                <w:spacing w:val="-2"/>
              </w:rPr>
              <w:t>e</w:t>
            </w:r>
            <w:r>
              <w:rPr>
                <w:rFonts w:ascii="Arial" w:hAnsi="Arial" w:cs="Arial"/>
                <w:spacing w:val="1"/>
              </w:rPr>
              <w:t>n</w:t>
            </w:r>
            <w:r>
              <w:rPr>
                <w:rFonts w:ascii="Arial" w:hAnsi="Arial" w:cs="Arial"/>
                <w:spacing w:val="-2"/>
              </w:rPr>
              <w:t>d</w:t>
            </w:r>
            <w:r>
              <w:rPr>
                <w:rFonts w:ascii="Arial" w:hAnsi="Arial" w:cs="Arial"/>
                <w:spacing w:val="1"/>
              </w:rPr>
              <w:t>e</w:t>
            </w:r>
            <w:r>
              <w:rPr>
                <w:rFonts w:ascii="Arial" w:hAnsi="Arial" w:cs="Arial"/>
              </w:rPr>
              <w:t>r</w:t>
            </w:r>
            <w:r>
              <w:rPr>
                <w:rFonts w:ascii="Arial" w:hAnsi="Arial" w:cs="Arial"/>
                <w:spacing w:val="-7"/>
              </w:rPr>
              <w:t xml:space="preserve"> </w:t>
            </w:r>
            <w:r>
              <w:rPr>
                <w:rFonts w:ascii="Arial" w:hAnsi="Arial" w:cs="Arial"/>
                <w:spacing w:val="-1"/>
              </w:rPr>
              <w:t>(</w:t>
            </w:r>
            <w:r>
              <w:rPr>
                <w:rFonts w:ascii="Arial" w:hAnsi="Arial" w:cs="Arial"/>
              </w:rPr>
              <w:t>I</w:t>
            </w:r>
            <w:r>
              <w:rPr>
                <w:rFonts w:ascii="Arial" w:hAnsi="Arial" w:cs="Arial"/>
                <w:spacing w:val="-1"/>
              </w:rPr>
              <w:t>T</w:t>
            </w:r>
            <w:r>
              <w:rPr>
                <w:rFonts w:ascii="Arial" w:hAnsi="Arial" w:cs="Arial"/>
                <w:spacing w:val="2"/>
              </w:rPr>
              <w:t>T</w:t>
            </w:r>
            <w:r>
              <w:rPr>
                <w:rFonts w:ascii="Arial" w:hAnsi="Arial" w:cs="Arial"/>
              </w:rPr>
              <w:t>)</w:t>
            </w:r>
            <w:r>
              <w:rPr>
                <w:rFonts w:ascii="Arial" w:hAnsi="Arial" w:cs="Arial"/>
                <w:spacing w:val="-8"/>
              </w:rPr>
              <w:t xml:space="preserve"> </w:t>
            </w:r>
            <w:r>
              <w:rPr>
                <w:rFonts w:ascii="Arial" w:hAnsi="Arial" w:cs="Arial"/>
              </w:rPr>
              <w:t>s</w:t>
            </w:r>
            <w:r>
              <w:rPr>
                <w:rFonts w:ascii="Arial" w:hAnsi="Arial" w:cs="Arial"/>
                <w:spacing w:val="-2"/>
              </w:rPr>
              <w:t>u</w:t>
            </w:r>
            <w:r>
              <w:rPr>
                <w:rFonts w:ascii="Arial" w:hAnsi="Arial" w:cs="Arial"/>
                <w:spacing w:val="1"/>
              </w:rPr>
              <w:t>ppo</w:t>
            </w:r>
            <w:r>
              <w:rPr>
                <w:rFonts w:ascii="Arial" w:hAnsi="Arial" w:cs="Arial"/>
                <w:spacing w:val="-1"/>
              </w:rPr>
              <w:t>r</w:t>
            </w:r>
            <w:r>
              <w:rPr>
                <w:rFonts w:ascii="Arial" w:hAnsi="Arial" w:cs="Arial"/>
              </w:rPr>
              <w:t>ts</w:t>
            </w:r>
            <w:r>
              <w:rPr>
                <w:rFonts w:ascii="Arial" w:hAnsi="Arial" w:cs="Arial"/>
                <w:spacing w:val="-9"/>
              </w:rPr>
              <w:t xml:space="preserve"> </w:t>
            </w:r>
            <w:r>
              <w:rPr>
                <w:rFonts w:ascii="Arial" w:hAnsi="Arial" w:cs="Arial"/>
              </w:rPr>
              <w:t>ESF</w:t>
            </w:r>
            <w:r>
              <w:rPr>
                <w:rFonts w:ascii="Arial" w:hAnsi="Arial" w:cs="Arial"/>
                <w:spacing w:val="-9"/>
              </w:rPr>
              <w:t xml:space="preserve"> </w:t>
            </w:r>
            <w:r>
              <w:rPr>
                <w:rFonts w:ascii="Arial" w:hAnsi="Arial" w:cs="Arial"/>
                <w:spacing w:val="-2"/>
              </w:rPr>
              <w:t>I</w:t>
            </w:r>
            <w:r>
              <w:rPr>
                <w:rFonts w:ascii="Arial" w:hAnsi="Arial" w:cs="Arial"/>
                <w:spacing w:val="1"/>
              </w:rPr>
              <w:t>n</w:t>
            </w:r>
            <w:r>
              <w:rPr>
                <w:rFonts w:ascii="Arial" w:hAnsi="Arial" w:cs="Arial"/>
                <w:spacing w:val="-3"/>
              </w:rPr>
              <w:t>v</w:t>
            </w:r>
            <w:r>
              <w:rPr>
                <w:rFonts w:ascii="Arial" w:hAnsi="Arial" w:cs="Arial"/>
                <w:spacing w:val="1"/>
              </w:rPr>
              <w:t>e</w:t>
            </w:r>
            <w:r>
              <w:rPr>
                <w:rFonts w:ascii="Arial" w:hAnsi="Arial" w:cs="Arial"/>
              </w:rPr>
              <w:t>st</w:t>
            </w:r>
            <w:r>
              <w:rPr>
                <w:rFonts w:ascii="Arial" w:hAnsi="Arial" w:cs="Arial"/>
                <w:spacing w:val="1"/>
              </w:rPr>
              <w:t>me</w:t>
            </w:r>
            <w:r>
              <w:rPr>
                <w:rFonts w:ascii="Arial" w:hAnsi="Arial" w:cs="Arial"/>
                <w:spacing w:val="-2"/>
              </w:rPr>
              <w:t>n</w:t>
            </w:r>
            <w:r>
              <w:rPr>
                <w:rFonts w:ascii="Arial" w:hAnsi="Arial" w:cs="Arial"/>
              </w:rPr>
              <w:t>t</w:t>
            </w:r>
            <w:r>
              <w:rPr>
                <w:rFonts w:ascii="Arial" w:hAnsi="Arial" w:cs="Arial"/>
                <w:spacing w:val="-6"/>
              </w:rPr>
              <w:t xml:space="preserve"> </w:t>
            </w:r>
            <w:r>
              <w:rPr>
                <w:rFonts w:ascii="Arial" w:hAnsi="Arial" w:cs="Arial"/>
              </w:rPr>
              <w:t>P</w:t>
            </w:r>
            <w:r>
              <w:rPr>
                <w:rFonts w:ascii="Arial" w:hAnsi="Arial" w:cs="Arial"/>
                <w:spacing w:val="-1"/>
              </w:rPr>
              <w:t>ri</w:t>
            </w:r>
            <w:r>
              <w:rPr>
                <w:rFonts w:ascii="Arial" w:hAnsi="Arial" w:cs="Arial"/>
                <w:spacing w:val="1"/>
              </w:rPr>
              <w:t>o</w:t>
            </w:r>
            <w:r>
              <w:rPr>
                <w:rFonts w:ascii="Arial" w:hAnsi="Arial" w:cs="Arial"/>
                <w:spacing w:val="-1"/>
              </w:rPr>
              <w:t>ri</w:t>
            </w:r>
            <w:r>
              <w:rPr>
                <w:rFonts w:ascii="Arial" w:hAnsi="Arial" w:cs="Arial"/>
              </w:rPr>
              <w:t>ty</w:t>
            </w:r>
            <w:r>
              <w:rPr>
                <w:rFonts w:ascii="Arial" w:hAnsi="Arial" w:cs="Arial"/>
                <w:spacing w:val="-9"/>
              </w:rPr>
              <w:t xml:space="preserve"> </w:t>
            </w:r>
            <w:r>
              <w:rPr>
                <w:rFonts w:ascii="Arial" w:hAnsi="Arial" w:cs="Arial"/>
                <w:spacing w:val="1"/>
              </w:rPr>
              <w:t>1</w:t>
            </w:r>
            <w:r>
              <w:rPr>
                <w:rFonts w:ascii="Arial" w:hAnsi="Arial" w:cs="Arial"/>
              </w:rPr>
              <w:t>.2</w:t>
            </w:r>
            <w:r>
              <w:rPr>
                <w:rFonts w:ascii="Arial" w:hAnsi="Arial" w:cs="Arial"/>
                <w:spacing w:val="-7"/>
              </w:rPr>
              <w:t xml:space="preserve"> </w:t>
            </w:r>
            <w:r>
              <w:rPr>
                <w:rFonts w:ascii="Arial" w:hAnsi="Arial" w:cs="Arial"/>
                <w:spacing w:val="-3"/>
              </w:rPr>
              <w:t>w</w:t>
            </w:r>
            <w:r>
              <w:rPr>
                <w:rFonts w:ascii="Arial" w:hAnsi="Arial" w:cs="Arial"/>
                <w:spacing w:val="1"/>
              </w:rPr>
              <w:t>he</w:t>
            </w:r>
            <w:r>
              <w:rPr>
                <w:rFonts w:ascii="Arial" w:hAnsi="Arial" w:cs="Arial"/>
                <w:spacing w:val="-1"/>
              </w:rPr>
              <w:t>r</w:t>
            </w:r>
            <w:r>
              <w:rPr>
                <w:rFonts w:ascii="Arial" w:hAnsi="Arial" w:cs="Arial"/>
              </w:rPr>
              <w:t>e</w:t>
            </w:r>
            <w:r>
              <w:rPr>
                <w:rFonts w:ascii="Arial" w:hAnsi="Arial" w:cs="Arial"/>
                <w:spacing w:val="-6"/>
              </w:rPr>
              <w:t xml:space="preserve"> </w:t>
            </w:r>
            <w:r>
              <w:rPr>
                <w:rFonts w:ascii="Arial" w:hAnsi="Arial" w:cs="Arial"/>
              </w:rPr>
              <w:t>t</w:t>
            </w:r>
            <w:r>
              <w:rPr>
                <w:rFonts w:ascii="Arial" w:hAnsi="Arial" w:cs="Arial"/>
                <w:spacing w:val="1"/>
              </w:rPr>
              <w:t>h</w:t>
            </w:r>
            <w:r>
              <w:rPr>
                <w:rFonts w:ascii="Arial" w:hAnsi="Arial" w:cs="Arial"/>
              </w:rPr>
              <w:t>e</w:t>
            </w:r>
            <w:r>
              <w:rPr>
                <w:rFonts w:ascii="Arial" w:hAnsi="Arial" w:cs="Arial"/>
                <w:spacing w:val="-6"/>
              </w:rPr>
              <w:t xml:space="preserve"> </w:t>
            </w:r>
            <w:r>
              <w:rPr>
                <w:rFonts w:ascii="Arial" w:hAnsi="Arial" w:cs="Arial"/>
                <w:spacing w:val="-2"/>
              </w:rPr>
              <w:t>n</w:t>
            </w:r>
            <w:r>
              <w:rPr>
                <w:rFonts w:ascii="Arial" w:hAnsi="Arial" w:cs="Arial"/>
                <w:spacing w:val="1"/>
              </w:rPr>
              <w:t>e</w:t>
            </w:r>
            <w:r>
              <w:rPr>
                <w:rFonts w:ascii="Arial" w:hAnsi="Arial" w:cs="Arial"/>
                <w:spacing w:val="-2"/>
              </w:rPr>
              <w:t>e</w:t>
            </w:r>
            <w:r>
              <w:rPr>
                <w:rFonts w:ascii="Arial" w:hAnsi="Arial" w:cs="Arial"/>
              </w:rPr>
              <w:t>d</w:t>
            </w:r>
            <w:r>
              <w:rPr>
                <w:rFonts w:ascii="Arial" w:hAnsi="Arial" w:cs="Arial"/>
                <w:w w:val="99"/>
              </w:rPr>
              <w:t xml:space="preserve"> </w:t>
            </w:r>
            <w:r>
              <w:rPr>
                <w:rFonts w:ascii="Arial" w:hAnsi="Arial" w:cs="Arial"/>
                <w:spacing w:val="1"/>
              </w:rPr>
              <w:t>ha</w:t>
            </w:r>
            <w:r>
              <w:rPr>
                <w:rFonts w:ascii="Arial" w:hAnsi="Arial" w:cs="Arial"/>
              </w:rPr>
              <w:t>s</w:t>
            </w:r>
            <w:r>
              <w:rPr>
                <w:rFonts w:ascii="Arial" w:hAnsi="Arial" w:cs="Arial"/>
                <w:spacing w:val="-7"/>
              </w:rPr>
              <w:t xml:space="preserve"> </w:t>
            </w:r>
            <w:r>
              <w:rPr>
                <w:rFonts w:ascii="Arial" w:hAnsi="Arial" w:cs="Arial"/>
                <w:spacing w:val="-2"/>
              </w:rPr>
              <w:t>b</w:t>
            </w:r>
            <w:r>
              <w:rPr>
                <w:rFonts w:ascii="Arial" w:hAnsi="Arial" w:cs="Arial"/>
                <w:spacing w:val="1"/>
              </w:rPr>
              <w:t>ee</w:t>
            </w:r>
            <w:r>
              <w:rPr>
                <w:rFonts w:ascii="Arial" w:hAnsi="Arial" w:cs="Arial"/>
              </w:rPr>
              <w:t>n</w:t>
            </w:r>
            <w:r>
              <w:rPr>
                <w:rFonts w:ascii="Arial" w:hAnsi="Arial" w:cs="Arial"/>
                <w:spacing w:val="-8"/>
              </w:rPr>
              <w:t xml:space="preserve"> </w:t>
            </w:r>
            <w:r>
              <w:rPr>
                <w:rFonts w:ascii="Arial" w:hAnsi="Arial" w:cs="Arial"/>
                <w:spacing w:val="-1"/>
              </w:rPr>
              <w:t>i</w:t>
            </w:r>
            <w:r>
              <w:rPr>
                <w:rFonts w:ascii="Arial" w:hAnsi="Arial" w:cs="Arial"/>
                <w:spacing w:val="1"/>
              </w:rPr>
              <w:t>d</w:t>
            </w:r>
            <w:r>
              <w:rPr>
                <w:rFonts w:ascii="Arial" w:hAnsi="Arial" w:cs="Arial"/>
                <w:spacing w:val="-2"/>
              </w:rPr>
              <w:t>e</w:t>
            </w:r>
            <w:r>
              <w:rPr>
                <w:rFonts w:ascii="Arial" w:hAnsi="Arial" w:cs="Arial"/>
                <w:spacing w:val="1"/>
              </w:rPr>
              <w:t>n</w:t>
            </w:r>
            <w:r>
              <w:rPr>
                <w:rFonts w:ascii="Arial" w:hAnsi="Arial" w:cs="Arial"/>
              </w:rPr>
              <w:t>t</w:t>
            </w:r>
            <w:r>
              <w:rPr>
                <w:rFonts w:ascii="Arial" w:hAnsi="Arial" w:cs="Arial"/>
                <w:spacing w:val="-3"/>
              </w:rPr>
              <w:t>i</w:t>
            </w:r>
            <w:r>
              <w:rPr>
                <w:rFonts w:ascii="Arial" w:hAnsi="Arial" w:cs="Arial"/>
                <w:spacing w:val="2"/>
              </w:rPr>
              <w:t>f</w:t>
            </w:r>
            <w:r>
              <w:rPr>
                <w:rFonts w:ascii="Arial" w:hAnsi="Arial" w:cs="Arial"/>
                <w:spacing w:val="-1"/>
              </w:rPr>
              <w:t>i</w:t>
            </w:r>
            <w:r>
              <w:rPr>
                <w:rFonts w:ascii="Arial" w:hAnsi="Arial" w:cs="Arial"/>
                <w:spacing w:val="1"/>
              </w:rPr>
              <w:t>e</w:t>
            </w:r>
            <w:r>
              <w:rPr>
                <w:rFonts w:ascii="Arial" w:hAnsi="Arial" w:cs="Arial"/>
              </w:rPr>
              <w:t>d</w:t>
            </w:r>
            <w:r>
              <w:rPr>
                <w:rFonts w:ascii="Arial" w:hAnsi="Arial" w:cs="Arial"/>
                <w:spacing w:val="-7"/>
              </w:rPr>
              <w:t xml:space="preserve"> </w:t>
            </w:r>
            <w:r>
              <w:rPr>
                <w:rFonts w:ascii="Arial" w:hAnsi="Arial" w:cs="Arial"/>
                <w:spacing w:val="1"/>
              </w:rPr>
              <w:t>b</w:t>
            </w:r>
            <w:r>
              <w:rPr>
                <w:rFonts w:ascii="Arial" w:hAnsi="Arial" w:cs="Arial"/>
                <w:spacing w:val="-2"/>
              </w:rPr>
              <w:t>ot</w:t>
            </w:r>
            <w:r>
              <w:rPr>
                <w:rFonts w:ascii="Arial" w:hAnsi="Arial" w:cs="Arial"/>
              </w:rPr>
              <w:t>h</w:t>
            </w:r>
            <w:r>
              <w:rPr>
                <w:rFonts w:ascii="Arial" w:hAnsi="Arial" w:cs="Arial"/>
                <w:spacing w:val="-6"/>
              </w:rPr>
              <w:t xml:space="preserve"> </w:t>
            </w:r>
            <w:r>
              <w:rPr>
                <w:rFonts w:ascii="Arial" w:hAnsi="Arial" w:cs="Arial"/>
                <w:spacing w:val="-1"/>
              </w:rPr>
              <w:t>i</w:t>
            </w:r>
            <w:r>
              <w:rPr>
                <w:rFonts w:ascii="Arial" w:hAnsi="Arial" w:cs="Arial"/>
              </w:rPr>
              <w:t>n</w:t>
            </w:r>
            <w:r>
              <w:rPr>
                <w:rFonts w:ascii="Arial" w:hAnsi="Arial" w:cs="Arial"/>
                <w:spacing w:val="-5"/>
              </w:rPr>
              <w:t xml:space="preserve"> </w:t>
            </w:r>
            <w:r>
              <w:rPr>
                <w:rFonts w:ascii="Arial" w:hAnsi="Arial" w:cs="Arial"/>
                <w:spacing w:val="-2"/>
              </w:rPr>
              <w:t>t</w:t>
            </w:r>
            <w:r>
              <w:rPr>
                <w:rFonts w:ascii="Arial" w:hAnsi="Arial" w:cs="Arial"/>
                <w:spacing w:val="1"/>
              </w:rPr>
              <w:t>h</w:t>
            </w:r>
            <w:r>
              <w:rPr>
                <w:rFonts w:ascii="Arial" w:hAnsi="Arial" w:cs="Arial"/>
              </w:rPr>
              <w:t>e</w:t>
            </w:r>
            <w:r>
              <w:rPr>
                <w:rFonts w:ascii="Arial" w:hAnsi="Arial" w:cs="Arial"/>
                <w:spacing w:val="-8"/>
              </w:rPr>
              <w:t xml:space="preserve"> </w:t>
            </w:r>
            <w:r>
              <w:rPr>
                <w:rFonts w:ascii="Arial" w:hAnsi="Arial" w:cs="Arial"/>
                <w:spacing w:val="1"/>
              </w:rPr>
              <w:t>L</w:t>
            </w:r>
            <w:r>
              <w:rPr>
                <w:rFonts w:ascii="Arial" w:hAnsi="Arial" w:cs="Arial"/>
              </w:rPr>
              <w:t>EP</w:t>
            </w:r>
            <w:r>
              <w:rPr>
                <w:rFonts w:ascii="Arial" w:hAnsi="Arial" w:cs="Arial"/>
                <w:spacing w:val="-8"/>
              </w:rPr>
              <w:t xml:space="preserve"> </w:t>
            </w:r>
            <w:r>
              <w:rPr>
                <w:rFonts w:ascii="Arial" w:hAnsi="Arial" w:cs="Arial"/>
                <w:spacing w:val="1"/>
              </w:rPr>
              <w:t>a</w:t>
            </w:r>
            <w:r>
              <w:rPr>
                <w:rFonts w:ascii="Arial" w:hAnsi="Arial" w:cs="Arial"/>
                <w:spacing w:val="-1"/>
              </w:rPr>
              <w:t>r</w:t>
            </w:r>
            <w:r>
              <w:rPr>
                <w:rFonts w:ascii="Arial" w:hAnsi="Arial" w:cs="Arial"/>
                <w:spacing w:val="1"/>
              </w:rPr>
              <w:t>e</w:t>
            </w:r>
            <w:r>
              <w:rPr>
                <w:rFonts w:ascii="Arial" w:hAnsi="Arial" w:cs="Arial"/>
              </w:rPr>
              <w:t>a</w:t>
            </w:r>
            <w:r>
              <w:rPr>
                <w:rFonts w:ascii="Arial" w:hAnsi="Arial" w:cs="Arial"/>
                <w:spacing w:val="-8"/>
              </w:rPr>
              <w:t xml:space="preserve"> </w:t>
            </w:r>
            <w:r>
              <w:rPr>
                <w:rFonts w:ascii="Arial" w:hAnsi="Arial" w:cs="Arial"/>
                <w:spacing w:val="1"/>
              </w:rPr>
              <w:t>a</w:t>
            </w:r>
            <w:r>
              <w:rPr>
                <w:rFonts w:ascii="Arial" w:hAnsi="Arial" w:cs="Arial"/>
                <w:spacing w:val="-2"/>
              </w:rPr>
              <w:t>n</w:t>
            </w:r>
            <w:r>
              <w:rPr>
                <w:rFonts w:ascii="Arial" w:hAnsi="Arial" w:cs="Arial"/>
              </w:rPr>
              <w:t>d</w:t>
            </w:r>
            <w:r>
              <w:rPr>
                <w:rFonts w:ascii="Arial" w:hAnsi="Arial" w:cs="Arial"/>
                <w:spacing w:val="-7"/>
              </w:rPr>
              <w:t xml:space="preserve"> </w:t>
            </w:r>
            <w:r>
              <w:rPr>
                <w:rFonts w:ascii="Arial" w:hAnsi="Arial" w:cs="Arial"/>
              </w:rPr>
              <w:t>E</w:t>
            </w:r>
            <w:r>
              <w:rPr>
                <w:rFonts w:ascii="Arial" w:hAnsi="Arial" w:cs="Arial"/>
                <w:spacing w:val="1"/>
              </w:rPr>
              <w:t>u</w:t>
            </w:r>
            <w:r>
              <w:rPr>
                <w:rFonts w:ascii="Arial" w:hAnsi="Arial" w:cs="Arial"/>
                <w:spacing w:val="-1"/>
              </w:rPr>
              <w:t>r</w:t>
            </w:r>
            <w:r>
              <w:rPr>
                <w:rFonts w:ascii="Arial" w:hAnsi="Arial" w:cs="Arial"/>
                <w:spacing w:val="1"/>
              </w:rPr>
              <w:t>o</w:t>
            </w:r>
            <w:r>
              <w:rPr>
                <w:rFonts w:ascii="Arial" w:hAnsi="Arial" w:cs="Arial"/>
                <w:spacing w:val="-2"/>
              </w:rPr>
              <w:t>p</w:t>
            </w:r>
            <w:r>
              <w:rPr>
                <w:rFonts w:ascii="Arial" w:hAnsi="Arial" w:cs="Arial"/>
                <w:spacing w:val="1"/>
              </w:rPr>
              <w:t>ea</w:t>
            </w:r>
            <w:r>
              <w:rPr>
                <w:rFonts w:ascii="Arial" w:hAnsi="Arial" w:cs="Arial"/>
              </w:rPr>
              <w:t>n</w:t>
            </w:r>
            <w:r>
              <w:rPr>
                <w:rFonts w:ascii="Arial" w:hAnsi="Arial" w:cs="Arial"/>
                <w:spacing w:val="-8"/>
              </w:rPr>
              <w:t xml:space="preserve"> </w:t>
            </w:r>
            <w:r>
              <w:rPr>
                <w:rFonts w:ascii="Arial" w:hAnsi="Arial" w:cs="Arial"/>
              </w:rPr>
              <w:t>St</w:t>
            </w:r>
            <w:r>
              <w:rPr>
                <w:rFonts w:ascii="Arial" w:hAnsi="Arial" w:cs="Arial"/>
                <w:spacing w:val="-1"/>
              </w:rPr>
              <w:t>r</w:t>
            </w:r>
            <w:r>
              <w:rPr>
                <w:rFonts w:ascii="Arial" w:hAnsi="Arial" w:cs="Arial"/>
                <w:spacing w:val="1"/>
              </w:rPr>
              <w:t>u</w:t>
            </w:r>
            <w:r>
              <w:rPr>
                <w:rFonts w:ascii="Arial" w:hAnsi="Arial" w:cs="Arial"/>
              </w:rPr>
              <w:t>c</w:t>
            </w:r>
            <w:r>
              <w:rPr>
                <w:rFonts w:ascii="Arial" w:hAnsi="Arial" w:cs="Arial"/>
                <w:spacing w:val="-2"/>
              </w:rPr>
              <w:t>t</w:t>
            </w:r>
            <w:r>
              <w:rPr>
                <w:rFonts w:ascii="Arial" w:hAnsi="Arial" w:cs="Arial"/>
                <w:spacing w:val="1"/>
              </w:rPr>
              <w:t>u</w:t>
            </w:r>
            <w:r>
              <w:rPr>
                <w:rFonts w:ascii="Arial" w:hAnsi="Arial" w:cs="Arial"/>
                <w:spacing w:val="-1"/>
              </w:rPr>
              <w:t>r</w:t>
            </w:r>
            <w:r>
              <w:rPr>
                <w:rFonts w:ascii="Arial" w:hAnsi="Arial" w:cs="Arial"/>
                <w:spacing w:val="1"/>
              </w:rPr>
              <w:t>a</w:t>
            </w:r>
            <w:r>
              <w:rPr>
                <w:rFonts w:ascii="Arial" w:hAnsi="Arial" w:cs="Arial"/>
              </w:rPr>
              <w:t>l</w:t>
            </w:r>
            <w:r>
              <w:rPr>
                <w:rFonts w:ascii="Arial" w:hAnsi="Arial" w:cs="Arial"/>
                <w:spacing w:val="-6"/>
              </w:rPr>
              <w:t xml:space="preserve"> </w:t>
            </w:r>
            <w:r>
              <w:rPr>
                <w:rFonts w:ascii="Arial" w:hAnsi="Arial" w:cs="Arial"/>
                <w:spacing w:val="-2"/>
              </w:rPr>
              <w:t>a</w:t>
            </w:r>
            <w:r>
              <w:rPr>
                <w:rFonts w:ascii="Arial" w:hAnsi="Arial" w:cs="Arial"/>
                <w:spacing w:val="1"/>
              </w:rPr>
              <w:t>n</w:t>
            </w:r>
            <w:r>
              <w:rPr>
                <w:rFonts w:ascii="Arial" w:hAnsi="Arial" w:cs="Arial"/>
              </w:rPr>
              <w:t>d</w:t>
            </w:r>
            <w:r>
              <w:rPr>
                <w:rFonts w:ascii="Arial" w:hAnsi="Arial" w:cs="Arial"/>
                <w:spacing w:val="-6"/>
              </w:rPr>
              <w:t xml:space="preserve"> </w:t>
            </w:r>
            <w:r>
              <w:rPr>
                <w:rFonts w:ascii="Arial" w:hAnsi="Arial" w:cs="Arial"/>
                <w:spacing w:val="-2"/>
              </w:rPr>
              <w:t>I</w:t>
            </w:r>
            <w:r>
              <w:rPr>
                <w:rFonts w:ascii="Arial" w:hAnsi="Arial" w:cs="Arial"/>
                <w:spacing w:val="1"/>
              </w:rPr>
              <w:t>n</w:t>
            </w:r>
            <w:r>
              <w:rPr>
                <w:rFonts w:ascii="Arial" w:hAnsi="Arial" w:cs="Arial"/>
                <w:spacing w:val="-3"/>
              </w:rPr>
              <w:t>v</w:t>
            </w:r>
            <w:r>
              <w:rPr>
                <w:rFonts w:ascii="Arial" w:hAnsi="Arial" w:cs="Arial"/>
                <w:spacing w:val="1"/>
              </w:rPr>
              <w:t>e</w:t>
            </w:r>
            <w:r>
              <w:rPr>
                <w:rFonts w:ascii="Arial" w:hAnsi="Arial" w:cs="Arial"/>
              </w:rPr>
              <w:t>st</w:t>
            </w:r>
            <w:r>
              <w:rPr>
                <w:rFonts w:ascii="Arial" w:hAnsi="Arial" w:cs="Arial"/>
                <w:spacing w:val="1"/>
              </w:rPr>
              <w:t>m</w:t>
            </w:r>
            <w:r>
              <w:rPr>
                <w:rFonts w:ascii="Arial" w:hAnsi="Arial" w:cs="Arial"/>
                <w:spacing w:val="-2"/>
              </w:rPr>
              <w:t>e</w:t>
            </w:r>
            <w:r>
              <w:rPr>
                <w:rFonts w:ascii="Arial" w:hAnsi="Arial" w:cs="Arial"/>
                <w:spacing w:val="1"/>
              </w:rPr>
              <w:t>n</w:t>
            </w:r>
            <w:r>
              <w:rPr>
                <w:rFonts w:ascii="Arial" w:hAnsi="Arial" w:cs="Arial"/>
              </w:rPr>
              <w:t>t</w:t>
            </w:r>
            <w:r>
              <w:rPr>
                <w:rFonts w:ascii="Arial" w:hAnsi="Arial" w:cs="Arial"/>
                <w:w w:val="99"/>
              </w:rPr>
              <w:t xml:space="preserve"> </w:t>
            </w:r>
            <w:r>
              <w:rPr>
                <w:rFonts w:ascii="Arial" w:hAnsi="Arial" w:cs="Arial"/>
                <w:spacing w:val="-1"/>
              </w:rPr>
              <w:t>F</w:t>
            </w:r>
            <w:r>
              <w:rPr>
                <w:rFonts w:ascii="Arial" w:hAnsi="Arial" w:cs="Arial"/>
                <w:spacing w:val="1"/>
              </w:rPr>
              <w:t>un</w:t>
            </w:r>
            <w:r>
              <w:rPr>
                <w:rFonts w:ascii="Arial" w:hAnsi="Arial" w:cs="Arial"/>
              </w:rPr>
              <w:t>d</w:t>
            </w:r>
            <w:r>
              <w:rPr>
                <w:rFonts w:ascii="Arial" w:hAnsi="Arial" w:cs="Arial"/>
                <w:spacing w:val="-18"/>
              </w:rPr>
              <w:t xml:space="preserve"> </w:t>
            </w:r>
            <w:r>
              <w:rPr>
                <w:rFonts w:ascii="Arial" w:hAnsi="Arial" w:cs="Arial"/>
              </w:rPr>
              <w:t>St</w:t>
            </w:r>
            <w:r>
              <w:rPr>
                <w:rFonts w:ascii="Arial" w:hAnsi="Arial" w:cs="Arial"/>
                <w:spacing w:val="-1"/>
              </w:rPr>
              <w:t>r</w:t>
            </w:r>
            <w:r>
              <w:rPr>
                <w:rFonts w:ascii="Arial" w:hAnsi="Arial" w:cs="Arial"/>
                <w:spacing w:val="1"/>
              </w:rPr>
              <w:t>a</w:t>
            </w:r>
            <w:r>
              <w:rPr>
                <w:rFonts w:ascii="Arial" w:hAnsi="Arial" w:cs="Arial"/>
              </w:rPr>
              <w:t>t</w:t>
            </w:r>
            <w:r>
              <w:rPr>
                <w:rFonts w:ascii="Arial" w:hAnsi="Arial" w:cs="Arial"/>
                <w:spacing w:val="1"/>
              </w:rPr>
              <w:t>e</w:t>
            </w:r>
            <w:r>
              <w:rPr>
                <w:rFonts w:ascii="Arial" w:hAnsi="Arial" w:cs="Arial"/>
                <w:spacing w:val="-2"/>
              </w:rPr>
              <w:t>g</w:t>
            </w:r>
            <w:r>
              <w:rPr>
                <w:rFonts w:ascii="Arial" w:hAnsi="Arial" w:cs="Arial"/>
                <w:spacing w:val="-1"/>
              </w:rPr>
              <w:t>i</w:t>
            </w:r>
            <w:r>
              <w:rPr>
                <w:rFonts w:ascii="Arial" w:hAnsi="Arial" w:cs="Arial"/>
                <w:spacing w:val="1"/>
              </w:rPr>
              <w:t>e</w:t>
            </w:r>
            <w:r>
              <w:rPr>
                <w:rFonts w:ascii="Arial" w:hAnsi="Arial" w:cs="Arial"/>
              </w:rPr>
              <w:t>s.</w:t>
            </w:r>
          </w:p>
          <w:p w14:paraId="55E1DA64" w14:textId="77777777" w:rsidR="00197F79" w:rsidRDefault="00197F79" w:rsidP="00197F79">
            <w:pPr>
              <w:pStyle w:val="TableParagraph"/>
              <w:kinsoku w:val="0"/>
              <w:overflowPunct w:val="0"/>
              <w:spacing w:before="16" w:line="260" w:lineRule="exact"/>
              <w:rPr>
                <w:sz w:val="26"/>
                <w:szCs w:val="26"/>
              </w:rPr>
            </w:pPr>
          </w:p>
          <w:p w14:paraId="55E1DA65" w14:textId="6793C7DA" w:rsidR="00197F79" w:rsidRDefault="00197F79" w:rsidP="00197F79">
            <w:pPr>
              <w:pStyle w:val="TableParagraph"/>
              <w:kinsoku w:val="0"/>
              <w:overflowPunct w:val="0"/>
              <w:ind w:right="68"/>
              <w:rPr>
                <w:rFonts w:ascii="Arial" w:hAnsi="Arial" w:cs="Arial"/>
              </w:rPr>
            </w:pPr>
            <w:r>
              <w:rPr>
                <w:rFonts w:ascii="Arial" w:hAnsi="Arial" w:cs="Arial"/>
                <w:spacing w:val="2"/>
              </w:rPr>
              <w:t>T</w:t>
            </w:r>
            <w:r>
              <w:rPr>
                <w:rFonts w:ascii="Arial" w:hAnsi="Arial" w:cs="Arial"/>
                <w:spacing w:val="-2"/>
              </w:rPr>
              <w:t>h</w:t>
            </w:r>
            <w:r>
              <w:rPr>
                <w:rFonts w:ascii="Arial" w:hAnsi="Arial" w:cs="Arial"/>
              </w:rPr>
              <w:t>e</w:t>
            </w:r>
            <w:r>
              <w:rPr>
                <w:rFonts w:ascii="Arial" w:hAnsi="Arial" w:cs="Arial"/>
                <w:spacing w:val="-6"/>
              </w:rPr>
              <w:t xml:space="preserve"> </w:t>
            </w:r>
            <w:r>
              <w:rPr>
                <w:rFonts w:ascii="Arial" w:hAnsi="Arial" w:cs="Arial"/>
              </w:rPr>
              <w:t>S</w:t>
            </w:r>
            <w:r>
              <w:rPr>
                <w:rFonts w:ascii="Arial" w:hAnsi="Arial" w:cs="Arial"/>
                <w:spacing w:val="-1"/>
              </w:rPr>
              <w:t>F</w:t>
            </w:r>
            <w:r>
              <w:rPr>
                <w:rFonts w:ascii="Arial" w:hAnsi="Arial" w:cs="Arial"/>
              </w:rPr>
              <w:t>A</w:t>
            </w:r>
            <w:r>
              <w:rPr>
                <w:rFonts w:ascii="Arial" w:hAnsi="Arial" w:cs="Arial"/>
                <w:spacing w:val="-8"/>
              </w:rPr>
              <w:t xml:space="preserve"> </w:t>
            </w:r>
            <w:r>
              <w:rPr>
                <w:rFonts w:ascii="Arial" w:hAnsi="Arial" w:cs="Arial"/>
                <w:spacing w:val="-1"/>
              </w:rPr>
              <w:t>i</w:t>
            </w:r>
            <w:r>
              <w:rPr>
                <w:rFonts w:ascii="Arial" w:hAnsi="Arial" w:cs="Arial"/>
              </w:rPr>
              <w:t>s</w:t>
            </w:r>
            <w:r>
              <w:rPr>
                <w:rFonts w:ascii="Arial" w:hAnsi="Arial" w:cs="Arial"/>
                <w:spacing w:val="-7"/>
              </w:rPr>
              <w:t xml:space="preserve"> </w:t>
            </w:r>
            <w:r>
              <w:rPr>
                <w:rFonts w:ascii="Arial" w:hAnsi="Arial" w:cs="Arial"/>
                <w:spacing w:val="-1"/>
              </w:rPr>
              <w:t>l</w:t>
            </w:r>
            <w:r>
              <w:rPr>
                <w:rFonts w:ascii="Arial" w:hAnsi="Arial" w:cs="Arial"/>
                <w:spacing w:val="1"/>
              </w:rPr>
              <w:t>oo</w:t>
            </w:r>
            <w:r>
              <w:rPr>
                <w:rFonts w:ascii="Arial" w:hAnsi="Arial" w:cs="Arial"/>
              </w:rPr>
              <w:t>k</w:t>
            </w:r>
            <w:r>
              <w:rPr>
                <w:rFonts w:ascii="Arial" w:hAnsi="Arial" w:cs="Arial"/>
                <w:spacing w:val="-1"/>
              </w:rPr>
              <w:t>i</w:t>
            </w:r>
            <w:r>
              <w:rPr>
                <w:rFonts w:ascii="Arial" w:hAnsi="Arial" w:cs="Arial"/>
                <w:spacing w:val="1"/>
              </w:rPr>
              <w:t>n</w:t>
            </w:r>
            <w:r>
              <w:rPr>
                <w:rFonts w:ascii="Arial" w:hAnsi="Arial" w:cs="Arial"/>
              </w:rPr>
              <w:t>g</w:t>
            </w:r>
            <w:r>
              <w:rPr>
                <w:rFonts w:ascii="Arial" w:hAnsi="Arial" w:cs="Arial"/>
                <w:spacing w:val="-7"/>
              </w:rPr>
              <w:t xml:space="preserve"> </w:t>
            </w:r>
            <w:r>
              <w:rPr>
                <w:rFonts w:ascii="Arial" w:hAnsi="Arial" w:cs="Arial"/>
              </w:rPr>
              <w:t>to</w:t>
            </w:r>
            <w:r>
              <w:rPr>
                <w:rFonts w:ascii="Arial" w:hAnsi="Arial" w:cs="Arial"/>
                <w:spacing w:val="-10"/>
              </w:rPr>
              <w:t xml:space="preserve"> </w:t>
            </w:r>
            <w:r>
              <w:rPr>
                <w:rFonts w:ascii="Arial" w:hAnsi="Arial" w:cs="Arial"/>
                <w:spacing w:val="1"/>
              </w:rPr>
              <w:t>p</w:t>
            </w:r>
            <w:r>
              <w:rPr>
                <w:rFonts w:ascii="Arial" w:hAnsi="Arial" w:cs="Arial"/>
                <w:spacing w:val="-1"/>
              </w:rPr>
              <w:t>r</w:t>
            </w:r>
            <w:r>
              <w:rPr>
                <w:rFonts w:ascii="Arial" w:hAnsi="Arial" w:cs="Arial"/>
                <w:spacing w:val="1"/>
              </w:rPr>
              <w:t>o</w:t>
            </w:r>
            <w:r>
              <w:rPr>
                <w:rFonts w:ascii="Arial" w:hAnsi="Arial" w:cs="Arial"/>
              </w:rPr>
              <w:t>c</w:t>
            </w:r>
            <w:r>
              <w:rPr>
                <w:rFonts w:ascii="Arial" w:hAnsi="Arial" w:cs="Arial"/>
                <w:spacing w:val="1"/>
              </w:rPr>
              <w:t>u</w:t>
            </w:r>
            <w:r>
              <w:rPr>
                <w:rFonts w:ascii="Arial" w:hAnsi="Arial" w:cs="Arial"/>
                <w:spacing w:val="-1"/>
              </w:rPr>
              <w:t>r</w:t>
            </w:r>
            <w:r>
              <w:rPr>
                <w:rFonts w:ascii="Arial" w:hAnsi="Arial" w:cs="Arial"/>
              </w:rPr>
              <w:t>e</w:t>
            </w:r>
            <w:r>
              <w:rPr>
                <w:rFonts w:ascii="Arial" w:hAnsi="Arial" w:cs="Arial"/>
                <w:spacing w:val="-7"/>
              </w:rPr>
              <w:t xml:space="preserve"> </w:t>
            </w:r>
            <w:r>
              <w:rPr>
                <w:rFonts w:ascii="Arial" w:hAnsi="Arial" w:cs="Arial"/>
                <w:spacing w:val="1"/>
              </w:rPr>
              <w:t>a</w:t>
            </w:r>
            <w:r>
              <w:rPr>
                <w:rFonts w:ascii="Arial" w:hAnsi="Arial" w:cs="Arial"/>
              </w:rPr>
              <w:t>n</w:t>
            </w:r>
            <w:r>
              <w:rPr>
                <w:rFonts w:ascii="Arial" w:hAnsi="Arial" w:cs="Arial"/>
                <w:spacing w:val="-6"/>
              </w:rPr>
              <w:t xml:space="preserve"> </w:t>
            </w:r>
            <w:r>
              <w:rPr>
                <w:rFonts w:ascii="Arial" w:hAnsi="Arial" w:cs="Arial"/>
                <w:spacing w:val="1"/>
              </w:rPr>
              <w:t>o</w:t>
            </w:r>
            <w:r>
              <w:rPr>
                <w:rFonts w:ascii="Arial" w:hAnsi="Arial" w:cs="Arial"/>
                <w:spacing w:val="-1"/>
              </w:rPr>
              <w:t>r</w:t>
            </w:r>
            <w:r>
              <w:rPr>
                <w:rFonts w:ascii="Arial" w:hAnsi="Arial" w:cs="Arial"/>
                <w:spacing w:val="-2"/>
              </w:rPr>
              <w:t>g</w:t>
            </w:r>
            <w:r>
              <w:rPr>
                <w:rFonts w:ascii="Arial" w:hAnsi="Arial" w:cs="Arial"/>
                <w:spacing w:val="1"/>
              </w:rPr>
              <w:t>an</w:t>
            </w:r>
            <w:r>
              <w:rPr>
                <w:rFonts w:ascii="Arial" w:hAnsi="Arial" w:cs="Arial"/>
                <w:spacing w:val="-1"/>
              </w:rPr>
              <w:t>i</w:t>
            </w:r>
            <w:r>
              <w:rPr>
                <w:rFonts w:ascii="Arial" w:hAnsi="Arial" w:cs="Arial"/>
              </w:rPr>
              <w:t>s</w:t>
            </w:r>
            <w:r>
              <w:rPr>
                <w:rFonts w:ascii="Arial" w:hAnsi="Arial" w:cs="Arial"/>
                <w:spacing w:val="-2"/>
              </w:rPr>
              <w:t>a</w:t>
            </w:r>
            <w:r>
              <w:rPr>
                <w:rFonts w:ascii="Arial" w:hAnsi="Arial" w:cs="Arial"/>
              </w:rPr>
              <w:t>t</w:t>
            </w:r>
            <w:r>
              <w:rPr>
                <w:rFonts w:ascii="Arial" w:hAnsi="Arial" w:cs="Arial"/>
                <w:spacing w:val="-1"/>
              </w:rPr>
              <w:t>i</w:t>
            </w:r>
            <w:r>
              <w:rPr>
                <w:rFonts w:ascii="Arial" w:hAnsi="Arial" w:cs="Arial"/>
                <w:spacing w:val="-2"/>
              </w:rPr>
              <w:t>o</w:t>
            </w:r>
            <w:r>
              <w:rPr>
                <w:rFonts w:ascii="Arial" w:hAnsi="Arial" w:cs="Arial"/>
              </w:rPr>
              <w:t>n</w:t>
            </w:r>
            <w:r>
              <w:rPr>
                <w:rFonts w:ascii="Arial" w:hAnsi="Arial" w:cs="Arial"/>
                <w:spacing w:val="-5"/>
              </w:rPr>
              <w:t xml:space="preserve"> </w:t>
            </w:r>
            <w:r>
              <w:rPr>
                <w:rFonts w:ascii="Arial" w:hAnsi="Arial" w:cs="Arial"/>
              </w:rPr>
              <w:t>to</w:t>
            </w:r>
            <w:r>
              <w:rPr>
                <w:rFonts w:ascii="Arial" w:hAnsi="Arial" w:cs="Arial"/>
                <w:spacing w:val="-7"/>
              </w:rPr>
              <w:t xml:space="preserve"> </w:t>
            </w:r>
            <w:r>
              <w:rPr>
                <w:rFonts w:ascii="Arial" w:hAnsi="Arial" w:cs="Arial"/>
                <w:spacing w:val="1"/>
              </w:rPr>
              <w:t>de</w:t>
            </w:r>
            <w:r>
              <w:rPr>
                <w:rFonts w:ascii="Arial" w:hAnsi="Arial" w:cs="Arial"/>
                <w:spacing w:val="-1"/>
              </w:rPr>
              <w:t>li</w:t>
            </w:r>
            <w:r>
              <w:rPr>
                <w:rFonts w:ascii="Arial" w:hAnsi="Arial" w:cs="Arial"/>
                <w:spacing w:val="-3"/>
              </w:rPr>
              <w:t>v</w:t>
            </w:r>
            <w:r>
              <w:rPr>
                <w:rFonts w:ascii="Arial" w:hAnsi="Arial" w:cs="Arial"/>
                <w:spacing w:val="1"/>
              </w:rPr>
              <w:t>e</w:t>
            </w:r>
            <w:r>
              <w:rPr>
                <w:rFonts w:ascii="Arial" w:hAnsi="Arial" w:cs="Arial"/>
              </w:rPr>
              <w:t>r</w:t>
            </w:r>
            <w:r>
              <w:rPr>
                <w:rFonts w:ascii="Arial" w:hAnsi="Arial" w:cs="Arial"/>
                <w:spacing w:val="-8"/>
              </w:rPr>
              <w:t xml:space="preserve"> </w:t>
            </w:r>
            <w:r>
              <w:rPr>
                <w:rFonts w:ascii="Arial" w:hAnsi="Arial" w:cs="Arial"/>
                <w:spacing w:val="1"/>
              </w:rPr>
              <w:t>edu</w:t>
            </w:r>
            <w:r>
              <w:rPr>
                <w:rFonts w:ascii="Arial" w:hAnsi="Arial" w:cs="Arial"/>
                <w:spacing w:val="-3"/>
              </w:rPr>
              <w:t>c</w:t>
            </w:r>
            <w:r>
              <w:rPr>
                <w:rFonts w:ascii="Arial" w:hAnsi="Arial" w:cs="Arial"/>
                <w:spacing w:val="1"/>
              </w:rPr>
              <w:t>a</w:t>
            </w:r>
            <w:r>
              <w:rPr>
                <w:rFonts w:ascii="Arial" w:hAnsi="Arial" w:cs="Arial"/>
              </w:rPr>
              <w:t>t</w:t>
            </w:r>
            <w:r>
              <w:rPr>
                <w:rFonts w:ascii="Arial" w:hAnsi="Arial" w:cs="Arial"/>
                <w:spacing w:val="-1"/>
              </w:rPr>
              <w:t>i</w:t>
            </w:r>
            <w:r>
              <w:rPr>
                <w:rFonts w:ascii="Arial" w:hAnsi="Arial" w:cs="Arial"/>
                <w:spacing w:val="1"/>
              </w:rPr>
              <w:t>o</w:t>
            </w:r>
            <w:r>
              <w:rPr>
                <w:rFonts w:ascii="Arial" w:hAnsi="Arial" w:cs="Arial"/>
              </w:rPr>
              <w:t>n</w:t>
            </w:r>
            <w:r>
              <w:rPr>
                <w:rFonts w:ascii="Arial" w:hAnsi="Arial" w:cs="Arial"/>
                <w:spacing w:val="-10"/>
              </w:rPr>
              <w:t xml:space="preserve"> </w:t>
            </w:r>
            <w:r>
              <w:rPr>
                <w:rFonts w:ascii="Arial" w:hAnsi="Arial" w:cs="Arial"/>
                <w:spacing w:val="1"/>
              </w:rPr>
              <w:t>an</w:t>
            </w:r>
            <w:r>
              <w:rPr>
                <w:rFonts w:ascii="Arial" w:hAnsi="Arial" w:cs="Arial"/>
              </w:rPr>
              <w:t>d</w:t>
            </w:r>
            <w:r>
              <w:rPr>
                <w:rFonts w:ascii="Arial" w:hAnsi="Arial" w:cs="Arial"/>
                <w:spacing w:val="-7"/>
              </w:rPr>
              <w:t xml:space="preserve"> </w:t>
            </w:r>
            <w:r>
              <w:rPr>
                <w:rFonts w:ascii="Arial" w:hAnsi="Arial" w:cs="Arial"/>
              </w:rPr>
              <w:t>t</w:t>
            </w:r>
            <w:r>
              <w:rPr>
                <w:rFonts w:ascii="Arial" w:hAnsi="Arial" w:cs="Arial"/>
                <w:spacing w:val="-1"/>
              </w:rPr>
              <w:t>r</w:t>
            </w:r>
            <w:r>
              <w:rPr>
                <w:rFonts w:ascii="Arial" w:hAnsi="Arial" w:cs="Arial"/>
                <w:spacing w:val="1"/>
              </w:rPr>
              <w:t>a</w:t>
            </w:r>
            <w:r>
              <w:rPr>
                <w:rFonts w:ascii="Arial" w:hAnsi="Arial" w:cs="Arial"/>
                <w:spacing w:val="-1"/>
              </w:rPr>
              <w:t>i</w:t>
            </w:r>
            <w:r>
              <w:rPr>
                <w:rFonts w:ascii="Arial" w:hAnsi="Arial" w:cs="Arial"/>
                <w:spacing w:val="1"/>
              </w:rPr>
              <w:t>n</w:t>
            </w:r>
            <w:r>
              <w:rPr>
                <w:rFonts w:ascii="Arial" w:hAnsi="Arial" w:cs="Arial"/>
                <w:spacing w:val="-1"/>
              </w:rPr>
              <w:t>i</w:t>
            </w:r>
            <w:r>
              <w:rPr>
                <w:rFonts w:ascii="Arial" w:hAnsi="Arial" w:cs="Arial"/>
                <w:spacing w:val="1"/>
              </w:rPr>
              <w:t>n</w:t>
            </w:r>
            <w:r>
              <w:rPr>
                <w:rFonts w:ascii="Arial" w:hAnsi="Arial" w:cs="Arial"/>
              </w:rPr>
              <w:t>g</w:t>
            </w:r>
            <w:r>
              <w:rPr>
                <w:rFonts w:ascii="Arial" w:hAnsi="Arial" w:cs="Arial"/>
                <w:w w:val="99"/>
              </w:rPr>
              <w:t xml:space="preserve"> </w:t>
            </w:r>
            <w:r>
              <w:rPr>
                <w:rFonts w:ascii="Arial" w:hAnsi="Arial" w:cs="Arial"/>
              </w:rPr>
              <w:t>s</w:t>
            </w:r>
            <w:r>
              <w:rPr>
                <w:rFonts w:ascii="Arial" w:hAnsi="Arial" w:cs="Arial"/>
                <w:spacing w:val="1"/>
              </w:rPr>
              <w:t>e</w:t>
            </w:r>
            <w:r>
              <w:rPr>
                <w:rFonts w:ascii="Arial" w:hAnsi="Arial" w:cs="Arial"/>
                <w:spacing w:val="-1"/>
              </w:rPr>
              <w:t>r</w:t>
            </w:r>
            <w:r>
              <w:rPr>
                <w:rFonts w:ascii="Arial" w:hAnsi="Arial" w:cs="Arial"/>
                <w:spacing w:val="-3"/>
              </w:rPr>
              <w:t>v</w:t>
            </w:r>
            <w:r>
              <w:rPr>
                <w:rFonts w:ascii="Arial" w:hAnsi="Arial" w:cs="Arial"/>
                <w:spacing w:val="-1"/>
              </w:rPr>
              <w:t>i</w:t>
            </w:r>
            <w:r>
              <w:rPr>
                <w:rFonts w:ascii="Arial" w:hAnsi="Arial" w:cs="Arial"/>
              </w:rPr>
              <w:t>c</w:t>
            </w:r>
            <w:r>
              <w:rPr>
                <w:rFonts w:ascii="Arial" w:hAnsi="Arial" w:cs="Arial"/>
                <w:spacing w:val="1"/>
              </w:rPr>
              <w:t>e</w:t>
            </w:r>
            <w:r>
              <w:rPr>
                <w:rFonts w:ascii="Arial" w:hAnsi="Arial" w:cs="Arial"/>
              </w:rPr>
              <w:t>s</w:t>
            </w:r>
            <w:r>
              <w:rPr>
                <w:rFonts w:ascii="Arial" w:hAnsi="Arial" w:cs="Arial"/>
                <w:spacing w:val="-6"/>
              </w:rPr>
              <w:t xml:space="preserve"> </w:t>
            </w:r>
            <w:r>
              <w:rPr>
                <w:rFonts w:ascii="Arial" w:hAnsi="Arial" w:cs="Arial"/>
              </w:rPr>
              <w:t>to</w:t>
            </w:r>
            <w:r>
              <w:rPr>
                <w:rFonts w:ascii="Arial" w:hAnsi="Arial" w:cs="Arial"/>
                <w:spacing w:val="-5"/>
              </w:rPr>
              <w:t xml:space="preserve"> </w:t>
            </w:r>
            <w:r>
              <w:rPr>
                <w:rFonts w:ascii="Arial" w:hAnsi="Arial" w:cs="Arial"/>
              </w:rPr>
              <w:t>s</w:t>
            </w:r>
            <w:r>
              <w:rPr>
                <w:rFonts w:ascii="Arial" w:hAnsi="Arial" w:cs="Arial"/>
                <w:spacing w:val="1"/>
              </w:rPr>
              <w:t>up</w:t>
            </w:r>
            <w:r>
              <w:rPr>
                <w:rFonts w:ascii="Arial" w:hAnsi="Arial" w:cs="Arial"/>
                <w:spacing w:val="-2"/>
              </w:rPr>
              <w:t>p</w:t>
            </w:r>
            <w:r>
              <w:rPr>
                <w:rFonts w:ascii="Arial" w:hAnsi="Arial" w:cs="Arial"/>
                <w:spacing w:val="1"/>
              </w:rPr>
              <w:t>o</w:t>
            </w:r>
            <w:r>
              <w:rPr>
                <w:rFonts w:ascii="Arial" w:hAnsi="Arial" w:cs="Arial"/>
                <w:spacing w:val="-1"/>
              </w:rPr>
              <w:t>r</w:t>
            </w:r>
            <w:r>
              <w:rPr>
                <w:rFonts w:ascii="Arial" w:hAnsi="Arial" w:cs="Arial"/>
              </w:rPr>
              <w:t>t</w:t>
            </w:r>
            <w:r>
              <w:rPr>
                <w:rFonts w:ascii="Arial" w:hAnsi="Arial" w:cs="Arial"/>
                <w:spacing w:val="-4"/>
              </w:rPr>
              <w:t xml:space="preserve"> </w:t>
            </w:r>
            <w:r>
              <w:rPr>
                <w:rFonts w:ascii="Arial" w:hAnsi="Arial" w:cs="Arial"/>
                <w:spacing w:val="-3"/>
              </w:rPr>
              <w:t>y</w:t>
            </w:r>
            <w:r>
              <w:rPr>
                <w:rFonts w:ascii="Arial" w:hAnsi="Arial" w:cs="Arial"/>
                <w:spacing w:val="1"/>
              </w:rPr>
              <w:t>oun</w:t>
            </w:r>
            <w:r>
              <w:rPr>
                <w:rFonts w:ascii="Arial" w:hAnsi="Arial" w:cs="Arial"/>
              </w:rPr>
              <w:t>g</w:t>
            </w:r>
            <w:r>
              <w:rPr>
                <w:rFonts w:ascii="Arial" w:hAnsi="Arial" w:cs="Arial"/>
                <w:spacing w:val="-7"/>
              </w:rPr>
              <w:t xml:space="preserve"> </w:t>
            </w:r>
            <w:r>
              <w:rPr>
                <w:rFonts w:ascii="Arial" w:hAnsi="Arial" w:cs="Arial"/>
                <w:spacing w:val="1"/>
              </w:rPr>
              <w:t>pe</w:t>
            </w:r>
            <w:r>
              <w:rPr>
                <w:rFonts w:ascii="Arial" w:hAnsi="Arial" w:cs="Arial"/>
                <w:spacing w:val="-2"/>
              </w:rPr>
              <w:t>o</w:t>
            </w:r>
            <w:r>
              <w:rPr>
                <w:rFonts w:ascii="Arial" w:hAnsi="Arial" w:cs="Arial"/>
                <w:spacing w:val="1"/>
              </w:rPr>
              <w:t>p</w:t>
            </w:r>
            <w:r>
              <w:rPr>
                <w:rFonts w:ascii="Arial" w:hAnsi="Arial" w:cs="Arial"/>
                <w:spacing w:val="-1"/>
              </w:rPr>
              <w:t>l</w:t>
            </w:r>
            <w:r>
              <w:rPr>
                <w:rFonts w:ascii="Arial" w:hAnsi="Arial" w:cs="Arial"/>
              </w:rPr>
              <w:t>e</w:t>
            </w:r>
            <w:r>
              <w:rPr>
                <w:rFonts w:ascii="Arial" w:hAnsi="Arial" w:cs="Arial"/>
                <w:spacing w:val="-5"/>
              </w:rPr>
              <w:t xml:space="preserve"> </w:t>
            </w:r>
            <w:r>
              <w:rPr>
                <w:rFonts w:ascii="Arial" w:hAnsi="Arial" w:cs="Arial"/>
                <w:spacing w:val="-3"/>
              </w:rPr>
              <w:t>w</w:t>
            </w:r>
            <w:r>
              <w:rPr>
                <w:rFonts w:ascii="Arial" w:hAnsi="Arial" w:cs="Arial"/>
                <w:spacing w:val="1"/>
              </w:rPr>
              <w:t>h</w:t>
            </w:r>
            <w:r>
              <w:rPr>
                <w:rFonts w:ascii="Arial" w:hAnsi="Arial" w:cs="Arial"/>
              </w:rPr>
              <w:t>o</w:t>
            </w:r>
            <w:r>
              <w:rPr>
                <w:rFonts w:ascii="Arial" w:hAnsi="Arial" w:cs="Arial"/>
                <w:spacing w:val="-4"/>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7"/>
              </w:rPr>
              <w:t xml:space="preserve"> </w:t>
            </w:r>
            <w:r>
              <w:rPr>
                <w:rFonts w:ascii="Arial" w:hAnsi="Arial" w:cs="Arial"/>
                <w:spacing w:val="1"/>
              </w:rPr>
              <w:t>1</w:t>
            </w:r>
            <w:r>
              <w:rPr>
                <w:rFonts w:ascii="Arial" w:hAnsi="Arial" w:cs="Arial"/>
                <w:spacing w:val="-2"/>
              </w:rPr>
              <w:t>5</w:t>
            </w:r>
            <w:r>
              <w:rPr>
                <w:rFonts w:ascii="Arial" w:hAnsi="Arial" w:cs="Arial"/>
                <w:spacing w:val="-1"/>
              </w:rPr>
              <w:t>-</w:t>
            </w:r>
            <w:r w:rsidR="00F8537A">
              <w:rPr>
                <w:rFonts w:ascii="Arial" w:hAnsi="Arial" w:cs="Arial"/>
                <w:spacing w:val="-5"/>
              </w:rPr>
              <w:t>24</w:t>
            </w:r>
            <w:r w:rsidR="002419F3">
              <w:rPr>
                <w:rFonts w:ascii="Arial" w:hAnsi="Arial" w:cs="Arial"/>
                <w:spacing w:val="-5"/>
              </w:rPr>
              <w:t xml:space="preserve"> </w:t>
            </w:r>
            <w:r>
              <w:rPr>
                <w:rFonts w:ascii="Arial" w:hAnsi="Arial" w:cs="Arial"/>
                <w:spacing w:val="-3"/>
              </w:rPr>
              <w:t>w</w:t>
            </w:r>
            <w:r>
              <w:rPr>
                <w:rFonts w:ascii="Arial" w:hAnsi="Arial" w:cs="Arial"/>
                <w:spacing w:val="1"/>
              </w:rPr>
              <w:t>h</w:t>
            </w:r>
            <w:r>
              <w:rPr>
                <w:rFonts w:ascii="Arial" w:hAnsi="Arial" w:cs="Arial"/>
              </w:rPr>
              <w:t>o</w:t>
            </w:r>
            <w:r>
              <w:rPr>
                <w:rFonts w:ascii="Arial" w:hAnsi="Arial" w:cs="Arial"/>
                <w:spacing w:val="-4"/>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5"/>
              </w:rPr>
              <w:t xml:space="preserve"> </w:t>
            </w:r>
            <w:r>
              <w:rPr>
                <w:rFonts w:ascii="Arial" w:hAnsi="Arial" w:cs="Arial"/>
                <w:spacing w:val="-2"/>
              </w:rPr>
              <w:t>a</w:t>
            </w:r>
            <w:r>
              <w:rPr>
                <w:rFonts w:ascii="Arial" w:hAnsi="Arial" w:cs="Arial"/>
              </w:rPr>
              <w:t>t</w:t>
            </w:r>
            <w:r>
              <w:rPr>
                <w:rFonts w:ascii="Arial" w:hAnsi="Arial" w:cs="Arial"/>
                <w:spacing w:val="-5"/>
              </w:rPr>
              <w:t xml:space="preserve"> </w:t>
            </w:r>
            <w:r>
              <w:rPr>
                <w:rFonts w:ascii="Arial" w:hAnsi="Arial" w:cs="Arial"/>
                <w:spacing w:val="-1"/>
              </w:rPr>
              <w:t>ri</w:t>
            </w:r>
            <w:r>
              <w:rPr>
                <w:rFonts w:ascii="Arial" w:hAnsi="Arial" w:cs="Arial"/>
              </w:rPr>
              <w:t>sk</w:t>
            </w:r>
            <w:r>
              <w:rPr>
                <w:rFonts w:ascii="Arial" w:hAnsi="Arial" w:cs="Arial"/>
                <w:spacing w:val="-5"/>
              </w:rPr>
              <w:t xml:space="preserve"> </w:t>
            </w:r>
            <w:r>
              <w:rPr>
                <w:rFonts w:ascii="Arial" w:hAnsi="Arial" w:cs="Arial"/>
                <w:spacing w:val="-2"/>
              </w:rPr>
              <w:t>o</w:t>
            </w:r>
            <w:r>
              <w:rPr>
                <w:rFonts w:ascii="Arial" w:hAnsi="Arial" w:cs="Arial"/>
              </w:rPr>
              <w:t>f</w:t>
            </w:r>
            <w:r>
              <w:rPr>
                <w:rFonts w:ascii="Arial" w:hAnsi="Arial" w:cs="Arial"/>
                <w:spacing w:val="-5"/>
              </w:rPr>
              <w:t xml:space="preserve"> </w:t>
            </w:r>
            <w:r>
              <w:rPr>
                <w:rFonts w:ascii="Arial" w:hAnsi="Arial" w:cs="Arial"/>
                <w:spacing w:val="-2"/>
              </w:rPr>
              <w:t>b</w:t>
            </w:r>
            <w:r>
              <w:rPr>
                <w:rFonts w:ascii="Arial" w:hAnsi="Arial" w:cs="Arial"/>
                <w:spacing w:val="1"/>
              </w:rPr>
              <w:t>e</w:t>
            </w:r>
            <w:r>
              <w:rPr>
                <w:rFonts w:ascii="Arial" w:hAnsi="Arial" w:cs="Arial"/>
              </w:rPr>
              <w:t>c</w:t>
            </w:r>
            <w:r>
              <w:rPr>
                <w:rFonts w:ascii="Arial" w:hAnsi="Arial" w:cs="Arial"/>
                <w:spacing w:val="1"/>
              </w:rPr>
              <w:t>om</w:t>
            </w:r>
            <w:r>
              <w:rPr>
                <w:rFonts w:ascii="Arial" w:hAnsi="Arial" w:cs="Arial"/>
                <w:spacing w:val="-3"/>
              </w:rPr>
              <w:t>i</w:t>
            </w:r>
            <w:r>
              <w:rPr>
                <w:rFonts w:ascii="Arial" w:hAnsi="Arial" w:cs="Arial"/>
                <w:spacing w:val="1"/>
              </w:rPr>
              <w:t>n</w:t>
            </w:r>
            <w:r>
              <w:rPr>
                <w:rFonts w:ascii="Arial" w:hAnsi="Arial" w:cs="Arial"/>
              </w:rPr>
              <w:t>g</w:t>
            </w:r>
            <w:r>
              <w:rPr>
                <w:rFonts w:ascii="Arial" w:hAnsi="Arial" w:cs="Arial"/>
                <w:spacing w:val="-6"/>
              </w:rPr>
              <w:t xml:space="preserve"> </w:t>
            </w:r>
            <w:r>
              <w:rPr>
                <w:rFonts w:ascii="Arial" w:hAnsi="Arial" w:cs="Arial"/>
                <w:spacing w:val="-1"/>
              </w:rPr>
              <w:t>N</w:t>
            </w:r>
            <w:r>
              <w:rPr>
                <w:rFonts w:ascii="Arial" w:hAnsi="Arial" w:cs="Arial"/>
              </w:rPr>
              <w:t>EET</w:t>
            </w:r>
            <w:r>
              <w:rPr>
                <w:rFonts w:ascii="Arial" w:hAnsi="Arial" w:cs="Arial"/>
                <w:w w:val="99"/>
              </w:rPr>
              <w:t xml:space="preserve"> </w:t>
            </w:r>
            <w:r>
              <w:rPr>
                <w:rFonts w:ascii="Arial" w:hAnsi="Arial" w:cs="Arial"/>
                <w:spacing w:val="-1"/>
              </w:rPr>
              <w:t>i</w:t>
            </w:r>
            <w:r>
              <w:rPr>
                <w:rFonts w:ascii="Arial" w:hAnsi="Arial" w:cs="Arial"/>
              </w:rPr>
              <w:t>n</w:t>
            </w:r>
            <w:r>
              <w:rPr>
                <w:rFonts w:ascii="Arial" w:hAnsi="Arial" w:cs="Arial"/>
                <w:spacing w:val="-4"/>
              </w:rPr>
              <w:t xml:space="preserve"> </w:t>
            </w:r>
            <w:r>
              <w:rPr>
                <w:rFonts w:ascii="Arial" w:hAnsi="Arial" w:cs="Arial"/>
              </w:rPr>
              <w:t>t</w:t>
            </w:r>
            <w:r>
              <w:rPr>
                <w:rFonts w:ascii="Arial" w:hAnsi="Arial" w:cs="Arial"/>
                <w:spacing w:val="1"/>
              </w:rPr>
              <w:t>h</w:t>
            </w:r>
            <w:r>
              <w:rPr>
                <w:rFonts w:ascii="Arial" w:hAnsi="Arial" w:cs="Arial"/>
              </w:rPr>
              <w:t>e</w:t>
            </w:r>
            <w:r>
              <w:rPr>
                <w:rFonts w:ascii="Arial" w:hAnsi="Arial" w:cs="Arial"/>
                <w:spacing w:val="-6"/>
              </w:rPr>
              <w:t xml:space="preserve"> </w:t>
            </w:r>
            <w:r>
              <w:rPr>
                <w:rFonts w:ascii="Arial" w:hAnsi="Arial" w:cs="Arial"/>
                <w:spacing w:val="1"/>
              </w:rPr>
              <w:t>L</w:t>
            </w:r>
            <w:r>
              <w:rPr>
                <w:rFonts w:ascii="Arial" w:hAnsi="Arial" w:cs="Arial"/>
                <w:spacing w:val="-2"/>
              </w:rPr>
              <w:t>E</w:t>
            </w:r>
            <w:r>
              <w:rPr>
                <w:rFonts w:ascii="Arial" w:hAnsi="Arial" w:cs="Arial"/>
              </w:rPr>
              <w:t>P</w:t>
            </w:r>
            <w:r>
              <w:rPr>
                <w:rFonts w:ascii="Arial" w:hAnsi="Arial" w:cs="Arial"/>
                <w:spacing w:val="-4"/>
              </w:rPr>
              <w:t xml:space="preserve"> </w:t>
            </w:r>
            <w:r>
              <w:rPr>
                <w:rFonts w:ascii="Arial" w:hAnsi="Arial" w:cs="Arial"/>
                <w:spacing w:val="1"/>
              </w:rPr>
              <w:t>a</w:t>
            </w:r>
            <w:r>
              <w:rPr>
                <w:rFonts w:ascii="Arial" w:hAnsi="Arial" w:cs="Arial"/>
                <w:spacing w:val="-1"/>
              </w:rPr>
              <w:t>r</w:t>
            </w:r>
            <w:r>
              <w:rPr>
                <w:rFonts w:ascii="Arial" w:hAnsi="Arial" w:cs="Arial"/>
                <w:spacing w:val="-2"/>
              </w:rPr>
              <w:t>e</w:t>
            </w:r>
            <w:r>
              <w:rPr>
                <w:rFonts w:ascii="Arial" w:hAnsi="Arial" w:cs="Arial"/>
              </w:rPr>
              <w:t>a</w:t>
            </w:r>
            <w:r>
              <w:rPr>
                <w:rFonts w:ascii="Arial" w:hAnsi="Arial" w:cs="Arial"/>
                <w:spacing w:val="-3"/>
              </w:rPr>
              <w:t xml:space="preserve"> </w:t>
            </w:r>
            <w:r>
              <w:rPr>
                <w:rFonts w:ascii="Arial" w:hAnsi="Arial" w:cs="Arial"/>
              </w:rPr>
              <w:t>s</w:t>
            </w:r>
            <w:r>
              <w:rPr>
                <w:rFonts w:ascii="Arial" w:hAnsi="Arial" w:cs="Arial"/>
                <w:spacing w:val="1"/>
              </w:rPr>
              <w:t>e</w:t>
            </w:r>
            <w:r>
              <w:rPr>
                <w:rFonts w:ascii="Arial" w:hAnsi="Arial" w:cs="Arial"/>
              </w:rPr>
              <w:t>t</w:t>
            </w:r>
            <w:r>
              <w:rPr>
                <w:rFonts w:ascii="Arial" w:hAnsi="Arial" w:cs="Arial"/>
                <w:spacing w:val="-7"/>
              </w:rPr>
              <w:t xml:space="preserve"> </w:t>
            </w:r>
            <w:r>
              <w:rPr>
                <w:rFonts w:ascii="Arial" w:hAnsi="Arial" w:cs="Arial"/>
                <w:spacing w:val="1"/>
              </w:rPr>
              <w:t>o</w:t>
            </w:r>
            <w:r>
              <w:rPr>
                <w:rFonts w:ascii="Arial" w:hAnsi="Arial" w:cs="Arial"/>
                <w:spacing w:val="-2"/>
              </w:rPr>
              <w:t>u</w:t>
            </w:r>
            <w:r>
              <w:rPr>
                <w:rFonts w:ascii="Arial" w:hAnsi="Arial" w:cs="Arial"/>
              </w:rPr>
              <w:t>t</w:t>
            </w:r>
            <w:r>
              <w:rPr>
                <w:rFonts w:ascii="Arial" w:hAnsi="Arial" w:cs="Arial"/>
                <w:spacing w:val="-6"/>
              </w:rPr>
              <w:t xml:space="preserve"> </w:t>
            </w:r>
            <w:r>
              <w:rPr>
                <w:rFonts w:ascii="Arial" w:hAnsi="Arial" w:cs="Arial"/>
                <w:spacing w:val="1"/>
              </w:rPr>
              <w:t>be</w:t>
            </w:r>
            <w:r>
              <w:rPr>
                <w:rFonts w:ascii="Arial" w:hAnsi="Arial" w:cs="Arial"/>
                <w:spacing w:val="-1"/>
              </w:rPr>
              <w:t>l</w:t>
            </w:r>
            <w:r>
              <w:rPr>
                <w:rFonts w:ascii="Arial" w:hAnsi="Arial" w:cs="Arial"/>
                <w:spacing w:val="1"/>
              </w:rPr>
              <w:t>o</w:t>
            </w:r>
            <w:r>
              <w:rPr>
                <w:rFonts w:ascii="Arial" w:hAnsi="Arial" w:cs="Arial"/>
                <w:spacing w:val="-3"/>
              </w:rPr>
              <w:t>w</w:t>
            </w:r>
            <w:r>
              <w:rPr>
                <w:rFonts w:ascii="Arial" w:hAnsi="Arial" w:cs="Arial"/>
              </w:rPr>
              <w:t>.</w:t>
            </w:r>
          </w:p>
          <w:p w14:paraId="55E1DA66" w14:textId="77777777" w:rsidR="00197F79" w:rsidRDefault="00197F79" w:rsidP="00197F79">
            <w:pPr>
              <w:pStyle w:val="TableParagraph"/>
              <w:kinsoku w:val="0"/>
              <w:overflowPunct w:val="0"/>
              <w:ind w:left="102"/>
              <w:rPr>
                <w:rFonts w:ascii="Arial" w:hAnsi="Arial" w:cs="Arial"/>
                <w:b/>
                <w:bCs/>
                <w:spacing w:val="-1"/>
              </w:rPr>
            </w:pPr>
          </w:p>
          <w:p w14:paraId="55E1DA67" w14:textId="77777777" w:rsidR="00197F79" w:rsidRDefault="00197F79" w:rsidP="00197F79">
            <w:pPr>
              <w:pStyle w:val="TableParagraph"/>
              <w:kinsoku w:val="0"/>
              <w:overflowPunct w:val="0"/>
              <w:rPr>
                <w:rFonts w:ascii="Arial" w:hAnsi="Arial" w:cs="Arial"/>
              </w:rPr>
            </w:pPr>
            <w:r>
              <w:rPr>
                <w:rFonts w:ascii="Arial" w:hAnsi="Arial" w:cs="Arial"/>
                <w:b/>
                <w:bCs/>
                <w:spacing w:val="-1"/>
              </w:rPr>
              <w:t>Londo</w:t>
            </w:r>
            <w:r>
              <w:rPr>
                <w:rFonts w:ascii="Arial" w:hAnsi="Arial" w:cs="Arial"/>
                <w:b/>
                <w:bCs/>
              </w:rPr>
              <w:t>n</w:t>
            </w:r>
            <w:r w:rsidR="00DA23F6">
              <w:rPr>
                <w:rFonts w:ascii="Arial" w:hAnsi="Arial" w:cs="Arial"/>
                <w:b/>
                <w:bCs/>
              </w:rPr>
              <w:t xml:space="preserve"> </w:t>
            </w:r>
            <w:r>
              <w:rPr>
                <w:rFonts w:ascii="Arial" w:hAnsi="Arial" w:cs="Arial"/>
                <w:b/>
                <w:bCs/>
              </w:rPr>
              <w:t>E</w:t>
            </w:r>
            <w:r>
              <w:rPr>
                <w:rFonts w:ascii="Arial" w:hAnsi="Arial" w:cs="Arial"/>
                <w:b/>
                <w:bCs/>
                <w:spacing w:val="-1"/>
              </w:rPr>
              <w:t>nt</w:t>
            </w:r>
            <w:r>
              <w:rPr>
                <w:rFonts w:ascii="Arial" w:hAnsi="Arial" w:cs="Arial"/>
                <w:b/>
                <w:bCs/>
                <w:spacing w:val="1"/>
              </w:rPr>
              <w:t>e</w:t>
            </w:r>
            <w:r>
              <w:rPr>
                <w:rFonts w:ascii="Arial" w:hAnsi="Arial" w:cs="Arial"/>
                <w:b/>
                <w:bCs/>
              </w:rPr>
              <w:t>r</w:t>
            </w:r>
            <w:r>
              <w:rPr>
                <w:rFonts w:ascii="Arial" w:hAnsi="Arial" w:cs="Arial"/>
                <w:b/>
                <w:bCs/>
                <w:spacing w:val="-1"/>
              </w:rPr>
              <w:t>p</w:t>
            </w:r>
            <w:r>
              <w:rPr>
                <w:rFonts w:ascii="Arial" w:hAnsi="Arial" w:cs="Arial"/>
                <w:b/>
                <w:bCs/>
              </w:rPr>
              <w:t>ri</w:t>
            </w:r>
            <w:r>
              <w:rPr>
                <w:rFonts w:ascii="Arial" w:hAnsi="Arial" w:cs="Arial"/>
                <w:b/>
                <w:bCs/>
                <w:spacing w:val="1"/>
              </w:rPr>
              <w:t>s</w:t>
            </w:r>
            <w:r>
              <w:rPr>
                <w:rFonts w:ascii="Arial" w:hAnsi="Arial" w:cs="Arial"/>
                <w:b/>
                <w:bCs/>
              </w:rPr>
              <w:t>e</w:t>
            </w:r>
            <w:r>
              <w:rPr>
                <w:rFonts w:ascii="Arial" w:hAnsi="Arial" w:cs="Arial"/>
                <w:b/>
                <w:bCs/>
                <w:spacing w:val="-15"/>
              </w:rPr>
              <w:t xml:space="preserve"> </w:t>
            </w:r>
            <w:r>
              <w:rPr>
                <w:rFonts w:ascii="Arial" w:hAnsi="Arial" w:cs="Arial"/>
                <w:b/>
                <w:bCs/>
                <w:spacing w:val="-2"/>
              </w:rPr>
              <w:t>P</w:t>
            </w:r>
            <w:r>
              <w:rPr>
                <w:rFonts w:ascii="Arial" w:hAnsi="Arial" w:cs="Arial"/>
                <w:b/>
                <w:bCs/>
                <w:spacing w:val="1"/>
              </w:rPr>
              <w:t>a</w:t>
            </w:r>
            <w:r>
              <w:rPr>
                <w:rFonts w:ascii="Arial" w:hAnsi="Arial" w:cs="Arial"/>
                <w:b/>
                <w:bCs/>
                <w:spacing w:val="-1"/>
              </w:rPr>
              <w:t>n</w:t>
            </w:r>
            <w:r>
              <w:rPr>
                <w:rFonts w:ascii="Arial" w:hAnsi="Arial" w:cs="Arial"/>
                <w:b/>
                <w:bCs/>
                <w:spacing w:val="1"/>
              </w:rPr>
              <w:t>e</w:t>
            </w:r>
            <w:r>
              <w:rPr>
                <w:rFonts w:ascii="Arial" w:hAnsi="Arial" w:cs="Arial"/>
                <w:b/>
                <w:bCs/>
              </w:rPr>
              <w:t>l</w:t>
            </w:r>
          </w:p>
          <w:p w14:paraId="55E1DA68" w14:textId="77777777" w:rsidR="00197F79" w:rsidRPr="00197F79" w:rsidRDefault="00197F79" w:rsidP="00197F79">
            <w:pPr>
              <w:spacing w:after="240"/>
              <w:rPr>
                <w:rFonts w:eastAsia="Times New Roman"/>
                <w:lang w:eastAsia="en-GB"/>
              </w:rPr>
            </w:pPr>
            <w:r w:rsidRPr="00197F79">
              <w:rPr>
                <w:rFonts w:eastAsia="Times New Roman"/>
                <w:lang w:eastAsia="en-GB"/>
              </w:rPr>
              <w:t xml:space="preserve">ESF in London is managed by the Greater London Authority who act as the Intermediate Body for ESF under the strategic direction of the Mayor and the London Enterprise Panel.  </w:t>
            </w:r>
          </w:p>
          <w:p w14:paraId="55E1DA69" w14:textId="77777777" w:rsidR="00197F79" w:rsidRPr="00197F79" w:rsidRDefault="00197F79" w:rsidP="00197F79">
            <w:pPr>
              <w:spacing w:after="240"/>
              <w:rPr>
                <w:rFonts w:eastAsia="Times New Roman"/>
                <w:lang w:eastAsia="en-GB"/>
              </w:rPr>
            </w:pPr>
            <w:r w:rsidRPr="00197F79">
              <w:rPr>
                <w:rFonts w:eastAsia="Times New Roman"/>
                <w:lang w:eastAsia="en-GB"/>
              </w:rPr>
              <w:t>The London Enterprise Panel (LEP) produced a detailed European Structural and Investment Fund (ESIF) Strategy in 2014 detailing how ESF supported the capital’s Jobs and Growth aims.</w:t>
            </w:r>
            <w:r w:rsidRPr="00197F79">
              <w:rPr>
                <w:rFonts w:eastAsia="Times New Roman"/>
                <w:color w:val="FF0000"/>
                <w:lang w:eastAsia="en-GB"/>
              </w:rPr>
              <w:t xml:space="preserve">  </w:t>
            </w:r>
            <w:r w:rsidRPr="00197F79">
              <w:rPr>
                <w:rFonts w:eastAsia="Times New Roman"/>
                <w:lang w:eastAsia="en-GB"/>
              </w:rPr>
              <w:t>The LEP has been allocated approx</w:t>
            </w:r>
            <w:r w:rsidRPr="00990636">
              <w:rPr>
                <w:rFonts w:eastAsia="Times New Roman"/>
                <w:lang w:eastAsia="en-GB"/>
              </w:rPr>
              <w:t xml:space="preserve">. </w:t>
            </w:r>
            <w:r w:rsidRPr="00FA0688">
              <w:rPr>
                <w:rFonts w:eastAsia="Times New Roman"/>
                <w:lang w:eastAsia="en-GB"/>
              </w:rPr>
              <w:t>£7</w:t>
            </w:r>
            <w:r w:rsidR="00990636" w:rsidRPr="00FA0688">
              <w:rPr>
                <w:rFonts w:eastAsia="Times New Roman"/>
                <w:lang w:eastAsia="en-GB"/>
              </w:rPr>
              <w:t>6</w:t>
            </w:r>
            <w:r w:rsidRPr="00FA0688">
              <w:rPr>
                <w:rFonts w:eastAsia="Times New Roman"/>
                <w:lang w:eastAsia="en-GB"/>
              </w:rPr>
              <w:t xml:space="preserve">8m </w:t>
            </w:r>
            <w:r w:rsidRPr="00197F79">
              <w:rPr>
                <w:rFonts w:eastAsia="Times New Roman"/>
                <w:lang w:eastAsia="en-GB"/>
              </w:rPr>
              <w:t>for the delivery of the ESIF Strategy for London 2014-20.</w:t>
            </w:r>
          </w:p>
          <w:p w14:paraId="55E1DA6A" w14:textId="77777777" w:rsidR="00197F79" w:rsidRPr="00197F79" w:rsidRDefault="006D137D" w:rsidP="00197F79">
            <w:pPr>
              <w:spacing w:after="240"/>
              <w:rPr>
                <w:rFonts w:eastAsia="Times New Roman"/>
                <w:lang w:eastAsia="en-GB"/>
              </w:rPr>
            </w:pPr>
            <w:hyperlink r:id="rId13" w:history="1">
              <w:r w:rsidR="00197F79" w:rsidRPr="00197F79">
                <w:rPr>
                  <w:rStyle w:val="Hyperlink"/>
                  <w:rFonts w:eastAsia="Times New Roman"/>
                  <w:lang w:eastAsia="en-GB"/>
                </w:rPr>
                <w:t>https://lep.london/publication/european-funding-strategy-2014-20</w:t>
              </w:r>
            </w:hyperlink>
          </w:p>
          <w:p w14:paraId="55E1DA6B" w14:textId="77777777" w:rsidR="00197F79" w:rsidRPr="00197F79" w:rsidRDefault="00197F79" w:rsidP="00197F79">
            <w:pPr>
              <w:spacing w:after="240"/>
              <w:rPr>
                <w:rFonts w:eastAsia="Times New Roman"/>
                <w:lang w:eastAsia="en-GB"/>
              </w:rPr>
            </w:pPr>
            <w:r w:rsidRPr="00197F79">
              <w:rPr>
                <w:rFonts w:eastAsia="Times New Roman"/>
                <w:lang w:eastAsia="en-GB"/>
              </w:rPr>
              <w:t xml:space="preserve">The ESIF Strategy for London builds on the LEP’s Jobs and Growth Plan.  Alongside London’s successes there are many challenges; juxtaposed with highly successful agile and profitable labour markets are significant pockets of </w:t>
            </w:r>
            <w:r w:rsidRPr="00197F79">
              <w:rPr>
                <w:rFonts w:eastAsia="Times New Roman"/>
                <w:lang w:eastAsia="en-GB"/>
              </w:rPr>
              <w:lastRenderedPageBreak/>
              <w:t>deprivation, worklessness and economic under performance.  The residents of many London boroughs do not possess the skills or opportunities to share in the successes of local markets.  London’s allocation of funding allows the LEP to develop a responsive and relevant portfolio of activities to tackle the ESIF strategy challenges.</w:t>
            </w:r>
          </w:p>
          <w:p w14:paraId="55E1DA6C" w14:textId="77777777" w:rsidR="00197F79" w:rsidRDefault="00197F79" w:rsidP="00BE4FF9">
            <w:pPr>
              <w:pStyle w:val="Default"/>
              <w:spacing w:line="276" w:lineRule="auto"/>
              <w:rPr>
                <w:rFonts w:ascii="Arial" w:hAnsi="Arial" w:cs="Arial"/>
              </w:rPr>
            </w:pPr>
            <w:r w:rsidRPr="00197F79">
              <w:rPr>
                <w:rFonts w:ascii="Arial" w:hAnsi="Arial" w:cs="Arial"/>
              </w:rPr>
              <w:t>The LEP, has designed a comprehensive package of ESF provision for young people; working closely with the lead strategic body for education and skills for young people in London; the Young People’s Education and Skills (YPES) Board. The programmes reflect the ESIF Strategy’s themes of freedoms, flexibilities and funding incentives; and respond to the objective of supporting interventions to move young people NEET aged 15-24 or at risk of NEET into sustainable employment, education or training (EET).</w:t>
            </w:r>
          </w:p>
          <w:p w14:paraId="4D2936E8" w14:textId="77777777" w:rsidR="00BE4FF9" w:rsidRPr="00197F79" w:rsidRDefault="00BE4FF9" w:rsidP="00BE4FF9">
            <w:pPr>
              <w:pStyle w:val="Default"/>
              <w:spacing w:line="276" w:lineRule="auto"/>
              <w:rPr>
                <w:rFonts w:ascii="Arial" w:hAnsi="Arial" w:cs="Arial"/>
              </w:rPr>
            </w:pPr>
          </w:p>
          <w:p w14:paraId="55E1DA6D" w14:textId="77777777" w:rsidR="00197F79" w:rsidRDefault="00197F79" w:rsidP="00BE4FF9">
            <w:pPr>
              <w:pStyle w:val="Default"/>
              <w:spacing w:line="276" w:lineRule="auto"/>
              <w:rPr>
                <w:rFonts w:ascii="Arial" w:hAnsi="Arial" w:cs="Arial"/>
              </w:rPr>
            </w:pPr>
            <w:r w:rsidRPr="00197F79">
              <w:rPr>
                <w:rFonts w:ascii="Arial" w:hAnsi="Arial" w:cs="Arial"/>
              </w:rPr>
              <w:t xml:space="preserve">In developing these programmes, the LEP has applied lessons learnt from the 2007-2013 London ESF programme. As part of the development process for each programme, the LEP brought together stakeholders, including the ESF </w:t>
            </w:r>
            <w:r w:rsidR="00F8537A" w:rsidRPr="00197F79">
              <w:rPr>
                <w:rFonts w:ascii="Arial" w:hAnsi="Arial" w:cs="Arial"/>
              </w:rPr>
              <w:t>Co-financing</w:t>
            </w:r>
            <w:r w:rsidRPr="00197F79">
              <w:rPr>
                <w:rFonts w:ascii="Arial" w:hAnsi="Arial" w:cs="Arial"/>
              </w:rPr>
              <w:t xml:space="preserve"> organisations (CFOs), local commissioners, boroughs, VCS organisations, providers, researchers and others to identify best practice and discuss how best to support the needs of the target groups. </w:t>
            </w:r>
          </w:p>
          <w:p w14:paraId="6F311E70" w14:textId="77777777" w:rsidR="00BE4FF9" w:rsidRPr="00197F79" w:rsidRDefault="00BE4FF9" w:rsidP="00BE4FF9">
            <w:pPr>
              <w:pStyle w:val="Default"/>
              <w:spacing w:line="276" w:lineRule="auto"/>
              <w:rPr>
                <w:rFonts w:ascii="Arial" w:hAnsi="Arial" w:cs="Arial"/>
              </w:rPr>
            </w:pPr>
          </w:p>
          <w:p w14:paraId="55E1DA6E" w14:textId="77777777" w:rsidR="00197F79" w:rsidRPr="00197F79" w:rsidRDefault="00197F79" w:rsidP="00197F79">
            <w:pPr>
              <w:pStyle w:val="Default"/>
              <w:spacing w:after="240" w:line="276" w:lineRule="auto"/>
              <w:rPr>
                <w:rFonts w:ascii="Arial" w:hAnsi="Arial" w:cs="Arial"/>
              </w:rPr>
            </w:pPr>
            <w:r w:rsidRPr="00197F79">
              <w:rPr>
                <w:rFonts w:ascii="Arial" w:hAnsi="Arial" w:cs="Arial"/>
              </w:rPr>
              <w:t xml:space="preserve">A summary of the complete package of youth programmes  - as well as the portfolio of adult employment and skills programmes that will be procured across the CFOs in London (SFA, DWP and Big Lottery Fund) for the first phase of the 2014-20 ESIF programme  - can be found here: </w:t>
            </w:r>
          </w:p>
          <w:p w14:paraId="55E1DA6F" w14:textId="77777777" w:rsidR="00197F79" w:rsidRPr="00197F79" w:rsidRDefault="006D137D" w:rsidP="00197F79">
            <w:pPr>
              <w:pStyle w:val="Default"/>
              <w:spacing w:after="240" w:line="276" w:lineRule="auto"/>
              <w:rPr>
                <w:rFonts w:ascii="Arial" w:hAnsi="Arial" w:cs="Arial"/>
              </w:rPr>
            </w:pPr>
            <w:hyperlink r:id="rId14" w:history="1">
              <w:r w:rsidR="00197F79" w:rsidRPr="00197F79">
                <w:rPr>
                  <w:rStyle w:val="Hyperlink"/>
                  <w:rFonts w:ascii="Arial" w:hAnsi="Arial" w:cs="Arial"/>
                </w:rPr>
                <w:t>https://lep.london/publication/european-social-fund-proposed-opt-organisation-provision</w:t>
              </w:r>
            </w:hyperlink>
          </w:p>
          <w:p w14:paraId="55E1DA71" w14:textId="77777777" w:rsidR="00197F79" w:rsidRPr="009C6159" w:rsidRDefault="00197F79" w:rsidP="00197F79">
            <w:pPr>
              <w:spacing w:after="240" w:line="276" w:lineRule="auto"/>
              <w:rPr>
                <w:rFonts w:eastAsia="Times New Roman"/>
                <w:b/>
                <w:u w:val="single"/>
              </w:rPr>
            </w:pPr>
            <w:r w:rsidRPr="009C6159">
              <w:rPr>
                <w:rFonts w:eastAsia="Times New Roman"/>
                <w:b/>
                <w:u w:val="single"/>
              </w:rPr>
              <w:t>Gangs Prevention Programme</w:t>
            </w:r>
          </w:p>
          <w:p w14:paraId="55E1DA72" w14:textId="77777777" w:rsidR="00197F79" w:rsidRDefault="00197F79" w:rsidP="002F5CA7">
            <w:pPr>
              <w:spacing w:after="240" w:line="240" w:lineRule="auto"/>
            </w:pPr>
            <w:r w:rsidRPr="00197F79">
              <w:rPr>
                <w:spacing w:val="2"/>
              </w:rPr>
              <w:t>T</w:t>
            </w:r>
            <w:r w:rsidRPr="00197F79">
              <w:rPr>
                <w:spacing w:val="1"/>
              </w:rPr>
              <w:t>h</w:t>
            </w:r>
            <w:r w:rsidRPr="00197F79">
              <w:rPr>
                <w:spacing w:val="-1"/>
              </w:rPr>
              <w:t>i</w:t>
            </w:r>
            <w:r w:rsidRPr="00197F79">
              <w:t>s</w:t>
            </w:r>
            <w:r w:rsidRPr="00197F79">
              <w:rPr>
                <w:spacing w:val="-8"/>
              </w:rPr>
              <w:t xml:space="preserve"> </w:t>
            </w:r>
            <w:r w:rsidR="00FA0688">
              <w:rPr>
                <w:spacing w:val="-3"/>
              </w:rPr>
              <w:t>S</w:t>
            </w:r>
            <w:r w:rsidRPr="00197F79">
              <w:rPr>
                <w:spacing w:val="1"/>
              </w:rPr>
              <w:t>e</w:t>
            </w:r>
            <w:r w:rsidRPr="00197F79">
              <w:rPr>
                <w:spacing w:val="-1"/>
              </w:rPr>
              <w:t>r</w:t>
            </w:r>
            <w:r w:rsidRPr="00197F79">
              <w:rPr>
                <w:spacing w:val="-3"/>
              </w:rPr>
              <w:t>v</w:t>
            </w:r>
            <w:r w:rsidRPr="00197F79">
              <w:rPr>
                <w:spacing w:val="-1"/>
              </w:rPr>
              <w:t>i</w:t>
            </w:r>
            <w:r w:rsidRPr="00197F79">
              <w:t>ce</w:t>
            </w:r>
            <w:r w:rsidRPr="00197F79">
              <w:rPr>
                <w:spacing w:val="-6"/>
              </w:rPr>
              <w:t xml:space="preserve"> </w:t>
            </w:r>
            <w:r w:rsidR="00BD53F8">
              <w:rPr>
                <w:spacing w:val="-1"/>
              </w:rPr>
              <w:t>will deliver</w:t>
            </w:r>
            <w:r w:rsidRPr="00197F79">
              <w:rPr>
                <w:spacing w:val="-8"/>
              </w:rPr>
              <w:t xml:space="preserve"> </w:t>
            </w:r>
            <w:r w:rsidR="00C770F4">
              <w:rPr>
                <w:spacing w:val="-8"/>
              </w:rPr>
              <w:t xml:space="preserve">innovative </w:t>
            </w:r>
            <w:r w:rsidRPr="00197F79">
              <w:rPr>
                <w:spacing w:val="1"/>
              </w:rPr>
              <w:t>p</w:t>
            </w:r>
            <w:r w:rsidRPr="00197F79">
              <w:rPr>
                <w:spacing w:val="-1"/>
              </w:rPr>
              <w:t>r</w:t>
            </w:r>
            <w:r w:rsidRPr="00197F79">
              <w:rPr>
                <w:spacing w:val="1"/>
              </w:rPr>
              <w:t>o</w:t>
            </w:r>
            <w:r w:rsidRPr="00197F79">
              <w:rPr>
                <w:spacing w:val="-3"/>
              </w:rPr>
              <w:t>v</w:t>
            </w:r>
            <w:r w:rsidRPr="00197F79">
              <w:rPr>
                <w:spacing w:val="-1"/>
              </w:rPr>
              <w:t>i</w:t>
            </w:r>
            <w:r w:rsidRPr="00197F79">
              <w:t>s</w:t>
            </w:r>
            <w:r w:rsidRPr="00197F79">
              <w:rPr>
                <w:spacing w:val="-1"/>
              </w:rPr>
              <w:t>i</w:t>
            </w:r>
            <w:r w:rsidRPr="00197F79">
              <w:rPr>
                <w:spacing w:val="1"/>
              </w:rPr>
              <w:t>o</w:t>
            </w:r>
            <w:r w:rsidRPr="00197F79">
              <w:t>n</w:t>
            </w:r>
            <w:r>
              <w:t xml:space="preserve"> </w:t>
            </w:r>
            <w:r w:rsidR="00C770F4">
              <w:t>focused</w:t>
            </w:r>
            <w:r>
              <w:t xml:space="preserve"> on</w:t>
            </w:r>
            <w:r w:rsidR="00101F8C">
              <w:t xml:space="preserve"> identified</w:t>
            </w:r>
            <w:r>
              <w:t xml:space="preserve"> </w:t>
            </w:r>
            <w:r w:rsidR="00A37979">
              <w:t>learners</w:t>
            </w:r>
            <w:r>
              <w:t xml:space="preserve"> </w:t>
            </w:r>
            <w:r w:rsidR="00101F8C">
              <w:t xml:space="preserve">in Pupil Referral </w:t>
            </w:r>
            <w:r w:rsidR="009A1487">
              <w:t>U</w:t>
            </w:r>
            <w:r w:rsidR="00101F8C">
              <w:t>n</w:t>
            </w:r>
            <w:r w:rsidR="009A1487">
              <w:t>its (PRUs)/</w:t>
            </w:r>
            <w:r w:rsidR="00101F8C">
              <w:t>Alternative Education Provision</w:t>
            </w:r>
            <w:r w:rsidR="009A1487">
              <w:t xml:space="preserve"> (AEPs)</w:t>
            </w:r>
            <w:r w:rsidR="00101F8C">
              <w:t xml:space="preserve">, </w:t>
            </w:r>
            <w:r>
              <w:t>who are vulnerable to becoming involved in gangs and serious youth violence</w:t>
            </w:r>
            <w:r w:rsidR="00A37979">
              <w:t xml:space="preserve"> and support them into positive outcomes</w:t>
            </w:r>
            <w:r>
              <w:t>. The services</w:t>
            </w:r>
            <w:r w:rsidRPr="00197F79">
              <w:rPr>
                <w:spacing w:val="-6"/>
              </w:rPr>
              <w:t xml:space="preserve"> </w:t>
            </w:r>
            <w:r w:rsidRPr="00197F79">
              <w:rPr>
                <w:spacing w:val="-3"/>
              </w:rPr>
              <w:t>w</w:t>
            </w:r>
            <w:r w:rsidRPr="00197F79">
              <w:rPr>
                <w:spacing w:val="-1"/>
              </w:rPr>
              <w:t>il</w:t>
            </w:r>
            <w:r w:rsidRPr="00197F79">
              <w:t>l</w:t>
            </w:r>
            <w:r w:rsidRPr="00197F79">
              <w:rPr>
                <w:spacing w:val="-7"/>
              </w:rPr>
              <w:t xml:space="preserve"> </w:t>
            </w:r>
            <w:r w:rsidRPr="00197F79">
              <w:rPr>
                <w:spacing w:val="-1"/>
              </w:rPr>
              <w:t>i</w:t>
            </w:r>
            <w:r w:rsidRPr="00197F79">
              <w:rPr>
                <w:spacing w:val="1"/>
              </w:rPr>
              <w:t>mp</w:t>
            </w:r>
            <w:r w:rsidRPr="00197F79">
              <w:rPr>
                <w:spacing w:val="-1"/>
              </w:rPr>
              <w:t>r</w:t>
            </w:r>
            <w:r w:rsidRPr="00197F79">
              <w:rPr>
                <w:spacing w:val="1"/>
              </w:rPr>
              <w:t>o</w:t>
            </w:r>
            <w:r w:rsidRPr="00197F79">
              <w:rPr>
                <w:spacing w:val="-3"/>
              </w:rPr>
              <w:t>v</w:t>
            </w:r>
            <w:r w:rsidRPr="00197F79">
              <w:t>e</w:t>
            </w:r>
            <w:r w:rsidRPr="00197F79">
              <w:rPr>
                <w:spacing w:val="-6"/>
              </w:rPr>
              <w:t xml:space="preserve"> </w:t>
            </w:r>
            <w:r w:rsidRPr="00197F79">
              <w:rPr>
                <w:spacing w:val="-1"/>
              </w:rPr>
              <w:t>l</w:t>
            </w:r>
            <w:r w:rsidRPr="00197F79">
              <w:rPr>
                <w:spacing w:val="1"/>
              </w:rPr>
              <w:t>ea</w:t>
            </w:r>
            <w:r w:rsidRPr="00197F79">
              <w:rPr>
                <w:spacing w:val="-1"/>
              </w:rPr>
              <w:t>r</w:t>
            </w:r>
            <w:r w:rsidRPr="00197F79">
              <w:rPr>
                <w:spacing w:val="1"/>
              </w:rPr>
              <w:t>ne</w:t>
            </w:r>
            <w:r w:rsidRPr="00197F79">
              <w:rPr>
                <w:spacing w:val="-1"/>
              </w:rPr>
              <w:t>r’</w:t>
            </w:r>
            <w:r w:rsidRPr="00197F79">
              <w:t>s</w:t>
            </w:r>
            <w:r w:rsidRPr="00197F79">
              <w:rPr>
                <w:spacing w:val="-8"/>
              </w:rPr>
              <w:t xml:space="preserve"> </w:t>
            </w:r>
            <w:r w:rsidRPr="00197F79">
              <w:rPr>
                <w:spacing w:val="1"/>
              </w:rPr>
              <w:t>edu</w:t>
            </w:r>
            <w:r w:rsidRPr="00197F79">
              <w:rPr>
                <w:spacing w:val="-3"/>
              </w:rPr>
              <w:t>c</w:t>
            </w:r>
            <w:r w:rsidRPr="00197F79">
              <w:rPr>
                <w:spacing w:val="1"/>
              </w:rPr>
              <w:t>a</w:t>
            </w:r>
            <w:r w:rsidRPr="00197F79">
              <w:t>t</w:t>
            </w:r>
            <w:r w:rsidRPr="00197F79">
              <w:rPr>
                <w:spacing w:val="-1"/>
              </w:rPr>
              <w:t>i</w:t>
            </w:r>
            <w:r w:rsidRPr="00197F79">
              <w:rPr>
                <w:spacing w:val="1"/>
              </w:rPr>
              <w:t>o</w:t>
            </w:r>
            <w:r w:rsidRPr="00197F79">
              <w:rPr>
                <w:spacing w:val="-2"/>
              </w:rPr>
              <w:t>n</w:t>
            </w:r>
            <w:r w:rsidRPr="00197F79">
              <w:t>,</w:t>
            </w:r>
            <w:r w:rsidRPr="00197F79">
              <w:rPr>
                <w:w w:val="99"/>
              </w:rPr>
              <w:t xml:space="preserve"> </w:t>
            </w:r>
            <w:r w:rsidRPr="00197F79">
              <w:rPr>
                <w:spacing w:val="1"/>
              </w:rPr>
              <w:t>emp</w:t>
            </w:r>
            <w:r w:rsidRPr="00197F79">
              <w:rPr>
                <w:spacing w:val="-3"/>
              </w:rPr>
              <w:t>l</w:t>
            </w:r>
            <w:r w:rsidRPr="00197F79">
              <w:rPr>
                <w:spacing w:val="1"/>
              </w:rPr>
              <w:t>o</w:t>
            </w:r>
            <w:r w:rsidRPr="00197F79">
              <w:rPr>
                <w:spacing w:val="-3"/>
              </w:rPr>
              <w:t>y</w:t>
            </w:r>
            <w:r w:rsidRPr="00197F79">
              <w:rPr>
                <w:spacing w:val="1"/>
              </w:rPr>
              <w:t>ab</w:t>
            </w:r>
            <w:r w:rsidRPr="00197F79">
              <w:rPr>
                <w:spacing w:val="-1"/>
              </w:rPr>
              <w:t>ili</w:t>
            </w:r>
            <w:r w:rsidRPr="00197F79">
              <w:t>ty</w:t>
            </w:r>
            <w:r w:rsidRPr="00197F79">
              <w:rPr>
                <w:spacing w:val="-9"/>
              </w:rPr>
              <w:t xml:space="preserve"> </w:t>
            </w:r>
            <w:r w:rsidRPr="00197F79">
              <w:rPr>
                <w:spacing w:val="1"/>
              </w:rPr>
              <w:t>an</w:t>
            </w:r>
            <w:r w:rsidRPr="00197F79">
              <w:t>d</w:t>
            </w:r>
            <w:r w:rsidRPr="00197F79">
              <w:rPr>
                <w:spacing w:val="-7"/>
              </w:rPr>
              <w:t xml:space="preserve"> </w:t>
            </w:r>
            <w:r w:rsidRPr="00197F79">
              <w:rPr>
                <w:spacing w:val="1"/>
              </w:rPr>
              <w:t>pe</w:t>
            </w:r>
            <w:r w:rsidRPr="00197F79">
              <w:rPr>
                <w:spacing w:val="-1"/>
              </w:rPr>
              <w:t>r</w:t>
            </w:r>
            <w:r w:rsidRPr="00197F79">
              <w:rPr>
                <w:spacing w:val="-3"/>
              </w:rPr>
              <w:t>s</w:t>
            </w:r>
            <w:r w:rsidRPr="00197F79">
              <w:rPr>
                <w:spacing w:val="1"/>
              </w:rPr>
              <w:t>ona</w:t>
            </w:r>
            <w:r w:rsidRPr="00197F79">
              <w:t>l</w:t>
            </w:r>
            <w:r w:rsidRPr="00197F79">
              <w:rPr>
                <w:spacing w:val="-7"/>
              </w:rPr>
              <w:t xml:space="preserve"> </w:t>
            </w:r>
            <w:r w:rsidRPr="00197F79">
              <w:t>sk</w:t>
            </w:r>
            <w:r w:rsidRPr="00197F79">
              <w:rPr>
                <w:spacing w:val="-1"/>
              </w:rPr>
              <w:t>ill</w:t>
            </w:r>
            <w:r w:rsidRPr="00197F79">
              <w:t>s</w:t>
            </w:r>
            <w:r w:rsidRPr="00197F79">
              <w:rPr>
                <w:spacing w:val="-7"/>
              </w:rPr>
              <w:t xml:space="preserve"> </w:t>
            </w:r>
            <w:r w:rsidRPr="00197F79">
              <w:t>so</w:t>
            </w:r>
            <w:r w:rsidRPr="00197F79">
              <w:rPr>
                <w:spacing w:val="-6"/>
              </w:rPr>
              <w:t xml:space="preserve"> </w:t>
            </w:r>
            <w:r w:rsidRPr="00197F79">
              <w:rPr>
                <w:spacing w:val="-2"/>
              </w:rPr>
              <w:t>t</w:t>
            </w:r>
            <w:r w:rsidRPr="00197F79">
              <w:rPr>
                <w:spacing w:val="1"/>
              </w:rPr>
              <w:t>ha</w:t>
            </w:r>
            <w:r w:rsidRPr="00197F79">
              <w:t>t</w:t>
            </w:r>
            <w:r w:rsidRPr="00197F79">
              <w:rPr>
                <w:spacing w:val="-9"/>
              </w:rPr>
              <w:t xml:space="preserve"> </w:t>
            </w:r>
            <w:r w:rsidRPr="00197F79">
              <w:t>t</w:t>
            </w:r>
            <w:r w:rsidRPr="00197F79">
              <w:rPr>
                <w:spacing w:val="-2"/>
              </w:rPr>
              <w:t>h</w:t>
            </w:r>
            <w:r w:rsidRPr="00197F79">
              <w:rPr>
                <w:spacing w:val="1"/>
              </w:rPr>
              <w:t>e</w:t>
            </w:r>
            <w:r w:rsidRPr="00197F79">
              <w:t>y</w:t>
            </w:r>
            <w:r w:rsidRPr="00197F79">
              <w:rPr>
                <w:spacing w:val="-9"/>
              </w:rPr>
              <w:t xml:space="preserve"> </w:t>
            </w:r>
            <w:r w:rsidRPr="00197F79">
              <w:rPr>
                <w:spacing w:val="1"/>
              </w:rPr>
              <w:t>a</w:t>
            </w:r>
            <w:r w:rsidRPr="00197F79">
              <w:t>c</w:t>
            </w:r>
            <w:r w:rsidRPr="00197F79">
              <w:rPr>
                <w:spacing w:val="1"/>
              </w:rPr>
              <w:t>h</w:t>
            </w:r>
            <w:r w:rsidRPr="00197F79">
              <w:rPr>
                <w:spacing w:val="-1"/>
              </w:rPr>
              <w:t>i</w:t>
            </w:r>
            <w:r w:rsidRPr="00197F79">
              <w:rPr>
                <w:spacing w:val="1"/>
              </w:rPr>
              <w:t>e</w:t>
            </w:r>
            <w:r w:rsidRPr="00197F79">
              <w:rPr>
                <w:spacing w:val="-3"/>
              </w:rPr>
              <w:t>v</w:t>
            </w:r>
            <w:r w:rsidRPr="00197F79">
              <w:t>e</w:t>
            </w:r>
            <w:r w:rsidRPr="00197F79">
              <w:rPr>
                <w:spacing w:val="-7"/>
              </w:rPr>
              <w:t xml:space="preserve"> </w:t>
            </w:r>
            <w:r w:rsidRPr="00197F79">
              <w:rPr>
                <w:spacing w:val="1"/>
              </w:rPr>
              <w:t>e</w:t>
            </w:r>
            <w:r w:rsidRPr="00197F79">
              <w:rPr>
                <w:spacing w:val="-2"/>
              </w:rPr>
              <w:t>d</w:t>
            </w:r>
            <w:r w:rsidRPr="00197F79">
              <w:rPr>
                <w:spacing w:val="1"/>
              </w:rPr>
              <w:t>u</w:t>
            </w:r>
            <w:r w:rsidRPr="00197F79">
              <w:t>c</w:t>
            </w:r>
            <w:r w:rsidRPr="00197F79">
              <w:rPr>
                <w:spacing w:val="1"/>
              </w:rPr>
              <w:t>a</w:t>
            </w:r>
            <w:r w:rsidRPr="00197F79">
              <w:t>t</w:t>
            </w:r>
            <w:r w:rsidRPr="00197F79">
              <w:rPr>
                <w:spacing w:val="-1"/>
              </w:rPr>
              <w:t>i</w:t>
            </w:r>
            <w:r w:rsidRPr="00197F79">
              <w:rPr>
                <w:spacing w:val="-2"/>
              </w:rPr>
              <w:t>o</w:t>
            </w:r>
            <w:r w:rsidRPr="00197F79">
              <w:t>n</w:t>
            </w:r>
            <w:r w:rsidRPr="00197F79">
              <w:rPr>
                <w:spacing w:val="-6"/>
              </w:rPr>
              <w:t xml:space="preserve"> </w:t>
            </w:r>
            <w:r w:rsidRPr="00197F79">
              <w:rPr>
                <w:spacing w:val="1"/>
              </w:rPr>
              <w:t>o</w:t>
            </w:r>
            <w:r w:rsidRPr="00197F79">
              <w:t>r</w:t>
            </w:r>
            <w:r w:rsidRPr="00197F79">
              <w:rPr>
                <w:spacing w:val="-10"/>
              </w:rPr>
              <w:t xml:space="preserve"> </w:t>
            </w:r>
            <w:r w:rsidRPr="00197F79">
              <w:t>t</w:t>
            </w:r>
            <w:r w:rsidRPr="00197F79">
              <w:rPr>
                <w:spacing w:val="-1"/>
              </w:rPr>
              <w:t>r</w:t>
            </w:r>
            <w:r w:rsidRPr="00197F79">
              <w:rPr>
                <w:spacing w:val="1"/>
              </w:rPr>
              <w:t>a</w:t>
            </w:r>
            <w:r w:rsidRPr="00197F79">
              <w:rPr>
                <w:spacing w:val="-1"/>
              </w:rPr>
              <w:t>i</w:t>
            </w:r>
            <w:r w:rsidRPr="00197F79">
              <w:rPr>
                <w:spacing w:val="1"/>
              </w:rPr>
              <w:t>n</w:t>
            </w:r>
            <w:r w:rsidRPr="00197F79">
              <w:rPr>
                <w:spacing w:val="-1"/>
              </w:rPr>
              <w:t>i</w:t>
            </w:r>
            <w:r w:rsidRPr="00197F79">
              <w:rPr>
                <w:spacing w:val="1"/>
              </w:rPr>
              <w:t>n</w:t>
            </w:r>
            <w:r w:rsidRPr="00197F79">
              <w:t>g</w:t>
            </w:r>
            <w:r w:rsidRPr="00197F79">
              <w:rPr>
                <w:spacing w:val="-8"/>
              </w:rPr>
              <w:t xml:space="preserve"> </w:t>
            </w:r>
            <w:r w:rsidRPr="00197F79">
              <w:rPr>
                <w:spacing w:val="-2"/>
              </w:rPr>
              <w:t>g</w:t>
            </w:r>
            <w:r w:rsidRPr="00197F79">
              <w:rPr>
                <w:spacing w:val="1"/>
              </w:rPr>
              <w:t>oa</w:t>
            </w:r>
            <w:r w:rsidRPr="00197F79">
              <w:rPr>
                <w:spacing w:val="-1"/>
              </w:rPr>
              <w:t>l</w:t>
            </w:r>
            <w:r w:rsidRPr="00197F79">
              <w:t>s,</w:t>
            </w:r>
            <w:r w:rsidRPr="00197F79">
              <w:rPr>
                <w:w w:val="99"/>
              </w:rPr>
              <w:t xml:space="preserve"> </w:t>
            </w:r>
            <w:r w:rsidRPr="00197F79">
              <w:rPr>
                <w:spacing w:val="-1"/>
              </w:rPr>
              <w:t>i</w:t>
            </w:r>
            <w:r w:rsidRPr="00197F79">
              <w:rPr>
                <w:spacing w:val="1"/>
              </w:rPr>
              <w:t>mp</w:t>
            </w:r>
            <w:r w:rsidRPr="00197F79">
              <w:rPr>
                <w:spacing w:val="-1"/>
              </w:rPr>
              <w:t>r</w:t>
            </w:r>
            <w:r w:rsidRPr="00197F79">
              <w:rPr>
                <w:spacing w:val="1"/>
              </w:rPr>
              <w:t>o</w:t>
            </w:r>
            <w:r w:rsidRPr="00197F79">
              <w:rPr>
                <w:spacing w:val="-3"/>
              </w:rPr>
              <w:t>v</w:t>
            </w:r>
            <w:r w:rsidRPr="00197F79">
              <w:t>e</w:t>
            </w:r>
            <w:r w:rsidRPr="00197F79">
              <w:rPr>
                <w:spacing w:val="-9"/>
              </w:rPr>
              <w:t xml:space="preserve"> </w:t>
            </w:r>
            <w:r w:rsidRPr="00197F79">
              <w:t>t</w:t>
            </w:r>
            <w:r w:rsidRPr="00197F79">
              <w:rPr>
                <w:spacing w:val="1"/>
              </w:rPr>
              <w:t>he</w:t>
            </w:r>
            <w:r w:rsidRPr="00197F79">
              <w:rPr>
                <w:spacing w:val="-1"/>
              </w:rPr>
              <w:t>i</w:t>
            </w:r>
            <w:r w:rsidRPr="00197F79">
              <w:t>r</w:t>
            </w:r>
            <w:r w:rsidRPr="00197F79">
              <w:rPr>
                <w:spacing w:val="-10"/>
              </w:rPr>
              <w:t xml:space="preserve"> </w:t>
            </w:r>
            <w:r w:rsidRPr="00197F79">
              <w:rPr>
                <w:spacing w:val="-3"/>
              </w:rPr>
              <w:t>c</w:t>
            </w:r>
            <w:r w:rsidRPr="00197F79">
              <w:rPr>
                <w:spacing w:val="1"/>
              </w:rPr>
              <w:t>han</w:t>
            </w:r>
            <w:r w:rsidRPr="00197F79">
              <w:rPr>
                <w:spacing w:val="-3"/>
              </w:rPr>
              <w:t>c</w:t>
            </w:r>
            <w:r w:rsidRPr="00197F79">
              <w:rPr>
                <w:spacing w:val="1"/>
              </w:rPr>
              <w:t>e</w:t>
            </w:r>
            <w:r w:rsidRPr="00197F79">
              <w:t>s</w:t>
            </w:r>
            <w:r w:rsidRPr="00197F79">
              <w:rPr>
                <w:spacing w:val="-12"/>
              </w:rPr>
              <w:t xml:space="preserve"> </w:t>
            </w:r>
            <w:r w:rsidRPr="00197F79">
              <w:rPr>
                <w:spacing w:val="-2"/>
              </w:rPr>
              <w:t>o</w:t>
            </w:r>
            <w:r w:rsidRPr="00197F79">
              <w:t>f</w:t>
            </w:r>
            <w:r w:rsidRPr="00197F79">
              <w:rPr>
                <w:spacing w:val="-7"/>
              </w:rPr>
              <w:t xml:space="preserve"> </w:t>
            </w:r>
            <w:r w:rsidRPr="00197F79">
              <w:rPr>
                <w:spacing w:val="-2"/>
              </w:rPr>
              <w:t>g</w:t>
            </w:r>
            <w:r w:rsidRPr="00197F79">
              <w:rPr>
                <w:spacing w:val="1"/>
              </w:rPr>
              <w:t>a</w:t>
            </w:r>
            <w:r w:rsidRPr="00197F79">
              <w:rPr>
                <w:spacing w:val="-1"/>
              </w:rPr>
              <w:t>i</w:t>
            </w:r>
            <w:r w:rsidRPr="00197F79">
              <w:rPr>
                <w:spacing w:val="1"/>
              </w:rPr>
              <w:t>n</w:t>
            </w:r>
            <w:r w:rsidRPr="00197F79">
              <w:rPr>
                <w:spacing w:val="-1"/>
              </w:rPr>
              <w:t>i</w:t>
            </w:r>
            <w:r w:rsidRPr="00197F79">
              <w:rPr>
                <w:spacing w:val="1"/>
              </w:rPr>
              <w:t>n</w:t>
            </w:r>
            <w:r w:rsidRPr="00197F79">
              <w:t>g</w:t>
            </w:r>
            <w:r w:rsidRPr="00197F79">
              <w:rPr>
                <w:spacing w:val="-10"/>
              </w:rPr>
              <w:t xml:space="preserve"> </w:t>
            </w:r>
            <w:r w:rsidRPr="00197F79">
              <w:rPr>
                <w:spacing w:val="-2"/>
              </w:rPr>
              <w:t>e</w:t>
            </w:r>
            <w:r w:rsidRPr="00197F79">
              <w:rPr>
                <w:spacing w:val="1"/>
              </w:rPr>
              <w:t>mp</w:t>
            </w:r>
            <w:r w:rsidRPr="00197F79">
              <w:rPr>
                <w:spacing w:val="-1"/>
              </w:rPr>
              <w:t>l</w:t>
            </w:r>
            <w:r w:rsidRPr="00197F79">
              <w:rPr>
                <w:spacing w:val="1"/>
              </w:rPr>
              <w:t>o</w:t>
            </w:r>
            <w:r w:rsidRPr="00197F79">
              <w:rPr>
                <w:spacing w:val="-3"/>
              </w:rPr>
              <w:t>y</w:t>
            </w:r>
            <w:r w:rsidRPr="00197F79">
              <w:rPr>
                <w:spacing w:val="1"/>
              </w:rPr>
              <w:t>m</w:t>
            </w:r>
            <w:r w:rsidRPr="00197F79">
              <w:rPr>
                <w:spacing w:val="-2"/>
              </w:rPr>
              <w:t>e</w:t>
            </w:r>
            <w:r w:rsidRPr="00197F79">
              <w:rPr>
                <w:spacing w:val="1"/>
              </w:rPr>
              <w:t>n</w:t>
            </w:r>
            <w:r w:rsidRPr="00197F79">
              <w:rPr>
                <w:spacing w:val="-2"/>
              </w:rPr>
              <w:t>t</w:t>
            </w:r>
            <w:r w:rsidRPr="00197F79">
              <w:t>/st</w:t>
            </w:r>
            <w:r w:rsidRPr="00197F79">
              <w:rPr>
                <w:spacing w:val="1"/>
              </w:rPr>
              <w:t>a</w:t>
            </w:r>
            <w:r w:rsidRPr="00197F79">
              <w:rPr>
                <w:spacing w:val="-1"/>
              </w:rPr>
              <w:t>r</w:t>
            </w:r>
            <w:r w:rsidRPr="00197F79">
              <w:t>t</w:t>
            </w:r>
            <w:r w:rsidRPr="00197F79">
              <w:rPr>
                <w:spacing w:val="-1"/>
              </w:rPr>
              <w:t>i</w:t>
            </w:r>
            <w:r w:rsidRPr="00197F79">
              <w:rPr>
                <w:spacing w:val="1"/>
              </w:rPr>
              <w:t>n</w:t>
            </w:r>
            <w:r w:rsidRPr="00197F79">
              <w:t>g</w:t>
            </w:r>
            <w:r w:rsidRPr="00197F79">
              <w:rPr>
                <w:spacing w:val="-10"/>
              </w:rPr>
              <w:t xml:space="preserve"> </w:t>
            </w:r>
            <w:r w:rsidRPr="00197F79">
              <w:rPr>
                <w:spacing w:val="1"/>
              </w:rPr>
              <w:t>a</w:t>
            </w:r>
            <w:r w:rsidRPr="00197F79">
              <w:t>n</w:t>
            </w:r>
            <w:r w:rsidRPr="00197F79">
              <w:rPr>
                <w:spacing w:val="-11"/>
              </w:rPr>
              <w:t xml:space="preserve"> </w:t>
            </w:r>
            <w:r w:rsidRPr="00197F79">
              <w:rPr>
                <w:spacing w:val="1"/>
              </w:rPr>
              <w:t>a</w:t>
            </w:r>
            <w:r w:rsidRPr="00197F79">
              <w:rPr>
                <w:spacing w:val="-2"/>
              </w:rPr>
              <w:t>p</w:t>
            </w:r>
            <w:r w:rsidRPr="00197F79">
              <w:rPr>
                <w:spacing w:val="1"/>
              </w:rPr>
              <w:t>p</w:t>
            </w:r>
            <w:r w:rsidRPr="00197F79">
              <w:rPr>
                <w:spacing w:val="-1"/>
              </w:rPr>
              <w:t>r</w:t>
            </w:r>
            <w:r w:rsidRPr="00197F79">
              <w:rPr>
                <w:spacing w:val="1"/>
              </w:rPr>
              <w:t>en</w:t>
            </w:r>
            <w:r w:rsidRPr="00197F79">
              <w:t>t</w:t>
            </w:r>
            <w:r w:rsidRPr="00197F79">
              <w:rPr>
                <w:spacing w:val="-1"/>
              </w:rPr>
              <w:t>i</w:t>
            </w:r>
            <w:r w:rsidRPr="00197F79">
              <w:t>c</w:t>
            </w:r>
            <w:r w:rsidRPr="00197F79">
              <w:rPr>
                <w:spacing w:val="-2"/>
              </w:rPr>
              <w:t>e</w:t>
            </w:r>
            <w:r w:rsidRPr="00197F79">
              <w:t>s</w:t>
            </w:r>
            <w:r w:rsidRPr="00197F79">
              <w:rPr>
                <w:spacing w:val="1"/>
              </w:rPr>
              <w:t>h</w:t>
            </w:r>
            <w:r w:rsidRPr="00197F79">
              <w:rPr>
                <w:spacing w:val="-1"/>
              </w:rPr>
              <w:t>i</w:t>
            </w:r>
            <w:r w:rsidRPr="00197F79">
              <w:t>p</w:t>
            </w:r>
            <w:r w:rsidRPr="00197F79">
              <w:rPr>
                <w:spacing w:val="-8"/>
              </w:rPr>
              <w:t xml:space="preserve"> </w:t>
            </w:r>
            <w:r w:rsidRPr="00197F79">
              <w:rPr>
                <w:spacing w:val="-2"/>
              </w:rPr>
              <w:t>a</w:t>
            </w:r>
            <w:r w:rsidRPr="00197F79">
              <w:rPr>
                <w:spacing w:val="1"/>
              </w:rPr>
              <w:t>n</w:t>
            </w:r>
            <w:r w:rsidRPr="00197F79">
              <w:t>d</w:t>
            </w:r>
            <w:r w:rsidRPr="00197F79">
              <w:rPr>
                <w:w w:val="99"/>
              </w:rPr>
              <w:t xml:space="preserve"> </w:t>
            </w:r>
            <w:r>
              <w:rPr>
                <w:spacing w:val="-8"/>
              </w:rPr>
              <w:t xml:space="preserve">support them for an extended period to help them </w:t>
            </w:r>
            <w:r w:rsidRPr="00197F79">
              <w:rPr>
                <w:spacing w:val="1"/>
              </w:rPr>
              <w:t>p</w:t>
            </w:r>
            <w:r w:rsidRPr="00197F79">
              <w:rPr>
                <w:spacing w:val="-1"/>
              </w:rPr>
              <w:t>r</w:t>
            </w:r>
            <w:r w:rsidRPr="00197F79">
              <w:rPr>
                <w:spacing w:val="1"/>
              </w:rPr>
              <w:t>o</w:t>
            </w:r>
            <w:r w:rsidRPr="00197F79">
              <w:rPr>
                <w:spacing w:val="-2"/>
              </w:rPr>
              <w:t>g</w:t>
            </w:r>
            <w:r w:rsidRPr="00197F79">
              <w:rPr>
                <w:spacing w:val="-1"/>
              </w:rPr>
              <w:t>r</w:t>
            </w:r>
            <w:r w:rsidRPr="00197F79">
              <w:rPr>
                <w:spacing w:val="1"/>
              </w:rPr>
              <w:t>e</w:t>
            </w:r>
            <w:r w:rsidRPr="00197F79">
              <w:t>ss</w:t>
            </w:r>
            <w:r w:rsidRPr="00197F79">
              <w:rPr>
                <w:spacing w:val="-8"/>
              </w:rPr>
              <w:t xml:space="preserve"> </w:t>
            </w:r>
            <w:r w:rsidRPr="00197F79">
              <w:t>s</w:t>
            </w:r>
            <w:r w:rsidRPr="00197F79">
              <w:rPr>
                <w:spacing w:val="1"/>
              </w:rPr>
              <w:t>u</w:t>
            </w:r>
            <w:r w:rsidRPr="00197F79">
              <w:t>cc</w:t>
            </w:r>
            <w:r w:rsidRPr="00197F79">
              <w:rPr>
                <w:spacing w:val="1"/>
              </w:rPr>
              <w:t>e</w:t>
            </w:r>
            <w:r w:rsidRPr="00197F79">
              <w:t>s</w:t>
            </w:r>
            <w:r w:rsidRPr="00197F79">
              <w:rPr>
                <w:spacing w:val="-3"/>
              </w:rPr>
              <w:t>s</w:t>
            </w:r>
            <w:r w:rsidRPr="00197F79">
              <w:rPr>
                <w:spacing w:val="2"/>
              </w:rPr>
              <w:t>f</w:t>
            </w:r>
            <w:r w:rsidRPr="00197F79">
              <w:rPr>
                <w:spacing w:val="1"/>
              </w:rPr>
              <w:t>u</w:t>
            </w:r>
            <w:r w:rsidRPr="00197F79">
              <w:rPr>
                <w:spacing w:val="-1"/>
              </w:rPr>
              <w:t>ll</w:t>
            </w:r>
            <w:r w:rsidRPr="00197F79">
              <w:t>y</w:t>
            </w:r>
            <w:r w:rsidRPr="00197F79">
              <w:rPr>
                <w:spacing w:val="-10"/>
              </w:rPr>
              <w:t xml:space="preserve"> </w:t>
            </w:r>
            <w:r w:rsidRPr="00197F79">
              <w:rPr>
                <w:spacing w:val="-1"/>
              </w:rPr>
              <w:t>i</w:t>
            </w:r>
            <w:r w:rsidRPr="00197F79">
              <w:t>n</w:t>
            </w:r>
            <w:r w:rsidRPr="00197F79">
              <w:rPr>
                <w:spacing w:val="-7"/>
              </w:rPr>
              <w:t xml:space="preserve"> </w:t>
            </w:r>
            <w:r w:rsidRPr="00197F79">
              <w:rPr>
                <w:spacing w:val="-3"/>
              </w:rPr>
              <w:t>w</w:t>
            </w:r>
            <w:r w:rsidRPr="00197F79">
              <w:rPr>
                <w:spacing w:val="1"/>
              </w:rPr>
              <w:t>o</w:t>
            </w:r>
            <w:r w:rsidRPr="00197F79">
              <w:rPr>
                <w:spacing w:val="-1"/>
              </w:rPr>
              <w:t>r</w:t>
            </w:r>
            <w:r w:rsidRPr="00197F79">
              <w:t>k</w:t>
            </w:r>
            <w:r w:rsidRPr="00197F79">
              <w:rPr>
                <w:spacing w:val="-8"/>
              </w:rPr>
              <w:t xml:space="preserve"> </w:t>
            </w:r>
            <w:r w:rsidRPr="00197F79">
              <w:rPr>
                <w:spacing w:val="1"/>
              </w:rPr>
              <w:t>o</w:t>
            </w:r>
            <w:r w:rsidRPr="00197F79">
              <w:t>r</w:t>
            </w:r>
            <w:r w:rsidRPr="00197F79">
              <w:rPr>
                <w:spacing w:val="-9"/>
              </w:rPr>
              <w:t xml:space="preserve"> </w:t>
            </w:r>
            <w:r w:rsidRPr="00197F79">
              <w:t>f</w:t>
            </w:r>
            <w:r w:rsidRPr="00197F79">
              <w:rPr>
                <w:spacing w:val="1"/>
              </w:rPr>
              <w:t>u</w:t>
            </w:r>
            <w:r w:rsidRPr="00197F79">
              <w:rPr>
                <w:spacing w:val="-1"/>
              </w:rPr>
              <w:t>r</w:t>
            </w:r>
            <w:r w:rsidRPr="00197F79">
              <w:t>t</w:t>
            </w:r>
            <w:r w:rsidRPr="00197F79">
              <w:rPr>
                <w:spacing w:val="1"/>
              </w:rPr>
              <w:t>he</w:t>
            </w:r>
            <w:r w:rsidRPr="00197F79">
              <w:t>r</w:t>
            </w:r>
            <w:r w:rsidRPr="00197F79">
              <w:rPr>
                <w:spacing w:val="-9"/>
              </w:rPr>
              <w:t xml:space="preserve"> </w:t>
            </w:r>
            <w:r w:rsidRPr="00197F79">
              <w:rPr>
                <w:spacing w:val="-1"/>
              </w:rPr>
              <w:t>l</w:t>
            </w:r>
            <w:r w:rsidRPr="00197F79">
              <w:rPr>
                <w:spacing w:val="-2"/>
              </w:rPr>
              <w:t>e</w:t>
            </w:r>
            <w:r w:rsidRPr="00197F79">
              <w:rPr>
                <w:spacing w:val="1"/>
              </w:rPr>
              <w:t>a</w:t>
            </w:r>
            <w:r w:rsidRPr="00197F79">
              <w:rPr>
                <w:spacing w:val="-1"/>
              </w:rPr>
              <w:t>r</w:t>
            </w:r>
            <w:r w:rsidRPr="00197F79">
              <w:rPr>
                <w:spacing w:val="1"/>
              </w:rPr>
              <w:t>n</w:t>
            </w:r>
            <w:r w:rsidRPr="00197F79">
              <w:rPr>
                <w:spacing w:val="-3"/>
              </w:rPr>
              <w:t>i</w:t>
            </w:r>
            <w:r w:rsidRPr="00197F79">
              <w:rPr>
                <w:spacing w:val="1"/>
              </w:rPr>
              <w:t>n</w:t>
            </w:r>
            <w:r w:rsidRPr="00197F79">
              <w:rPr>
                <w:spacing w:val="-2"/>
              </w:rPr>
              <w:t>g</w:t>
            </w:r>
            <w:r w:rsidR="00B013C4">
              <w:rPr>
                <w:spacing w:val="-2"/>
              </w:rPr>
              <w:t>.</w:t>
            </w:r>
            <w:r>
              <w:rPr>
                <w:spacing w:val="-2"/>
              </w:rPr>
              <w:t xml:space="preserve"> </w:t>
            </w:r>
          </w:p>
          <w:p w14:paraId="55E1DA73" w14:textId="77777777" w:rsidR="00BB1EC6" w:rsidRPr="009C6159" w:rsidRDefault="0048523A" w:rsidP="00197F79">
            <w:pPr>
              <w:pStyle w:val="BodyText"/>
              <w:kinsoku w:val="0"/>
              <w:overflowPunct w:val="0"/>
              <w:ind w:left="0" w:right="102"/>
              <w:rPr>
                <w:rFonts w:eastAsia="MS Mincho"/>
                <w:lang w:eastAsia="ja-JP"/>
              </w:rPr>
            </w:pPr>
            <w:r w:rsidRPr="009C6159">
              <w:rPr>
                <w:rFonts w:eastAsia="MS Mincho"/>
                <w:lang w:eastAsia="ja-JP"/>
              </w:rPr>
              <w:t xml:space="preserve">A particularly critical element of this service </w:t>
            </w:r>
            <w:r w:rsidR="009A1487">
              <w:rPr>
                <w:rFonts w:eastAsia="MS Mincho"/>
                <w:lang w:eastAsia="ja-JP"/>
              </w:rPr>
              <w:t>is</w:t>
            </w:r>
            <w:r w:rsidRPr="009C6159">
              <w:rPr>
                <w:rFonts w:eastAsia="MS Mincho"/>
                <w:lang w:eastAsia="ja-JP"/>
              </w:rPr>
              <w:t xml:space="preserve"> the continuity of support to be provided to the young person</w:t>
            </w:r>
            <w:r w:rsidR="00BB7884" w:rsidRPr="009C6159">
              <w:rPr>
                <w:rFonts w:eastAsia="MS Mincho"/>
                <w:lang w:eastAsia="ja-JP"/>
              </w:rPr>
              <w:t xml:space="preserve"> over a period of </w:t>
            </w:r>
            <w:r w:rsidR="00B8707B" w:rsidRPr="009C6159">
              <w:rPr>
                <w:rFonts w:eastAsia="MS Mincho"/>
                <w:lang w:eastAsia="ja-JP"/>
              </w:rPr>
              <w:t>18 months</w:t>
            </w:r>
            <w:r w:rsidRPr="009C6159">
              <w:rPr>
                <w:rFonts w:eastAsia="MS Mincho"/>
                <w:lang w:eastAsia="ja-JP"/>
              </w:rPr>
              <w:t xml:space="preserve">.  Given the challenges faced by </w:t>
            </w:r>
            <w:r w:rsidR="00BB7884" w:rsidRPr="009C6159">
              <w:rPr>
                <w:rFonts w:eastAsia="MS Mincho"/>
                <w:lang w:eastAsia="ja-JP"/>
              </w:rPr>
              <w:t xml:space="preserve">gang affected or gang involved </w:t>
            </w:r>
            <w:r w:rsidRPr="009C6159">
              <w:rPr>
                <w:rFonts w:eastAsia="MS Mincho"/>
                <w:lang w:eastAsia="ja-JP"/>
              </w:rPr>
              <w:t xml:space="preserve">young people and </w:t>
            </w:r>
            <w:r w:rsidR="00BB7884" w:rsidRPr="009C6159">
              <w:rPr>
                <w:rFonts w:eastAsia="MS Mincho"/>
                <w:lang w:eastAsia="ja-JP"/>
              </w:rPr>
              <w:t xml:space="preserve">the </w:t>
            </w:r>
            <w:r w:rsidRPr="009C6159">
              <w:rPr>
                <w:rFonts w:eastAsia="MS Mincho"/>
                <w:lang w:eastAsia="ja-JP"/>
              </w:rPr>
              <w:t xml:space="preserve">negative and chaotic influences from family and peers which can often surround them, it is vital that both practical and psychological support </w:t>
            </w:r>
            <w:r w:rsidR="00BB7884" w:rsidRPr="009C6159">
              <w:rPr>
                <w:rFonts w:eastAsia="MS Mincho"/>
                <w:lang w:eastAsia="ja-JP"/>
              </w:rPr>
              <w:t xml:space="preserve">is </w:t>
            </w:r>
            <w:r w:rsidRPr="009C6159">
              <w:rPr>
                <w:rFonts w:eastAsia="MS Mincho"/>
                <w:lang w:eastAsia="ja-JP"/>
              </w:rPr>
              <w:t xml:space="preserve">provided by </w:t>
            </w:r>
            <w:r w:rsidR="00BB7884" w:rsidRPr="009C6159">
              <w:rPr>
                <w:rFonts w:eastAsia="MS Mincho"/>
                <w:lang w:eastAsia="ja-JP"/>
              </w:rPr>
              <w:t xml:space="preserve">a </w:t>
            </w:r>
            <w:r w:rsidR="002016BF" w:rsidRPr="009C6159">
              <w:rPr>
                <w:rFonts w:eastAsia="MS Mincho"/>
                <w:lang w:eastAsia="ja-JP"/>
              </w:rPr>
              <w:t>Caseworker</w:t>
            </w:r>
            <w:r w:rsidR="00177B93" w:rsidRPr="009C6159">
              <w:rPr>
                <w:rFonts w:eastAsia="MS Mincho"/>
                <w:lang w:eastAsia="ja-JP"/>
              </w:rPr>
              <w:t xml:space="preserve"> </w:t>
            </w:r>
            <w:r w:rsidRPr="009C6159">
              <w:rPr>
                <w:rFonts w:eastAsia="MS Mincho"/>
                <w:lang w:eastAsia="ja-JP"/>
              </w:rPr>
              <w:t>and Mentor through transition points from school to college or work.</w:t>
            </w:r>
            <w:r w:rsidR="00BD53F8" w:rsidRPr="009C6159">
              <w:rPr>
                <w:rFonts w:eastAsia="MS Mincho"/>
                <w:lang w:eastAsia="ja-JP"/>
              </w:rPr>
              <w:t xml:space="preserve"> </w:t>
            </w:r>
          </w:p>
          <w:p w14:paraId="55E1DA74" w14:textId="77777777" w:rsidR="00BB1EC6" w:rsidRPr="009C6159" w:rsidRDefault="00BB1EC6" w:rsidP="00197F79">
            <w:pPr>
              <w:pStyle w:val="BodyText"/>
              <w:kinsoku w:val="0"/>
              <w:overflowPunct w:val="0"/>
              <w:ind w:left="0" w:right="102"/>
              <w:rPr>
                <w:rFonts w:eastAsia="MS Mincho"/>
                <w:lang w:eastAsia="ja-JP"/>
              </w:rPr>
            </w:pPr>
          </w:p>
          <w:p w14:paraId="55E1DA75" w14:textId="77777777" w:rsidR="00197F79" w:rsidRDefault="00197F79" w:rsidP="00197F79">
            <w:pPr>
              <w:pStyle w:val="BodyText"/>
              <w:kinsoku w:val="0"/>
              <w:overflowPunct w:val="0"/>
              <w:ind w:left="0" w:right="102"/>
            </w:pPr>
            <w:r w:rsidRPr="00197F79">
              <w:rPr>
                <w:spacing w:val="2"/>
              </w:rPr>
              <w:t>T</w:t>
            </w:r>
            <w:r w:rsidRPr="00197F79">
              <w:rPr>
                <w:spacing w:val="-2"/>
              </w:rPr>
              <w:t>h</w:t>
            </w:r>
            <w:r w:rsidRPr="00197F79">
              <w:t>e</w:t>
            </w:r>
            <w:r w:rsidRPr="00197F79">
              <w:rPr>
                <w:spacing w:val="-8"/>
              </w:rPr>
              <w:t xml:space="preserve"> </w:t>
            </w:r>
            <w:r w:rsidRPr="00197F79">
              <w:t>c</w:t>
            </w:r>
            <w:r w:rsidRPr="00197F79">
              <w:rPr>
                <w:spacing w:val="1"/>
              </w:rPr>
              <w:t>u</w:t>
            </w:r>
            <w:r w:rsidRPr="00197F79">
              <w:rPr>
                <w:spacing w:val="-1"/>
              </w:rPr>
              <w:t>rr</w:t>
            </w:r>
            <w:r w:rsidRPr="00197F79">
              <w:rPr>
                <w:spacing w:val="1"/>
              </w:rPr>
              <w:t>e</w:t>
            </w:r>
            <w:r w:rsidRPr="00197F79">
              <w:rPr>
                <w:spacing w:val="-2"/>
              </w:rPr>
              <w:t>n</w:t>
            </w:r>
            <w:r w:rsidRPr="00197F79">
              <w:t>t</w:t>
            </w:r>
            <w:r w:rsidRPr="00197F79">
              <w:rPr>
                <w:spacing w:val="-8"/>
              </w:rPr>
              <w:t xml:space="preserve"> </w:t>
            </w:r>
            <w:r w:rsidRPr="00197F79">
              <w:rPr>
                <w:spacing w:val="1"/>
              </w:rPr>
              <w:t>a</w:t>
            </w:r>
            <w:r w:rsidRPr="00197F79">
              <w:rPr>
                <w:spacing w:val="-3"/>
              </w:rPr>
              <w:t>v</w:t>
            </w:r>
            <w:r w:rsidRPr="00197F79">
              <w:rPr>
                <w:spacing w:val="1"/>
              </w:rPr>
              <w:t>a</w:t>
            </w:r>
            <w:r w:rsidRPr="00197F79">
              <w:rPr>
                <w:spacing w:val="-1"/>
              </w:rPr>
              <w:t>il</w:t>
            </w:r>
            <w:r w:rsidRPr="00197F79">
              <w:rPr>
                <w:spacing w:val="1"/>
              </w:rPr>
              <w:t>ab</w:t>
            </w:r>
            <w:r w:rsidRPr="00197F79">
              <w:rPr>
                <w:spacing w:val="-1"/>
              </w:rPr>
              <w:t>ili</w:t>
            </w:r>
            <w:r w:rsidRPr="00197F79">
              <w:t>ty</w:t>
            </w:r>
            <w:r w:rsidRPr="00197F79">
              <w:rPr>
                <w:spacing w:val="-8"/>
              </w:rPr>
              <w:t xml:space="preserve"> </w:t>
            </w:r>
            <w:r w:rsidRPr="00197F79">
              <w:rPr>
                <w:spacing w:val="-2"/>
              </w:rPr>
              <w:t>o</w:t>
            </w:r>
            <w:r w:rsidRPr="00197F79">
              <w:t>f</w:t>
            </w:r>
            <w:r w:rsidRPr="00197F79">
              <w:rPr>
                <w:spacing w:val="-6"/>
              </w:rPr>
              <w:t xml:space="preserve"> </w:t>
            </w:r>
            <w:r w:rsidRPr="00197F79">
              <w:rPr>
                <w:spacing w:val="-2"/>
              </w:rPr>
              <w:t>g</w:t>
            </w:r>
            <w:r w:rsidRPr="00197F79">
              <w:rPr>
                <w:spacing w:val="1"/>
              </w:rPr>
              <w:t>an</w:t>
            </w:r>
            <w:r w:rsidRPr="00197F79">
              <w:rPr>
                <w:spacing w:val="-2"/>
              </w:rPr>
              <w:t>g</w:t>
            </w:r>
            <w:r w:rsidRPr="00197F79">
              <w:rPr>
                <w:spacing w:val="-1"/>
              </w:rPr>
              <w:t>-</w:t>
            </w:r>
            <w:r w:rsidRPr="00197F79">
              <w:t>s</w:t>
            </w:r>
            <w:r w:rsidRPr="00197F79">
              <w:rPr>
                <w:spacing w:val="1"/>
              </w:rPr>
              <w:t>pe</w:t>
            </w:r>
            <w:r w:rsidRPr="00197F79">
              <w:t>c</w:t>
            </w:r>
            <w:r w:rsidRPr="00197F79">
              <w:rPr>
                <w:spacing w:val="-3"/>
              </w:rPr>
              <w:t>i</w:t>
            </w:r>
            <w:r w:rsidRPr="00197F79">
              <w:rPr>
                <w:spacing w:val="2"/>
              </w:rPr>
              <w:t>f</w:t>
            </w:r>
            <w:r w:rsidRPr="00197F79">
              <w:rPr>
                <w:spacing w:val="-1"/>
              </w:rPr>
              <w:t>i</w:t>
            </w:r>
            <w:r w:rsidRPr="00197F79">
              <w:t>c</w:t>
            </w:r>
            <w:r w:rsidRPr="00197F79">
              <w:rPr>
                <w:spacing w:val="-8"/>
              </w:rPr>
              <w:t xml:space="preserve"> </w:t>
            </w:r>
            <w:r w:rsidRPr="00197F79">
              <w:rPr>
                <w:spacing w:val="1"/>
              </w:rPr>
              <w:t>p</w:t>
            </w:r>
            <w:r w:rsidRPr="00197F79">
              <w:rPr>
                <w:spacing w:val="-1"/>
              </w:rPr>
              <w:t>r</w:t>
            </w:r>
            <w:r w:rsidRPr="00197F79">
              <w:rPr>
                <w:spacing w:val="1"/>
              </w:rPr>
              <w:t>e</w:t>
            </w:r>
            <w:r w:rsidRPr="00197F79">
              <w:rPr>
                <w:spacing w:val="-3"/>
              </w:rPr>
              <w:t>v</w:t>
            </w:r>
            <w:r w:rsidRPr="00197F79">
              <w:rPr>
                <w:spacing w:val="-2"/>
              </w:rPr>
              <w:t>e</w:t>
            </w:r>
            <w:r w:rsidRPr="00197F79">
              <w:rPr>
                <w:spacing w:val="1"/>
              </w:rPr>
              <w:t>n</w:t>
            </w:r>
            <w:r w:rsidRPr="00197F79">
              <w:t>t</w:t>
            </w:r>
            <w:r w:rsidRPr="00197F79">
              <w:rPr>
                <w:spacing w:val="-1"/>
              </w:rPr>
              <w:t>i</w:t>
            </w:r>
            <w:r w:rsidRPr="00197F79">
              <w:rPr>
                <w:spacing w:val="1"/>
              </w:rPr>
              <w:t>o</w:t>
            </w:r>
            <w:r w:rsidRPr="00197F79">
              <w:t>n</w:t>
            </w:r>
            <w:r w:rsidRPr="00197F79">
              <w:rPr>
                <w:spacing w:val="-8"/>
              </w:rPr>
              <w:t xml:space="preserve"> </w:t>
            </w:r>
            <w:r w:rsidRPr="00197F79">
              <w:t>s</w:t>
            </w:r>
            <w:r w:rsidRPr="00197F79">
              <w:rPr>
                <w:spacing w:val="-3"/>
              </w:rPr>
              <w:t>c</w:t>
            </w:r>
            <w:r w:rsidRPr="00197F79">
              <w:rPr>
                <w:spacing w:val="1"/>
              </w:rPr>
              <w:t>h</w:t>
            </w:r>
            <w:r w:rsidRPr="00197F79">
              <w:rPr>
                <w:spacing w:val="-2"/>
              </w:rPr>
              <w:t>e</w:t>
            </w:r>
            <w:r w:rsidRPr="00197F79">
              <w:rPr>
                <w:spacing w:val="1"/>
              </w:rPr>
              <w:t>me</w:t>
            </w:r>
            <w:r w:rsidRPr="00197F79">
              <w:t>s</w:t>
            </w:r>
            <w:r w:rsidRPr="00197F79">
              <w:rPr>
                <w:spacing w:val="-8"/>
              </w:rPr>
              <w:t xml:space="preserve"> </w:t>
            </w:r>
            <w:r w:rsidRPr="00197F79">
              <w:rPr>
                <w:spacing w:val="-1"/>
              </w:rPr>
              <w:t>i</w:t>
            </w:r>
            <w:r w:rsidRPr="00197F79">
              <w:t>s</w:t>
            </w:r>
            <w:r w:rsidRPr="00197F79">
              <w:rPr>
                <w:spacing w:val="-9"/>
              </w:rPr>
              <w:t xml:space="preserve"> </w:t>
            </w:r>
            <w:r w:rsidRPr="00197F79">
              <w:rPr>
                <w:spacing w:val="-3"/>
              </w:rPr>
              <w:t>v</w:t>
            </w:r>
            <w:r w:rsidRPr="00197F79">
              <w:rPr>
                <w:spacing w:val="1"/>
              </w:rPr>
              <w:t>a</w:t>
            </w:r>
            <w:r w:rsidRPr="00197F79">
              <w:rPr>
                <w:spacing w:val="-1"/>
              </w:rPr>
              <w:t>ri</w:t>
            </w:r>
            <w:r w:rsidRPr="00197F79">
              <w:rPr>
                <w:spacing w:val="-2"/>
              </w:rPr>
              <w:t>a</w:t>
            </w:r>
            <w:r w:rsidRPr="00197F79">
              <w:rPr>
                <w:spacing w:val="1"/>
              </w:rPr>
              <w:t>b</w:t>
            </w:r>
            <w:r w:rsidRPr="00197F79">
              <w:rPr>
                <w:spacing w:val="-1"/>
              </w:rPr>
              <w:t>l</w:t>
            </w:r>
            <w:r w:rsidRPr="00197F79">
              <w:t>e</w:t>
            </w:r>
            <w:r w:rsidRPr="00197F79">
              <w:rPr>
                <w:spacing w:val="-7"/>
              </w:rPr>
              <w:t xml:space="preserve"> </w:t>
            </w:r>
            <w:r w:rsidRPr="00197F79">
              <w:rPr>
                <w:spacing w:val="1"/>
              </w:rPr>
              <w:t>a</w:t>
            </w:r>
            <w:r w:rsidRPr="00197F79">
              <w:t>c</w:t>
            </w:r>
            <w:r w:rsidRPr="00197F79">
              <w:rPr>
                <w:spacing w:val="-1"/>
              </w:rPr>
              <w:t>r</w:t>
            </w:r>
            <w:r w:rsidRPr="00197F79">
              <w:rPr>
                <w:spacing w:val="1"/>
              </w:rPr>
              <w:t>o</w:t>
            </w:r>
            <w:r w:rsidRPr="00197F79">
              <w:t>ss</w:t>
            </w:r>
            <w:r w:rsidRPr="00197F79">
              <w:rPr>
                <w:w w:val="99"/>
              </w:rPr>
              <w:t xml:space="preserve"> </w:t>
            </w:r>
            <w:r w:rsidRPr="00197F79">
              <w:rPr>
                <w:spacing w:val="1"/>
              </w:rPr>
              <w:lastRenderedPageBreak/>
              <w:t>Lo</w:t>
            </w:r>
            <w:r w:rsidRPr="00197F79">
              <w:rPr>
                <w:spacing w:val="-2"/>
              </w:rPr>
              <w:t>n</w:t>
            </w:r>
            <w:r w:rsidRPr="00197F79">
              <w:rPr>
                <w:spacing w:val="1"/>
              </w:rPr>
              <w:t>do</w:t>
            </w:r>
            <w:r w:rsidRPr="00197F79">
              <w:t>n</w:t>
            </w:r>
            <w:r w:rsidRPr="00197F79">
              <w:rPr>
                <w:spacing w:val="-9"/>
              </w:rPr>
              <w:t xml:space="preserve"> </w:t>
            </w:r>
            <w:r w:rsidRPr="00197F79">
              <w:rPr>
                <w:spacing w:val="1"/>
              </w:rPr>
              <w:t>a</w:t>
            </w:r>
            <w:r w:rsidRPr="00197F79">
              <w:rPr>
                <w:spacing w:val="-2"/>
              </w:rPr>
              <w:t>n</w:t>
            </w:r>
            <w:r w:rsidRPr="00197F79">
              <w:t>d</w:t>
            </w:r>
            <w:r w:rsidRPr="00197F79">
              <w:rPr>
                <w:spacing w:val="-7"/>
              </w:rPr>
              <w:t xml:space="preserve"> </w:t>
            </w:r>
            <w:r w:rsidRPr="00197F79">
              <w:rPr>
                <w:spacing w:val="-1"/>
              </w:rPr>
              <w:t>i</w:t>
            </w:r>
            <w:r w:rsidRPr="00197F79">
              <w:t>s</w:t>
            </w:r>
            <w:r w:rsidRPr="00197F79">
              <w:rPr>
                <w:spacing w:val="-8"/>
              </w:rPr>
              <w:t xml:space="preserve"> </w:t>
            </w:r>
            <w:r w:rsidRPr="00197F79">
              <w:rPr>
                <w:spacing w:val="-1"/>
              </w:rPr>
              <w:t>l</w:t>
            </w:r>
            <w:r w:rsidRPr="00197F79">
              <w:rPr>
                <w:spacing w:val="1"/>
              </w:rPr>
              <w:t>a</w:t>
            </w:r>
            <w:r w:rsidRPr="00197F79">
              <w:rPr>
                <w:spacing w:val="-1"/>
              </w:rPr>
              <w:t>r</w:t>
            </w:r>
            <w:r w:rsidRPr="00197F79">
              <w:rPr>
                <w:spacing w:val="-2"/>
              </w:rPr>
              <w:t>g</w:t>
            </w:r>
            <w:r w:rsidRPr="00197F79">
              <w:rPr>
                <w:spacing w:val="1"/>
              </w:rPr>
              <w:t>e</w:t>
            </w:r>
            <w:r w:rsidRPr="00197F79">
              <w:rPr>
                <w:spacing w:val="-1"/>
              </w:rPr>
              <w:t>l</w:t>
            </w:r>
            <w:r w:rsidRPr="00197F79">
              <w:t>y</w:t>
            </w:r>
            <w:r w:rsidRPr="00197F79">
              <w:rPr>
                <w:spacing w:val="-8"/>
              </w:rPr>
              <w:t xml:space="preserve"> </w:t>
            </w:r>
            <w:r w:rsidRPr="00197F79">
              <w:rPr>
                <w:spacing w:val="1"/>
              </w:rPr>
              <w:t>de</w:t>
            </w:r>
            <w:r w:rsidRPr="00197F79">
              <w:rPr>
                <w:spacing w:val="-2"/>
              </w:rPr>
              <w:t>p</w:t>
            </w:r>
            <w:r w:rsidRPr="00197F79">
              <w:rPr>
                <w:spacing w:val="1"/>
              </w:rPr>
              <w:t>en</w:t>
            </w:r>
            <w:r w:rsidRPr="00197F79">
              <w:rPr>
                <w:spacing w:val="-2"/>
              </w:rPr>
              <w:t>d</w:t>
            </w:r>
            <w:r w:rsidRPr="00197F79">
              <w:rPr>
                <w:spacing w:val="1"/>
              </w:rPr>
              <w:t>en</w:t>
            </w:r>
            <w:r w:rsidRPr="00197F79">
              <w:t>t</w:t>
            </w:r>
            <w:r w:rsidRPr="00197F79">
              <w:rPr>
                <w:spacing w:val="-10"/>
              </w:rPr>
              <w:t xml:space="preserve"> </w:t>
            </w:r>
            <w:r w:rsidRPr="00197F79">
              <w:rPr>
                <w:spacing w:val="1"/>
              </w:rPr>
              <w:t>o</w:t>
            </w:r>
            <w:r w:rsidRPr="00197F79">
              <w:t>n</w:t>
            </w:r>
            <w:r w:rsidRPr="00197F79">
              <w:rPr>
                <w:spacing w:val="-7"/>
              </w:rPr>
              <w:t xml:space="preserve"> </w:t>
            </w:r>
            <w:r w:rsidRPr="00197F79">
              <w:rPr>
                <w:spacing w:val="-3"/>
              </w:rPr>
              <w:t>l</w:t>
            </w:r>
            <w:r w:rsidRPr="00197F79">
              <w:rPr>
                <w:spacing w:val="1"/>
              </w:rPr>
              <w:t>o</w:t>
            </w:r>
            <w:r w:rsidRPr="00197F79">
              <w:t>c</w:t>
            </w:r>
            <w:r w:rsidRPr="00197F79">
              <w:rPr>
                <w:spacing w:val="1"/>
              </w:rPr>
              <w:t>a</w:t>
            </w:r>
            <w:r w:rsidRPr="00197F79">
              <w:t>l</w:t>
            </w:r>
            <w:r w:rsidRPr="00197F79">
              <w:rPr>
                <w:spacing w:val="-8"/>
              </w:rPr>
              <w:t xml:space="preserve"> </w:t>
            </w:r>
            <w:r w:rsidRPr="00197F79">
              <w:t>c</w:t>
            </w:r>
            <w:r w:rsidRPr="00197F79">
              <w:rPr>
                <w:spacing w:val="-2"/>
              </w:rPr>
              <w:t>o</w:t>
            </w:r>
            <w:r w:rsidRPr="00197F79">
              <w:rPr>
                <w:spacing w:val="1"/>
              </w:rPr>
              <w:t>mm</w:t>
            </w:r>
            <w:r w:rsidRPr="00197F79">
              <w:rPr>
                <w:spacing w:val="-1"/>
              </w:rPr>
              <w:t>i</w:t>
            </w:r>
            <w:r w:rsidRPr="00197F79">
              <w:t>ss</w:t>
            </w:r>
            <w:r w:rsidRPr="00197F79">
              <w:rPr>
                <w:spacing w:val="-1"/>
              </w:rPr>
              <w:t>i</w:t>
            </w:r>
            <w:r w:rsidRPr="00197F79">
              <w:rPr>
                <w:spacing w:val="-2"/>
              </w:rPr>
              <w:t>o</w:t>
            </w:r>
            <w:r w:rsidRPr="00197F79">
              <w:rPr>
                <w:spacing w:val="1"/>
              </w:rPr>
              <w:t>n</w:t>
            </w:r>
            <w:r w:rsidRPr="00197F79">
              <w:rPr>
                <w:spacing w:val="-1"/>
              </w:rPr>
              <w:t>i</w:t>
            </w:r>
            <w:r w:rsidRPr="00197F79">
              <w:rPr>
                <w:spacing w:val="1"/>
              </w:rPr>
              <w:t>n</w:t>
            </w:r>
            <w:r w:rsidRPr="00197F79">
              <w:rPr>
                <w:spacing w:val="-2"/>
              </w:rPr>
              <w:t>g</w:t>
            </w:r>
            <w:r w:rsidRPr="00197F79">
              <w:t>.</w:t>
            </w:r>
            <w:r w:rsidRPr="00197F79">
              <w:rPr>
                <w:spacing w:val="-10"/>
              </w:rPr>
              <w:t xml:space="preserve"> </w:t>
            </w:r>
            <w:r w:rsidRPr="00197F79">
              <w:rPr>
                <w:spacing w:val="2"/>
              </w:rPr>
              <w:t>T</w:t>
            </w:r>
            <w:r w:rsidRPr="00197F79">
              <w:rPr>
                <w:spacing w:val="1"/>
              </w:rPr>
              <w:t>h</w:t>
            </w:r>
            <w:r w:rsidRPr="00197F79">
              <w:t>e</w:t>
            </w:r>
            <w:r w:rsidRPr="00197F79">
              <w:rPr>
                <w:spacing w:val="-9"/>
              </w:rPr>
              <w:t xml:space="preserve"> </w:t>
            </w:r>
            <w:r w:rsidRPr="00197F79">
              <w:rPr>
                <w:spacing w:val="-1"/>
              </w:rPr>
              <w:t>M</w:t>
            </w:r>
            <w:r w:rsidRPr="00197F79">
              <w:rPr>
                <w:spacing w:val="1"/>
              </w:rPr>
              <w:t>e</w:t>
            </w:r>
            <w:r w:rsidRPr="00197F79">
              <w:t>t</w:t>
            </w:r>
            <w:r w:rsidRPr="00197F79">
              <w:rPr>
                <w:spacing w:val="-5"/>
              </w:rPr>
              <w:t>r</w:t>
            </w:r>
            <w:r w:rsidRPr="00197F79">
              <w:rPr>
                <w:spacing w:val="1"/>
              </w:rPr>
              <w:t>opo</w:t>
            </w:r>
            <w:r w:rsidRPr="00197F79">
              <w:rPr>
                <w:spacing w:val="-1"/>
              </w:rPr>
              <w:t>li</w:t>
            </w:r>
            <w:r w:rsidRPr="00197F79">
              <w:t>t</w:t>
            </w:r>
            <w:r w:rsidRPr="00197F79">
              <w:rPr>
                <w:spacing w:val="-2"/>
              </w:rPr>
              <w:t>a</w:t>
            </w:r>
            <w:r w:rsidRPr="00197F79">
              <w:t>n</w:t>
            </w:r>
            <w:r w:rsidRPr="00197F79">
              <w:rPr>
                <w:spacing w:val="-7"/>
              </w:rPr>
              <w:t xml:space="preserve"> </w:t>
            </w:r>
            <w:r w:rsidRPr="00197F79">
              <w:rPr>
                <w:spacing w:val="-2"/>
              </w:rPr>
              <w:t>P</w:t>
            </w:r>
            <w:r w:rsidRPr="00197F79">
              <w:rPr>
                <w:spacing w:val="1"/>
              </w:rPr>
              <w:t>o</w:t>
            </w:r>
            <w:r w:rsidRPr="00197F79">
              <w:rPr>
                <w:spacing w:val="-1"/>
              </w:rPr>
              <w:t>li</w:t>
            </w:r>
            <w:r w:rsidRPr="00197F79">
              <w:t>ce</w:t>
            </w:r>
            <w:r w:rsidRPr="00197F79">
              <w:rPr>
                <w:w w:val="99"/>
              </w:rPr>
              <w:t xml:space="preserve"> </w:t>
            </w:r>
            <w:r w:rsidRPr="00197F79">
              <w:t>S</w:t>
            </w:r>
            <w:r w:rsidRPr="00197F79">
              <w:rPr>
                <w:spacing w:val="1"/>
              </w:rPr>
              <w:t>e</w:t>
            </w:r>
            <w:r w:rsidRPr="00197F79">
              <w:rPr>
                <w:spacing w:val="-1"/>
              </w:rPr>
              <w:t>r</w:t>
            </w:r>
            <w:r w:rsidRPr="00197F79">
              <w:rPr>
                <w:spacing w:val="-3"/>
              </w:rPr>
              <w:t>v</w:t>
            </w:r>
            <w:r w:rsidRPr="00197F79">
              <w:rPr>
                <w:spacing w:val="-1"/>
              </w:rPr>
              <w:t>i</w:t>
            </w:r>
            <w:r w:rsidRPr="00197F79">
              <w:t>c</w:t>
            </w:r>
            <w:r w:rsidRPr="00197F79">
              <w:rPr>
                <w:spacing w:val="1"/>
              </w:rPr>
              <w:t>e</w:t>
            </w:r>
            <w:r w:rsidRPr="00197F79">
              <w:t>s</w:t>
            </w:r>
            <w:r w:rsidRPr="00197F79">
              <w:rPr>
                <w:spacing w:val="-7"/>
              </w:rPr>
              <w:t xml:space="preserve"> </w:t>
            </w:r>
            <w:r w:rsidRPr="00197F79">
              <w:rPr>
                <w:spacing w:val="-1"/>
              </w:rPr>
              <w:t>(M</w:t>
            </w:r>
            <w:r w:rsidRPr="00197F79">
              <w:t>PS)</w:t>
            </w:r>
            <w:r w:rsidRPr="00197F79">
              <w:rPr>
                <w:spacing w:val="-7"/>
              </w:rPr>
              <w:t xml:space="preserve"> </w:t>
            </w:r>
            <w:r w:rsidRPr="00197F79">
              <w:rPr>
                <w:spacing w:val="1"/>
              </w:rPr>
              <w:t>ho</w:t>
            </w:r>
            <w:r w:rsidRPr="00197F79">
              <w:rPr>
                <w:spacing w:val="-1"/>
              </w:rPr>
              <w:t>l</w:t>
            </w:r>
            <w:r w:rsidRPr="00197F79">
              <w:rPr>
                <w:spacing w:val="1"/>
              </w:rPr>
              <w:t>d</w:t>
            </w:r>
            <w:r w:rsidRPr="00197F79">
              <w:t>s</w:t>
            </w:r>
            <w:r w:rsidRPr="00197F79">
              <w:rPr>
                <w:spacing w:val="-8"/>
              </w:rPr>
              <w:t xml:space="preserve"> </w:t>
            </w:r>
            <w:r w:rsidRPr="00197F79">
              <w:t>a</w:t>
            </w:r>
            <w:r w:rsidRPr="00197F79">
              <w:rPr>
                <w:spacing w:val="-6"/>
              </w:rPr>
              <w:t xml:space="preserve"> </w:t>
            </w:r>
            <w:r w:rsidRPr="00197F79">
              <w:rPr>
                <w:spacing w:val="1"/>
              </w:rPr>
              <w:t>d</w:t>
            </w:r>
            <w:r w:rsidRPr="00197F79">
              <w:rPr>
                <w:spacing w:val="-2"/>
              </w:rPr>
              <w:t>a</w:t>
            </w:r>
            <w:r w:rsidRPr="00197F79">
              <w:t>t</w:t>
            </w:r>
            <w:r w:rsidRPr="00197F79">
              <w:rPr>
                <w:spacing w:val="1"/>
              </w:rPr>
              <w:t>a</w:t>
            </w:r>
            <w:r w:rsidRPr="00197F79">
              <w:rPr>
                <w:spacing w:val="-2"/>
              </w:rPr>
              <w:t>b</w:t>
            </w:r>
            <w:r w:rsidRPr="00197F79">
              <w:rPr>
                <w:spacing w:val="1"/>
              </w:rPr>
              <w:t>a</w:t>
            </w:r>
            <w:r w:rsidRPr="00197F79">
              <w:t>se</w:t>
            </w:r>
            <w:r w:rsidRPr="00197F79">
              <w:rPr>
                <w:spacing w:val="-7"/>
              </w:rPr>
              <w:t xml:space="preserve"> </w:t>
            </w:r>
            <w:r w:rsidRPr="00197F79">
              <w:rPr>
                <w:spacing w:val="-2"/>
              </w:rPr>
              <w:t>o</w:t>
            </w:r>
            <w:r w:rsidRPr="00197F79">
              <w:t>f</w:t>
            </w:r>
            <w:r w:rsidRPr="00197F79">
              <w:rPr>
                <w:spacing w:val="-3"/>
              </w:rPr>
              <w:t xml:space="preserve"> </w:t>
            </w:r>
            <w:r w:rsidRPr="00197F79">
              <w:rPr>
                <w:spacing w:val="1"/>
              </w:rPr>
              <w:t>p</w:t>
            </w:r>
            <w:r w:rsidRPr="00197F79">
              <w:rPr>
                <w:spacing w:val="-5"/>
              </w:rPr>
              <w:t>r</w:t>
            </w:r>
            <w:r w:rsidRPr="00197F79">
              <w:rPr>
                <w:spacing w:val="1"/>
              </w:rPr>
              <w:t>e</w:t>
            </w:r>
            <w:r w:rsidRPr="00197F79">
              <w:rPr>
                <w:spacing w:val="-3"/>
              </w:rPr>
              <w:t>v</w:t>
            </w:r>
            <w:r w:rsidRPr="00197F79">
              <w:rPr>
                <w:spacing w:val="1"/>
              </w:rPr>
              <w:t>en</w:t>
            </w:r>
            <w:r w:rsidRPr="00197F79">
              <w:t>t</w:t>
            </w:r>
            <w:r w:rsidRPr="00197F79">
              <w:rPr>
                <w:spacing w:val="-1"/>
              </w:rPr>
              <w:t>i</w:t>
            </w:r>
            <w:r w:rsidRPr="00197F79">
              <w:rPr>
                <w:spacing w:val="1"/>
              </w:rPr>
              <w:t>o</w:t>
            </w:r>
            <w:r w:rsidRPr="00197F79">
              <w:t>n</w:t>
            </w:r>
            <w:r w:rsidRPr="00197F79">
              <w:rPr>
                <w:spacing w:val="-6"/>
              </w:rPr>
              <w:t xml:space="preserve"> </w:t>
            </w:r>
            <w:r w:rsidRPr="00197F79">
              <w:t>sc</w:t>
            </w:r>
            <w:r w:rsidRPr="00197F79">
              <w:rPr>
                <w:spacing w:val="-2"/>
              </w:rPr>
              <w:t>h</w:t>
            </w:r>
            <w:r w:rsidRPr="00197F79">
              <w:rPr>
                <w:spacing w:val="1"/>
              </w:rPr>
              <w:t>e</w:t>
            </w:r>
            <w:r w:rsidRPr="00197F79">
              <w:rPr>
                <w:spacing w:val="-1"/>
              </w:rPr>
              <w:t>m</w:t>
            </w:r>
            <w:r w:rsidRPr="00197F79">
              <w:rPr>
                <w:spacing w:val="1"/>
              </w:rPr>
              <w:t>e</w:t>
            </w:r>
            <w:r w:rsidRPr="00197F79">
              <w:t>s</w:t>
            </w:r>
            <w:r w:rsidRPr="00197F79">
              <w:rPr>
                <w:spacing w:val="-6"/>
              </w:rPr>
              <w:t xml:space="preserve"> </w:t>
            </w:r>
            <w:r w:rsidRPr="00197F79">
              <w:rPr>
                <w:spacing w:val="-2"/>
              </w:rPr>
              <w:t>a</w:t>
            </w:r>
            <w:r w:rsidRPr="00197F79">
              <w:rPr>
                <w:spacing w:val="1"/>
              </w:rPr>
              <w:t>n</w:t>
            </w:r>
            <w:r w:rsidRPr="00197F79">
              <w:t>d</w:t>
            </w:r>
            <w:r w:rsidRPr="00197F79">
              <w:rPr>
                <w:spacing w:val="-7"/>
              </w:rPr>
              <w:t xml:space="preserve"> </w:t>
            </w:r>
            <w:r w:rsidRPr="00197F79">
              <w:t>a</w:t>
            </w:r>
            <w:r w:rsidRPr="00197F79">
              <w:rPr>
                <w:spacing w:val="-6"/>
              </w:rPr>
              <w:t xml:space="preserve"> </w:t>
            </w:r>
            <w:r w:rsidRPr="00197F79">
              <w:t>sc</w:t>
            </w:r>
            <w:r w:rsidRPr="00197F79">
              <w:rPr>
                <w:spacing w:val="-2"/>
              </w:rPr>
              <w:t>a</w:t>
            </w:r>
            <w:r w:rsidRPr="00197F79">
              <w:t>n</w:t>
            </w:r>
            <w:r w:rsidRPr="00197F79">
              <w:rPr>
                <w:spacing w:val="-5"/>
              </w:rPr>
              <w:t xml:space="preserve"> </w:t>
            </w:r>
            <w:r w:rsidR="00BB7884">
              <w:rPr>
                <w:spacing w:val="-5"/>
              </w:rPr>
              <w:t xml:space="preserve">undertaken in 2013 </w:t>
            </w:r>
            <w:r w:rsidRPr="00197F79">
              <w:t>s</w:t>
            </w:r>
            <w:r w:rsidRPr="00197F79">
              <w:rPr>
                <w:spacing w:val="1"/>
              </w:rPr>
              <w:t>ho</w:t>
            </w:r>
            <w:r w:rsidRPr="00197F79">
              <w:rPr>
                <w:spacing w:val="-3"/>
              </w:rPr>
              <w:t>w</w:t>
            </w:r>
            <w:r w:rsidR="00BB7884">
              <w:rPr>
                <w:spacing w:val="-3"/>
              </w:rPr>
              <w:t>ed</w:t>
            </w:r>
            <w:r w:rsidRPr="00197F79">
              <w:rPr>
                <w:spacing w:val="-6"/>
              </w:rPr>
              <w:t xml:space="preserve"> </w:t>
            </w:r>
            <w:r w:rsidRPr="00197F79">
              <w:t>t</w:t>
            </w:r>
            <w:r w:rsidRPr="00197F79">
              <w:rPr>
                <w:spacing w:val="1"/>
              </w:rPr>
              <w:t>h</w:t>
            </w:r>
            <w:r w:rsidRPr="00197F79">
              <w:rPr>
                <w:spacing w:val="-2"/>
              </w:rPr>
              <w:t>a</w:t>
            </w:r>
            <w:r w:rsidRPr="00197F79">
              <w:t>t</w:t>
            </w:r>
            <w:r w:rsidRPr="00197F79">
              <w:rPr>
                <w:w w:val="99"/>
              </w:rPr>
              <w:t xml:space="preserve"> </w:t>
            </w:r>
            <w:r w:rsidRPr="00197F79">
              <w:rPr>
                <w:spacing w:val="-3"/>
              </w:rPr>
              <w:t>v</w:t>
            </w:r>
            <w:r w:rsidRPr="00197F79">
              <w:rPr>
                <w:spacing w:val="1"/>
              </w:rPr>
              <w:t>er</w:t>
            </w:r>
            <w:r w:rsidRPr="00197F79">
              <w:t>y</w:t>
            </w:r>
            <w:r w:rsidRPr="00197F79">
              <w:rPr>
                <w:spacing w:val="-8"/>
              </w:rPr>
              <w:t xml:space="preserve"> </w:t>
            </w:r>
            <w:r w:rsidRPr="00197F79">
              <w:rPr>
                <w:spacing w:val="2"/>
              </w:rPr>
              <w:t>f</w:t>
            </w:r>
            <w:r w:rsidRPr="00197F79">
              <w:rPr>
                <w:spacing w:val="1"/>
              </w:rPr>
              <w:t>e</w:t>
            </w:r>
            <w:r w:rsidRPr="00197F79">
              <w:t>w</w:t>
            </w:r>
            <w:r w:rsidRPr="00197F79">
              <w:rPr>
                <w:spacing w:val="-9"/>
              </w:rPr>
              <w:t xml:space="preserve"> </w:t>
            </w:r>
            <w:r w:rsidR="00BB7884">
              <w:t xml:space="preserve">were </w:t>
            </w:r>
            <w:r w:rsidRPr="00197F79">
              <w:rPr>
                <w:spacing w:val="-6"/>
              </w:rPr>
              <w:t xml:space="preserve"> </w:t>
            </w:r>
            <w:r w:rsidRPr="00197F79">
              <w:t>s</w:t>
            </w:r>
            <w:r w:rsidRPr="00197F79">
              <w:rPr>
                <w:spacing w:val="1"/>
              </w:rPr>
              <w:t>pe</w:t>
            </w:r>
            <w:r w:rsidRPr="00197F79">
              <w:t>c</w:t>
            </w:r>
            <w:r w:rsidRPr="00197F79">
              <w:rPr>
                <w:spacing w:val="-3"/>
              </w:rPr>
              <w:t>i</w:t>
            </w:r>
            <w:r w:rsidRPr="00197F79">
              <w:rPr>
                <w:spacing w:val="2"/>
              </w:rPr>
              <w:t>f</w:t>
            </w:r>
            <w:r w:rsidRPr="00197F79">
              <w:rPr>
                <w:spacing w:val="-1"/>
              </w:rPr>
              <w:t>i</w:t>
            </w:r>
            <w:r w:rsidRPr="00197F79">
              <w:t>c</w:t>
            </w:r>
            <w:r w:rsidRPr="00197F79">
              <w:rPr>
                <w:spacing w:val="1"/>
              </w:rPr>
              <w:t>a</w:t>
            </w:r>
            <w:r w:rsidRPr="00197F79">
              <w:rPr>
                <w:spacing w:val="-1"/>
              </w:rPr>
              <w:t>l</w:t>
            </w:r>
            <w:r w:rsidRPr="00197F79">
              <w:rPr>
                <w:spacing w:val="-3"/>
              </w:rPr>
              <w:t>l</w:t>
            </w:r>
            <w:r w:rsidRPr="00197F79">
              <w:t>y</w:t>
            </w:r>
            <w:r w:rsidRPr="00197F79">
              <w:rPr>
                <w:spacing w:val="-8"/>
              </w:rPr>
              <w:t xml:space="preserve"> </w:t>
            </w:r>
            <w:r w:rsidRPr="00197F79">
              <w:rPr>
                <w:spacing w:val="2"/>
              </w:rPr>
              <w:t>f</w:t>
            </w:r>
            <w:r w:rsidRPr="00197F79">
              <w:rPr>
                <w:spacing w:val="1"/>
              </w:rPr>
              <w:t>o</w:t>
            </w:r>
            <w:r w:rsidRPr="00197F79">
              <w:t>c</w:t>
            </w:r>
            <w:r w:rsidRPr="00197F79">
              <w:rPr>
                <w:spacing w:val="1"/>
              </w:rPr>
              <w:t>u</w:t>
            </w:r>
            <w:r w:rsidRPr="00197F79">
              <w:rPr>
                <w:spacing w:val="-3"/>
              </w:rPr>
              <w:t>s</w:t>
            </w:r>
            <w:r w:rsidRPr="00197F79">
              <w:rPr>
                <w:spacing w:val="1"/>
              </w:rPr>
              <w:t>e</w:t>
            </w:r>
            <w:r w:rsidRPr="00197F79">
              <w:t>d</w:t>
            </w:r>
            <w:r w:rsidRPr="00197F79">
              <w:rPr>
                <w:spacing w:val="-7"/>
              </w:rPr>
              <w:t xml:space="preserve"> </w:t>
            </w:r>
            <w:r w:rsidRPr="00197F79">
              <w:rPr>
                <w:spacing w:val="1"/>
              </w:rPr>
              <w:t>o</w:t>
            </w:r>
            <w:r w:rsidRPr="00197F79">
              <w:t>n</w:t>
            </w:r>
            <w:r w:rsidRPr="00197F79">
              <w:rPr>
                <w:spacing w:val="-5"/>
              </w:rPr>
              <w:t xml:space="preserve"> </w:t>
            </w:r>
            <w:r w:rsidRPr="00197F79">
              <w:rPr>
                <w:spacing w:val="-2"/>
              </w:rPr>
              <w:t>t</w:t>
            </w:r>
            <w:r w:rsidRPr="00197F79">
              <w:rPr>
                <w:spacing w:val="1"/>
              </w:rPr>
              <w:t>h</w:t>
            </w:r>
            <w:r w:rsidRPr="00197F79">
              <w:t>e</w:t>
            </w:r>
            <w:r w:rsidRPr="00197F79">
              <w:rPr>
                <w:spacing w:val="-7"/>
              </w:rPr>
              <w:t xml:space="preserve"> </w:t>
            </w:r>
            <w:r w:rsidRPr="00197F79">
              <w:rPr>
                <w:spacing w:val="1"/>
              </w:rPr>
              <w:t>ne</w:t>
            </w:r>
            <w:r w:rsidRPr="00197F79">
              <w:rPr>
                <w:spacing w:val="-2"/>
              </w:rPr>
              <w:t>ed</w:t>
            </w:r>
            <w:r w:rsidRPr="00197F79">
              <w:t>s</w:t>
            </w:r>
            <w:r w:rsidRPr="00197F79">
              <w:rPr>
                <w:spacing w:val="-6"/>
              </w:rPr>
              <w:t xml:space="preserve"> </w:t>
            </w:r>
            <w:r w:rsidRPr="00197F79">
              <w:rPr>
                <w:spacing w:val="-2"/>
              </w:rPr>
              <w:t>o</w:t>
            </w:r>
            <w:r w:rsidRPr="00197F79">
              <w:t>f</w:t>
            </w:r>
            <w:r w:rsidRPr="00197F79">
              <w:rPr>
                <w:spacing w:val="-4"/>
              </w:rPr>
              <w:t xml:space="preserve"> </w:t>
            </w:r>
            <w:r w:rsidRPr="00197F79">
              <w:rPr>
                <w:spacing w:val="-2"/>
              </w:rPr>
              <w:t>g</w:t>
            </w:r>
            <w:r w:rsidRPr="00197F79">
              <w:rPr>
                <w:spacing w:val="1"/>
              </w:rPr>
              <w:t>an</w:t>
            </w:r>
            <w:r w:rsidRPr="00197F79">
              <w:t>g</w:t>
            </w:r>
            <w:r w:rsidRPr="00197F79">
              <w:rPr>
                <w:spacing w:val="-7"/>
              </w:rPr>
              <w:t xml:space="preserve"> </w:t>
            </w:r>
            <w:r w:rsidRPr="00197F79">
              <w:rPr>
                <w:spacing w:val="-1"/>
              </w:rPr>
              <w:t>m</w:t>
            </w:r>
            <w:r w:rsidRPr="00197F79">
              <w:rPr>
                <w:spacing w:val="-2"/>
              </w:rPr>
              <w:t>e</w:t>
            </w:r>
            <w:r w:rsidRPr="00197F79">
              <w:rPr>
                <w:spacing w:val="1"/>
              </w:rPr>
              <w:t>mbe</w:t>
            </w:r>
            <w:r w:rsidRPr="00197F79">
              <w:rPr>
                <w:spacing w:val="-1"/>
              </w:rPr>
              <w:t>r</w:t>
            </w:r>
            <w:r w:rsidRPr="00197F79">
              <w:t>s</w:t>
            </w:r>
            <w:r w:rsidRPr="00197F79">
              <w:rPr>
                <w:spacing w:val="-8"/>
              </w:rPr>
              <w:t xml:space="preserve"> </w:t>
            </w:r>
            <w:r w:rsidRPr="00197F79">
              <w:rPr>
                <w:spacing w:val="1"/>
              </w:rPr>
              <w:t>a</w:t>
            </w:r>
            <w:r w:rsidRPr="00197F79">
              <w:rPr>
                <w:spacing w:val="-2"/>
              </w:rPr>
              <w:t>n</w:t>
            </w:r>
            <w:r w:rsidRPr="00197F79">
              <w:t>d</w:t>
            </w:r>
            <w:r w:rsidRPr="00197F79">
              <w:rPr>
                <w:spacing w:val="-5"/>
              </w:rPr>
              <w:t xml:space="preserve"> </w:t>
            </w:r>
            <w:r w:rsidRPr="00197F79">
              <w:t>t</w:t>
            </w:r>
            <w:r w:rsidRPr="00197F79">
              <w:rPr>
                <w:spacing w:val="-2"/>
              </w:rPr>
              <w:t>h</w:t>
            </w:r>
            <w:r w:rsidRPr="00197F79">
              <w:rPr>
                <w:spacing w:val="1"/>
              </w:rPr>
              <w:t>e</w:t>
            </w:r>
            <w:r w:rsidRPr="00197F79">
              <w:rPr>
                <w:spacing w:val="-1"/>
              </w:rPr>
              <w:t>r</w:t>
            </w:r>
            <w:r w:rsidRPr="00197F79">
              <w:rPr>
                <w:spacing w:val="-2"/>
              </w:rPr>
              <w:t>e</w:t>
            </w:r>
            <w:r w:rsidRPr="00197F79">
              <w:rPr>
                <w:spacing w:val="2"/>
              </w:rPr>
              <w:t>f</w:t>
            </w:r>
            <w:r w:rsidRPr="00197F79">
              <w:rPr>
                <w:spacing w:val="1"/>
              </w:rPr>
              <w:t>o</w:t>
            </w:r>
            <w:r w:rsidRPr="00197F79">
              <w:rPr>
                <w:spacing w:val="-1"/>
              </w:rPr>
              <w:t>r</w:t>
            </w:r>
            <w:r w:rsidRPr="00197F79">
              <w:t>e</w:t>
            </w:r>
            <w:r w:rsidRPr="00197F79">
              <w:rPr>
                <w:spacing w:val="-7"/>
              </w:rPr>
              <w:t xml:space="preserve"> </w:t>
            </w:r>
            <w:r w:rsidRPr="00197F79">
              <w:t>t</w:t>
            </w:r>
            <w:r w:rsidRPr="00197F79">
              <w:rPr>
                <w:spacing w:val="-2"/>
              </w:rPr>
              <w:t>h</w:t>
            </w:r>
            <w:r w:rsidRPr="00197F79">
              <w:rPr>
                <w:spacing w:val="1"/>
              </w:rPr>
              <w:t>e</w:t>
            </w:r>
            <w:r w:rsidRPr="00197F79">
              <w:t>y</w:t>
            </w:r>
            <w:r w:rsidRPr="00197F79">
              <w:rPr>
                <w:w w:val="99"/>
              </w:rPr>
              <w:t xml:space="preserve"> </w:t>
            </w:r>
            <w:r w:rsidRPr="00197F79">
              <w:rPr>
                <w:spacing w:val="1"/>
              </w:rPr>
              <w:t>ha</w:t>
            </w:r>
            <w:r w:rsidR="00BB7884">
              <w:rPr>
                <w:spacing w:val="1"/>
              </w:rPr>
              <w:t>d</w:t>
            </w:r>
            <w:r w:rsidRPr="00197F79">
              <w:rPr>
                <w:spacing w:val="-7"/>
              </w:rPr>
              <w:t xml:space="preserve"> </w:t>
            </w:r>
            <w:r w:rsidRPr="00197F79">
              <w:rPr>
                <w:spacing w:val="-1"/>
              </w:rPr>
              <w:t>li</w:t>
            </w:r>
            <w:r w:rsidRPr="00197F79">
              <w:rPr>
                <w:spacing w:val="1"/>
              </w:rPr>
              <w:t>m</w:t>
            </w:r>
            <w:r w:rsidRPr="00197F79">
              <w:rPr>
                <w:spacing w:val="-1"/>
              </w:rPr>
              <w:t>i</w:t>
            </w:r>
            <w:r w:rsidRPr="00197F79">
              <w:t>t</w:t>
            </w:r>
            <w:r w:rsidRPr="00197F79">
              <w:rPr>
                <w:spacing w:val="1"/>
              </w:rPr>
              <w:t>e</w:t>
            </w:r>
            <w:r w:rsidRPr="00197F79">
              <w:t>d</w:t>
            </w:r>
            <w:r w:rsidRPr="00197F79">
              <w:rPr>
                <w:spacing w:val="-8"/>
              </w:rPr>
              <w:t xml:space="preserve"> </w:t>
            </w:r>
            <w:r w:rsidRPr="00197F79">
              <w:rPr>
                <w:spacing w:val="1"/>
              </w:rPr>
              <w:t>e</w:t>
            </w:r>
            <w:r w:rsidRPr="00197F79">
              <w:rPr>
                <w:spacing w:val="-3"/>
              </w:rPr>
              <w:t>x</w:t>
            </w:r>
            <w:r w:rsidRPr="00197F79">
              <w:rPr>
                <w:spacing w:val="1"/>
              </w:rPr>
              <w:t>pe</w:t>
            </w:r>
            <w:r w:rsidRPr="00197F79">
              <w:rPr>
                <w:spacing w:val="-1"/>
              </w:rPr>
              <w:t>ri</w:t>
            </w:r>
            <w:r w:rsidRPr="00197F79">
              <w:rPr>
                <w:spacing w:val="1"/>
              </w:rPr>
              <w:t>en</w:t>
            </w:r>
            <w:r w:rsidRPr="00197F79">
              <w:rPr>
                <w:spacing w:val="-3"/>
              </w:rPr>
              <w:t>c</w:t>
            </w:r>
            <w:r w:rsidRPr="00197F79">
              <w:t>e</w:t>
            </w:r>
            <w:r w:rsidRPr="00197F79">
              <w:rPr>
                <w:spacing w:val="-6"/>
              </w:rPr>
              <w:t xml:space="preserve"> </w:t>
            </w:r>
            <w:r w:rsidRPr="00197F79">
              <w:rPr>
                <w:spacing w:val="-2"/>
              </w:rPr>
              <w:t>o</w:t>
            </w:r>
            <w:r w:rsidRPr="00197F79">
              <w:t>f</w:t>
            </w:r>
            <w:r w:rsidRPr="00197F79">
              <w:rPr>
                <w:spacing w:val="-6"/>
              </w:rPr>
              <w:t xml:space="preserve"> </w:t>
            </w:r>
            <w:r w:rsidRPr="00197F79">
              <w:rPr>
                <w:spacing w:val="1"/>
              </w:rPr>
              <w:t>a</w:t>
            </w:r>
            <w:r w:rsidRPr="00197F79">
              <w:rPr>
                <w:spacing w:val="-2"/>
              </w:rPr>
              <w:t>d</w:t>
            </w:r>
            <w:r w:rsidRPr="00197F79">
              <w:rPr>
                <w:spacing w:val="1"/>
              </w:rPr>
              <w:t>d</w:t>
            </w:r>
            <w:r w:rsidRPr="00197F79">
              <w:rPr>
                <w:spacing w:val="-1"/>
              </w:rPr>
              <w:t>r</w:t>
            </w:r>
            <w:r w:rsidRPr="00197F79">
              <w:rPr>
                <w:spacing w:val="1"/>
              </w:rPr>
              <w:t>e</w:t>
            </w:r>
            <w:r w:rsidRPr="00197F79">
              <w:t>ss</w:t>
            </w:r>
            <w:r w:rsidRPr="00197F79">
              <w:rPr>
                <w:spacing w:val="-1"/>
              </w:rPr>
              <w:t>i</w:t>
            </w:r>
            <w:r w:rsidRPr="00197F79">
              <w:rPr>
                <w:spacing w:val="1"/>
              </w:rPr>
              <w:t>n</w:t>
            </w:r>
            <w:r w:rsidRPr="00197F79">
              <w:t>g</w:t>
            </w:r>
            <w:r w:rsidRPr="00197F79">
              <w:rPr>
                <w:spacing w:val="-8"/>
              </w:rPr>
              <w:t xml:space="preserve"> </w:t>
            </w:r>
            <w:r w:rsidRPr="00197F79">
              <w:t>s</w:t>
            </w:r>
            <w:r w:rsidRPr="00197F79">
              <w:rPr>
                <w:spacing w:val="1"/>
              </w:rPr>
              <w:t>o</w:t>
            </w:r>
            <w:r w:rsidRPr="00197F79">
              <w:rPr>
                <w:spacing w:val="-1"/>
              </w:rPr>
              <w:t>m</w:t>
            </w:r>
            <w:r w:rsidRPr="00197F79">
              <w:t>e</w:t>
            </w:r>
            <w:r w:rsidRPr="00197F79">
              <w:rPr>
                <w:spacing w:val="-8"/>
              </w:rPr>
              <w:t xml:space="preserve"> </w:t>
            </w:r>
            <w:r w:rsidRPr="00197F79">
              <w:rPr>
                <w:spacing w:val="-2"/>
              </w:rPr>
              <w:t>o</w:t>
            </w:r>
            <w:r w:rsidRPr="00197F79">
              <w:t>f</w:t>
            </w:r>
            <w:r w:rsidRPr="00197F79">
              <w:rPr>
                <w:spacing w:val="-4"/>
              </w:rPr>
              <w:t xml:space="preserve"> </w:t>
            </w:r>
            <w:r w:rsidRPr="00197F79">
              <w:t>t</w:t>
            </w:r>
            <w:r w:rsidRPr="00197F79">
              <w:rPr>
                <w:spacing w:val="-2"/>
              </w:rPr>
              <w:t>h</w:t>
            </w:r>
            <w:r w:rsidRPr="00197F79">
              <w:t>e</w:t>
            </w:r>
            <w:r w:rsidRPr="00197F79">
              <w:rPr>
                <w:spacing w:val="-6"/>
              </w:rPr>
              <w:t xml:space="preserve"> </w:t>
            </w:r>
            <w:r w:rsidRPr="00197F79">
              <w:rPr>
                <w:spacing w:val="-2"/>
              </w:rPr>
              <w:t>u</w:t>
            </w:r>
            <w:r w:rsidRPr="00197F79">
              <w:rPr>
                <w:spacing w:val="1"/>
              </w:rPr>
              <w:t>n</w:t>
            </w:r>
            <w:r w:rsidRPr="00197F79">
              <w:rPr>
                <w:spacing w:val="-1"/>
              </w:rPr>
              <w:t>i</w:t>
            </w:r>
            <w:r w:rsidRPr="00197F79">
              <w:rPr>
                <w:spacing w:val="-2"/>
              </w:rPr>
              <w:t>q</w:t>
            </w:r>
            <w:r w:rsidRPr="00197F79">
              <w:rPr>
                <w:spacing w:val="1"/>
              </w:rPr>
              <w:t>u</w:t>
            </w:r>
            <w:r w:rsidRPr="00197F79">
              <w:t>e</w:t>
            </w:r>
            <w:r w:rsidRPr="00197F79">
              <w:rPr>
                <w:spacing w:val="-7"/>
              </w:rPr>
              <w:t xml:space="preserve"> </w:t>
            </w:r>
            <w:r w:rsidRPr="00197F79">
              <w:t>c</w:t>
            </w:r>
            <w:r w:rsidRPr="00197F79">
              <w:rPr>
                <w:spacing w:val="-2"/>
              </w:rPr>
              <w:t>h</w:t>
            </w:r>
            <w:r w:rsidRPr="00197F79">
              <w:rPr>
                <w:spacing w:val="1"/>
              </w:rPr>
              <w:t>a</w:t>
            </w:r>
            <w:r w:rsidRPr="00197F79">
              <w:rPr>
                <w:spacing w:val="-1"/>
              </w:rPr>
              <w:t>ll</w:t>
            </w:r>
            <w:r w:rsidRPr="00197F79">
              <w:rPr>
                <w:spacing w:val="1"/>
              </w:rPr>
              <w:t>en</w:t>
            </w:r>
            <w:r w:rsidRPr="00197F79">
              <w:rPr>
                <w:spacing w:val="-2"/>
              </w:rPr>
              <w:t>g</w:t>
            </w:r>
            <w:r w:rsidRPr="00197F79">
              <w:rPr>
                <w:spacing w:val="1"/>
              </w:rPr>
              <w:t>e</w:t>
            </w:r>
            <w:r w:rsidRPr="00197F79">
              <w:t>s</w:t>
            </w:r>
            <w:r w:rsidRPr="00197F79">
              <w:rPr>
                <w:spacing w:val="-7"/>
              </w:rPr>
              <w:t xml:space="preserve"> </w:t>
            </w:r>
            <w:r w:rsidRPr="00197F79">
              <w:rPr>
                <w:spacing w:val="-1"/>
              </w:rPr>
              <w:t>i</w:t>
            </w:r>
            <w:r w:rsidRPr="00197F79">
              <w:t>n</w:t>
            </w:r>
            <w:r w:rsidRPr="00197F79">
              <w:rPr>
                <w:spacing w:val="-6"/>
              </w:rPr>
              <w:t xml:space="preserve"> </w:t>
            </w:r>
            <w:r w:rsidRPr="00197F79">
              <w:rPr>
                <w:spacing w:val="1"/>
              </w:rPr>
              <w:t>d</w:t>
            </w:r>
            <w:r w:rsidRPr="00197F79">
              <w:rPr>
                <w:spacing w:val="-1"/>
              </w:rPr>
              <w:t>i</w:t>
            </w:r>
            <w:r w:rsidRPr="00197F79">
              <w:rPr>
                <w:spacing w:val="-3"/>
              </w:rPr>
              <w:t>v</w:t>
            </w:r>
            <w:r w:rsidRPr="00197F79">
              <w:rPr>
                <w:spacing w:val="1"/>
              </w:rPr>
              <w:t>e</w:t>
            </w:r>
            <w:r w:rsidRPr="00197F79">
              <w:rPr>
                <w:spacing w:val="-1"/>
              </w:rPr>
              <w:t>r</w:t>
            </w:r>
            <w:r w:rsidRPr="00197F79">
              <w:t>t</w:t>
            </w:r>
            <w:r w:rsidRPr="00197F79">
              <w:rPr>
                <w:spacing w:val="-1"/>
              </w:rPr>
              <w:t>i</w:t>
            </w:r>
            <w:r w:rsidRPr="00197F79">
              <w:rPr>
                <w:spacing w:val="1"/>
              </w:rPr>
              <w:t>n</w:t>
            </w:r>
            <w:r w:rsidRPr="00197F79">
              <w:t>g</w:t>
            </w:r>
            <w:r w:rsidRPr="00197F79">
              <w:rPr>
                <w:w w:val="99"/>
              </w:rPr>
              <w:t xml:space="preserve"> </w:t>
            </w:r>
            <w:r w:rsidRPr="00197F79">
              <w:rPr>
                <w:spacing w:val="-2"/>
              </w:rPr>
              <w:t>g</w:t>
            </w:r>
            <w:r w:rsidRPr="00197F79">
              <w:rPr>
                <w:spacing w:val="1"/>
              </w:rPr>
              <w:t>an</w:t>
            </w:r>
            <w:r w:rsidRPr="00197F79">
              <w:t>g</w:t>
            </w:r>
            <w:r w:rsidRPr="00197F79">
              <w:rPr>
                <w:spacing w:val="-10"/>
              </w:rPr>
              <w:t xml:space="preserve"> </w:t>
            </w:r>
            <w:r w:rsidRPr="00197F79">
              <w:rPr>
                <w:spacing w:val="1"/>
              </w:rPr>
              <w:t>m</w:t>
            </w:r>
            <w:r w:rsidRPr="00197F79">
              <w:rPr>
                <w:spacing w:val="-2"/>
              </w:rPr>
              <w:t>e</w:t>
            </w:r>
            <w:r w:rsidRPr="00197F79">
              <w:rPr>
                <w:spacing w:val="1"/>
              </w:rPr>
              <w:t>mbe</w:t>
            </w:r>
            <w:r w:rsidRPr="00197F79">
              <w:rPr>
                <w:spacing w:val="-1"/>
              </w:rPr>
              <w:t>r</w:t>
            </w:r>
            <w:r w:rsidRPr="00197F79">
              <w:t>s</w:t>
            </w:r>
            <w:r w:rsidRPr="00197F79">
              <w:rPr>
                <w:spacing w:val="-10"/>
              </w:rPr>
              <w:t xml:space="preserve"> </w:t>
            </w:r>
            <w:r w:rsidRPr="00197F79">
              <w:rPr>
                <w:spacing w:val="1"/>
              </w:rPr>
              <w:t>a</w:t>
            </w:r>
            <w:r w:rsidRPr="00197F79">
              <w:rPr>
                <w:spacing w:val="-3"/>
              </w:rPr>
              <w:t>w</w:t>
            </w:r>
            <w:r w:rsidRPr="00197F79">
              <w:rPr>
                <w:spacing w:val="1"/>
              </w:rPr>
              <w:t>a</w:t>
            </w:r>
            <w:r w:rsidRPr="00197F79">
              <w:t>y</w:t>
            </w:r>
            <w:r w:rsidRPr="00197F79">
              <w:rPr>
                <w:spacing w:val="-10"/>
              </w:rPr>
              <w:t xml:space="preserve"> </w:t>
            </w:r>
            <w:r w:rsidRPr="00197F79">
              <w:rPr>
                <w:spacing w:val="2"/>
              </w:rPr>
              <w:t>f</w:t>
            </w:r>
            <w:r w:rsidRPr="00197F79">
              <w:rPr>
                <w:spacing w:val="-1"/>
              </w:rPr>
              <w:t>r</w:t>
            </w:r>
            <w:r w:rsidRPr="00197F79">
              <w:rPr>
                <w:spacing w:val="1"/>
              </w:rPr>
              <w:t>o</w:t>
            </w:r>
            <w:r w:rsidRPr="00197F79">
              <w:t>m</w:t>
            </w:r>
            <w:r w:rsidRPr="00197F79">
              <w:rPr>
                <w:spacing w:val="-7"/>
              </w:rPr>
              <w:t xml:space="preserve"> </w:t>
            </w:r>
            <w:r w:rsidRPr="00197F79">
              <w:t>c</w:t>
            </w:r>
            <w:r w:rsidRPr="00197F79">
              <w:rPr>
                <w:spacing w:val="-1"/>
              </w:rPr>
              <w:t>rim</w:t>
            </w:r>
            <w:r w:rsidRPr="00197F79">
              <w:t>e</w:t>
            </w:r>
            <w:r w:rsidRPr="00197F79">
              <w:rPr>
                <w:spacing w:val="-7"/>
              </w:rPr>
              <w:t xml:space="preserve"> </w:t>
            </w:r>
            <w:r w:rsidRPr="00197F79">
              <w:rPr>
                <w:spacing w:val="-1"/>
              </w:rPr>
              <w:t>i</w:t>
            </w:r>
            <w:r w:rsidRPr="00197F79">
              <w:rPr>
                <w:spacing w:val="1"/>
              </w:rPr>
              <w:t>n</w:t>
            </w:r>
            <w:r w:rsidRPr="00197F79">
              <w:t>c</w:t>
            </w:r>
            <w:r w:rsidRPr="00197F79">
              <w:rPr>
                <w:spacing w:val="-1"/>
              </w:rPr>
              <w:t>l</w:t>
            </w:r>
            <w:r w:rsidRPr="00197F79">
              <w:rPr>
                <w:spacing w:val="-2"/>
              </w:rPr>
              <w:t>u</w:t>
            </w:r>
            <w:r w:rsidRPr="00197F79">
              <w:rPr>
                <w:spacing w:val="1"/>
              </w:rPr>
              <w:t>d</w:t>
            </w:r>
            <w:r w:rsidRPr="00197F79">
              <w:rPr>
                <w:spacing w:val="-1"/>
              </w:rPr>
              <w:t>i</w:t>
            </w:r>
            <w:r w:rsidRPr="00197F79">
              <w:rPr>
                <w:spacing w:val="1"/>
              </w:rPr>
              <w:t>n</w:t>
            </w:r>
            <w:r w:rsidRPr="00197F79">
              <w:rPr>
                <w:spacing w:val="-2"/>
              </w:rPr>
              <w:t>g</w:t>
            </w:r>
            <w:r w:rsidRPr="00197F79">
              <w:t>:</w:t>
            </w:r>
          </w:p>
          <w:p w14:paraId="09CD7D28" w14:textId="77777777" w:rsidR="006B4E77" w:rsidRPr="00197F79" w:rsidRDefault="006B4E77" w:rsidP="00197F79">
            <w:pPr>
              <w:pStyle w:val="BodyText"/>
              <w:kinsoku w:val="0"/>
              <w:overflowPunct w:val="0"/>
              <w:ind w:left="0" w:right="102"/>
            </w:pPr>
          </w:p>
          <w:p w14:paraId="55E1DA76" w14:textId="77777777" w:rsidR="00197F79" w:rsidRPr="00197F79" w:rsidRDefault="00197F79" w:rsidP="00197F79">
            <w:pPr>
              <w:kinsoku w:val="0"/>
              <w:overflowPunct w:val="0"/>
              <w:spacing w:before="7" w:line="130" w:lineRule="exact"/>
            </w:pPr>
          </w:p>
          <w:p w14:paraId="55E1DA77" w14:textId="77777777" w:rsidR="00197F79" w:rsidRPr="00197F79" w:rsidRDefault="00197F79" w:rsidP="00197F79">
            <w:pPr>
              <w:pStyle w:val="BodyText"/>
              <w:numPr>
                <w:ilvl w:val="0"/>
                <w:numId w:val="6"/>
              </w:numPr>
              <w:tabs>
                <w:tab w:val="left" w:pos="819"/>
              </w:tabs>
              <w:kinsoku w:val="0"/>
              <w:overflowPunct w:val="0"/>
              <w:ind w:left="819"/>
            </w:pPr>
            <w:r w:rsidRPr="00197F79">
              <w:rPr>
                <w:spacing w:val="2"/>
              </w:rPr>
              <w:t>T</w:t>
            </w:r>
            <w:r w:rsidRPr="00197F79">
              <w:rPr>
                <w:spacing w:val="-2"/>
              </w:rPr>
              <w:t>h</w:t>
            </w:r>
            <w:r w:rsidRPr="00197F79">
              <w:t>e</w:t>
            </w:r>
            <w:r w:rsidRPr="00197F79">
              <w:rPr>
                <w:spacing w:val="-5"/>
              </w:rPr>
              <w:t xml:space="preserve"> </w:t>
            </w:r>
            <w:r w:rsidRPr="00197F79">
              <w:rPr>
                <w:spacing w:val="-2"/>
              </w:rPr>
              <w:t>p</w:t>
            </w:r>
            <w:r w:rsidRPr="00197F79">
              <w:rPr>
                <w:spacing w:val="1"/>
              </w:rPr>
              <w:t>o</w:t>
            </w:r>
            <w:r w:rsidRPr="00197F79">
              <w:rPr>
                <w:spacing w:val="-3"/>
              </w:rPr>
              <w:t>w</w:t>
            </w:r>
            <w:r w:rsidRPr="00197F79">
              <w:rPr>
                <w:spacing w:val="1"/>
              </w:rPr>
              <w:t>e</w:t>
            </w:r>
            <w:r w:rsidRPr="00197F79">
              <w:t>r</w:t>
            </w:r>
            <w:r w:rsidRPr="00197F79">
              <w:rPr>
                <w:spacing w:val="-6"/>
              </w:rPr>
              <w:t xml:space="preserve"> </w:t>
            </w:r>
            <w:r w:rsidRPr="00197F79">
              <w:rPr>
                <w:spacing w:val="1"/>
              </w:rPr>
              <w:t>o</w:t>
            </w:r>
            <w:r w:rsidRPr="00197F79">
              <w:t>f</w:t>
            </w:r>
            <w:r w:rsidRPr="00197F79">
              <w:rPr>
                <w:spacing w:val="-5"/>
              </w:rPr>
              <w:t xml:space="preserve"> </w:t>
            </w:r>
            <w:r w:rsidRPr="00197F79">
              <w:t>t</w:t>
            </w:r>
            <w:r w:rsidRPr="00197F79">
              <w:rPr>
                <w:spacing w:val="-2"/>
              </w:rPr>
              <w:t>h</w:t>
            </w:r>
            <w:r w:rsidRPr="00197F79">
              <w:t>e</w:t>
            </w:r>
            <w:r w:rsidRPr="00197F79">
              <w:rPr>
                <w:spacing w:val="-4"/>
              </w:rPr>
              <w:t xml:space="preserve"> </w:t>
            </w:r>
            <w:r w:rsidRPr="00197F79">
              <w:rPr>
                <w:spacing w:val="-2"/>
              </w:rPr>
              <w:t>g</w:t>
            </w:r>
            <w:r w:rsidRPr="00197F79">
              <w:rPr>
                <w:spacing w:val="1"/>
              </w:rPr>
              <w:t>an</w:t>
            </w:r>
            <w:r w:rsidRPr="00197F79">
              <w:t>g</w:t>
            </w:r>
            <w:r w:rsidRPr="00197F79">
              <w:rPr>
                <w:spacing w:val="-6"/>
              </w:rPr>
              <w:t xml:space="preserve"> </w:t>
            </w:r>
            <w:r w:rsidRPr="00197F79">
              <w:t>to</w:t>
            </w:r>
            <w:r w:rsidRPr="00197F79">
              <w:rPr>
                <w:spacing w:val="-5"/>
              </w:rPr>
              <w:t xml:space="preserve"> </w:t>
            </w:r>
            <w:r w:rsidRPr="00197F79">
              <w:rPr>
                <w:spacing w:val="-1"/>
              </w:rPr>
              <w:t>i</w:t>
            </w:r>
            <w:r w:rsidRPr="00197F79">
              <w:rPr>
                <w:spacing w:val="-2"/>
              </w:rPr>
              <w:t>n</w:t>
            </w:r>
            <w:r w:rsidRPr="00197F79">
              <w:rPr>
                <w:spacing w:val="2"/>
              </w:rPr>
              <w:t>f</w:t>
            </w:r>
            <w:r w:rsidRPr="00197F79">
              <w:rPr>
                <w:spacing w:val="-3"/>
              </w:rPr>
              <w:t>l</w:t>
            </w:r>
            <w:r w:rsidRPr="00197F79">
              <w:rPr>
                <w:spacing w:val="1"/>
              </w:rPr>
              <w:t>uen</w:t>
            </w:r>
            <w:r w:rsidRPr="00197F79">
              <w:rPr>
                <w:spacing w:val="-3"/>
              </w:rPr>
              <w:t>c</w:t>
            </w:r>
            <w:r w:rsidRPr="00197F79">
              <w:t>e</w:t>
            </w:r>
            <w:r w:rsidRPr="00197F79">
              <w:rPr>
                <w:spacing w:val="-4"/>
              </w:rPr>
              <w:t xml:space="preserve"> </w:t>
            </w:r>
            <w:r w:rsidRPr="00197F79">
              <w:t>a</w:t>
            </w:r>
            <w:r w:rsidRPr="00197F79">
              <w:rPr>
                <w:spacing w:val="-6"/>
              </w:rPr>
              <w:t xml:space="preserve"> </w:t>
            </w:r>
            <w:r w:rsidRPr="00197F79">
              <w:rPr>
                <w:spacing w:val="-1"/>
              </w:rPr>
              <w:t>m</w:t>
            </w:r>
            <w:r w:rsidRPr="00197F79">
              <w:rPr>
                <w:spacing w:val="1"/>
              </w:rPr>
              <w:t>e</w:t>
            </w:r>
            <w:r w:rsidRPr="00197F79">
              <w:rPr>
                <w:spacing w:val="-1"/>
              </w:rPr>
              <w:t>m</w:t>
            </w:r>
            <w:r w:rsidRPr="00197F79">
              <w:rPr>
                <w:spacing w:val="1"/>
              </w:rPr>
              <w:t>be</w:t>
            </w:r>
            <w:r w:rsidRPr="00197F79">
              <w:t>r</w:t>
            </w:r>
            <w:r w:rsidRPr="00197F79">
              <w:rPr>
                <w:spacing w:val="-8"/>
              </w:rPr>
              <w:t xml:space="preserve"> </w:t>
            </w:r>
            <w:r w:rsidRPr="00197F79">
              <w:t>to</w:t>
            </w:r>
            <w:r w:rsidRPr="00197F79">
              <w:rPr>
                <w:spacing w:val="-5"/>
              </w:rPr>
              <w:t xml:space="preserve"> </w:t>
            </w:r>
            <w:r w:rsidRPr="00197F79">
              <w:rPr>
                <w:spacing w:val="-1"/>
              </w:rPr>
              <w:t>r</w:t>
            </w:r>
            <w:r w:rsidRPr="00197F79">
              <w:rPr>
                <w:spacing w:val="1"/>
              </w:rPr>
              <w:t>e</w:t>
            </w:r>
            <w:r w:rsidRPr="00197F79">
              <w:rPr>
                <w:spacing w:val="-2"/>
              </w:rPr>
              <w:t>t</w:t>
            </w:r>
            <w:r w:rsidRPr="00197F79">
              <w:rPr>
                <w:spacing w:val="1"/>
              </w:rPr>
              <w:t>u</w:t>
            </w:r>
            <w:r w:rsidRPr="00197F79">
              <w:rPr>
                <w:spacing w:val="-1"/>
              </w:rPr>
              <w:t>r</w:t>
            </w:r>
            <w:r w:rsidRPr="00197F79">
              <w:t>n</w:t>
            </w:r>
            <w:r w:rsidRPr="00197F79">
              <w:rPr>
                <w:spacing w:val="-4"/>
              </w:rPr>
              <w:t xml:space="preserve"> </w:t>
            </w:r>
            <w:r w:rsidRPr="00197F79">
              <w:rPr>
                <w:spacing w:val="-2"/>
              </w:rPr>
              <w:t>t</w:t>
            </w:r>
            <w:r w:rsidRPr="00197F79">
              <w:t>o</w:t>
            </w:r>
            <w:r w:rsidRPr="00197F79">
              <w:rPr>
                <w:spacing w:val="-5"/>
              </w:rPr>
              <w:t xml:space="preserve"> </w:t>
            </w:r>
            <w:r w:rsidRPr="00197F79">
              <w:t>c</w:t>
            </w:r>
            <w:r w:rsidRPr="00197F79">
              <w:rPr>
                <w:spacing w:val="-1"/>
              </w:rPr>
              <w:t>ri</w:t>
            </w:r>
            <w:r w:rsidRPr="00197F79">
              <w:rPr>
                <w:spacing w:val="1"/>
              </w:rPr>
              <w:t>m</w:t>
            </w:r>
            <w:r w:rsidRPr="00197F79">
              <w:rPr>
                <w:spacing w:val="-1"/>
              </w:rPr>
              <w:t>i</w:t>
            </w:r>
            <w:r w:rsidRPr="00197F79">
              <w:rPr>
                <w:spacing w:val="-2"/>
              </w:rPr>
              <w:t>n</w:t>
            </w:r>
            <w:r w:rsidRPr="00197F79">
              <w:rPr>
                <w:spacing w:val="1"/>
              </w:rPr>
              <w:t>a</w:t>
            </w:r>
            <w:r w:rsidRPr="00197F79">
              <w:rPr>
                <w:spacing w:val="-1"/>
              </w:rPr>
              <w:t>li</w:t>
            </w:r>
            <w:r w:rsidRPr="00197F79">
              <w:t>ty</w:t>
            </w:r>
          </w:p>
          <w:p w14:paraId="55E1DA78" w14:textId="77777777" w:rsidR="00197F79" w:rsidRPr="00197F79" w:rsidRDefault="00197F79" w:rsidP="00FF38D1">
            <w:pPr>
              <w:pStyle w:val="BodyText"/>
              <w:numPr>
                <w:ilvl w:val="0"/>
                <w:numId w:val="6"/>
              </w:numPr>
              <w:tabs>
                <w:tab w:val="left" w:pos="810"/>
              </w:tabs>
              <w:kinsoku w:val="0"/>
              <w:overflowPunct w:val="0"/>
              <w:spacing w:before="17"/>
              <w:ind w:left="819" w:hanging="281"/>
            </w:pPr>
            <w:r w:rsidRPr="00197F79">
              <w:rPr>
                <w:spacing w:val="2"/>
              </w:rPr>
              <w:t>T</w:t>
            </w:r>
            <w:r w:rsidRPr="00197F79">
              <w:rPr>
                <w:spacing w:val="-2"/>
              </w:rPr>
              <w:t>h</w:t>
            </w:r>
            <w:r w:rsidRPr="00197F79">
              <w:t>e</w:t>
            </w:r>
            <w:r w:rsidRPr="00197F79">
              <w:rPr>
                <w:spacing w:val="-5"/>
              </w:rPr>
              <w:t xml:space="preserve"> </w:t>
            </w:r>
            <w:r w:rsidRPr="00197F79">
              <w:rPr>
                <w:spacing w:val="-2"/>
              </w:rPr>
              <w:t>a</w:t>
            </w:r>
            <w:r w:rsidRPr="00197F79">
              <w:rPr>
                <w:spacing w:val="1"/>
              </w:rPr>
              <w:t>pp</w:t>
            </w:r>
            <w:r w:rsidRPr="00197F79">
              <w:rPr>
                <w:spacing w:val="-2"/>
              </w:rPr>
              <w:t>e</w:t>
            </w:r>
            <w:r w:rsidRPr="00197F79">
              <w:rPr>
                <w:spacing w:val="1"/>
              </w:rPr>
              <w:t>a</w:t>
            </w:r>
            <w:r w:rsidRPr="00197F79">
              <w:t>l</w:t>
            </w:r>
            <w:r w:rsidRPr="00197F79">
              <w:rPr>
                <w:spacing w:val="-6"/>
              </w:rPr>
              <w:t xml:space="preserve"> </w:t>
            </w:r>
            <w:r w:rsidRPr="00197F79">
              <w:rPr>
                <w:spacing w:val="-2"/>
              </w:rPr>
              <w:t>o</w:t>
            </w:r>
            <w:r w:rsidRPr="00197F79">
              <w:t>f</w:t>
            </w:r>
            <w:r w:rsidRPr="00197F79">
              <w:rPr>
                <w:spacing w:val="-5"/>
              </w:rPr>
              <w:t xml:space="preserve"> </w:t>
            </w:r>
            <w:r w:rsidRPr="00197F79">
              <w:t>t</w:t>
            </w:r>
            <w:r w:rsidRPr="00197F79">
              <w:rPr>
                <w:spacing w:val="-2"/>
              </w:rPr>
              <w:t>h</w:t>
            </w:r>
            <w:r w:rsidRPr="00197F79">
              <w:t>e</w:t>
            </w:r>
            <w:r w:rsidRPr="00197F79">
              <w:rPr>
                <w:spacing w:val="-4"/>
              </w:rPr>
              <w:t xml:space="preserve"> </w:t>
            </w:r>
            <w:r w:rsidRPr="00197F79">
              <w:rPr>
                <w:spacing w:val="-2"/>
              </w:rPr>
              <w:t>g</w:t>
            </w:r>
            <w:r w:rsidRPr="00197F79">
              <w:rPr>
                <w:spacing w:val="1"/>
              </w:rPr>
              <w:t>a</w:t>
            </w:r>
            <w:r w:rsidRPr="00197F79">
              <w:rPr>
                <w:spacing w:val="-2"/>
              </w:rPr>
              <w:t>n</w:t>
            </w:r>
            <w:r w:rsidRPr="00197F79">
              <w:t>g</w:t>
            </w:r>
            <w:r w:rsidRPr="00197F79">
              <w:rPr>
                <w:spacing w:val="-7"/>
              </w:rPr>
              <w:t xml:space="preserve"> </w:t>
            </w:r>
            <w:r w:rsidRPr="00197F79">
              <w:rPr>
                <w:spacing w:val="1"/>
              </w:rPr>
              <w:t>a</w:t>
            </w:r>
            <w:r w:rsidRPr="00197F79">
              <w:t>s</w:t>
            </w:r>
            <w:r w:rsidRPr="00197F79">
              <w:rPr>
                <w:spacing w:val="-6"/>
              </w:rPr>
              <w:t xml:space="preserve"> </w:t>
            </w:r>
            <w:r w:rsidRPr="00197F79">
              <w:t>a</w:t>
            </w:r>
            <w:r w:rsidRPr="00197F79">
              <w:rPr>
                <w:spacing w:val="-4"/>
              </w:rPr>
              <w:t xml:space="preserve"> </w:t>
            </w:r>
            <w:r w:rsidRPr="00197F79">
              <w:t>s</w:t>
            </w:r>
            <w:r w:rsidRPr="00197F79">
              <w:rPr>
                <w:spacing w:val="1"/>
              </w:rPr>
              <w:t>u</w:t>
            </w:r>
            <w:r w:rsidRPr="00197F79">
              <w:rPr>
                <w:spacing w:val="-1"/>
              </w:rPr>
              <w:t>rr</w:t>
            </w:r>
            <w:r w:rsidRPr="00197F79">
              <w:rPr>
                <w:spacing w:val="1"/>
              </w:rPr>
              <w:t>o</w:t>
            </w:r>
            <w:r w:rsidRPr="00197F79">
              <w:rPr>
                <w:spacing w:val="-2"/>
              </w:rPr>
              <w:t>g</w:t>
            </w:r>
            <w:r w:rsidRPr="00197F79">
              <w:rPr>
                <w:spacing w:val="1"/>
              </w:rPr>
              <w:t>a</w:t>
            </w:r>
            <w:r w:rsidRPr="00197F79">
              <w:t>te</w:t>
            </w:r>
            <w:r w:rsidRPr="00197F79">
              <w:rPr>
                <w:spacing w:val="-10"/>
              </w:rPr>
              <w:t xml:space="preserve"> </w:t>
            </w:r>
            <w:r w:rsidRPr="00197F79">
              <w:rPr>
                <w:spacing w:val="2"/>
              </w:rPr>
              <w:t>f</w:t>
            </w:r>
            <w:r w:rsidRPr="00197F79">
              <w:rPr>
                <w:spacing w:val="-2"/>
              </w:rPr>
              <w:t>a</w:t>
            </w:r>
            <w:r w:rsidRPr="00197F79">
              <w:rPr>
                <w:spacing w:val="1"/>
              </w:rPr>
              <w:t>m</w:t>
            </w:r>
            <w:r w:rsidRPr="00197F79">
              <w:rPr>
                <w:spacing w:val="-1"/>
              </w:rPr>
              <w:t>il</w:t>
            </w:r>
            <w:r w:rsidRPr="00197F79">
              <w:t>y</w:t>
            </w:r>
            <w:r w:rsidRPr="00197F79">
              <w:rPr>
                <w:spacing w:val="-5"/>
              </w:rPr>
              <w:t xml:space="preserve"> </w:t>
            </w:r>
            <w:r w:rsidRPr="00197F79">
              <w:t>/</w:t>
            </w:r>
            <w:r w:rsidRPr="00197F79">
              <w:rPr>
                <w:spacing w:val="-5"/>
              </w:rPr>
              <w:t xml:space="preserve"> </w:t>
            </w:r>
            <w:r w:rsidRPr="00197F79">
              <w:rPr>
                <w:spacing w:val="1"/>
              </w:rPr>
              <w:t>p</w:t>
            </w:r>
            <w:r w:rsidRPr="00197F79">
              <w:rPr>
                <w:spacing w:val="-1"/>
              </w:rPr>
              <w:t>r</w:t>
            </w:r>
            <w:r w:rsidRPr="00197F79">
              <w:rPr>
                <w:spacing w:val="1"/>
              </w:rPr>
              <w:t>o</w:t>
            </w:r>
            <w:r w:rsidRPr="00197F79">
              <w:rPr>
                <w:spacing w:val="-2"/>
              </w:rPr>
              <w:t>t</w:t>
            </w:r>
            <w:r w:rsidRPr="00197F79">
              <w:rPr>
                <w:spacing w:val="1"/>
              </w:rPr>
              <w:t>e</w:t>
            </w:r>
            <w:r w:rsidRPr="00197F79">
              <w:t>ct</w:t>
            </w:r>
            <w:r w:rsidRPr="00197F79">
              <w:rPr>
                <w:spacing w:val="-1"/>
              </w:rPr>
              <w:t>i</w:t>
            </w:r>
            <w:r w:rsidRPr="00197F79">
              <w:rPr>
                <w:spacing w:val="-3"/>
              </w:rPr>
              <w:t>v</w:t>
            </w:r>
            <w:r w:rsidRPr="00197F79">
              <w:t>e</w:t>
            </w:r>
            <w:r w:rsidRPr="00197F79">
              <w:rPr>
                <w:spacing w:val="-5"/>
              </w:rPr>
              <w:t xml:space="preserve"> </w:t>
            </w:r>
            <w:r w:rsidRPr="00197F79">
              <w:rPr>
                <w:spacing w:val="1"/>
              </w:rPr>
              <w:t>ne</w:t>
            </w:r>
            <w:r w:rsidRPr="00197F79">
              <w:t>t</w:t>
            </w:r>
            <w:r w:rsidRPr="00197F79">
              <w:rPr>
                <w:spacing w:val="-3"/>
              </w:rPr>
              <w:t>w</w:t>
            </w:r>
            <w:r w:rsidRPr="00197F79">
              <w:rPr>
                <w:spacing w:val="1"/>
              </w:rPr>
              <w:t>o</w:t>
            </w:r>
            <w:r w:rsidRPr="00197F79">
              <w:rPr>
                <w:spacing w:val="-1"/>
              </w:rPr>
              <w:t>r</w:t>
            </w:r>
            <w:r w:rsidRPr="00197F79">
              <w:t>k.</w:t>
            </w:r>
          </w:p>
          <w:p w14:paraId="55E1DA79" w14:textId="77777777" w:rsidR="00197F79" w:rsidRPr="00197F79" w:rsidRDefault="00197F79" w:rsidP="00197F79">
            <w:pPr>
              <w:pStyle w:val="ListParagraph"/>
              <w:widowControl w:val="0"/>
              <w:numPr>
                <w:ilvl w:val="0"/>
                <w:numId w:val="5"/>
              </w:numPr>
              <w:tabs>
                <w:tab w:val="left" w:pos="810"/>
              </w:tabs>
              <w:kinsoku w:val="0"/>
              <w:overflowPunct w:val="0"/>
              <w:autoSpaceDE w:val="0"/>
              <w:autoSpaceDN w:val="0"/>
              <w:adjustRightInd w:val="0"/>
              <w:spacing w:before="11" w:line="240" w:lineRule="auto"/>
              <w:ind w:left="810" w:right="105"/>
            </w:pPr>
            <w:r w:rsidRPr="00197F79">
              <w:rPr>
                <w:spacing w:val="2"/>
              </w:rPr>
              <w:t>T</w:t>
            </w:r>
            <w:r w:rsidRPr="00197F79">
              <w:rPr>
                <w:spacing w:val="-2"/>
              </w:rPr>
              <w:t>h</w:t>
            </w:r>
            <w:r w:rsidRPr="00197F79">
              <w:t>e</w:t>
            </w:r>
            <w:r w:rsidRPr="00197F79">
              <w:rPr>
                <w:spacing w:val="-7"/>
              </w:rPr>
              <w:t xml:space="preserve"> </w:t>
            </w:r>
            <w:r w:rsidRPr="00197F79">
              <w:t>t</w:t>
            </w:r>
            <w:r w:rsidRPr="00197F79">
              <w:rPr>
                <w:spacing w:val="1"/>
              </w:rPr>
              <w:t>e</w:t>
            </w:r>
            <w:r w:rsidRPr="00197F79">
              <w:rPr>
                <w:spacing w:val="-1"/>
              </w:rPr>
              <w:t>rri</w:t>
            </w:r>
            <w:r w:rsidRPr="00197F79">
              <w:t>t</w:t>
            </w:r>
            <w:r w:rsidRPr="00197F79">
              <w:rPr>
                <w:spacing w:val="1"/>
              </w:rPr>
              <w:t>o</w:t>
            </w:r>
            <w:r w:rsidRPr="00197F79">
              <w:rPr>
                <w:spacing w:val="-1"/>
              </w:rPr>
              <w:t>ri</w:t>
            </w:r>
            <w:r w:rsidRPr="00197F79">
              <w:rPr>
                <w:spacing w:val="1"/>
              </w:rPr>
              <w:t>a</w:t>
            </w:r>
            <w:r w:rsidRPr="00197F79">
              <w:t>l</w:t>
            </w:r>
            <w:r w:rsidRPr="00197F79">
              <w:rPr>
                <w:spacing w:val="-9"/>
              </w:rPr>
              <w:t xml:space="preserve"> </w:t>
            </w:r>
            <w:r w:rsidRPr="00197F79">
              <w:rPr>
                <w:spacing w:val="-2"/>
              </w:rPr>
              <w:t>n</w:t>
            </w:r>
            <w:r w:rsidRPr="00197F79">
              <w:rPr>
                <w:spacing w:val="1"/>
              </w:rPr>
              <w:t>a</w:t>
            </w:r>
            <w:r w:rsidRPr="00197F79">
              <w:t>t</w:t>
            </w:r>
            <w:r w:rsidRPr="00197F79">
              <w:rPr>
                <w:spacing w:val="1"/>
              </w:rPr>
              <w:t>u</w:t>
            </w:r>
            <w:r w:rsidRPr="00197F79">
              <w:rPr>
                <w:spacing w:val="-1"/>
              </w:rPr>
              <w:t>r</w:t>
            </w:r>
            <w:r w:rsidRPr="00197F79">
              <w:t>e</w:t>
            </w:r>
            <w:r w:rsidRPr="00197F79">
              <w:rPr>
                <w:spacing w:val="-9"/>
              </w:rPr>
              <w:t xml:space="preserve"> </w:t>
            </w:r>
            <w:r w:rsidRPr="00197F79">
              <w:rPr>
                <w:spacing w:val="-2"/>
              </w:rPr>
              <w:t>o</w:t>
            </w:r>
            <w:r w:rsidRPr="00197F79">
              <w:t>f</w:t>
            </w:r>
            <w:r w:rsidRPr="00197F79">
              <w:rPr>
                <w:spacing w:val="-8"/>
              </w:rPr>
              <w:t xml:space="preserve"> </w:t>
            </w:r>
            <w:r w:rsidRPr="00197F79">
              <w:rPr>
                <w:spacing w:val="-2"/>
              </w:rPr>
              <w:t>g</w:t>
            </w:r>
            <w:r w:rsidRPr="00197F79">
              <w:rPr>
                <w:spacing w:val="1"/>
              </w:rPr>
              <w:t>an</w:t>
            </w:r>
            <w:r w:rsidRPr="00197F79">
              <w:rPr>
                <w:spacing w:val="-2"/>
              </w:rPr>
              <w:t>g</w:t>
            </w:r>
            <w:r w:rsidRPr="00197F79">
              <w:t>s</w:t>
            </w:r>
            <w:r w:rsidRPr="00197F79">
              <w:rPr>
                <w:spacing w:val="-8"/>
              </w:rPr>
              <w:t xml:space="preserve"> </w:t>
            </w:r>
            <w:r w:rsidRPr="00197F79">
              <w:rPr>
                <w:spacing w:val="-1"/>
              </w:rPr>
              <w:t>li</w:t>
            </w:r>
            <w:r w:rsidRPr="00197F79">
              <w:rPr>
                <w:spacing w:val="1"/>
              </w:rPr>
              <w:t>m</w:t>
            </w:r>
            <w:r w:rsidRPr="00197F79">
              <w:rPr>
                <w:spacing w:val="-1"/>
              </w:rPr>
              <w:t>i</w:t>
            </w:r>
            <w:r w:rsidRPr="00197F79">
              <w:t>t</w:t>
            </w:r>
            <w:r w:rsidRPr="00197F79">
              <w:rPr>
                <w:spacing w:val="-1"/>
              </w:rPr>
              <w:t>i</w:t>
            </w:r>
            <w:r w:rsidRPr="00197F79">
              <w:rPr>
                <w:spacing w:val="1"/>
              </w:rPr>
              <w:t>n</w:t>
            </w:r>
            <w:r w:rsidRPr="00197F79">
              <w:t>g</w:t>
            </w:r>
            <w:r w:rsidRPr="00197F79">
              <w:rPr>
                <w:spacing w:val="-9"/>
              </w:rPr>
              <w:t xml:space="preserve"> </w:t>
            </w:r>
            <w:r w:rsidRPr="00197F79">
              <w:t>t</w:t>
            </w:r>
            <w:r w:rsidRPr="00197F79">
              <w:rPr>
                <w:spacing w:val="1"/>
              </w:rPr>
              <w:t>h</w:t>
            </w:r>
            <w:r w:rsidRPr="00197F79">
              <w:t>e</w:t>
            </w:r>
            <w:r w:rsidRPr="00197F79">
              <w:rPr>
                <w:spacing w:val="-7"/>
              </w:rPr>
              <w:t xml:space="preserve"> </w:t>
            </w:r>
            <w:r w:rsidRPr="00197F79">
              <w:rPr>
                <w:spacing w:val="-3"/>
              </w:rPr>
              <w:t>w</w:t>
            </w:r>
            <w:r w:rsidRPr="00197F79">
              <w:rPr>
                <w:spacing w:val="-1"/>
              </w:rPr>
              <w:t>ill</w:t>
            </w:r>
            <w:r w:rsidRPr="00197F79">
              <w:rPr>
                <w:spacing w:val="1"/>
              </w:rPr>
              <w:t>in</w:t>
            </w:r>
            <w:r w:rsidRPr="00197F79">
              <w:rPr>
                <w:spacing w:val="-2"/>
              </w:rPr>
              <w:t>g</w:t>
            </w:r>
            <w:r w:rsidRPr="00197F79">
              <w:rPr>
                <w:spacing w:val="1"/>
              </w:rPr>
              <w:t>ne</w:t>
            </w:r>
            <w:r w:rsidRPr="00197F79">
              <w:t>ss</w:t>
            </w:r>
            <w:r w:rsidRPr="00197F79">
              <w:rPr>
                <w:spacing w:val="-8"/>
              </w:rPr>
              <w:t xml:space="preserve"> </w:t>
            </w:r>
            <w:r w:rsidRPr="00197F79">
              <w:rPr>
                <w:spacing w:val="-2"/>
              </w:rPr>
              <w:t>o</w:t>
            </w:r>
            <w:r w:rsidRPr="00197F79">
              <w:t>f</w:t>
            </w:r>
            <w:r w:rsidRPr="00197F79">
              <w:rPr>
                <w:spacing w:val="-7"/>
              </w:rPr>
              <w:t xml:space="preserve"> </w:t>
            </w:r>
            <w:r w:rsidRPr="00197F79">
              <w:t>a</w:t>
            </w:r>
            <w:r w:rsidRPr="00197F79">
              <w:rPr>
                <w:spacing w:val="-7"/>
              </w:rPr>
              <w:t xml:space="preserve"> </w:t>
            </w:r>
            <w:r w:rsidRPr="00197F79">
              <w:rPr>
                <w:spacing w:val="-1"/>
              </w:rPr>
              <w:t>m</w:t>
            </w:r>
            <w:r w:rsidRPr="00197F79">
              <w:rPr>
                <w:spacing w:val="-2"/>
              </w:rPr>
              <w:t>e</w:t>
            </w:r>
            <w:r w:rsidRPr="00197F79">
              <w:rPr>
                <w:spacing w:val="1"/>
              </w:rPr>
              <w:t>mbe</w:t>
            </w:r>
            <w:r w:rsidRPr="00197F79">
              <w:t>r</w:t>
            </w:r>
            <w:r w:rsidRPr="00197F79">
              <w:rPr>
                <w:spacing w:val="-9"/>
              </w:rPr>
              <w:t xml:space="preserve"> </w:t>
            </w:r>
            <w:r w:rsidRPr="00197F79">
              <w:rPr>
                <w:spacing w:val="-2"/>
              </w:rPr>
              <w:t>t</w:t>
            </w:r>
            <w:r w:rsidRPr="00197F79">
              <w:t>o</w:t>
            </w:r>
            <w:r w:rsidRPr="00197F79">
              <w:rPr>
                <w:spacing w:val="-9"/>
              </w:rPr>
              <w:t xml:space="preserve"> </w:t>
            </w:r>
            <w:r w:rsidRPr="00197F79">
              <w:t>t</w:t>
            </w:r>
            <w:r w:rsidRPr="00197F79">
              <w:rPr>
                <w:spacing w:val="-1"/>
              </w:rPr>
              <w:t>r</w:t>
            </w:r>
            <w:r w:rsidRPr="00197F79">
              <w:rPr>
                <w:spacing w:val="1"/>
              </w:rPr>
              <w:t>a</w:t>
            </w:r>
            <w:r w:rsidRPr="00197F79">
              <w:rPr>
                <w:spacing w:val="-3"/>
              </w:rPr>
              <w:t>v</w:t>
            </w:r>
            <w:r w:rsidRPr="00197F79">
              <w:rPr>
                <w:spacing w:val="1"/>
              </w:rPr>
              <w:t>e</w:t>
            </w:r>
            <w:r w:rsidRPr="00197F79">
              <w:t>l</w:t>
            </w:r>
            <w:r w:rsidRPr="00197F79">
              <w:rPr>
                <w:spacing w:val="-9"/>
              </w:rPr>
              <w:t xml:space="preserve"> </w:t>
            </w:r>
            <w:r w:rsidRPr="00197F79">
              <w:t>to</w:t>
            </w:r>
            <w:r w:rsidRPr="00197F79">
              <w:rPr>
                <w:w w:val="99"/>
              </w:rPr>
              <w:t xml:space="preserve"> </w:t>
            </w:r>
            <w:r w:rsidRPr="00197F79">
              <w:rPr>
                <w:spacing w:val="-1"/>
              </w:rPr>
              <w:t>r</w:t>
            </w:r>
            <w:r w:rsidRPr="00197F79">
              <w:rPr>
                <w:spacing w:val="1"/>
              </w:rPr>
              <w:t>e</w:t>
            </w:r>
            <w:r w:rsidRPr="00197F79">
              <w:t>c</w:t>
            </w:r>
            <w:r w:rsidRPr="00197F79">
              <w:rPr>
                <w:spacing w:val="1"/>
              </w:rPr>
              <w:t>e</w:t>
            </w:r>
            <w:r w:rsidRPr="00197F79">
              <w:rPr>
                <w:spacing w:val="-1"/>
              </w:rPr>
              <w:t>i</w:t>
            </w:r>
            <w:r w:rsidRPr="00197F79">
              <w:rPr>
                <w:spacing w:val="-3"/>
              </w:rPr>
              <w:t>v</w:t>
            </w:r>
            <w:r w:rsidRPr="00197F79">
              <w:t>e</w:t>
            </w:r>
            <w:r w:rsidRPr="00197F79">
              <w:rPr>
                <w:spacing w:val="-16"/>
              </w:rPr>
              <w:t xml:space="preserve"> </w:t>
            </w:r>
            <w:r w:rsidRPr="00197F79">
              <w:t>s</w:t>
            </w:r>
            <w:r w:rsidRPr="00197F79">
              <w:rPr>
                <w:spacing w:val="1"/>
              </w:rPr>
              <w:t>uppo</w:t>
            </w:r>
            <w:r w:rsidRPr="00197F79">
              <w:rPr>
                <w:spacing w:val="-1"/>
              </w:rPr>
              <w:t>r</w:t>
            </w:r>
            <w:r w:rsidRPr="00197F79">
              <w:t>t.</w:t>
            </w:r>
          </w:p>
          <w:p w14:paraId="55E1DA7A" w14:textId="77777777" w:rsidR="00197F79" w:rsidRPr="00197F79" w:rsidRDefault="00197F79" w:rsidP="00197F79">
            <w:pPr>
              <w:pStyle w:val="TableParagraph"/>
              <w:kinsoku w:val="0"/>
              <w:overflowPunct w:val="0"/>
              <w:spacing w:before="16" w:line="260" w:lineRule="exact"/>
              <w:rPr>
                <w:rFonts w:ascii="Arial" w:hAnsi="Arial" w:cs="Arial"/>
              </w:rPr>
            </w:pPr>
          </w:p>
          <w:p w14:paraId="55E1DA7B" w14:textId="77777777" w:rsidR="00197F79" w:rsidRPr="00197F79" w:rsidRDefault="00197F79" w:rsidP="00197F79">
            <w:pPr>
              <w:pStyle w:val="TableParagraph"/>
              <w:kinsoku w:val="0"/>
              <w:overflowPunct w:val="0"/>
              <w:ind w:right="127"/>
              <w:rPr>
                <w:rFonts w:ascii="Arial" w:hAnsi="Arial" w:cs="Arial"/>
              </w:rPr>
            </w:pPr>
            <w:r w:rsidRPr="00197F79">
              <w:rPr>
                <w:rFonts w:ascii="Arial" w:hAnsi="Arial" w:cs="Arial"/>
                <w:spacing w:val="2"/>
              </w:rPr>
              <w:t>T</w:t>
            </w:r>
            <w:r w:rsidRPr="00197F79">
              <w:rPr>
                <w:rFonts w:ascii="Arial" w:hAnsi="Arial" w:cs="Arial"/>
                <w:spacing w:val="-2"/>
              </w:rPr>
              <w:t>h</w:t>
            </w:r>
            <w:r w:rsidRPr="00197F79">
              <w:rPr>
                <w:rFonts w:ascii="Arial" w:hAnsi="Arial" w:cs="Arial"/>
              </w:rPr>
              <w:t>e</w:t>
            </w:r>
            <w:r w:rsidRPr="00197F79">
              <w:rPr>
                <w:rFonts w:ascii="Arial" w:hAnsi="Arial" w:cs="Arial"/>
                <w:spacing w:val="-6"/>
              </w:rPr>
              <w:t xml:space="preserve"> </w:t>
            </w:r>
            <w:r w:rsidRPr="00197F79">
              <w:rPr>
                <w:rFonts w:ascii="Arial" w:hAnsi="Arial" w:cs="Arial"/>
                <w:spacing w:val="-2"/>
              </w:rPr>
              <w:t>d</w:t>
            </w:r>
            <w:r w:rsidRPr="00197F79">
              <w:rPr>
                <w:rFonts w:ascii="Arial" w:hAnsi="Arial" w:cs="Arial"/>
                <w:spacing w:val="1"/>
              </w:rPr>
              <w:t>e</w:t>
            </w:r>
            <w:r w:rsidRPr="00197F79">
              <w:rPr>
                <w:rFonts w:ascii="Arial" w:hAnsi="Arial" w:cs="Arial"/>
                <w:spacing w:val="-1"/>
              </w:rPr>
              <w:t>m</w:t>
            </w:r>
            <w:r w:rsidRPr="00197F79">
              <w:rPr>
                <w:rFonts w:ascii="Arial" w:hAnsi="Arial" w:cs="Arial"/>
                <w:spacing w:val="1"/>
              </w:rPr>
              <w:t>an</w:t>
            </w:r>
            <w:r w:rsidRPr="00197F79">
              <w:rPr>
                <w:rFonts w:ascii="Arial" w:hAnsi="Arial" w:cs="Arial"/>
              </w:rPr>
              <w:t>d</w:t>
            </w:r>
            <w:r w:rsidRPr="00197F79">
              <w:rPr>
                <w:rFonts w:ascii="Arial" w:hAnsi="Arial" w:cs="Arial"/>
                <w:spacing w:val="-9"/>
              </w:rPr>
              <w:t xml:space="preserve"> </w:t>
            </w:r>
            <w:r w:rsidRPr="00197F79">
              <w:rPr>
                <w:rFonts w:ascii="Arial" w:hAnsi="Arial" w:cs="Arial"/>
                <w:spacing w:val="2"/>
              </w:rPr>
              <w:t>f</w:t>
            </w:r>
            <w:r w:rsidRPr="00197F79">
              <w:rPr>
                <w:rFonts w:ascii="Arial" w:hAnsi="Arial" w:cs="Arial"/>
                <w:spacing w:val="1"/>
              </w:rPr>
              <w:t>o</w:t>
            </w:r>
            <w:r w:rsidRPr="00197F79">
              <w:rPr>
                <w:rFonts w:ascii="Arial" w:hAnsi="Arial" w:cs="Arial"/>
              </w:rPr>
              <w:t>r</w:t>
            </w:r>
            <w:r w:rsidRPr="00197F79">
              <w:rPr>
                <w:rFonts w:ascii="Arial" w:hAnsi="Arial" w:cs="Arial"/>
                <w:spacing w:val="-7"/>
              </w:rPr>
              <w:t xml:space="preserve"> </w:t>
            </w:r>
            <w:r w:rsidRPr="00197F79">
              <w:rPr>
                <w:rFonts w:ascii="Arial" w:hAnsi="Arial" w:cs="Arial"/>
                <w:spacing w:val="-2"/>
              </w:rPr>
              <w:t>t</w:t>
            </w:r>
            <w:r w:rsidRPr="00197F79">
              <w:rPr>
                <w:rFonts w:ascii="Arial" w:hAnsi="Arial" w:cs="Arial"/>
                <w:spacing w:val="1"/>
              </w:rPr>
              <w:t>h</w:t>
            </w:r>
            <w:r w:rsidRPr="00197F79">
              <w:rPr>
                <w:rFonts w:ascii="Arial" w:hAnsi="Arial" w:cs="Arial"/>
              </w:rPr>
              <w:t>e</w:t>
            </w:r>
            <w:r w:rsidRPr="00197F79">
              <w:rPr>
                <w:rFonts w:ascii="Arial" w:hAnsi="Arial" w:cs="Arial"/>
                <w:spacing w:val="-6"/>
              </w:rPr>
              <w:t xml:space="preserve"> </w:t>
            </w:r>
            <w:r w:rsidRPr="00197F79">
              <w:rPr>
                <w:rFonts w:ascii="Arial" w:hAnsi="Arial" w:cs="Arial"/>
                <w:spacing w:val="-3"/>
              </w:rPr>
              <w:t>i</w:t>
            </w:r>
            <w:r w:rsidRPr="00197F79">
              <w:rPr>
                <w:rFonts w:ascii="Arial" w:hAnsi="Arial" w:cs="Arial"/>
                <w:spacing w:val="1"/>
              </w:rPr>
              <w:t>n</w:t>
            </w:r>
            <w:r w:rsidRPr="00197F79">
              <w:rPr>
                <w:rFonts w:ascii="Arial" w:hAnsi="Arial" w:cs="Arial"/>
                <w:spacing w:val="-2"/>
              </w:rPr>
              <w:t>t</w:t>
            </w:r>
            <w:r w:rsidRPr="00197F79">
              <w:rPr>
                <w:rFonts w:ascii="Arial" w:hAnsi="Arial" w:cs="Arial"/>
                <w:spacing w:val="1"/>
              </w:rPr>
              <w:t>e</w:t>
            </w:r>
            <w:r w:rsidRPr="00197F79">
              <w:rPr>
                <w:rFonts w:ascii="Arial" w:hAnsi="Arial" w:cs="Arial"/>
                <w:spacing w:val="-1"/>
              </w:rPr>
              <w:t>r</w:t>
            </w:r>
            <w:r w:rsidRPr="00197F79">
              <w:rPr>
                <w:rFonts w:ascii="Arial" w:hAnsi="Arial" w:cs="Arial"/>
                <w:spacing w:val="-3"/>
              </w:rPr>
              <w:t>v</w:t>
            </w:r>
            <w:r w:rsidRPr="00197F79">
              <w:rPr>
                <w:rFonts w:ascii="Arial" w:hAnsi="Arial" w:cs="Arial"/>
                <w:spacing w:val="1"/>
              </w:rPr>
              <w:t>en</w:t>
            </w:r>
            <w:r w:rsidRPr="00197F79">
              <w:rPr>
                <w:rFonts w:ascii="Arial" w:hAnsi="Arial" w:cs="Arial"/>
              </w:rPr>
              <w:t>t</w:t>
            </w:r>
            <w:r w:rsidRPr="00197F79">
              <w:rPr>
                <w:rFonts w:ascii="Arial" w:hAnsi="Arial" w:cs="Arial"/>
                <w:spacing w:val="-1"/>
              </w:rPr>
              <w:t>i</w:t>
            </w:r>
            <w:r w:rsidRPr="00197F79">
              <w:rPr>
                <w:rFonts w:ascii="Arial" w:hAnsi="Arial" w:cs="Arial"/>
                <w:spacing w:val="1"/>
              </w:rPr>
              <w:t>on</w:t>
            </w:r>
            <w:r w:rsidRPr="00197F79">
              <w:rPr>
                <w:rFonts w:ascii="Arial" w:hAnsi="Arial" w:cs="Arial"/>
              </w:rPr>
              <w:t>s</w:t>
            </w:r>
            <w:r w:rsidRPr="00197F79">
              <w:rPr>
                <w:rFonts w:ascii="Arial" w:hAnsi="Arial" w:cs="Arial"/>
                <w:spacing w:val="-6"/>
              </w:rPr>
              <w:t xml:space="preserve"> </w:t>
            </w:r>
            <w:r w:rsidRPr="00197F79">
              <w:rPr>
                <w:rFonts w:ascii="Arial" w:hAnsi="Arial" w:cs="Arial"/>
                <w:spacing w:val="-2"/>
              </w:rPr>
              <w:t>d</w:t>
            </w:r>
            <w:r w:rsidRPr="00197F79">
              <w:rPr>
                <w:rFonts w:ascii="Arial" w:hAnsi="Arial" w:cs="Arial"/>
                <w:spacing w:val="1"/>
              </w:rPr>
              <w:t>e</w:t>
            </w:r>
            <w:r w:rsidRPr="00197F79">
              <w:rPr>
                <w:rFonts w:ascii="Arial" w:hAnsi="Arial" w:cs="Arial"/>
              </w:rPr>
              <w:t>sc</w:t>
            </w:r>
            <w:r w:rsidRPr="00197F79">
              <w:rPr>
                <w:rFonts w:ascii="Arial" w:hAnsi="Arial" w:cs="Arial"/>
                <w:spacing w:val="-1"/>
              </w:rPr>
              <w:t>ri</w:t>
            </w:r>
            <w:r w:rsidRPr="00197F79">
              <w:rPr>
                <w:rFonts w:ascii="Arial" w:hAnsi="Arial" w:cs="Arial"/>
                <w:spacing w:val="1"/>
              </w:rPr>
              <w:t>be</w:t>
            </w:r>
            <w:r w:rsidRPr="00197F79">
              <w:rPr>
                <w:rFonts w:ascii="Arial" w:hAnsi="Arial" w:cs="Arial"/>
              </w:rPr>
              <w:t>d</w:t>
            </w:r>
            <w:r w:rsidRPr="00197F79">
              <w:rPr>
                <w:rFonts w:ascii="Arial" w:hAnsi="Arial" w:cs="Arial"/>
                <w:spacing w:val="-5"/>
              </w:rPr>
              <w:t xml:space="preserve"> </w:t>
            </w:r>
            <w:r w:rsidRPr="00197F79">
              <w:rPr>
                <w:rFonts w:ascii="Arial" w:hAnsi="Arial" w:cs="Arial"/>
                <w:spacing w:val="-3"/>
              </w:rPr>
              <w:t>i</w:t>
            </w:r>
            <w:r w:rsidRPr="00197F79">
              <w:rPr>
                <w:rFonts w:ascii="Arial" w:hAnsi="Arial" w:cs="Arial"/>
              </w:rPr>
              <w:t>n</w:t>
            </w:r>
            <w:r w:rsidRPr="00197F79">
              <w:rPr>
                <w:rFonts w:ascii="Arial" w:hAnsi="Arial" w:cs="Arial"/>
                <w:spacing w:val="-5"/>
              </w:rPr>
              <w:t xml:space="preserve"> </w:t>
            </w:r>
            <w:r w:rsidRPr="00197F79">
              <w:rPr>
                <w:rFonts w:ascii="Arial" w:hAnsi="Arial" w:cs="Arial"/>
              </w:rPr>
              <w:t>t</w:t>
            </w:r>
            <w:r w:rsidRPr="00197F79">
              <w:rPr>
                <w:rFonts w:ascii="Arial" w:hAnsi="Arial" w:cs="Arial"/>
                <w:spacing w:val="1"/>
              </w:rPr>
              <w:t>h</w:t>
            </w:r>
            <w:r w:rsidRPr="00197F79">
              <w:rPr>
                <w:rFonts w:ascii="Arial" w:hAnsi="Arial" w:cs="Arial"/>
                <w:spacing w:val="-1"/>
              </w:rPr>
              <w:t>i</w:t>
            </w:r>
            <w:r w:rsidRPr="00197F79">
              <w:rPr>
                <w:rFonts w:ascii="Arial" w:hAnsi="Arial" w:cs="Arial"/>
              </w:rPr>
              <w:t>s</w:t>
            </w:r>
            <w:r w:rsidRPr="00197F79">
              <w:rPr>
                <w:rFonts w:ascii="Arial" w:hAnsi="Arial" w:cs="Arial"/>
                <w:spacing w:val="-6"/>
              </w:rPr>
              <w:t xml:space="preserve"> </w:t>
            </w:r>
            <w:r w:rsidRPr="00197F79">
              <w:rPr>
                <w:rFonts w:ascii="Arial" w:hAnsi="Arial" w:cs="Arial"/>
                <w:spacing w:val="-3"/>
              </w:rPr>
              <w:t>s</w:t>
            </w:r>
            <w:r w:rsidRPr="00197F79">
              <w:rPr>
                <w:rFonts w:ascii="Arial" w:hAnsi="Arial" w:cs="Arial"/>
                <w:spacing w:val="1"/>
              </w:rPr>
              <w:t>e</w:t>
            </w:r>
            <w:r w:rsidRPr="00197F79">
              <w:rPr>
                <w:rFonts w:ascii="Arial" w:hAnsi="Arial" w:cs="Arial"/>
                <w:spacing w:val="-1"/>
              </w:rPr>
              <w:t>r</w:t>
            </w:r>
            <w:r w:rsidRPr="00197F79">
              <w:rPr>
                <w:rFonts w:ascii="Arial" w:hAnsi="Arial" w:cs="Arial"/>
                <w:spacing w:val="-3"/>
              </w:rPr>
              <w:t>v</w:t>
            </w:r>
            <w:r w:rsidRPr="00197F79">
              <w:rPr>
                <w:rFonts w:ascii="Arial" w:hAnsi="Arial" w:cs="Arial"/>
                <w:spacing w:val="-1"/>
              </w:rPr>
              <w:t>i</w:t>
            </w:r>
            <w:r w:rsidRPr="00197F79">
              <w:rPr>
                <w:rFonts w:ascii="Arial" w:hAnsi="Arial" w:cs="Arial"/>
              </w:rPr>
              <w:t>ce</w:t>
            </w:r>
            <w:r w:rsidRPr="00197F79">
              <w:rPr>
                <w:rFonts w:ascii="Arial" w:hAnsi="Arial" w:cs="Arial"/>
                <w:spacing w:val="-5"/>
              </w:rPr>
              <w:t xml:space="preserve"> </w:t>
            </w:r>
            <w:r w:rsidRPr="00197F79">
              <w:rPr>
                <w:rFonts w:ascii="Arial" w:hAnsi="Arial" w:cs="Arial"/>
                <w:spacing w:val="-1"/>
              </w:rPr>
              <w:t>i</w:t>
            </w:r>
            <w:r w:rsidRPr="00197F79">
              <w:rPr>
                <w:rFonts w:ascii="Arial" w:hAnsi="Arial" w:cs="Arial"/>
              </w:rPr>
              <w:t>s</w:t>
            </w:r>
            <w:r w:rsidRPr="00197F79">
              <w:rPr>
                <w:rFonts w:ascii="Arial" w:hAnsi="Arial" w:cs="Arial"/>
                <w:spacing w:val="-6"/>
              </w:rPr>
              <w:t xml:space="preserve"> </w:t>
            </w:r>
            <w:r w:rsidRPr="00197F79">
              <w:rPr>
                <w:rFonts w:ascii="Arial" w:hAnsi="Arial" w:cs="Arial"/>
              </w:rPr>
              <w:t>s</w:t>
            </w:r>
            <w:r w:rsidRPr="00197F79">
              <w:rPr>
                <w:rFonts w:ascii="Arial" w:hAnsi="Arial" w:cs="Arial"/>
                <w:spacing w:val="1"/>
              </w:rPr>
              <w:t>uppo</w:t>
            </w:r>
            <w:r w:rsidRPr="00197F79">
              <w:rPr>
                <w:rFonts w:ascii="Arial" w:hAnsi="Arial" w:cs="Arial"/>
                <w:spacing w:val="-5"/>
              </w:rPr>
              <w:t>r</w:t>
            </w:r>
            <w:r w:rsidRPr="00197F79">
              <w:rPr>
                <w:rFonts w:ascii="Arial" w:hAnsi="Arial" w:cs="Arial"/>
              </w:rPr>
              <w:t>t</w:t>
            </w:r>
            <w:r w:rsidRPr="00197F79">
              <w:rPr>
                <w:rFonts w:ascii="Arial" w:hAnsi="Arial" w:cs="Arial"/>
                <w:spacing w:val="1"/>
              </w:rPr>
              <w:t>e</w:t>
            </w:r>
            <w:r w:rsidRPr="00197F79">
              <w:rPr>
                <w:rFonts w:ascii="Arial" w:hAnsi="Arial" w:cs="Arial"/>
              </w:rPr>
              <w:t>d</w:t>
            </w:r>
            <w:r w:rsidRPr="00197F79">
              <w:rPr>
                <w:rFonts w:ascii="Arial" w:hAnsi="Arial" w:cs="Arial"/>
                <w:spacing w:val="-7"/>
              </w:rPr>
              <w:t xml:space="preserve"> </w:t>
            </w:r>
            <w:r w:rsidRPr="00197F79">
              <w:rPr>
                <w:rFonts w:ascii="Arial" w:hAnsi="Arial" w:cs="Arial"/>
                <w:spacing w:val="1"/>
              </w:rPr>
              <w:t>b</w:t>
            </w:r>
            <w:r w:rsidRPr="00197F79">
              <w:rPr>
                <w:rFonts w:ascii="Arial" w:hAnsi="Arial" w:cs="Arial"/>
              </w:rPr>
              <w:t>y</w:t>
            </w:r>
            <w:r w:rsidRPr="00197F79">
              <w:rPr>
                <w:rFonts w:ascii="Arial" w:hAnsi="Arial" w:cs="Arial"/>
                <w:spacing w:val="-8"/>
              </w:rPr>
              <w:t xml:space="preserve"> </w:t>
            </w:r>
            <w:r w:rsidRPr="00197F79">
              <w:rPr>
                <w:rFonts w:ascii="Arial" w:hAnsi="Arial" w:cs="Arial"/>
                <w:spacing w:val="1"/>
              </w:rPr>
              <w:t>da</w:t>
            </w:r>
            <w:r w:rsidRPr="00197F79">
              <w:rPr>
                <w:rFonts w:ascii="Arial" w:hAnsi="Arial" w:cs="Arial"/>
              </w:rPr>
              <w:t>ta</w:t>
            </w:r>
            <w:r w:rsidRPr="00197F79">
              <w:rPr>
                <w:rFonts w:ascii="Arial" w:hAnsi="Arial" w:cs="Arial"/>
                <w:spacing w:val="-7"/>
              </w:rPr>
              <w:t xml:space="preserve"> </w:t>
            </w:r>
            <w:r w:rsidRPr="00197F79">
              <w:rPr>
                <w:rFonts w:ascii="Arial" w:hAnsi="Arial" w:cs="Arial"/>
                <w:spacing w:val="1"/>
              </w:rPr>
              <w:t>an</w:t>
            </w:r>
            <w:r w:rsidRPr="00197F79">
              <w:rPr>
                <w:rFonts w:ascii="Arial" w:hAnsi="Arial" w:cs="Arial"/>
              </w:rPr>
              <w:t>d</w:t>
            </w:r>
            <w:r w:rsidRPr="00197F79">
              <w:rPr>
                <w:rFonts w:ascii="Arial" w:hAnsi="Arial" w:cs="Arial"/>
                <w:w w:val="99"/>
              </w:rPr>
              <w:t xml:space="preserve"> </w:t>
            </w:r>
            <w:r w:rsidRPr="00197F79">
              <w:rPr>
                <w:rFonts w:ascii="Arial" w:hAnsi="Arial" w:cs="Arial"/>
                <w:spacing w:val="-1"/>
              </w:rPr>
              <w:t>i</w:t>
            </w:r>
            <w:r w:rsidRPr="00197F79">
              <w:rPr>
                <w:rFonts w:ascii="Arial" w:hAnsi="Arial" w:cs="Arial"/>
                <w:spacing w:val="1"/>
              </w:rPr>
              <w:t>n</w:t>
            </w:r>
            <w:r w:rsidRPr="00197F79">
              <w:rPr>
                <w:rFonts w:ascii="Arial" w:hAnsi="Arial" w:cs="Arial"/>
              </w:rPr>
              <w:t>t</w:t>
            </w:r>
            <w:r w:rsidRPr="00197F79">
              <w:rPr>
                <w:rFonts w:ascii="Arial" w:hAnsi="Arial" w:cs="Arial"/>
                <w:spacing w:val="1"/>
              </w:rPr>
              <w:t>e</w:t>
            </w:r>
            <w:r w:rsidRPr="00197F79">
              <w:rPr>
                <w:rFonts w:ascii="Arial" w:hAnsi="Arial" w:cs="Arial"/>
                <w:spacing w:val="-1"/>
              </w:rPr>
              <w:t>lli</w:t>
            </w:r>
            <w:r w:rsidRPr="00197F79">
              <w:rPr>
                <w:rFonts w:ascii="Arial" w:hAnsi="Arial" w:cs="Arial"/>
                <w:spacing w:val="-2"/>
              </w:rPr>
              <w:t>g</w:t>
            </w:r>
            <w:r w:rsidRPr="00197F79">
              <w:rPr>
                <w:rFonts w:ascii="Arial" w:hAnsi="Arial" w:cs="Arial"/>
                <w:spacing w:val="1"/>
              </w:rPr>
              <w:t>en</w:t>
            </w:r>
            <w:r w:rsidRPr="00197F79">
              <w:rPr>
                <w:rFonts w:ascii="Arial" w:hAnsi="Arial" w:cs="Arial"/>
              </w:rPr>
              <w:t>ce</w:t>
            </w:r>
            <w:r w:rsidRPr="00197F79">
              <w:rPr>
                <w:rFonts w:ascii="Arial" w:hAnsi="Arial" w:cs="Arial"/>
                <w:spacing w:val="-8"/>
              </w:rPr>
              <w:t xml:space="preserve"> </w:t>
            </w:r>
            <w:r w:rsidRPr="00197F79">
              <w:rPr>
                <w:rFonts w:ascii="Arial" w:hAnsi="Arial" w:cs="Arial"/>
                <w:spacing w:val="-2"/>
              </w:rPr>
              <w:t>a</w:t>
            </w:r>
            <w:r w:rsidRPr="00197F79">
              <w:rPr>
                <w:rFonts w:ascii="Arial" w:hAnsi="Arial" w:cs="Arial"/>
                <w:spacing w:val="1"/>
              </w:rPr>
              <w:t>n</w:t>
            </w:r>
            <w:r w:rsidRPr="00197F79">
              <w:rPr>
                <w:rFonts w:ascii="Arial" w:hAnsi="Arial" w:cs="Arial"/>
              </w:rPr>
              <w:t>d</w:t>
            </w:r>
            <w:r w:rsidRPr="00197F79">
              <w:rPr>
                <w:rFonts w:ascii="Arial" w:hAnsi="Arial" w:cs="Arial"/>
                <w:spacing w:val="-8"/>
              </w:rPr>
              <w:t xml:space="preserve"> </w:t>
            </w:r>
            <w:r w:rsidRPr="00197F79">
              <w:rPr>
                <w:rFonts w:ascii="Arial" w:hAnsi="Arial" w:cs="Arial"/>
                <w:spacing w:val="-3"/>
              </w:rPr>
              <w:t>s</w:t>
            </w:r>
            <w:r w:rsidRPr="00197F79">
              <w:rPr>
                <w:rFonts w:ascii="Arial" w:hAnsi="Arial" w:cs="Arial"/>
                <w:spacing w:val="-2"/>
              </w:rPr>
              <w:t>o</w:t>
            </w:r>
            <w:r w:rsidRPr="00197F79">
              <w:rPr>
                <w:rFonts w:ascii="Arial" w:hAnsi="Arial" w:cs="Arial"/>
                <w:spacing w:val="2"/>
              </w:rPr>
              <w:t>f</w:t>
            </w:r>
            <w:r w:rsidRPr="00197F79">
              <w:rPr>
                <w:rFonts w:ascii="Arial" w:hAnsi="Arial" w:cs="Arial"/>
              </w:rPr>
              <w:t>t</w:t>
            </w:r>
            <w:r w:rsidRPr="00197F79">
              <w:rPr>
                <w:rFonts w:ascii="Arial" w:hAnsi="Arial" w:cs="Arial"/>
                <w:spacing w:val="1"/>
              </w:rPr>
              <w:t>e</w:t>
            </w:r>
            <w:r w:rsidRPr="00197F79">
              <w:rPr>
                <w:rFonts w:ascii="Arial" w:hAnsi="Arial" w:cs="Arial"/>
              </w:rPr>
              <w:t>r</w:t>
            </w:r>
            <w:r w:rsidRPr="00197F79">
              <w:rPr>
                <w:rFonts w:ascii="Arial" w:hAnsi="Arial" w:cs="Arial"/>
                <w:spacing w:val="-11"/>
              </w:rPr>
              <w:t xml:space="preserve"> </w:t>
            </w:r>
            <w:r w:rsidRPr="00197F79">
              <w:rPr>
                <w:rFonts w:ascii="Arial" w:hAnsi="Arial" w:cs="Arial"/>
                <w:spacing w:val="1"/>
              </w:rPr>
              <w:t>pa</w:t>
            </w:r>
            <w:r w:rsidRPr="00197F79">
              <w:rPr>
                <w:rFonts w:ascii="Arial" w:hAnsi="Arial" w:cs="Arial"/>
                <w:spacing w:val="-1"/>
              </w:rPr>
              <w:t>r</w:t>
            </w:r>
            <w:r w:rsidRPr="00197F79">
              <w:rPr>
                <w:rFonts w:ascii="Arial" w:hAnsi="Arial" w:cs="Arial"/>
              </w:rPr>
              <w:t>t</w:t>
            </w:r>
            <w:r w:rsidRPr="00197F79">
              <w:rPr>
                <w:rFonts w:ascii="Arial" w:hAnsi="Arial" w:cs="Arial"/>
                <w:spacing w:val="1"/>
              </w:rPr>
              <w:t>ne</w:t>
            </w:r>
            <w:r w:rsidRPr="00197F79">
              <w:rPr>
                <w:rFonts w:ascii="Arial" w:hAnsi="Arial" w:cs="Arial"/>
              </w:rPr>
              <w:t>r</w:t>
            </w:r>
            <w:r w:rsidRPr="00197F79">
              <w:rPr>
                <w:rFonts w:ascii="Arial" w:hAnsi="Arial" w:cs="Arial"/>
                <w:spacing w:val="-9"/>
              </w:rPr>
              <w:t xml:space="preserve"> </w:t>
            </w:r>
            <w:r w:rsidRPr="00197F79">
              <w:rPr>
                <w:rFonts w:ascii="Arial" w:hAnsi="Arial" w:cs="Arial"/>
                <w:spacing w:val="-3"/>
              </w:rPr>
              <w:t>v</w:t>
            </w:r>
            <w:r w:rsidRPr="00197F79">
              <w:rPr>
                <w:rFonts w:ascii="Arial" w:hAnsi="Arial" w:cs="Arial"/>
                <w:spacing w:val="-1"/>
              </w:rPr>
              <w:t>i</w:t>
            </w:r>
            <w:r w:rsidRPr="00197F79">
              <w:rPr>
                <w:rFonts w:ascii="Arial" w:hAnsi="Arial" w:cs="Arial"/>
                <w:spacing w:val="1"/>
              </w:rPr>
              <w:t>e</w:t>
            </w:r>
            <w:r w:rsidRPr="00197F79">
              <w:rPr>
                <w:rFonts w:ascii="Arial" w:hAnsi="Arial" w:cs="Arial"/>
                <w:spacing w:val="-3"/>
              </w:rPr>
              <w:t>w</w:t>
            </w:r>
            <w:r w:rsidRPr="00197F79">
              <w:rPr>
                <w:rFonts w:ascii="Arial" w:hAnsi="Arial" w:cs="Arial"/>
              </w:rPr>
              <w:t>s</w:t>
            </w:r>
            <w:r w:rsidRPr="00197F79">
              <w:rPr>
                <w:rFonts w:ascii="Arial" w:hAnsi="Arial" w:cs="Arial"/>
                <w:spacing w:val="-8"/>
              </w:rPr>
              <w:t xml:space="preserve"> </w:t>
            </w:r>
            <w:r w:rsidRPr="00197F79">
              <w:rPr>
                <w:rFonts w:ascii="Arial" w:hAnsi="Arial" w:cs="Arial"/>
                <w:spacing w:val="1"/>
              </w:rPr>
              <w:t>an</w:t>
            </w:r>
            <w:r w:rsidRPr="00197F79">
              <w:rPr>
                <w:rFonts w:ascii="Arial" w:hAnsi="Arial" w:cs="Arial"/>
              </w:rPr>
              <w:t>d</w:t>
            </w:r>
            <w:r w:rsidRPr="00197F79">
              <w:rPr>
                <w:rFonts w:ascii="Arial" w:hAnsi="Arial" w:cs="Arial"/>
                <w:spacing w:val="-10"/>
              </w:rPr>
              <w:t xml:space="preserve"> </w:t>
            </w:r>
            <w:r w:rsidRPr="00197F79">
              <w:rPr>
                <w:rFonts w:ascii="Arial" w:hAnsi="Arial" w:cs="Arial"/>
                <w:spacing w:val="2"/>
              </w:rPr>
              <w:t>f</w:t>
            </w:r>
            <w:r w:rsidRPr="00197F79">
              <w:rPr>
                <w:rFonts w:ascii="Arial" w:hAnsi="Arial" w:cs="Arial"/>
                <w:spacing w:val="-2"/>
              </w:rPr>
              <w:t>e</w:t>
            </w:r>
            <w:r w:rsidRPr="00197F79">
              <w:rPr>
                <w:rFonts w:ascii="Arial" w:hAnsi="Arial" w:cs="Arial"/>
                <w:spacing w:val="1"/>
              </w:rPr>
              <w:t>e</w:t>
            </w:r>
            <w:r w:rsidRPr="00197F79">
              <w:rPr>
                <w:rFonts w:ascii="Arial" w:hAnsi="Arial" w:cs="Arial"/>
                <w:spacing w:val="-2"/>
              </w:rPr>
              <w:t>d</w:t>
            </w:r>
            <w:r w:rsidRPr="00197F79">
              <w:rPr>
                <w:rFonts w:ascii="Arial" w:hAnsi="Arial" w:cs="Arial"/>
                <w:spacing w:val="1"/>
              </w:rPr>
              <w:t>ba</w:t>
            </w:r>
            <w:r w:rsidRPr="00197F79">
              <w:rPr>
                <w:rFonts w:ascii="Arial" w:hAnsi="Arial" w:cs="Arial"/>
              </w:rPr>
              <w:t>ck.</w:t>
            </w:r>
          </w:p>
          <w:p w14:paraId="55E1DA7C" w14:textId="77777777" w:rsidR="00197F79" w:rsidRPr="00197F79" w:rsidRDefault="00197F79" w:rsidP="00197F79">
            <w:pPr>
              <w:pStyle w:val="TableParagraph"/>
              <w:kinsoku w:val="0"/>
              <w:overflowPunct w:val="0"/>
              <w:spacing w:before="16" w:line="260" w:lineRule="exact"/>
              <w:rPr>
                <w:rFonts w:ascii="Arial" w:hAnsi="Arial" w:cs="Arial"/>
              </w:rPr>
            </w:pPr>
          </w:p>
          <w:p w14:paraId="55E1DA7D" w14:textId="77777777" w:rsidR="00197F79" w:rsidRPr="00197F79" w:rsidRDefault="00197F79" w:rsidP="00197F79">
            <w:pPr>
              <w:pStyle w:val="TableParagraph"/>
              <w:kinsoku w:val="0"/>
              <w:overflowPunct w:val="0"/>
              <w:ind w:right="101"/>
              <w:rPr>
                <w:rFonts w:ascii="Arial" w:hAnsi="Arial" w:cs="Arial"/>
              </w:rPr>
            </w:pPr>
            <w:r w:rsidRPr="00197F79">
              <w:rPr>
                <w:rFonts w:ascii="Arial" w:hAnsi="Arial" w:cs="Arial"/>
                <w:spacing w:val="2"/>
              </w:rPr>
              <w:t>T</w:t>
            </w:r>
            <w:r w:rsidRPr="00197F79">
              <w:rPr>
                <w:rFonts w:ascii="Arial" w:hAnsi="Arial" w:cs="Arial"/>
                <w:spacing w:val="1"/>
              </w:rPr>
              <w:t>h</w:t>
            </w:r>
            <w:r w:rsidRPr="00197F79">
              <w:rPr>
                <w:rFonts w:ascii="Arial" w:hAnsi="Arial" w:cs="Arial"/>
                <w:spacing w:val="-1"/>
              </w:rPr>
              <w:t>i</w:t>
            </w:r>
            <w:r w:rsidRPr="00197F79">
              <w:rPr>
                <w:rFonts w:ascii="Arial" w:hAnsi="Arial" w:cs="Arial"/>
              </w:rPr>
              <w:t>s</w:t>
            </w:r>
            <w:r w:rsidRPr="00197F79">
              <w:rPr>
                <w:rFonts w:ascii="Arial" w:hAnsi="Arial" w:cs="Arial"/>
                <w:spacing w:val="-6"/>
              </w:rPr>
              <w:t xml:space="preserve"> </w:t>
            </w:r>
            <w:r w:rsidRPr="00197F79">
              <w:rPr>
                <w:rFonts w:ascii="Arial" w:hAnsi="Arial" w:cs="Arial"/>
                <w:spacing w:val="-3"/>
              </w:rPr>
              <w:t>s</w:t>
            </w:r>
            <w:r w:rsidRPr="00197F79">
              <w:rPr>
                <w:rFonts w:ascii="Arial" w:hAnsi="Arial" w:cs="Arial"/>
                <w:spacing w:val="1"/>
              </w:rPr>
              <w:t>e</w:t>
            </w:r>
            <w:r w:rsidRPr="00197F79">
              <w:rPr>
                <w:rFonts w:ascii="Arial" w:hAnsi="Arial" w:cs="Arial"/>
                <w:spacing w:val="-1"/>
              </w:rPr>
              <w:t>r</w:t>
            </w:r>
            <w:r w:rsidRPr="00197F79">
              <w:rPr>
                <w:rFonts w:ascii="Arial" w:hAnsi="Arial" w:cs="Arial"/>
                <w:spacing w:val="-3"/>
              </w:rPr>
              <w:t>v</w:t>
            </w:r>
            <w:r w:rsidRPr="00197F79">
              <w:rPr>
                <w:rFonts w:ascii="Arial" w:hAnsi="Arial" w:cs="Arial"/>
                <w:spacing w:val="-1"/>
              </w:rPr>
              <w:t>i</w:t>
            </w:r>
            <w:r w:rsidRPr="00197F79">
              <w:rPr>
                <w:rFonts w:ascii="Arial" w:hAnsi="Arial" w:cs="Arial"/>
              </w:rPr>
              <w:t>ce</w:t>
            </w:r>
            <w:r w:rsidRPr="00197F79">
              <w:rPr>
                <w:rFonts w:ascii="Arial" w:hAnsi="Arial" w:cs="Arial"/>
                <w:spacing w:val="-5"/>
              </w:rPr>
              <w:t xml:space="preserve"> </w:t>
            </w:r>
            <w:r w:rsidRPr="00197F79">
              <w:rPr>
                <w:rFonts w:ascii="Arial" w:hAnsi="Arial" w:cs="Arial"/>
                <w:spacing w:val="1"/>
              </w:rPr>
              <w:t>ha</w:t>
            </w:r>
            <w:r w:rsidRPr="00197F79">
              <w:rPr>
                <w:rFonts w:ascii="Arial" w:hAnsi="Arial" w:cs="Arial"/>
              </w:rPr>
              <w:t>s</w:t>
            </w:r>
            <w:r w:rsidRPr="00197F79">
              <w:rPr>
                <w:rFonts w:ascii="Arial" w:hAnsi="Arial" w:cs="Arial"/>
                <w:spacing w:val="-6"/>
              </w:rPr>
              <w:t xml:space="preserve"> </w:t>
            </w:r>
            <w:r w:rsidRPr="00197F79">
              <w:rPr>
                <w:rFonts w:ascii="Arial" w:hAnsi="Arial" w:cs="Arial"/>
                <w:spacing w:val="1"/>
              </w:rPr>
              <w:t>b</w:t>
            </w:r>
            <w:r w:rsidRPr="00197F79">
              <w:rPr>
                <w:rFonts w:ascii="Arial" w:hAnsi="Arial" w:cs="Arial"/>
                <w:spacing w:val="-2"/>
              </w:rPr>
              <w:t>e</w:t>
            </w:r>
            <w:r w:rsidRPr="00197F79">
              <w:rPr>
                <w:rFonts w:ascii="Arial" w:hAnsi="Arial" w:cs="Arial"/>
                <w:spacing w:val="1"/>
              </w:rPr>
              <w:t>e</w:t>
            </w:r>
            <w:r w:rsidRPr="00197F79">
              <w:rPr>
                <w:rFonts w:ascii="Arial" w:hAnsi="Arial" w:cs="Arial"/>
              </w:rPr>
              <w:t>n</w:t>
            </w:r>
            <w:r w:rsidRPr="00197F79">
              <w:rPr>
                <w:rFonts w:ascii="Arial" w:hAnsi="Arial" w:cs="Arial"/>
                <w:spacing w:val="-6"/>
              </w:rPr>
              <w:t xml:space="preserve"> </w:t>
            </w:r>
            <w:r w:rsidRPr="00197F79">
              <w:rPr>
                <w:rFonts w:ascii="Arial" w:hAnsi="Arial" w:cs="Arial"/>
                <w:spacing w:val="1"/>
              </w:rPr>
              <w:t>de</w:t>
            </w:r>
            <w:r w:rsidRPr="00197F79">
              <w:rPr>
                <w:rFonts w:ascii="Arial" w:hAnsi="Arial" w:cs="Arial"/>
                <w:spacing w:val="-3"/>
              </w:rPr>
              <w:t>v</w:t>
            </w:r>
            <w:r w:rsidRPr="00197F79">
              <w:rPr>
                <w:rFonts w:ascii="Arial" w:hAnsi="Arial" w:cs="Arial"/>
                <w:spacing w:val="1"/>
              </w:rPr>
              <w:t>e</w:t>
            </w:r>
            <w:r w:rsidRPr="00197F79">
              <w:rPr>
                <w:rFonts w:ascii="Arial" w:hAnsi="Arial" w:cs="Arial"/>
                <w:spacing w:val="-1"/>
              </w:rPr>
              <w:t>l</w:t>
            </w:r>
            <w:r w:rsidRPr="00197F79">
              <w:rPr>
                <w:rFonts w:ascii="Arial" w:hAnsi="Arial" w:cs="Arial"/>
                <w:spacing w:val="1"/>
              </w:rPr>
              <w:t>ope</w:t>
            </w:r>
            <w:r w:rsidRPr="00197F79">
              <w:rPr>
                <w:rFonts w:ascii="Arial" w:hAnsi="Arial" w:cs="Arial"/>
              </w:rPr>
              <w:t>d</w:t>
            </w:r>
            <w:r w:rsidRPr="00197F79">
              <w:rPr>
                <w:rFonts w:ascii="Arial" w:hAnsi="Arial" w:cs="Arial"/>
                <w:spacing w:val="-7"/>
              </w:rPr>
              <w:t xml:space="preserve"> </w:t>
            </w:r>
            <w:r w:rsidRPr="00197F79">
              <w:rPr>
                <w:rFonts w:ascii="Arial" w:hAnsi="Arial" w:cs="Arial"/>
              </w:rPr>
              <w:t>t</w:t>
            </w:r>
            <w:r w:rsidRPr="00197F79">
              <w:rPr>
                <w:rFonts w:ascii="Arial" w:hAnsi="Arial" w:cs="Arial"/>
                <w:spacing w:val="1"/>
              </w:rPr>
              <w:t>h</w:t>
            </w:r>
            <w:r w:rsidRPr="00197F79">
              <w:rPr>
                <w:rFonts w:ascii="Arial" w:hAnsi="Arial" w:cs="Arial"/>
                <w:spacing w:val="-1"/>
              </w:rPr>
              <w:t>r</w:t>
            </w:r>
            <w:r w:rsidRPr="00197F79">
              <w:rPr>
                <w:rFonts w:ascii="Arial" w:hAnsi="Arial" w:cs="Arial"/>
                <w:spacing w:val="-2"/>
              </w:rPr>
              <w:t>o</w:t>
            </w:r>
            <w:r w:rsidRPr="00197F79">
              <w:rPr>
                <w:rFonts w:ascii="Arial" w:hAnsi="Arial" w:cs="Arial"/>
                <w:spacing w:val="1"/>
              </w:rPr>
              <w:t>u</w:t>
            </w:r>
            <w:r w:rsidRPr="00197F79">
              <w:rPr>
                <w:rFonts w:ascii="Arial" w:hAnsi="Arial" w:cs="Arial"/>
                <w:spacing w:val="-2"/>
              </w:rPr>
              <w:t>g</w:t>
            </w:r>
            <w:r w:rsidRPr="00197F79">
              <w:rPr>
                <w:rFonts w:ascii="Arial" w:hAnsi="Arial" w:cs="Arial"/>
              </w:rPr>
              <w:t>h</w:t>
            </w:r>
            <w:r w:rsidRPr="00197F79">
              <w:rPr>
                <w:rFonts w:ascii="Arial" w:hAnsi="Arial" w:cs="Arial"/>
                <w:spacing w:val="-5"/>
              </w:rPr>
              <w:t xml:space="preserve"> </w:t>
            </w:r>
            <w:r w:rsidRPr="00197F79">
              <w:rPr>
                <w:rFonts w:ascii="Arial" w:hAnsi="Arial" w:cs="Arial"/>
              </w:rPr>
              <w:t>a</w:t>
            </w:r>
            <w:r w:rsidRPr="00197F79">
              <w:rPr>
                <w:rFonts w:ascii="Arial" w:hAnsi="Arial" w:cs="Arial"/>
                <w:spacing w:val="-4"/>
              </w:rPr>
              <w:t xml:space="preserve"> </w:t>
            </w:r>
            <w:r w:rsidRPr="00197F79">
              <w:rPr>
                <w:rFonts w:ascii="Arial" w:hAnsi="Arial" w:cs="Arial"/>
                <w:spacing w:val="-5"/>
              </w:rPr>
              <w:t>r</w:t>
            </w:r>
            <w:r w:rsidRPr="00197F79">
              <w:rPr>
                <w:rFonts w:ascii="Arial" w:hAnsi="Arial" w:cs="Arial"/>
                <w:spacing w:val="1"/>
              </w:rPr>
              <w:t>an</w:t>
            </w:r>
            <w:r w:rsidRPr="00197F79">
              <w:rPr>
                <w:rFonts w:ascii="Arial" w:hAnsi="Arial" w:cs="Arial"/>
                <w:spacing w:val="-2"/>
              </w:rPr>
              <w:t>g</w:t>
            </w:r>
            <w:r w:rsidRPr="00197F79">
              <w:rPr>
                <w:rFonts w:ascii="Arial" w:hAnsi="Arial" w:cs="Arial"/>
              </w:rPr>
              <w:t>e</w:t>
            </w:r>
            <w:r w:rsidRPr="00197F79">
              <w:rPr>
                <w:rFonts w:ascii="Arial" w:hAnsi="Arial" w:cs="Arial"/>
                <w:spacing w:val="-5"/>
              </w:rPr>
              <w:t xml:space="preserve"> </w:t>
            </w:r>
            <w:r w:rsidRPr="00197F79">
              <w:rPr>
                <w:rFonts w:ascii="Arial" w:hAnsi="Arial" w:cs="Arial"/>
                <w:spacing w:val="-2"/>
              </w:rPr>
              <w:t>o</w:t>
            </w:r>
            <w:r w:rsidRPr="00197F79">
              <w:rPr>
                <w:rFonts w:ascii="Arial" w:hAnsi="Arial" w:cs="Arial"/>
              </w:rPr>
              <w:t>f</w:t>
            </w:r>
            <w:r w:rsidRPr="00197F79">
              <w:rPr>
                <w:rFonts w:ascii="Arial" w:hAnsi="Arial" w:cs="Arial"/>
                <w:spacing w:val="-5"/>
              </w:rPr>
              <w:t xml:space="preserve"> </w:t>
            </w:r>
            <w:r w:rsidRPr="00197F79">
              <w:rPr>
                <w:rFonts w:ascii="Arial" w:hAnsi="Arial" w:cs="Arial"/>
                <w:spacing w:val="1"/>
              </w:rPr>
              <w:t>a</w:t>
            </w:r>
            <w:r w:rsidRPr="00197F79">
              <w:rPr>
                <w:rFonts w:ascii="Arial" w:hAnsi="Arial" w:cs="Arial"/>
              </w:rPr>
              <w:t>ct</w:t>
            </w:r>
            <w:r w:rsidRPr="00197F79">
              <w:rPr>
                <w:rFonts w:ascii="Arial" w:hAnsi="Arial" w:cs="Arial"/>
                <w:spacing w:val="-1"/>
              </w:rPr>
              <w:t>i</w:t>
            </w:r>
            <w:r w:rsidRPr="00197F79">
              <w:rPr>
                <w:rFonts w:ascii="Arial" w:hAnsi="Arial" w:cs="Arial"/>
                <w:spacing w:val="-3"/>
              </w:rPr>
              <w:t>v</w:t>
            </w:r>
            <w:r w:rsidRPr="00197F79">
              <w:rPr>
                <w:rFonts w:ascii="Arial" w:hAnsi="Arial" w:cs="Arial"/>
                <w:spacing w:val="-1"/>
              </w:rPr>
              <w:t>i</w:t>
            </w:r>
            <w:r w:rsidRPr="00197F79">
              <w:rPr>
                <w:rFonts w:ascii="Arial" w:hAnsi="Arial" w:cs="Arial"/>
              </w:rPr>
              <w:t>t</w:t>
            </w:r>
            <w:r w:rsidRPr="00197F79">
              <w:rPr>
                <w:rFonts w:ascii="Arial" w:hAnsi="Arial" w:cs="Arial"/>
                <w:spacing w:val="-1"/>
              </w:rPr>
              <w:t>i</w:t>
            </w:r>
            <w:r w:rsidRPr="00197F79">
              <w:rPr>
                <w:rFonts w:ascii="Arial" w:hAnsi="Arial" w:cs="Arial"/>
                <w:spacing w:val="1"/>
              </w:rPr>
              <w:t>e</w:t>
            </w:r>
            <w:r w:rsidRPr="00197F79">
              <w:rPr>
                <w:rFonts w:ascii="Arial" w:hAnsi="Arial" w:cs="Arial"/>
              </w:rPr>
              <w:t>s;</w:t>
            </w:r>
            <w:r w:rsidRPr="00197F79">
              <w:rPr>
                <w:rFonts w:ascii="Arial" w:hAnsi="Arial" w:cs="Arial"/>
                <w:spacing w:val="-5"/>
              </w:rPr>
              <w:t xml:space="preserve"> </w:t>
            </w:r>
            <w:r w:rsidRPr="00197F79">
              <w:rPr>
                <w:rFonts w:ascii="Arial" w:hAnsi="Arial" w:cs="Arial"/>
                <w:spacing w:val="1"/>
              </w:rPr>
              <w:t>o</w:t>
            </w:r>
            <w:r w:rsidRPr="00197F79">
              <w:rPr>
                <w:rFonts w:ascii="Arial" w:hAnsi="Arial" w:cs="Arial"/>
                <w:spacing w:val="-2"/>
              </w:rPr>
              <w:t>n</w:t>
            </w:r>
            <w:r w:rsidRPr="00197F79">
              <w:rPr>
                <w:rFonts w:ascii="Arial" w:hAnsi="Arial" w:cs="Arial"/>
              </w:rPr>
              <w:t>e</w:t>
            </w:r>
            <w:r w:rsidRPr="00197F79">
              <w:rPr>
                <w:rFonts w:ascii="Arial" w:hAnsi="Arial" w:cs="Arial"/>
                <w:spacing w:val="-5"/>
              </w:rPr>
              <w:t xml:space="preserve"> </w:t>
            </w:r>
            <w:r w:rsidRPr="00197F79">
              <w:rPr>
                <w:rFonts w:ascii="Arial" w:hAnsi="Arial" w:cs="Arial"/>
                <w:spacing w:val="-2"/>
              </w:rPr>
              <w:t>t</w:t>
            </w:r>
            <w:r w:rsidRPr="00197F79">
              <w:rPr>
                <w:rFonts w:ascii="Arial" w:hAnsi="Arial" w:cs="Arial"/>
              </w:rPr>
              <w:t>o</w:t>
            </w:r>
            <w:r w:rsidRPr="00197F79">
              <w:rPr>
                <w:rFonts w:ascii="Arial" w:hAnsi="Arial" w:cs="Arial"/>
                <w:spacing w:val="-4"/>
              </w:rPr>
              <w:t xml:space="preserve"> </w:t>
            </w:r>
            <w:r w:rsidRPr="00197F79">
              <w:rPr>
                <w:rFonts w:ascii="Arial" w:hAnsi="Arial" w:cs="Arial"/>
                <w:spacing w:val="1"/>
              </w:rPr>
              <w:t>o</w:t>
            </w:r>
            <w:r w:rsidRPr="00197F79">
              <w:rPr>
                <w:rFonts w:ascii="Arial" w:hAnsi="Arial" w:cs="Arial"/>
                <w:spacing w:val="-2"/>
              </w:rPr>
              <w:t>n</w:t>
            </w:r>
            <w:r w:rsidRPr="00197F79">
              <w:rPr>
                <w:rFonts w:ascii="Arial" w:hAnsi="Arial" w:cs="Arial"/>
              </w:rPr>
              <w:t>e</w:t>
            </w:r>
            <w:r w:rsidRPr="00197F79">
              <w:rPr>
                <w:rFonts w:ascii="Arial" w:hAnsi="Arial" w:cs="Arial"/>
                <w:w w:val="99"/>
              </w:rPr>
              <w:t xml:space="preserve"> </w:t>
            </w:r>
            <w:r w:rsidRPr="00197F79">
              <w:rPr>
                <w:rFonts w:ascii="Arial" w:hAnsi="Arial" w:cs="Arial"/>
              </w:rPr>
              <w:t>c</w:t>
            </w:r>
            <w:r w:rsidRPr="00197F79">
              <w:rPr>
                <w:rFonts w:ascii="Arial" w:hAnsi="Arial" w:cs="Arial"/>
                <w:spacing w:val="1"/>
              </w:rPr>
              <w:t>on</w:t>
            </w:r>
            <w:r w:rsidRPr="00197F79">
              <w:rPr>
                <w:rFonts w:ascii="Arial" w:hAnsi="Arial" w:cs="Arial"/>
              </w:rPr>
              <w:t>s</w:t>
            </w:r>
            <w:r w:rsidRPr="00197F79">
              <w:rPr>
                <w:rFonts w:ascii="Arial" w:hAnsi="Arial" w:cs="Arial"/>
                <w:spacing w:val="1"/>
              </w:rPr>
              <w:t>u</w:t>
            </w:r>
            <w:r w:rsidRPr="00197F79">
              <w:rPr>
                <w:rFonts w:ascii="Arial" w:hAnsi="Arial" w:cs="Arial"/>
                <w:spacing w:val="-1"/>
              </w:rPr>
              <w:t>l</w:t>
            </w:r>
            <w:r w:rsidRPr="00197F79">
              <w:rPr>
                <w:rFonts w:ascii="Arial" w:hAnsi="Arial" w:cs="Arial"/>
                <w:spacing w:val="-2"/>
              </w:rPr>
              <w:t>t</w:t>
            </w:r>
            <w:r w:rsidRPr="00197F79">
              <w:rPr>
                <w:rFonts w:ascii="Arial" w:hAnsi="Arial" w:cs="Arial"/>
                <w:spacing w:val="1"/>
              </w:rPr>
              <w:t>a</w:t>
            </w:r>
            <w:r w:rsidRPr="00197F79">
              <w:rPr>
                <w:rFonts w:ascii="Arial" w:hAnsi="Arial" w:cs="Arial"/>
              </w:rPr>
              <w:t>t</w:t>
            </w:r>
            <w:r w:rsidRPr="00197F79">
              <w:rPr>
                <w:rFonts w:ascii="Arial" w:hAnsi="Arial" w:cs="Arial"/>
                <w:spacing w:val="-1"/>
              </w:rPr>
              <w:t>i</w:t>
            </w:r>
            <w:r w:rsidRPr="00197F79">
              <w:rPr>
                <w:rFonts w:ascii="Arial" w:hAnsi="Arial" w:cs="Arial"/>
                <w:spacing w:val="1"/>
              </w:rPr>
              <w:t>on</w:t>
            </w:r>
            <w:r w:rsidRPr="00197F79">
              <w:rPr>
                <w:rFonts w:ascii="Arial" w:hAnsi="Arial" w:cs="Arial"/>
              </w:rPr>
              <w:t>s</w:t>
            </w:r>
            <w:r w:rsidRPr="00197F79">
              <w:rPr>
                <w:rFonts w:ascii="Arial" w:hAnsi="Arial" w:cs="Arial"/>
                <w:spacing w:val="-9"/>
              </w:rPr>
              <w:t xml:space="preserve"> </w:t>
            </w:r>
            <w:r w:rsidRPr="00197F79">
              <w:rPr>
                <w:rFonts w:ascii="Arial" w:hAnsi="Arial" w:cs="Arial"/>
                <w:spacing w:val="-3"/>
              </w:rPr>
              <w:t>w</w:t>
            </w:r>
            <w:r w:rsidRPr="00197F79">
              <w:rPr>
                <w:rFonts w:ascii="Arial" w:hAnsi="Arial" w:cs="Arial"/>
                <w:spacing w:val="-1"/>
              </w:rPr>
              <w:t>i</w:t>
            </w:r>
            <w:r w:rsidRPr="00197F79">
              <w:rPr>
                <w:rFonts w:ascii="Arial" w:hAnsi="Arial" w:cs="Arial"/>
              </w:rPr>
              <w:t>th</w:t>
            </w:r>
            <w:r w:rsidRPr="00197F79">
              <w:rPr>
                <w:rFonts w:ascii="Arial" w:hAnsi="Arial" w:cs="Arial"/>
                <w:spacing w:val="-7"/>
              </w:rPr>
              <w:t xml:space="preserve"> </w:t>
            </w:r>
            <w:r w:rsidRPr="00197F79">
              <w:rPr>
                <w:rFonts w:ascii="Arial" w:hAnsi="Arial" w:cs="Arial"/>
              </w:rPr>
              <w:t>st</w:t>
            </w:r>
            <w:r w:rsidRPr="00197F79">
              <w:rPr>
                <w:rFonts w:ascii="Arial" w:hAnsi="Arial" w:cs="Arial"/>
                <w:spacing w:val="1"/>
              </w:rPr>
              <w:t>a</w:t>
            </w:r>
            <w:r w:rsidRPr="00197F79">
              <w:rPr>
                <w:rFonts w:ascii="Arial" w:hAnsi="Arial" w:cs="Arial"/>
                <w:spacing w:val="-3"/>
              </w:rPr>
              <w:t>k</w:t>
            </w:r>
            <w:r w:rsidRPr="00197F79">
              <w:rPr>
                <w:rFonts w:ascii="Arial" w:hAnsi="Arial" w:cs="Arial"/>
                <w:spacing w:val="1"/>
              </w:rPr>
              <w:t>eho</w:t>
            </w:r>
            <w:r w:rsidRPr="00197F79">
              <w:rPr>
                <w:rFonts w:ascii="Arial" w:hAnsi="Arial" w:cs="Arial"/>
                <w:spacing w:val="-1"/>
              </w:rPr>
              <w:t>l</w:t>
            </w:r>
            <w:r w:rsidRPr="00197F79">
              <w:rPr>
                <w:rFonts w:ascii="Arial" w:hAnsi="Arial" w:cs="Arial"/>
                <w:spacing w:val="-2"/>
              </w:rPr>
              <w:t>d</w:t>
            </w:r>
            <w:r w:rsidRPr="00197F79">
              <w:rPr>
                <w:rFonts w:ascii="Arial" w:hAnsi="Arial" w:cs="Arial"/>
                <w:spacing w:val="1"/>
              </w:rPr>
              <w:t>e</w:t>
            </w:r>
            <w:r w:rsidRPr="00197F79">
              <w:rPr>
                <w:rFonts w:ascii="Arial" w:hAnsi="Arial" w:cs="Arial"/>
                <w:spacing w:val="-1"/>
              </w:rPr>
              <w:t>r</w:t>
            </w:r>
            <w:r w:rsidRPr="00197F79">
              <w:rPr>
                <w:rFonts w:ascii="Arial" w:hAnsi="Arial" w:cs="Arial"/>
              </w:rPr>
              <w:t>s</w:t>
            </w:r>
            <w:r w:rsidRPr="00197F79">
              <w:rPr>
                <w:rFonts w:ascii="Arial" w:hAnsi="Arial" w:cs="Arial"/>
                <w:spacing w:val="-8"/>
              </w:rPr>
              <w:t xml:space="preserve"> </w:t>
            </w:r>
            <w:r w:rsidRPr="00197F79">
              <w:rPr>
                <w:rFonts w:ascii="Arial" w:hAnsi="Arial" w:cs="Arial"/>
                <w:spacing w:val="-1"/>
              </w:rPr>
              <w:t>r</w:t>
            </w:r>
            <w:r w:rsidRPr="00197F79">
              <w:rPr>
                <w:rFonts w:ascii="Arial" w:hAnsi="Arial" w:cs="Arial"/>
                <w:spacing w:val="1"/>
              </w:rPr>
              <w:t>ep</w:t>
            </w:r>
            <w:r w:rsidRPr="00197F79">
              <w:rPr>
                <w:rFonts w:ascii="Arial" w:hAnsi="Arial" w:cs="Arial"/>
                <w:spacing w:val="-1"/>
              </w:rPr>
              <w:t>r</w:t>
            </w:r>
            <w:r w:rsidRPr="00197F79">
              <w:rPr>
                <w:rFonts w:ascii="Arial" w:hAnsi="Arial" w:cs="Arial"/>
                <w:spacing w:val="1"/>
              </w:rPr>
              <w:t>e</w:t>
            </w:r>
            <w:r w:rsidRPr="00197F79">
              <w:rPr>
                <w:rFonts w:ascii="Arial" w:hAnsi="Arial" w:cs="Arial"/>
                <w:spacing w:val="-3"/>
              </w:rPr>
              <w:t>s</w:t>
            </w:r>
            <w:r w:rsidRPr="00197F79">
              <w:rPr>
                <w:rFonts w:ascii="Arial" w:hAnsi="Arial" w:cs="Arial"/>
                <w:spacing w:val="1"/>
              </w:rPr>
              <w:t>en</w:t>
            </w:r>
            <w:r w:rsidRPr="00197F79">
              <w:rPr>
                <w:rFonts w:ascii="Arial" w:hAnsi="Arial" w:cs="Arial"/>
              </w:rPr>
              <w:t>t</w:t>
            </w:r>
            <w:r w:rsidRPr="00197F79">
              <w:rPr>
                <w:rFonts w:ascii="Arial" w:hAnsi="Arial" w:cs="Arial"/>
                <w:spacing w:val="-1"/>
              </w:rPr>
              <w:t>i</w:t>
            </w:r>
            <w:r w:rsidRPr="00197F79">
              <w:rPr>
                <w:rFonts w:ascii="Arial" w:hAnsi="Arial" w:cs="Arial"/>
                <w:spacing w:val="1"/>
              </w:rPr>
              <w:t>n</w:t>
            </w:r>
            <w:r w:rsidRPr="00197F79">
              <w:rPr>
                <w:rFonts w:ascii="Arial" w:hAnsi="Arial" w:cs="Arial"/>
              </w:rPr>
              <w:t>g</w:t>
            </w:r>
            <w:r w:rsidRPr="00197F79">
              <w:rPr>
                <w:rFonts w:ascii="Arial" w:hAnsi="Arial" w:cs="Arial"/>
                <w:spacing w:val="-11"/>
              </w:rPr>
              <w:t xml:space="preserve"> </w:t>
            </w:r>
            <w:r w:rsidRPr="00197F79">
              <w:rPr>
                <w:rFonts w:ascii="Arial" w:hAnsi="Arial" w:cs="Arial"/>
              </w:rPr>
              <w:t>a</w:t>
            </w:r>
            <w:r w:rsidRPr="00197F79">
              <w:rPr>
                <w:rFonts w:ascii="Arial" w:hAnsi="Arial" w:cs="Arial"/>
                <w:spacing w:val="-8"/>
              </w:rPr>
              <w:t xml:space="preserve"> </w:t>
            </w:r>
            <w:r w:rsidRPr="00197F79">
              <w:rPr>
                <w:rFonts w:ascii="Arial" w:hAnsi="Arial" w:cs="Arial"/>
                <w:spacing w:val="-3"/>
              </w:rPr>
              <w:t>w</w:t>
            </w:r>
            <w:r w:rsidRPr="00197F79">
              <w:rPr>
                <w:rFonts w:ascii="Arial" w:hAnsi="Arial" w:cs="Arial"/>
                <w:spacing w:val="-1"/>
              </w:rPr>
              <w:t>i</w:t>
            </w:r>
            <w:r w:rsidRPr="00197F79">
              <w:rPr>
                <w:rFonts w:ascii="Arial" w:hAnsi="Arial" w:cs="Arial"/>
                <w:spacing w:val="1"/>
              </w:rPr>
              <w:t>d</w:t>
            </w:r>
            <w:r w:rsidRPr="00197F79">
              <w:rPr>
                <w:rFonts w:ascii="Arial" w:hAnsi="Arial" w:cs="Arial"/>
              </w:rPr>
              <w:t>e</w:t>
            </w:r>
            <w:r w:rsidRPr="00197F79">
              <w:rPr>
                <w:rFonts w:ascii="Arial" w:hAnsi="Arial" w:cs="Arial"/>
                <w:spacing w:val="-7"/>
              </w:rPr>
              <w:t xml:space="preserve"> </w:t>
            </w:r>
            <w:r w:rsidRPr="00197F79">
              <w:rPr>
                <w:rFonts w:ascii="Arial" w:hAnsi="Arial" w:cs="Arial"/>
                <w:spacing w:val="-1"/>
              </w:rPr>
              <w:t>r</w:t>
            </w:r>
            <w:r w:rsidRPr="00197F79">
              <w:rPr>
                <w:rFonts w:ascii="Arial" w:hAnsi="Arial" w:cs="Arial"/>
                <w:spacing w:val="1"/>
              </w:rPr>
              <w:t>an</w:t>
            </w:r>
            <w:r w:rsidRPr="00197F79">
              <w:rPr>
                <w:rFonts w:ascii="Arial" w:hAnsi="Arial" w:cs="Arial"/>
                <w:spacing w:val="-2"/>
              </w:rPr>
              <w:t>g</w:t>
            </w:r>
            <w:r w:rsidRPr="00197F79">
              <w:rPr>
                <w:rFonts w:ascii="Arial" w:hAnsi="Arial" w:cs="Arial"/>
              </w:rPr>
              <w:t>e</w:t>
            </w:r>
            <w:r w:rsidRPr="00197F79">
              <w:rPr>
                <w:rFonts w:ascii="Arial" w:hAnsi="Arial" w:cs="Arial"/>
                <w:spacing w:val="-7"/>
              </w:rPr>
              <w:t xml:space="preserve"> </w:t>
            </w:r>
            <w:r w:rsidRPr="00197F79">
              <w:rPr>
                <w:rFonts w:ascii="Arial" w:hAnsi="Arial" w:cs="Arial"/>
                <w:spacing w:val="-2"/>
              </w:rPr>
              <w:t>o</w:t>
            </w:r>
            <w:r w:rsidRPr="00197F79">
              <w:rPr>
                <w:rFonts w:ascii="Arial" w:hAnsi="Arial" w:cs="Arial"/>
              </w:rPr>
              <w:t>f</w:t>
            </w:r>
            <w:r w:rsidRPr="00197F79">
              <w:rPr>
                <w:rFonts w:ascii="Arial" w:hAnsi="Arial" w:cs="Arial"/>
                <w:spacing w:val="-5"/>
              </w:rPr>
              <w:t xml:space="preserve"> </w:t>
            </w:r>
            <w:r w:rsidRPr="00197F79">
              <w:rPr>
                <w:rFonts w:ascii="Arial" w:hAnsi="Arial" w:cs="Arial"/>
                <w:spacing w:val="-3"/>
              </w:rPr>
              <w:t>l</w:t>
            </w:r>
            <w:r w:rsidRPr="00197F79">
              <w:rPr>
                <w:rFonts w:ascii="Arial" w:hAnsi="Arial" w:cs="Arial"/>
                <w:spacing w:val="1"/>
              </w:rPr>
              <w:t>o</w:t>
            </w:r>
            <w:r w:rsidRPr="00197F79">
              <w:rPr>
                <w:rFonts w:ascii="Arial" w:hAnsi="Arial" w:cs="Arial"/>
              </w:rPr>
              <w:t>c</w:t>
            </w:r>
            <w:r w:rsidRPr="00197F79">
              <w:rPr>
                <w:rFonts w:ascii="Arial" w:hAnsi="Arial" w:cs="Arial"/>
                <w:spacing w:val="1"/>
              </w:rPr>
              <w:t>a</w:t>
            </w:r>
            <w:r w:rsidRPr="00197F79">
              <w:rPr>
                <w:rFonts w:ascii="Arial" w:hAnsi="Arial" w:cs="Arial"/>
              </w:rPr>
              <w:t>l</w:t>
            </w:r>
            <w:r w:rsidRPr="00197F79">
              <w:rPr>
                <w:rFonts w:ascii="Arial" w:hAnsi="Arial" w:cs="Arial"/>
                <w:spacing w:val="-9"/>
              </w:rPr>
              <w:t xml:space="preserve"> </w:t>
            </w:r>
            <w:r w:rsidRPr="00197F79">
              <w:rPr>
                <w:rFonts w:ascii="Arial" w:hAnsi="Arial" w:cs="Arial"/>
                <w:spacing w:val="-1"/>
              </w:rPr>
              <w:t>i</w:t>
            </w:r>
            <w:r w:rsidRPr="00197F79">
              <w:rPr>
                <w:rFonts w:ascii="Arial" w:hAnsi="Arial" w:cs="Arial"/>
                <w:spacing w:val="-2"/>
              </w:rPr>
              <w:t>n</w:t>
            </w:r>
            <w:r w:rsidRPr="00197F79">
              <w:rPr>
                <w:rFonts w:ascii="Arial" w:hAnsi="Arial" w:cs="Arial"/>
              </w:rPr>
              <w:t>t</w:t>
            </w:r>
            <w:r w:rsidRPr="00197F79">
              <w:rPr>
                <w:rFonts w:ascii="Arial" w:hAnsi="Arial" w:cs="Arial"/>
                <w:spacing w:val="1"/>
              </w:rPr>
              <w:t>e</w:t>
            </w:r>
            <w:r w:rsidRPr="00197F79">
              <w:rPr>
                <w:rFonts w:ascii="Arial" w:hAnsi="Arial" w:cs="Arial"/>
                <w:spacing w:val="-1"/>
              </w:rPr>
              <w:t>r</w:t>
            </w:r>
            <w:r w:rsidRPr="00197F79">
              <w:rPr>
                <w:rFonts w:ascii="Arial" w:hAnsi="Arial" w:cs="Arial"/>
                <w:spacing w:val="1"/>
              </w:rPr>
              <w:t>e</w:t>
            </w:r>
            <w:r w:rsidRPr="00197F79">
              <w:rPr>
                <w:rFonts w:ascii="Arial" w:hAnsi="Arial" w:cs="Arial"/>
              </w:rPr>
              <w:t>sts;</w:t>
            </w:r>
            <w:r w:rsidRPr="00197F79">
              <w:rPr>
                <w:rFonts w:ascii="Arial" w:hAnsi="Arial" w:cs="Arial"/>
                <w:spacing w:val="-7"/>
              </w:rPr>
              <w:t xml:space="preserve"> </w:t>
            </w:r>
            <w:r w:rsidRPr="00197F79">
              <w:rPr>
                <w:rFonts w:ascii="Arial" w:hAnsi="Arial" w:cs="Arial"/>
                <w:spacing w:val="-1"/>
              </w:rPr>
              <w:t>r</w:t>
            </w:r>
            <w:r w:rsidRPr="00197F79">
              <w:rPr>
                <w:rFonts w:ascii="Arial" w:hAnsi="Arial" w:cs="Arial"/>
                <w:spacing w:val="1"/>
              </w:rPr>
              <w:t>e</w:t>
            </w:r>
            <w:r w:rsidRPr="00197F79">
              <w:rPr>
                <w:rFonts w:ascii="Arial" w:hAnsi="Arial" w:cs="Arial"/>
                <w:spacing w:val="-3"/>
              </w:rPr>
              <w:t>v</w:t>
            </w:r>
            <w:r w:rsidRPr="00197F79">
              <w:rPr>
                <w:rFonts w:ascii="Arial" w:hAnsi="Arial" w:cs="Arial"/>
                <w:spacing w:val="-1"/>
              </w:rPr>
              <w:t>i</w:t>
            </w:r>
            <w:r w:rsidRPr="00197F79">
              <w:rPr>
                <w:rFonts w:ascii="Arial" w:hAnsi="Arial" w:cs="Arial"/>
                <w:spacing w:val="1"/>
              </w:rPr>
              <w:t>e</w:t>
            </w:r>
            <w:r w:rsidRPr="00197F79">
              <w:rPr>
                <w:rFonts w:ascii="Arial" w:hAnsi="Arial" w:cs="Arial"/>
              </w:rPr>
              <w:t>w</w:t>
            </w:r>
            <w:r w:rsidRPr="00197F79">
              <w:rPr>
                <w:rFonts w:ascii="Arial" w:hAnsi="Arial" w:cs="Arial"/>
                <w:w w:val="99"/>
              </w:rPr>
              <w:t xml:space="preserve"> </w:t>
            </w:r>
            <w:r w:rsidRPr="00197F79">
              <w:rPr>
                <w:rFonts w:ascii="Arial" w:hAnsi="Arial" w:cs="Arial"/>
                <w:spacing w:val="-2"/>
              </w:rPr>
              <w:t>o</w:t>
            </w:r>
            <w:r w:rsidRPr="00197F79">
              <w:rPr>
                <w:rFonts w:ascii="Arial" w:hAnsi="Arial" w:cs="Arial"/>
              </w:rPr>
              <w:t>f</w:t>
            </w:r>
            <w:r w:rsidRPr="00197F79">
              <w:rPr>
                <w:rFonts w:ascii="Arial" w:hAnsi="Arial" w:cs="Arial"/>
                <w:spacing w:val="-3"/>
              </w:rPr>
              <w:t xml:space="preserve"> </w:t>
            </w:r>
            <w:r w:rsidRPr="00197F79">
              <w:rPr>
                <w:rFonts w:ascii="Arial" w:hAnsi="Arial" w:cs="Arial"/>
              </w:rPr>
              <w:t>t</w:t>
            </w:r>
            <w:r w:rsidRPr="00197F79">
              <w:rPr>
                <w:rFonts w:ascii="Arial" w:hAnsi="Arial" w:cs="Arial"/>
                <w:spacing w:val="-2"/>
              </w:rPr>
              <w:t>h</w:t>
            </w:r>
            <w:r w:rsidRPr="00197F79">
              <w:rPr>
                <w:rFonts w:ascii="Arial" w:hAnsi="Arial" w:cs="Arial"/>
              </w:rPr>
              <w:t>e</w:t>
            </w:r>
            <w:r w:rsidRPr="00197F79">
              <w:rPr>
                <w:rFonts w:ascii="Arial" w:hAnsi="Arial" w:cs="Arial"/>
                <w:spacing w:val="-5"/>
              </w:rPr>
              <w:t xml:space="preserve"> </w:t>
            </w:r>
            <w:r w:rsidRPr="00197F79">
              <w:rPr>
                <w:rFonts w:ascii="Arial" w:hAnsi="Arial" w:cs="Arial"/>
                <w:spacing w:val="1"/>
              </w:rPr>
              <w:t>e</w:t>
            </w:r>
            <w:r w:rsidRPr="00197F79">
              <w:rPr>
                <w:rFonts w:ascii="Arial" w:hAnsi="Arial" w:cs="Arial"/>
                <w:spacing w:val="-3"/>
              </w:rPr>
              <w:t>x</w:t>
            </w:r>
            <w:r w:rsidRPr="00197F79">
              <w:rPr>
                <w:rFonts w:ascii="Arial" w:hAnsi="Arial" w:cs="Arial"/>
                <w:spacing w:val="-1"/>
              </w:rPr>
              <w:t>i</w:t>
            </w:r>
            <w:r w:rsidRPr="00197F79">
              <w:rPr>
                <w:rFonts w:ascii="Arial" w:hAnsi="Arial" w:cs="Arial"/>
              </w:rPr>
              <w:t>st</w:t>
            </w:r>
            <w:r w:rsidRPr="00197F79">
              <w:rPr>
                <w:rFonts w:ascii="Arial" w:hAnsi="Arial" w:cs="Arial"/>
                <w:spacing w:val="-1"/>
              </w:rPr>
              <w:t>i</w:t>
            </w:r>
            <w:r w:rsidRPr="00197F79">
              <w:rPr>
                <w:rFonts w:ascii="Arial" w:hAnsi="Arial" w:cs="Arial"/>
                <w:spacing w:val="1"/>
              </w:rPr>
              <w:t>n</w:t>
            </w:r>
            <w:r w:rsidRPr="00197F79">
              <w:rPr>
                <w:rFonts w:ascii="Arial" w:hAnsi="Arial" w:cs="Arial"/>
              </w:rPr>
              <w:t>g</w:t>
            </w:r>
            <w:r w:rsidRPr="00197F79">
              <w:rPr>
                <w:rFonts w:ascii="Arial" w:hAnsi="Arial" w:cs="Arial"/>
                <w:spacing w:val="-6"/>
              </w:rPr>
              <w:t xml:space="preserve"> </w:t>
            </w:r>
            <w:r w:rsidRPr="00197F79">
              <w:rPr>
                <w:rFonts w:ascii="Arial" w:hAnsi="Arial" w:cs="Arial"/>
                <w:spacing w:val="1"/>
              </w:rPr>
              <w:t>e</w:t>
            </w:r>
            <w:r w:rsidRPr="00197F79">
              <w:rPr>
                <w:rFonts w:ascii="Arial" w:hAnsi="Arial" w:cs="Arial"/>
                <w:spacing w:val="-3"/>
              </w:rPr>
              <w:t>v</w:t>
            </w:r>
            <w:r w:rsidRPr="00197F79">
              <w:rPr>
                <w:rFonts w:ascii="Arial" w:hAnsi="Arial" w:cs="Arial"/>
                <w:spacing w:val="-1"/>
              </w:rPr>
              <w:t>i</w:t>
            </w:r>
            <w:r w:rsidRPr="00197F79">
              <w:rPr>
                <w:rFonts w:ascii="Arial" w:hAnsi="Arial" w:cs="Arial"/>
                <w:spacing w:val="1"/>
              </w:rPr>
              <w:t>den</w:t>
            </w:r>
            <w:r w:rsidRPr="00197F79">
              <w:rPr>
                <w:rFonts w:ascii="Arial" w:hAnsi="Arial" w:cs="Arial"/>
              </w:rPr>
              <w:t>ce</w:t>
            </w:r>
            <w:r w:rsidRPr="00197F79">
              <w:rPr>
                <w:rFonts w:ascii="Arial" w:hAnsi="Arial" w:cs="Arial"/>
                <w:spacing w:val="-5"/>
              </w:rPr>
              <w:t xml:space="preserve"> </w:t>
            </w:r>
            <w:r w:rsidRPr="00197F79">
              <w:rPr>
                <w:rFonts w:ascii="Arial" w:hAnsi="Arial" w:cs="Arial"/>
                <w:spacing w:val="1"/>
              </w:rPr>
              <w:t>ba</w:t>
            </w:r>
            <w:r w:rsidRPr="00197F79">
              <w:rPr>
                <w:rFonts w:ascii="Arial" w:hAnsi="Arial" w:cs="Arial"/>
                <w:spacing w:val="-3"/>
              </w:rPr>
              <w:t>s</w:t>
            </w:r>
            <w:r w:rsidRPr="00197F79">
              <w:rPr>
                <w:rFonts w:ascii="Arial" w:hAnsi="Arial" w:cs="Arial"/>
              </w:rPr>
              <w:t>e</w:t>
            </w:r>
            <w:r w:rsidRPr="00197F79">
              <w:rPr>
                <w:rFonts w:ascii="Arial" w:hAnsi="Arial" w:cs="Arial"/>
                <w:spacing w:val="-5"/>
              </w:rPr>
              <w:t xml:space="preserve"> </w:t>
            </w:r>
            <w:r w:rsidRPr="00197F79">
              <w:rPr>
                <w:rFonts w:ascii="Arial" w:hAnsi="Arial" w:cs="Arial"/>
                <w:spacing w:val="-2"/>
              </w:rPr>
              <w:t>o</w:t>
            </w:r>
            <w:r w:rsidRPr="00197F79">
              <w:rPr>
                <w:rFonts w:ascii="Arial" w:hAnsi="Arial" w:cs="Arial"/>
              </w:rPr>
              <w:t>f</w:t>
            </w:r>
            <w:r w:rsidRPr="00197F79">
              <w:rPr>
                <w:rFonts w:ascii="Arial" w:hAnsi="Arial" w:cs="Arial"/>
                <w:spacing w:val="-4"/>
              </w:rPr>
              <w:t xml:space="preserve"> </w:t>
            </w:r>
            <w:r w:rsidRPr="00197F79">
              <w:rPr>
                <w:rFonts w:ascii="Arial" w:hAnsi="Arial" w:cs="Arial"/>
                <w:spacing w:val="-1"/>
              </w:rPr>
              <w:t>“</w:t>
            </w:r>
            <w:r w:rsidRPr="00197F79">
              <w:rPr>
                <w:rFonts w:ascii="Arial" w:hAnsi="Arial" w:cs="Arial"/>
                <w:spacing w:val="-3"/>
              </w:rPr>
              <w:t>w</w:t>
            </w:r>
            <w:r w:rsidRPr="00197F79">
              <w:rPr>
                <w:rFonts w:ascii="Arial" w:hAnsi="Arial" w:cs="Arial"/>
                <w:spacing w:val="1"/>
              </w:rPr>
              <w:t>ha</w:t>
            </w:r>
            <w:r w:rsidRPr="00197F79">
              <w:rPr>
                <w:rFonts w:ascii="Arial" w:hAnsi="Arial" w:cs="Arial"/>
              </w:rPr>
              <w:t>t</w:t>
            </w:r>
            <w:r w:rsidRPr="00197F79">
              <w:rPr>
                <w:rFonts w:ascii="Arial" w:hAnsi="Arial" w:cs="Arial"/>
                <w:spacing w:val="-5"/>
              </w:rPr>
              <w:t xml:space="preserve"> </w:t>
            </w:r>
            <w:r w:rsidRPr="00197F79">
              <w:rPr>
                <w:rFonts w:ascii="Arial" w:hAnsi="Arial" w:cs="Arial"/>
                <w:spacing w:val="-3"/>
              </w:rPr>
              <w:t>w</w:t>
            </w:r>
            <w:r w:rsidRPr="00197F79">
              <w:rPr>
                <w:rFonts w:ascii="Arial" w:hAnsi="Arial" w:cs="Arial"/>
                <w:spacing w:val="1"/>
              </w:rPr>
              <w:t>o</w:t>
            </w:r>
            <w:r w:rsidRPr="00197F79">
              <w:rPr>
                <w:rFonts w:ascii="Arial" w:hAnsi="Arial" w:cs="Arial"/>
                <w:spacing w:val="-1"/>
              </w:rPr>
              <w:t>r</w:t>
            </w:r>
            <w:r w:rsidRPr="00197F79">
              <w:rPr>
                <w:rFonts w:ascii="Arial" w:hAnsi="Arial" w:cs="Arial"/>
              </w:rPr>
              <w:t>ks</w:t>
            </w:r>
            <w:r w:rsidRPr="00197F79">
              <w:rPr>
                <w:rFonts w:ascii="Arial" w:hAnsi="Arial" w:cs="Arial"/>
                <w:spacing w:val="1"/>
              </w:rPr>
              <w:t>”</w:t>
            </w:r>
            <w:r w:rsidRPr="00197F79">
              <w:rPr>
                <w:rFonts w:ascii="Arial" w:hAnsi="Arial" w:cs="Arial"/>
              </w:rPr>
              <w:t>,</w:t>
            </w:r>
            <w:r w:rsidRPr="00197F79">
              <w:rPr>
                <w:rFonts w:ascii="Arial" w:hAnsi="Arial" w:cs="Arial"/>
                <w:spacing w:val="-5"/>
              </w:rPr>
              <w:t xml:space="preserve"> </w:t>
            </w:r>
            <w:r w:rsidRPr="00197F79">
              <w:rPr>
                <w:rFonts w:ascii="Arial" w:hAnsi="Arial" w:cs="Arial"/>
                <w:spacing w:val="1"/>
              </w:rPr>
              <w:t>a</w:t>
            </w:r>
            <w:r w:rsidRPr="00197F79">
              <w:rPr>
                <w:rFonts w:ascii="Arial" w:hAnsi="Arial" w:cs="Arial"/>
                <w:spacing w:val="-2"/>
              </w:rPr>
              <w:t>n</w:t>
            </w:r>
            <w:r w:rsidRPr="00197F79">
              <w:rPr>
                <w:rFonts w:ascii="Arial" w:hAnsi="Arial" w:cs="Arial"/>
              </w:rPr>
              <w:t>d</w:t>
            </w:r>
            <w:r w:rsidRPr="00197F79">
              <w:rPr>
                <w:rFonts w:ascii="Arial" w:hAnsi="Arial" w:cs="Arial"/>
                <w:spacing w:val="58"/>
              </w:rPr>
              <w:t xml:space="preserve"> </w:t>
            </w:r>
            <w:r w:rsidRPr="00197F79">
              <w:rPr>
                <w:rFonts w:ascii="Arial" w:hAnsi="Arial" w:cs="Arial"/>
                <w:spacing w:val="-2"/>
              </w:rPr>
              <w:t>t</w:t>
            </w:r>
            <w:r w:rsidRPr="00197F79">
              <w:rPr>
                <w:rFonts w:ascii="Arial" w:hAnsi="Arial" w:cs="Arial"/>
                <w:spacing w:val="1"/>
              </w:rPr>
              <w:t>h</w:t>
            </w:r>
            <w:r w:rsidRPr="00197F79">
              <w:rPr>
                <w:rFonts w:ascii="Arial" w:hAnsi="Arial" w:cs="Arial"/>
              </w:rPr>
              <w:t>e</w:t>
            </w:r>
            <w:r w:rsidRPr="00197F79">
              <w:rPr>
                <w:rFonts w:ascii="Arial" w:hAnsi="Arial" w:cs="Arial"/>
                <w:spacing w:val="-5"/>
              </w:rPr>
              <w:t xml:space="preserve"> </w:t>
            </w:r>
            <w:r w:rsidRPr="00197F79">
              <w:rPr>
                <w:rFonts w:ascii="Arial" w:hAnsi="Arial" w:cs="Arial"/>
                <w:spacing w:val="-1"/>
              </w:rPr>
              <w:t>r</w:t>
            </w:r>
            <w:r w:rsidRPr="00197F79">
              <w:rPr>
                <w:rFonts w:ascii="Arial" w:hAnsi="Arial" w:cs="Arial"/>
                <w:spacing w:val="1"/>
              </w:rPr>
              <w:t>e</w:t>
            </w:r>
            <w:r w:rsidRPr="00197F79">
              <w:rPr>
                <w:rFonts w:ascii="Arial" w:hAnsi="Arial" w:cs="Arial"/>
                <w:spacing w:val="-3"/>
              </w:rPr>
              <w:t>s</w:t>
            </w:r>
            <w:r w:rsidRPr="00197F79">
              <w:rPr>
                <w:rFonts w:ascii="Arial" w:hAnsi="Arial" w:cs="Arial"/>
                <w:spacing w:val="1"/>
              </w:rPr>
              <w:t>ea</w:t>
            </w:r>
            <w:r w:rsidRPr="00197F79">
              <w:rPr>
                <w:rFonts w:ascii="Arial" w:hAnsi="Arial" w:cs="Arial"/>
                <w:spacing w:val="-1"/>
              </w:rPr>
              <w:t>r</w:t>
            </w:r>
            <w:r w:rsidRPr="00197F79">
              <w:rPr>
                <w:rFonts w:ascii="Arial" w:hAnsi="Arial" w:cs="Arial"/>
              </w:rPr>
              <w:t>ch</w:t>
            </w:r>
            <w:r w:rsidRPr="00197F79">
              <w:rPr>
                <w:rFonts w:ascii="Arial" w:hAnsi="Arial" w:cs="Arial"/>
                <w:spacing w:val="-5"/>
              </w:rPr>
              <w:t xml:space="preserve"> </w:t>
            </w:r>
            <w:r w:rsidRPr="00197F79">
              <w:rPr>
                <w:rFonts w:ascii="Arial" w:hAnsi="Arial" w:cs="Arial"/>
                <w:spacing w:val="-3"/>
              </w:rPr>
              <w:t>c</w:t>
            </w:r>
            <w:r w:rsidRPr="00197F79">
              <w:rPr>
                <w:rFonts w:ascii="Arial" w:hAnsi="Arial" w:cs="Arial"/>
                <w:spacing w:val="1"/>
              </w:rPr>
              <w:t>o</w:t>
            </w:r>
            <w:r w:rsidRPr="00197F79">
              <w:rPr>
                <w:rFonts w:ascii="Arial" w:hAnsi="Arial" w:cs="Arial"/>
                <w:spacing w:val="-2"/>
              </w:rPr>
              <w:t>n</w:t>
            </w:r>
            <w:r w:rsidRPr="00197F79">
              <w:rPr>
                <w:rFonts w:ascii="Arial" w:hAnsi="Arial" w:cs="Arial"/>
                <w:spacing w:val="1"/>
              </w:rPr>
              <w:t>du</w:t>
            </w:r>
            <w:r w:rsidRPr="00197F79">
              <w:rPr>
                <w:rFonts w:ascii="Arial" w:hAnsi="Arial" w:cs="Arial"/>
              </w:rPr>
              <w:t>ct</w:t>
            </w:r>
            <w:r w:rsidRPr="00197F79">
              <w:rPr>
                <w:rFonts w:ascii="Arial" w:hAnsi="Arial" w:cs="Arial"/>
                <w:spacing w:val="-2"/>
              </w:rPr>
              <w:t>e</w:t>
            </w:r>
            <w:r w:rsidRPr="00197F79">
              <w:rPr>
                <w:rFonts w:ascii="Arial" w:hAnsi="Arial" w:cs="Arial"/>
              </w:rPr>
              <w:t>d</w:t>
            </w:r>
            <w:r w:rsidRPr="00197F79">
              <w:rPr>
                <w:rFonts w:ascii="Arial" w:hAnsi="Arial" w:cs="Arial"/>
                <w:spacing w:val="-4"/>
              </w:rPr>
              <w:t xml:space="preserve"> </w:t>
            </w:r>
            <w:r w:rsidRPr="00197F79">
              <w:rPr>
                <w:rFonts w:ascii="Arial" w:hAnsi="Arial" w:cs="Arial"/>
                <w:spacing w:val="-1"/>
              </w:rPr>
              <w:t>i</w:t>
            </w:r>
            <w:r w:rsidRPr="00197F79">
              <w:rPr>
                <w:rFonts w:ascii="Arial" w:hAnsi="Arial" w:cs="Arial"/>
              </w:rPr>
              <w:t>n</w:t>
            </w:r>
            <w:r w:rsidRPr="00197F79">
              <w:rPr>
                <w:rFonts w:ascii="Arial" w:hAnsi="Arial" w:cs="Arial"/>
                <w:w w:val="99"/>
              </w:rPr>
              <w:t xml:space="preserve"> </w:t>
            </w:r>
            <w:r w:rsidRPr="00197F79">
              <w:rPr>
                <w:rFonts w:ascii="Arial" w:hAnsi="Arial" w:cs="Arial"/>
              </w:rPr>
              <w:t>S</w:t>
            </w:r>
            <w:r w:rsidRPr="00197F79">
              <w:rPr>
                <w:rFonts w:ascii="Arial" w:hAnsi="Arial" w:cs="Arial"/>
                <w:spacing w:val="1"/>
              </w:rPr>
              <w:t>ep</w:t>
            </w:r>
            <w:r w:rsidRPr="00197F79">
              <w:rPr>
                <w:rFonts w:ascii="Arial" w:hAnsi="Arial" w:cs="Arial"/>
                <w:spacing w:val="-2"/>
              </w:rPr>
              <w:t>t</w:t>
            </w:r>
            <w:r w:rsidRPr="00197F79">
              <w:rPr>
                <w:rFonts w:ascii="Arial" w:hAnsi="Arial" w:cs="Arial"/>
                <w:spacing w:val="1"/>
              </w:rPr>
              <w:t>e</w:t>
            </w:r>
            <w:r w:rsidRPr="00197F79">
              <w:rPr>
                <w:rFonts w:ascii="Arial" w:hAnsi="Arial" w:cs="Arial"/>
                <w:spacing w:val="-1"/>
              </w:rPr>
              <w:t>m</w:t>
            </w:r>
            <w:r w:rsidRPr="00197F79">
              <w:rPr>
                <w:rFonts w:ascii="Arial" w:hAnsi="Arial" w:cs="Arial"/>
                <w:spacing w:val="1"/>
              </w:rPr>
              <w:t>be</w:t>
            </w:r>
            <w:r w:rsidRPr="00197F79">
              <w:rPr>
                <w:rFonts w:ascii="Arial" w:hAnsi="Arial" w:cs="Arial"/>
              </w:rPr>
              <w:t>r</w:t>
            </w:r>
            <w:r w:rsidRPr="00197F79">
              <w:rPr>
                <w:rFonts w:ascii="Arial" w:hAnsi="Arial" w:cs="Arial"/>
                <w:spacing w:val="-9"/>
              </w:rPr>
              <w:t xml:space="preserve"> </w:t>
            </w:r>
            <w:r w:rsidRPr="00197F79">
              <w:rPr>
                <w:rFonts w:ascii="Arial" w:hAnsi="Arial" w:cs="Arial"/>
                <w:spacing w:val="-2"/>
              </w:rPr>
              <w:t>2</w:t>
            </w:r>
            <w:r w:rsidRPr="00197F79">
              <w:rPr>
                <w:rFonts w:ascii="Arial" w:hAnsi="Arial" w:cs="Arial"/>
                <w:spacing w:val="1"/>
              </w:rPr>
              <w:t>0</w:t>
            </w:r>
            <w:r w:rsidRPr="00197F79">
              <w:rPr>
                <w:rFonts w:ascii="Arial" w:hAnsi="Arial" w:cs="Arial"/>
                <w:spacing w:val="-2"/>
              </w:rPr>
              <w:t>1</w:t>
            </w:r>
            <w:r w:rsidRPr="00197F79">
              <w:rPr>
                <w:rFonts w:ascii="Arial" w:hAnsi="Arial" w:cs="Arial"/>
              </w:rPr>
              <w:t>3</w:t>
            </w:r>
            <w:r w:rsidRPr="00197F79">
              <w:rPr>
                <w:rFonts w:ascii="Arial" w:hAnsi="Arial" w:cs="Arial"/>
                <w:spacing w:val="-6"/>
              </w:rPr>
              <w:t xml:space="preserve"> </w:t>
            </w:r>
            <w:r w:rsidRPr="00197F79">
              <w:rPr>
                <w:rFonts w:ascii="Arial" w:hAnsi="Arial" w:cs="Arial"/>
                <w:spacing w:val="1"/>
              </w:rPr>
              <w:t>b</w:t>
            </w:r>
            <w:r w:rsidRPr="00197F79">
              <w:rPr>
                <w:rFonts w:ascii="Arial" w:hAnsi="Arial" w:cs="Arial"/>
              </w:rPr>
              <w:t>y</w:t>
            </w:r>
            <w:r w:rsidRPr="00197F79">
              <w:rPr>
                <w:rFonts w:ascii="Arial" w:hAnsi="Arial" w:cs="Arial"/>
                <w:spacing w:val="-9"/>
              </w:rPr>
              <w:t xml:space="preserve"> </w:t>
            </w:r>
            <w:r w:rsidRPr="00197F79">
              <w:rPr>
                <w:rFonts w:ascii="Arial" w:hAnsi="Arial" w:cs="Arial"/>
              </w:rPr>
              <w:t>t</w:t>
            </w:r>
            <w:r w:rsidRPr="00197F79">
              <w:rPr>
                <w:rFonts w:ascii="Arial" w:hAnsi="Arial" w:cs="Arial"/>
                <w:spacing w:val="-2"/>
              </w:rPr>
              <w:t>h</w:t>
            </w:r>
            <w:r w:rsidRPr="00197F79">
              <w:rPr>
                <w:rFonts w:ascii="Arial" w:hAnsi="Arial" w:cs="Arial"/>
              </w:rPr>
              <w:t>e</w:t>
            </w:r>
            <w:r w:rsidRPr="00197F79">
              <w:rPr>
                <w:rFonts w:ascii="Arial" w:hAnsi="Arial" w:cs="Arial"/>
                <w:spacing w:val="-6"/>
              </w:rPr>
              <w:t xml:space="preserve"> </w:t>
            </w:r>
            <w:r w:rsidRPr="00197F79">
              <w:rPr>
                <w:rFonts w:ascii="Arial" w:hAnsi="Arial" w:cs="Arial"/>
                <w:spacing w:val="-1"/>
              </w:rPr>
              <w:t>M</w:t>
            </w:r>
            <w:r w:rsidRPr="00197F79">
              <w:rPr>
                <w:rFonts w:ascii="Arial" w:hAnsi="Arial" w:cs="Arial"/>
              </w:rPr>
              <w:t>PS.</w:t>
            </w:r>
          </w:p>
          <w:p w14:paraId="55E1DA7E" w14:textId="77777777" w:rsidR="00197F79" w:rsidRPr="00197F79" w:rsidRDefault="00197F79" w:rsidP="00197F79">
            <w:pPr>
              <w:pStyle w:val="TableParagraph"/>
              <w:kinsoku w:val="0"/>
              <w:overflowPunct w:val="0"/>
              <w:spacing w:before="16" w:line="260" w:lineRule="exact"/>
              <w:rPr>
                <w:rFonts w:ascii="Arial" w:hAnsi="Arial" w:cs="Arial"/>
              </w:rPr>
            </w:pPr>
          </w:p>
          <w:p w14:paraId="55E1DA7F" w14:textId="77777777" w:rsidR="00197F79" w:rsidRPr="00197F79" w:rsidRDefault="00197F79" w:rsidP="00197F79">
            <w:pPr>
              <w:pStyle w:val="TableParagraph"/>
              <w:kinsoku w:val="0"/>
              <w:overflowPunct w:val="0"/>
              <w:rPr>
                <w:rFonts w:ascii="Arial" w:hAnsi="Arial" w:cs="Arial"/>
              </w:rPr>
            </w:pPr>
            <w:r w:rsidRPr="00197F79">
              <w:rPr>
                <w:rFonts w:ascii="Arial" w:hAnsi="Arial" w:cs="Arial"/>
                <w:spacing w:val="2"/>
              </w:rPr>
              <w:t>T</w:t>
            </w:r>
            <w:r w:rsidRPr="00197F79">
              <w:rPr>
                <w:rFonts w:ascii="Arial" w:hAnsi="Arial" w:cs="Arial"/>
                <w:spacing w:val="-2"/>
              </w:rPr>
              <w:t>h</w:t>
            </w:r>
            <w:r w:rsidRPr="00197F79">
              <w:rPr>
                <w:rFonts w:ascii="Arial" w:hAnsi="Arial" w:cs="Arial"/>
              </w:rPr>
              <w:t>e</w:t>
            </w:r>
            <w:r w:rsidRPr="00197F79">
              <w:rPr>
                <w:rFonts w:ascii="Arial" w:hAnsi="Arial" w:cs="Arial"/>
                <w:spacing w:val="-6"/>
              </w:rPr>
              <w:t xml:space="preserve"> </w:t>
            </w:r>
            <w:r w:rsidRPr="00197F79">
              <w:rPr>
                <w:rFonts w:ascii="Arial" w:hAnsi="Arial" w:cs="Arial"/>
                <w:spacing w:val="-1"/>
              </w:rPr>
              <w:t>M</w:t>
            </w:r>
            <w:r w:rsidRPr="00197F79">
              <w:rPr>
                <w:rFonts w:ascii="Arial" w:hAnsi="Arial" w:cs="Arial"/>
              </w:rPr>
              <w:t>PS</w:t>
            </w:r>
            <w:r w:rsidRPr="00197F79">
              <w:rPr>
                <w:rFonts w:ascii="Arial" w:hAnsi="Arial" w:cs="Arial"/>
                <w:spacing w:val="-6"/>
              </w:rPr>
              <w:t xml:space="preserve"> </w:t>
            </w:r>
            <w:r w:rsidRPr="00197F79">
              <w:rPr>
                <w:rFonts w:ascii="Arial" w:hAnsi="Arial" w:cs="Arial"/>
                <w:spacing w:val="-1"/>
              </w:rPr>
              <w:t>r</w:t>
            </w:r>
            <w:r w:rsidRPr="00197F79">
              <w:rPr>
                <w:rFonts w:ascii="Arial" w:hAnsi="Arial" w:cs="Arial"/>
                <w:spacing w:val="1"/>
              </w:rPr>
              <w:t>e</w:t>
            </w:r>
            <w:r w:rsidRPr="00197F79">
              <w:rPr>
                <w:rFonts w:ascii="Arial" w:hAnsi="Arial" w:cs="Arial"/>
                <w:spacing w:val="-3"/>
              </w:rPr>
              <w:t>s</w:t>
            </w:r>
            <w:r w:rsidRPr="00197F79">
              <w:rPr>
                <w:rFonts w:ascii="Arial" w:hAnsi="Arial" w:cs="Arial"/>
                <w:spacing w:val="1"/>
              </w:rPr>
              <w:t>ea</w:t>
            </w:r>
            <w:r w:rsidRPr="00197F79">
              <w:rPr>
                <w:rFonts w:ascii="Arial" w:hAnsi="Arial" w:cs="Arial"/>
                <w:spacing w:val="-1"/>
              </w:rPr>
              <w:t>r</w:t>
            </w:r>
            <w:r w:rsidRPr="00197F79">
              <w:rPr>
                <w:rFonts w:ascii="Arial" w:hAnsi="Arial" w:cs="Arial"/>
              </w:rPr>
              <w:t>ch</w:t>
            </w:r>
            <w:r w:rsidRPr="00197F79">
              <w:rPr>
                <w:rFonts w:ascii="Arial" w:hAnsi="Arial" w:cs="Arial"/>
                <w:spacing w:val="-8"/>
              </w:rPr>
              <w:t xml:space="preserve"> </w:t>
            </w:r>
            <w:r w:rsidRPr="00197F79">
              <w:rPr>
                <w:rFonts w:ascii="Arial" w:hAnsi="Arial" w:cs="Arial"/>
                <w:spacing w:val="-3"/>
              </w:rPr>
              <w:t>w</w:t>
            </w:r>
            <w:r w:rsidRPr="00197F79">
              <w:rPr>
                <w:rFonts w:ascii="Arial" w:hAnsi="Arial" w:cs="Arial"/>
                <w:spacing w:val="1"/>
              </w:rPr>
              <w:t>a</w:t>
            </w:r>
            <w:r w:rsidRPr="00197F79">
              <w:rPr>
                <w:rFonts w:ascii="Arial" w:hAnsi="Arial" w:cs="Arial"/>
              </w:rPr>
              <w:t>s</w:t>
            </w:r>
            <w:r w:rsidRPr="00197F79">
              <w:rPr>
                <w:rFonts w:ascii="Arial" w:hAnsi="Arial" w:cs="Arial"/>
                <w:spacing w:val="-7"/>
              </w:rPr>
              <w:t xml:space="preserve"> </w:t>
            </w:r>
            <w:r w:rsidRPr="00197F79">
              <w:rPr>
                <w:rFonts w:ascii="Arial" w:hAnsi="Arial" w:cs="Arial"/>
              </w:rPr>
              <w:t>c</w:t>
            </w:r>
            <w:r w:rsidRPr="00197F79">
              <w:rPr>
                <w:rFonts w:ascii="Arial" w:hAnsi="Arial" w:cs="Arial"/>
                <w:spacing w:val="1"/>
              </w:rPr>
              <w:t>a</w:t>
            </w:r>
            <w:r w:rsidRPr="00197F79">
              <w:rPr>
                <w:rFonts w:ascii="Arial" w:hAnsi="Arial" w:cs="Arial"/>
                <w:spacing w:val="-1"/>
              </w:rPr>
              <w:t>rri</w:t>
            </w:r>
            <w:r w:rsidRPr="00197F79">
              <w:rPr>
                <w:rFonts w:ascii="Arial" w:hAnsi="Arial" w:cs="Arial"/>
                <w:spacing w:val="1"/>
              </w:rPr>
              <w:t>e</w:t>
            </w:r>
            <w:r w:rsidRPr="00197F79">
              <w:rPr>
                <w:rFonts w:ascii="Arial" w:hAnsi="Arial" w:cs="Arial"/>
              </w:rPr>
              <w:t>d</w:t>
            </w:r>
            <w:r w:rsidRPr="00197F79">
              <w:rPr>
                <w:rFonts w:ascii="Arial" w:hAnsi="Arial" w:cs="Arial"/>
                <w:spacing w:val="-6"/>
              </w:rPr>
              <w:t xml:space="preserve"> </w:t>
            </w:r>
            <w:r w:rsidRPr="00197F79">
              <w:rPr>
                <w:rFonts w:ascii="Arial" w:hAnsi="Arial" w:cs="Arial"/>
                <w:spacing w:val="1"/>
              </w:rPr>
              <w:t>o</w:t>
            </w:r>
            <w:r w:rsidRPr="00197F79">
              <w:rPr>
                <w:rFonts w:ascii="Arial" w:hAnsi="Arial" w:cs="Arial"/>
                <w:spacing w:val="-2"/>
              </w:rPr>
              <w:t>u</w:t>
            </w:r>
            <w:r w:rsidRPr="00197F79">
              <w:rPr>
                <w:rFonts w:ascii="Arial" w:hAnsi="Arial" w:cs="Arial"/>
              </w:rPr>
              <w:t>t</w:t>
            </w:r>
            <w:r w:rsidRPr="00197F79">
              <w:rPr>
                <w:rFonts w:ascii="Arial" w:hAnsi="Arial" w:cs="Arial"/>
                <w:spacing w:val="-6"/>
              </w:rPr>
              <w:t xml:space="preserve"> </w:t>
            </w:r>
            <w:r w:rsidRPr="00197F79">
              <w:rPr>
                <w:rFonts w:ascii="Arial" w:hAnsi="Arial" w:cs="Arial"/>
                <w:spacing w:val="-2"/>
              </w:rPr>
              <w:t>a</w:t>
            </w:r>
            <w:r w:rsidRPr="00197F79">
              <w:rPr>
                <w:rFonts w:ascii="Arial" w:hAnsi="Arial" w:cs="Arial"/>
              </w:rPr>
              <w:t>t</w:t>
            </w:r>
            <w:r w:rsidRPr="00197F79">
              <w:rPr>
                <w:rFonts w:ascii="Arial" w:hAnsi="Arial" w:cs="Arial"/>
                <w:spacing w:val="-6"/>
              </w:rPr>
              <w:t xml:space="preserve"> </w:t>
            </w:r>
            <w:r w:rsidRPr="00197F79">
              <w:rPr>
                <w:rFonts w:ascii="Arial" w:hAnsi="Arial" w:cs="Arial"/>
                <w:spacing w:val="1"/>
              </w:rPr>
              <w:t>1</w:t>
            </w:r>
            <w:r w:rsidRPr="00197F79">
              <w:rPr>
                <w:rFonts w:ascii="Arial" w:hAnsi="Arial" w:cs="Arial"/>
              </w:rPr>
              <w:t>1</w:t>
            </w:r>
            <w:r w:rsidRPr="00197F79">
              <w:rPr>
                <w:rFonts w:ascii="Arial" w:hAnsi="Arial" w:cs="Arial"/>
                <w:spacing w:val="-8"/>
              </w:rPr>
              <w:t xml:space="preserve"> </w:t>
            </w:r>
            <w:r w:rsidRPr="00197F79">
              <w:rPr>
                <w:rFonts w:ascii="Arial" w:hAnsi="Arial" w:cs="Arial"/>
                <w:spacing w:val="1"/>
              </w:rPr>
              <w:t>e</w:t>
            </w:r>
            <w:r w:rsidRPr="00197F79">
              <w:rPr>
                <w:rFonts w:ascii="Arial" w:hAnsi="Arial" w:cs="Arial"/>
                <w:spacing w:val="-2"/>
              </w:rPr>
              <w:t>du</w:t>
            </w:r>
            <w:r w:rsidRPr="00197F79">
              <w:rPr>
                <w:rFonts w:ascii="Arial" w:hAnsi="Arial" w:cs="Arial"/>
              </w:rPr>
              <w:t>c</w:t>
            </w:r>
            <w:r w:rsidRPr="00197F79">
              <w:rPr>
                <w:rFonts w:ascii="Arial" w:hAnsi="Arial" w:cs="Arial"/>
                <w:spacing w:val="1"/>
              </w:rPr>
              <w:t>a</w:t>
            </w:r>
            <w:r w:rsidRPr="00197F79">
              <w:rPr>
                <w:rFonts w:ascii="Arial" w:hAnsi="Arial" w:cs="Arial"/>
              </w:rPr>
              <w:t>t</w:t>
            </w:r>
            <w:r w:rsidRPr="00197F79">
              <w:rPr>
                <w:rFonts w:ascii="Arial" w:hAnsi="Arial" w:cs="Arial"/>
                <w:spacing w:val="-1"/>
              </w:rPr>
              <w:t>i</w:t>
            </w:r>
            <w:r w:rsidRPr="00197F79">
              <w:rPr>
                <w:rFonts w:ascii="Arial" w:hAnsi="Arial" w:cs="Arial"/>
                <w:spacing w:val="1"/>
              </w:rPr>
              <w:t>o</w:t>
            </w:r>
            <w:r w:rsidRPr="00197F79">
              <w:rPr>
                <w:rFonts w:ascii="Arial" w:hAnsi="Arial" w:cs="Arial"/>
              </w:rPr>
              <w:t>n</w:t>
            </w:r>
            <w:r w:rsidRPr="00197F79">
              <w:rPr>
                <w:rFonts w:ascii="Arial" w:hAnsi="Arial" w:cs="Arial"/>
                <w:spacing w:val="-7"/>
              </w:rPr>
              <w:t xml:space="preserve"> </w:t>
            </w:r>
            <w:r w:rsidR="00A02CA9" w:rsidRPr="00197F79">
              <w:rPr>
                <w:rFonts w:ascii="Arial" w:hAnsi="Arial" w:cs="Arial"/>
                <w:spacing w:val="1"/>
              </w:rPr>
              <w:t>e</w:t>
            </w:r>
            <w:r w:rsidR="00A02CA9" w:rsidRPr="00197F79">
              <w:rPr>
                <w:rFonts w:ascii="Arial" w:hAnsi="Arial" w:cs="Arial"/>
              </w:rPr>
              <w:t>st</w:t>
            </w:r>
            <w:r w:rsidR="00A02CA9" w:rsidRPr="00197F79">
              <w:rPr>
                <w:rFonts w:ascii="Arial" w:hAnsi="Arial" w:cs="Arial"/>
                <w:spacing w:val="-2"/>
              </w:rPr>
              <w:t>a</w:t>
            </w:r>
            <w:r w:rsidR="00A02CA9" w:rsidRPr="00197F79">
              <w:rPr>
                <w:rFonts w:ascii="Arial" w:hAnsi="Arial" w:cs="Arial"/>
                <w:spacing w:val="1"/>
              </w:rPr>
              <w:t>b</w:t>
            </w:r>
            <w:r w:rsidR="00A02CA9" w:rsidRPr="00197F79">
              <w:rPr>
                <w:rFonts w:ascii="Arial" w:hAnsi="Arial" w:cs="Arial"/>
                <w:spacing w:val="-1"/>
              </w:rPr>
              <w:t>li</w:t>
            </w:r>
            <w:r w:rsidR="00A02CA9" w:rsidRPr="00197F79">
              <w:rPr>
                <w:rFonts w:ascii="Arial" w:hAnsi="Arial" w:cs="Arial"/>
              </w:rPr>
              <w:t>s</w:t>
            </w:r>
            <w:r w:rsidR="00A02CA9" w:rsidRPr="00197F79">
              <w:rPr>
                <w:rFonts w:ascii="Arial" w:hAnsi="Arial" w:cs="Arial"/>
                <w:spacing w:val="1"/>
              </w:rPr>
              <w:t>h</w:t>
            </w:r>
            <w:r w:rsidR="00A02CA9" w:rsidRPr="00197F79">
              <w:rPr>
                <w:rFonts w:ascii="Arial" w:hAnsi="Arial" w:cs="Arial"/>
                <w:spacing w:val="-1"/>
              </w:rPr>
              <w:t>m</w:t>
            </w:r>
            <w:r w:rsidR="00A02CA9" w:rsidRPr="00197F79">
              <w:rPr>
                <w:rFonts w:ascii="Arial" w:hAnsi="Arial" w:cs="Arial"/>
                <w:spacing w:val="1"/>
              </w:rPr>
              <w:t>en</w:t>
            </w:r>
            <w:r w:rsidR="00A02CA9" w:rsidRPr="00197F79">
              <w:rPr>
                <w:rFonts w:ascii="Arial" w:hAnsi="Arial" w:cs="Arial"/>
              </w:rPr>
              <w:t>ts</w:t>
            </w:r>
            <w:r w:rsidR="00A02CA9" w:rsidRPr="00197F79">
              <w:rPr>
                <w:rFonts w:ascii="Arial" w:hAnsi="Arial" w:cs="Arial"/>
                <w:spacing w:val="-12"/>
              </w:rPr>
              <w:t xml:space="preserve"> </w:t>
            </w:r>
            <w:r w:rsidR="00A02CA9">
              <w:rPr>
                <w:rFonts w:ascii="Arial" w:hAnsi="Arial" w:cs="Arial"/>
                <w:spacing w:val="1"/>
              </w:rPr>
              <w:t>in</w:t>
            </w:r>
            <w:r w:rsidRPr="00197F79">
              <w:rPr>
                <w:rFonts w:ascii="Arial" w:hAnsi="Arial" w:cs="Arial"/>
                <w:spacing w:val="-5"/>
              </w:rPr>
              <w:t xml:space="preserve"> </w:t>
            </w:r>
            <w:r w:rsidRPr="00197F79">
              <w:rPr>
                <w:rFonts w:ascii="Arial" w:hAnsi="Arial" w:cs="Arial"/>
                <w:spacing w:val="-2"/>
              </w:rPr>
              <w:t>L</w:t>
            </w:r>
            <w:r w:rsidRPr="00197F79">
              <w:rPr>
                <w:rFonts w:ascii="Arial" w:hAnsi="Arial" w:cs="Arial"/>
                <w:spacing w:val="1"/>
              </w:rPr>
              <w:t>on</w:t>
            </w:r>
            <w:r w:rsidRPr="00197F79">
              <w:rPr>
                <w:rFonts w:ascii="Arial" w:hAnsi="Arial" w:cs="Arial"/>
                <w:spacing w:val="-2"/>
              </w:rPr>
              <w:t>d</w:t>
            </w:r>
            <w:r w:rsidRPr="00197F79">
              <w:rPr>
                <w:rFonts w:ascii="Arial" w:hAnsi="Arial" w:cs="Arial"/>
                <w:spacing w:val="1"/>
              </w:rPr>
              <w:t>on</w:t>
            </w:r>
            <w:r w:rsidRPr="00197F79">
              <w:rPr>
                <w:rFonts w:ascii="Arial" w:hAnsi="Arial" w:cs="Arial"/>
              </w:rPr>
              <w:t>,</w:t>
            </w:r>
            <w:r w:rsidRPr="00197F79">
              <w:rPr>
                <w:rFonts w:ascii="Arial" w:hAnsi="Arial" w:cs="Arial"/>
                <w:spacing w:val="-8"/>
              </w:rPr>
              <w:t xml:space="preserve"> </w:t>
            </w:r>
            <w:r w:rsidRPr="00197F79">
              <w:rPr>
                <w:rFonts w:ascii="Arial" w:hAnsi="Arial" w:cs="Arial"/>
              </w:rPr>
              <w:t>7</w:t>
            </w:r>
            <w:r w:rsidRPr="00197F79">
              <w:rPr>
                <w:rFonts w:ascii="Arial" w:hAnsi="Arial" w:cs="Arial"/>
                <w:spacing w:val="-7"/>
              </w:rPr>
              <w:t xml:space="preserve"> </w:t>
            </w:r>
            <w:r w:rsidRPr="00197F79">
              <w:rPr>
                <w:rFonts w:ascii="Arial" w:hAnsi="Arial" w:cs="Arial"/>
                <w:spacing w:val="-2"/>
              </w:rPr>
              <w:t>o</w:t>
            </w:r>
            <w:r w:rsidRPr="00197F79">
              <w:rPr>
                <w:rFonts w:ascii="Arial" w:hAnsi="Arial" w:cs="Arial"/>
              </w:rPr>
              <w:t>f</w:t>
            </w:r>
            <w:r w:rsidRPr="00197F79">
              <w:rPr>
                <w:rFonts w:ascii="Arial" w:hAnsi="Arial" w:cs="Arial"/>
                <w:spacing w:val="-3"/>
              </w:rPr>
              <w:t xml:space="preserve"> w</w:t>
            </w:r>
            <w:r w:rsidRPr="00197F79">
              <w:rPr>
                <w:rFonts w:ascii="Arial" w:hAnsi="Arial" w:cs="Arial"/>
                <w:spacing w:val="1"/>
              </w:rPr>
              <w:t>h</w:t>
            </w:r>
            <w:r w:rsidRPr="00197F79">
              <w:rPr>
                <w:rFonts w:ascii="Arial" w:hAnsi="Arial" w:cs="Arial"/>
                <w:spacing w:val="-1"/>
              </w:rPr>
              <w:t>i</w:t>
            </w:r>
            <w:r w:rsidRPr="00197F79">
              <w:rPr>
                <w:rFonts w:ascii="Arial" w:hAnsi="Arial" w:cs="Arial"/>
              </w:rPr>
              <w:t>ch</w:t>
            </w:r>
            <w:r w:rsidRPr="00197F79">
              <w:rPr>
                <w:rFonts w:ascii="Arial" w:hAnsi="Arial" w:cs="Arial"/>
                <w:spacing w:val="-5"/>
              </w:rPr>
              <w:t xml:space="preserve"> </w:t>
            </w:r>
            <w:r w:rsidRPr="00197F79">
              <w:rPr>
                <w:rFonts w:ascii="Arial" w:hAnsi="Arial" w:cs="Arial"/>
                <w:spacing w:val="-3"/>
              </w:rPr>
              <w:t>w</w:t>
            </w:r>
            <w:r w:rsidRPr="00197F79">
              <w:rPr>
                <w:rFonts w:ascii="Arial" w:hAnsi="Arial" w:cs="Arial"/>
                <w:spacing w:val="1"/>
              </w:rPr>
              <w:t>e</w:t>
            </w:r>
            <w:r w:rsidRPr="00197F79">
              <w:rPr>
                <w:rFonts w:ascii="Arial" w:hAnsi="Arial" w:cs="Arial"/>
                <w:spacing w:val="-1"/>
              </w:rPr>
              <w:t>r</w:t>
            </w:r>
            <w:r w:rsidRPr="00197F79">
              <w:rPr>
                <w:rFonts w:ascii="Arial" w:hAnsi="Arial" w:cs="Arial"/>
              </w:rPr>
              <w:t>e</w:t>
            </w:r>
            <w:r w:rsidRPr="00197F79">
              <w:rPr>
                <w:rFonts w:ascii="Arial" w:hAnsi="Arial" w:cs="Arial"/>
                <w:spacing w:val="-5"/>
              </w:rPr>
              <w:t xml:space="preserve"> </w:t>
            </w:r>
            <w:r w:rsidRPr="00197F79">
              <w:rPr>
                <w:rFonts w:ascii="Arial" w:hAnsi="Arial" w:cs="Arial"/>
              </w:rPr>
              <w:t>P</w:t>
            </w:r>
            <w:r w:rsidRPr="00197F79">
              <w:rPr>
                <w:rFonts w:ascii="Arial" w:hAnsi="Arial" w:cs="Arial"/>
                <w:spacing w:val="-1"/>
              </w:rPr>
              <w:t>RU</w:t>
            </w:r>
            <w:r w:rsidRPr="00197F79">
              <w:rPr>
                <w:rFonts w:ascii="Arial" w:hAnsi="Arial" w:cs="Arial"/>
              </w:rPr>
              <w:t>s.</w:t>
            </w:r>
            <w:r w:rsidRPr="00197F79">
              <w:rPr>
                <w:rFonts w:ascii="Arial" w:hAnsi="Arial" w:cs="Arial"/>
                <w:spacing w:val="-5"/>
              </w:rPr>
              <w:t xml:space="preserve"> </w:t>
            </w:r>
            <w:r w:rsidRPr="00197F79">
              <w:rPr>
                <w:rFonts w:ascii="Arial" w:hAnsi="Arial" w:cs="Arial"/>
              </w:rPr>
              <w:t>It</w:t>
            </w:r>
            <w:r w:rsidRPr="00197F79">
              <w:rPr>
                <w:rFonts w:ascii="Arial" w:hAnsi="Arial" w:cs="Arial"/>
                <w:spacing w:val="-7"/>
              </w:rPr>
              <w:t xml:space="preserve"> </w:t>
            </w:r>
            <w:r w:rsidRPr="00197F79">
              <w:rPr>
                <w:rFonts w:ascii="Arial" w:hAnsi="Arial" w:cs="Arial"/>
              </w:rPr>
              <w:t>c</w:t>
            </w:r>
            <w:r w:rsidRPr="00197F79">
              <w:rPr>
                <w:rFonts w:ascii="Arial" w:hAnsi="Arial" w:cs="Arial"/>
                <w:spacing w:val="1"/>
              </w:rPr>
              <w:t>on</w:t>
            </w:r>
            <w:r w:rsidRPr="00197F79">
              <w:rPr>
                <w:rFonts w:ascii="Arial" w:hAnsi="Arial" w:cs="Arial"/>
              </w:rPr>
              <w:t>s</w:t>
            </w:r>
            <w:r w:rsidRPr="00197F79">
              <w:rPr>
                <w:rFonts w:ascii="Arial" w:hAnsi="Arial" w:cs="Arial"/>
                <w:spacing w:val="-1"/>
              </w:rPr>
              <w:t>i</w:t>
            </w:r>
            <w:r w:rsidRPr="00197F79">
              <w:rPr>
                <w:rFonts w:ascii="Arial" w:hAnsi="Arial" w:cs="Arial"/>
              </w:rPr>
              <w:t>st</w:t>
            </w:r>
            <w:r w:rsidRPr="00197F79">
              <w:rPr>
                <w:rFonts w:ascii="Arial" w:hAnsi="Arial" w:cs="Arial"/>
                <w:spacing w:val="-2"/>
              </w:rPr>
              <w:t>e</w:t>
            </w:r>
            <w:r w:rsidRPr="00197F79">
              <w:rPr>
                <w:rFonts w:ascii="Arial" w:hAnsi="Arial" w:cs="Arial"/>
              </w:rPr>
              <w:t>d</w:t>
            </w:r>
            <w:r w:rsidRPr="00197F79">
              <w:rPr>
                <w:rFonts w:ascii="Arial" w:hAnsi="Arial" w:cs="Arial"/>
                <w:spacing w:val="-5"/>
              </w:rPr>
              <w:t xml:space="preserve"> </w:t>
            </w:r>
            <w:r w:rsidRPr="00197F79">
              <w:rPr>
                <w:rFonts w:ascii="Arial" w:hAnsi="Arial" w:cs="Arial"/>
                <w:spacing w:val="-2"/>
              </w:rPr>
              <w:t>o</w:t>
            </w:r>
            <w:r w:rsidRPr="00197F79">
              <w:rPr>
                <w:rFonts w:ascii="Arial" w:hAnsi="Arial" w:cs="Arial"/>
              </w:rPr>
              <w:t>f</w:t>
            </w:r>
            <w:r w:rsidRPr="00197F79">
              <w:rPr>
                <w:rFonts w:ascii="Arial" w:hAnsi="Arial" w:cs="Arial"/>
                <w:w w:val="99"/>
              </w:rPr>
              <w:t xml:space="preserve"> </w:t>
            </w:r>
            <w:r w:rsidRPr="00197F79">
              <w:rPr>
                <w:rFonts w:ascii="Arial" w:hAnsi="Arial" w:cs="Arial"/>
                <w:spacing w:val="-1"/>
              </w:rPr>
              <w:t>i</w:t>
            </w:r>
            <w:r w:rsidRPr="00197F79">
              <w:rPr>
                <w:rFonts w:ascii="Arial" w:hAnsi="Arial" w:cs="Arial"/>
                <w:spacing w:val="1"/>
              </w:rPr>
              <w:t>n</w:t>
            </w:r>
            <w:r w:rsidRPr="00197F79">
              <w:rPr>
                <w:rFonts w:ascii="Arial" w:hAnsi="Arial" w:cs="Arial"/>
              </w:rPr>
              <w:t>t</w:t>
            </w:r>
            <w:r w:rsidRPr="00197F79">
              <w:rPr>
                <w:rFonts w:ascii="Arial" w:hAnsi="Arial" w:cs="Arial"/>
                <w:spacing w:val="1"/>
              </w:rPr>
              <w:t>e</w:t>
            </w:r>
            <w:r w:rsidRPr="00197F79">
              <w:rPr>
                <w:rFonts w:ascii="Arial" w:hAnsi="Arial" w:cs="Arial"/>
                <w:spacing w:val="-1"/>
              </w:rPr>
              <w:t>r</w:t>
            </w:r>
            <w:r w:rsidRPr="00197F79">
              <w:rPr>
                <w:rFonts w:ascii="Arial" w:hAnsi="Arial" w:cs="Arial"/>
                <w:spacing w:val="-3"/>
              </w:rPr>
              <w:t>v</w:t>
            </w:r>
            <w:r w:rsidRPr="00197F79">
              <w:rPr>
                <w:rFonts w:ascii="Arial" w:hAnsi="Arial" w:cs="Arial"/>
                <w:spacing w:val="-1"/>
              </w:rPr>
              <w:t>i</w:t>
            </w:r>
            <w:r w:rsidRPr="00197F79">
              <w:rPr>
                <w:rFonts w:ascii="Arial" w:hAnsi="Arial" w:cs="Arial"/>
                <w:spacing w:val="3"/>
              </w:rPr>
              <w:t>e</w:t>
            </w:r>
            <w:r w:rsidRPr="00197F79">
              <w:rPr>
                <w:rFonts w:ascii="Arial" w:hAnsi="Arial" w:cs="Arial"/>
                <w:spacing w:val="-3"/>
              </w:rPr>
              <w:t>w</w:t>
            </w:r>
            <w:r w:rsidRPr="00197F79">
              <w:rPr>
                <w:rFonts w:ascii="Arial" w:hAnsi="Arial" w:cs="Arial"/>
              </w:rPr>
              <w:t>s</w:t>
            </w:r>
            <w:r w:rsidRPr="00197F79">
              <w:rPr>
                <w:rFonts w:ascii="Arial" w:hAnsi="Arial" w:cs="Arial"/>
                <w:spacing w:val="-4"/>
              </w:rPr>
              <w:t xml:space="preserve"> </w:t>
            </w:r>
            <w:r w:rsidRPr="00197F79">
              <w:rPr>
                <w:rFonts w:ascii="Arial" w:hAnsi="Arial" w:cs="Arial"/>
                <w:spacing w:val="-3"/>
              </w:rPr>
              <w:t>w</w:t>
            </w:r>
            <w:r w:rsidRPr="00197F79">
              <w:rPr>
                <w:rFonts w:ascii="Arial" w:hAnsi="Arial" w:cs="Arial"/>
                <w:spacing w:val="-1"/>
              </w:rPr>
              <w:t>i</w:t>
            </w:r>
            <w:r w:rsidRPr="00197F79">
              <w:rPr>
                <w:rFonts w:ascii="Arial" w:hAnsi="Arial" w:cs="Arial"/>
              </w:rPr>
              <w:t>th</w:t>
            </w:r>
            <w:r w:rsidRPr="00197F79">
              <w:rPr>
                <w:rFonts w:ascii="Arial" w:hAnsi="Arial" w:cs="Arial"/>
                <w:spacing w:val="-5"/>
              </w:rPr>
              <w:t xml:space="preserve"> </w:t>
            </w:r>
            <w:r w:rsidRPr="00197F79">
              <w:rPr>
                <w:rFonts w:ascii="Arial" w:hAnsi="Arial" w:cs="Arial"/>
              </w:rPr>
              <w:t>s</w:t>
            </w:r>
            <w:r w:rsidRPr="00197F79">
              <w:rPr>
                <w:rFonts w:ascii="Arial" w:hAnsi="Arial" w:cs="Arial"/>
                <w:spacing w:val="1"/>
              </w:rPr>
              <w:t>en</w:t>
            </w:r>
            <w:r w:rsidRPr="00197F79">
              <w:rPr>
                <w:rFonts w:ascii="Arial" w:hAnsi="Arial" w:cs="Arial"/>
                <w:spacing w:val="-1"/>
              </w:rPr>
              <w:t>i</w:t>
            </w:r>
            <w:r w:rsidRPr="00197F79">
              <w:rPr>
                <w:rFonts w:ascii="Arial" w:hAnsi="Arial" w:cs="Arial"/>
                <w:spacing w:val="1"/>
              </w:rPr>
              <w:t>o</w:t>
            </w:r>
            <w:r w:rsidRPr="00197F79">
              <w:rPr>
                <w:rFonts w:ascii="Arial" w:hAnsi="Arial" w:cs="Arial"/>
              </w:rPr>
              <w:t>r</w:t>
            </w:r>
            <w:r w:rsidRPr="00197F79">
              <w:rPr>
                <w:rFonts w:ascii="Arial" w:hAnsi="Arial" w:cs="Arial"/>
                <w:spacing w:val="-8"/>
              </w:rPr>
              <w:t xml:space="preserve"> </w:t>
            </w:r>
            <w:r w:rsidRPr="00197F79">
              <w:rPr>
                <w:rFonts w:ascii="Arial" w:hAnsi="Arial" w:cs="Arial"/>
              </w:rPr>
              <w:t>st</w:t>
            </w:r>
            <w:r w:rsidRPr="00197F79">
              <w:rPr>
                <w:rFonts w:ascii="Arial" w:hAnsi="Arial" w:cs="Arial"/>
                <w:spacing w:val="-2"/>
              </w:rPr>
              <w:t>a</w:t>
            </w:r>
            <w:r w:rsidRPr="00197F79">
              <w:rPr>
                <w:rFonts w:ascii="Arial" w:hAnsi="Arial" w:cs="Arial"/>
              </w:rPr>
              <w:t>ff</w:t>
            </w:r>
            <w:r w:rsidRPr="00197F79">
              <w:rPr>
                <w:rFonts w:ascii="Arial" w:hAnsi="Arial" w:cs="Arial"/>
                <w:spacing w:val="-5"/>
              </w:rPr>
              <w:t xml:space="preserve"> </w:t>
            </w:r>
            <w:r w:rsidRPr="00197F79">
              <w:rPr>
                <w:rFonts w:ascii="Arial" w:hAnsi="Arial" w:cs="Arial"/>
                <w:spacing w:val="1"/>
              </w:rPr>
              <w:t>an</w:t>
            </w:r>
            <w:r w:rsidRPr="00197F79">
              <w:rPr>
                <w:rFonts w:ascii="Arial" w:hAnsi="Arial" w:cs="Arial"/>
              </w:rPr>
              <w:t>d</w:t>
            </w:r>
            <w:r w:rsidRPr="00197F79">
              <w:rPr>
                <w:rFonts w:ascii="Arial" w:hAnsi="Arial" w:cs="Arial"/>
                <w:spacing w:val="-7"/>
              </w:rPr>
              <w:t xml:space="preserve"> </w:t>
            </w:r>
            <w:r w:rsidRPr="00197F79">
              <w:rPr>
                <w:rFonts w:ascii="Arial" w:hAnsi="Arial" w:cs="Arial"/>
              </w:rPr>
              <w:t>a</w:t>
            </w:r>
            <w:r w:rsidRPr="00197F79">
              <w:rPr>
                <w:rFonts w:ascii="Arial" w:hAnsi="Arial" w:cs="Arial"/>
                <w:spacing w:val="-6"/>
              </w:rPr>
              <w:t xml:space="preserve"> </w:t>
            </w:r>
            <w:r w:rsidRPr="00197F79">
              <w:rPr>
                <w:rFonts w:ascii="Arial" w:hAnsi="Arial" w:cs="Arial"/>
                <w:spacing w:val="1"/>
              </w:rPr>
              <w:t>da</w:t>
            </w:r>
            <w:r w:rsidRPr="00197F79">
              <w:rPr>
                <w:rFonts w:ascii="Arial" w:hAnsi="Arial" w:cs="Arial"/>
                <w:spacing w:val="-2"/>
              </w:rPr>
              <w:t>t</w:t>
            </w:r>
            <w:r w:rsidRPr="00197F79">
              <w:rPr>
                <w:rFonts w:ascii="Arial" w:hAnsi="Arial" w:cs="Arial"/>
              </w:rPr>
              <w:t>a</w:t>
            </w:r>
            <w:r w:rsidRPr="00197F79">
              <w:rPr>
                <w:rFonts w:ascii="Arial" w:hAnsi="Arial" w:cs="Arial"/>
                <w:spacing w:val="-5"/>
              </w:rPr>
              <w:t xml:space="preserve"> </w:t>
            </w:r>
            <w:r w:rsidRPr="00197F79">
              <w:rPr>
                <w:rFonts w:ascii="Arial" w:hAnsi="Arial" w:cs="Arial"/>
              </w:rPr>
              <w:t>c</w:t>
            </w:r>
            <w:r w:rsidRPr="00197F79">
              <w:rPr>
                <w:rFonts w:ascii="Arial" w:hAnsi="Arial" w:cs="Arial"/>
                <w:spacing w:val="-2"/>
              </w:rPr>
              <w:t>a</w:t>
            </w:r>
            <w:r w:rsidRPr="00197F79">
              <w:rPr>
                <w:rFonts w:ascii="Arial" w:hAnsi="Arial" w:cs="Arial"/>
                <w:spacing w:val="1"/>
              </w:rPr>
              <w:t>p</w:t>
            </w:r>
            <w:r w:rsidRPr="00197F79">
              <w:rPr>
                <w:rFonts w:ascii="Arial" w:hAnsi="Arial" w:cs="Arial"/>
              </w:rPr>
              <w:t>t</w:t>
            </w:r>
            <w:r w:rsidRPr="00197F79">
              <w:rPr>
                <w:rFonts w:ascii="Arial" w:hAnsi="Arial" w:cs="Arial"/>
                <w:spacing w:val="1"/>
              </w:rPr>
              <w:t>u</w:t>
            </w:r>
            <w:r w:rsidRPr="00197F79">
              <w:rPr>
                <w:rFonts w:ascii="Arial" w:hAnsi="Arial" w:cs="Arial"/>
                <w:spacing w:val="-5"/>
              </w:rPr>
              <w:t>r</w:t>
            </w:r>
            <w:r w:rsidRPr="00197F79">
              <w:rPr>
                <w:rFonts w:ascii="Arial" w:hAnsi="Arial" w:cs="Arial"/>
              </w:rPr>
              <w:t>e</w:t>
            </w:r>
            <w:r w:rsidRPr="00197F79">
              <w:rPr>
                <w:rFonts w:ascii="Arial" w:hAnsi="Arial" w:cs="Arial"/>
                <w:spacing w:val="-5"/>
              </w:rPr>
              <w:t xml:space="preserve"> </w:t>
            </w:r>
            <w:r w:rsidRPr="00197F79">
              <w:rPr>
                <w:rFonts w:ascii="Arial" w:hAnsi="Arial" w:cs="Arial"/>
                <w:spacing w:val="-2"/>
              </w:rPr>
              <w:t>o</w:t>
            </w:r>
            <w:r w:rsidRPr="00197F79">
              <w:rPr>
                <w:rFonts w:ascii="Arial" w:hAnsi="Arial" w:cs="Arial"/>
              </w:rPr>
              <w:t>f</w:t>
            </w:r>
            <w:r w:rsidRPr="00197F79">
              <w:rPr>
                <w:rFonts w:ascii="Arial" w:hAnsi="Arial" w:cs="Arial"/>
                <w:spacing w:val="-2"/>
              </w:rPr>
              <w:t xml:space="preserve"> </w:t>
            </w:r>
            <w:r w:rsidRPr="00197F79">
              <w:rPr>
                <w:rFonts w:ascii="Arial" w:hAnsi="Arial" w:cs="Arial"/>
                <w:spacing w:val="-3"/>
              </w:rPr>
              <w:t>s</w:t>
            </w:r>
            <w:r w:rsidRPr="00197F79">
              <w:rPr>
                <w:rFonts w:ascii="Arial" w:hAnsi="Arial" w:cs="Arial"/>
                <w:spacing w:val="1"/>
              </w:rPr>
              <w:t>u</w:t>
            </w:r>
            <w:r w:rsidRPr="00197F79">
              <w:rPr>
                <w:rFonts w:ascii="Arial" w:hAnsi="Arial" w:cs="Arial"/>
                <w:spacing w:val="-2"/>
              </w:rPr>
              <w:t>p</w:t>
            </w:r>
            <w:r w:rsidRPr="00197F79">
              <w:rPr>
                <w:rFonts w:ascii="Arial" w:hAnsi="Arial" w:cs="Arial"/>
                <w:spacing w:val="1"/>
              </w:rPr>
              <w:t>po</w:t>
            </w:r>
            <w:r w:rsidRPr="00197F79">
              <w:rPr>
                <w:rFonts w:ascii="Arial" w:hAnsi="Arial" w:cs="Arial"/>
                <w:spacing w:val="-1"/>
              </w:rPr>
              <w:t>r</w:t>
            </w:r>
            <w:r w:rsidRPr="00197F79">
              <w:rPr>
                <w:rFonts w:ascii="Arial" w:hAnsi="Arial" w:cs="Arial"/>
              </w:rPr>
              <w:t>t</w:t>
            </w:r>
            <w:r w:rsidRPr="00197F79">
              <w:rPr>
                <w:rFonts w:ascii="Arial" w:hAnsi="Arial" w:cs="Arial"/>
                <w:spacing w:val="-8"/>
              </w:rPr>
              <w:t xml:space="preserve"> </w:t>
            </w:r>
            <w:r w:rsidRPr="00197F79">
              <w:rPr>
                <w:rFonts w:ascii="Arial" w:hAnsi="Arial" w:cs="Arial"/>
                <w:spacing w:val="1"/>
              </w:rPr>
              <w:t>mo</w:t>
            </w:r>
            <w:r w:rsidRPr="00197F79">
              <w:rPr>
                <w:rFonts w:ascii="Arial" w:hAnsi="Arial" w:cs="Arial"/>
              </w:rPr>
              <w:t>st</w:t>
            </w:r>
            <w:r w:rsidRPr="00197F79">
              <w:rPr>
                <w:rFonts w:ascii="Arial" w:hAnsi="Arial" w:cs="Arial"/>
                <w:spacing w:val="-7"/>
              </w:rPr>
              <w:t xml:space="preserve"> </w:t>
            </w:r>
            <w:r w:rsidRPr="00197F79">
              <w:rPr>
                <w:rFonts w:ascii="Arial" w:hAnsi="Arial" w:cs="Arial"/>
                <w:spacing w:val="1"/>
              </w:rPr>
              <w:t>n</w:t>
            </w:r>
            <w:r w:rsidRPr="00197F79">
              <w:rPr>
                <w:rFonts w:ascii="Arial" w:hAnsi="Arial" w:cs="Arial"/>
                <w:spacing w:val="-2"/>
              </w:rPr>
              <w:t>e</w:t>
            </w:r>
            <w:r w:rsidRPr="00197F79">
              <w:rPr>
                <w:rFonts w:ascii="Arial" w:hAnsi="Arial" w:cs="Arial"/>
                <w:spacing w:val="1"/>
              </w:rPr>
              <w:t>e</w:t>
            </w:r>
            <w:r w:rsidRPr="00197F79">
              <w:rPr>
                <w:rFonts w:ascii="Arial" w:hAnsi="Arial" w:cs="Arial"/>
                <w:spacing w:val="-2"/>
              </w:rPr>
              <w:t>d</w:t>
            </w:r>
            <w:r w:rsidRPr="00197F79">
              <w:rPr>
                <w:rFonts w:ascii="Arial" w:hAnsi="Arial" w:cs="Arial"/>
                <w:spacing w:val="1"/>
              </w:rPr>
              <w:t>e</w:t>
            </w:r>
            <w:r w:rsidRPr="00197F79">
              <w:rPr>
                <w:rFonts w:ascii="Arial" w:hAnsi="Arial" w:cs="Arial"/>
              </w:rPr>
              <w:t>d</w:t>
            </w:r>
            <w:r w:rsidRPr="00197F79">
              <w:rPr>
                <w:rFonts w:ascii="Arial" w:hAnsi="Arial" w:cs="Arial"/>
                <w:spacing w:val="-7"/>
              </w:rPr>
              <w:t xml:space="preserve"> </w:t>
            </w:r>
            <w:r w:rsidRPr="00197F79">
              <w:rPr>
                <w:rFonts w:ascii="Arial" w:hAnsi="Arial" w:cs="Arial"/>
              </w:rPr>
              <w:t>f</w:t>
            </w:r>
            <w:r w:rsidRPr="00197F79">
              <w:rPr>
                <w:rFonts w:ascii="Arial" w:hAnsi="Arial" w:cs="Arial"/>
                <w:spacing w:val="1"/>
              </w:rPr>
              <w:t>o</w:t>
            </w:r>
            <w:r w:rsidRPr="00197F79">
              <w:rPr>
                <w:rFonts w:ascii="Arial" w:hAnsi="Arial" w:cs="Arial"/>
              </w:rPr>
              <w:t>r</w:t>
            </w:r>
            <w:r w:rsidRPr="00197F79">
              <w:rPr>
                <w:rFonts w:ascii="Arial" w:hAnsi="Arial" w:cs="Arial"/>
                <w:spacing w:val="-7"/>
              </w:rPr>
              <w:t xml:space="preserve"> </w:t>
            </w:r>
            <w:r w:rsidRPr="00197F79">
              <w:rPr>
                <w:rFonts w:ascii="Arial" w:hAnsi="Arial" w:cs="Arial"/>
                <w:spacing w:val="1"/>
              </w:rPr>
              <w:t>1</w:t>
            </w:r>
            <w:r w:rsidRPr="00197F79">
              <w:rPr>
                <w:rFonts w:ascii="Arial" w:hAnsi="Arial" w:cs="Arial"/>
                <w:spacing w:val="-2"/>
              </w:rPr>
              <w:t>2</w:t>
            </w:r>
            <w:r w:rsidRPr="00197F79">
              <w:rPr>
                <w:rFonts w:ascii="Arial" w:hAnsi="Arial" w:cs="Arial"/>
              </w:rPr>
              <w:t>0</w:t>
            </w:r>
            <w:r w:rsidRPr="00197F79">
              <w:rPr>
                <w:rFonts w:ascii="Arial" w:hAnsi="Arial" w:cs="Arial"/>
                <w:w w:val="99"/>
              </w:rPr>
              <w:t xml:space="preserve"> </w:t>
            </w:r>
            <w:r w:rsidRPr="00197F79">
              <w:rPr>
                <w:rFonts w:ascii="Arial" w:hAnsi="Arial" w:cs="Arial"/>
                <w:spacing w:val="-1"/>
              </w:rPr>
              <w:t>i</w:t>
            </w:r>
            <w:r w:rsidRPr="00197F79">
              <w:rPr>
                <w:rFonts w:ascii="Arial" w:hAnsi="Arial" w:cs="Arial"/>
                <w:spacing w:val="1"/>
              </w:rPr>
              <w:t>nd</w:t>
            </w:r>
            <w:r w:rsidRPr="00197F79">
              <w:rPr>
                <w:rFonts w:ascii="Arial" w:hAnsi="Arial" w:cs="Arial"/>
                <w:spacing w:val="-1"/>
              </w:rPr>
              <w:t>i</w:t>
            </w:r>
            <w:r w:rsidRPr="00197F79">
              <w:rPr>
                <w:rFonts w:ascii="Arial" w:hAnsi="Arial" w:cs="Arial"/>
                <w:spacing w:val="-3"/>
              </w:rPr>
              <w:t>v</w:t>
            </w:r>
            <w:r w:rsidRPr="00197F79">
              <w:rPr>
                <w:rFonts w:ascii="Arial" w:hAnsi="Arial" w:cs="Arial"/>
                <w:spacing w:val="-1"/>
              </w:rPr>
              <w:t>i</w:t>
            </w:r>
            <w:r w:rsidRPr="00197F79">
              <w:rPr>
                <w:rFonts w:ascii="Arial" w:hAnsi="Arial" w:cs="Arial"/>
                <w:spacing w:val="1"/>
              </w:rPr>
              <w:t>dua</w:t>
            </w:r>
            <w:r w:rsidRPr="00197F79">
              <w:rPr>
                <w:rFonts w:ascii="Arial" w:hAnsi="Arial" w:cs="Arial"/>
                <w:spacing w:val="-1"/>
              </w:rPr>
              <w:t>l</w:t>
            </w:r>
            <w:r w:rsidRPr="00197F79">
              <w:rPr>
                <w:rFonts w:ascii="Arial" w:hAnsi="Arial" w:cs="Arial"/>
              </w:rPr>
              <w:t>s</w:t>
            </w:r>
            <w:r w:rsidRPr="00197F79">
              <w:rPr>
                <w:rFonts w:ascii="Arial" w:hAnsi="Arial" w:cs="Arial"/>
                <w:spacing w:val="-7"/>
              </w:rPr>
              <w:t xml:space="preserve"> </w:t>
            </w:r>
            <w:r w:rsidRPr="00197F79">
              <w:rPr>
                <w:rFonts w:ascii="Arial" w:hAnsi="Arial" w:cs="Arial"/>
                <w:spacing w:val="-1"/>
              </w:rPr>
              <w:t>i</w:t>
            </w:r>
            <w:r w:rsidRPr="00197F79">
              <w:rPr>
                <w:rFonts w:ascii="Arial" w:hAnsi="Arial" w:cs="Arial"/>
                <w:spacing w:val="1"/>
              </w:rPr>
              <w:t>den</w:t>
            </w:r>
            <w:r w:rsidRPr="00197F79">
              <w:rPr>
                <w:rFonts w:ascii="Arial" w:hAnsi="Arial" w:cs="Arial"/>
              </w:rPr>
              <w:t>t</w:t>
            </w:r>
            <w:r w:rsidRPr="00197F79">
              <w:rPr>
                <w:rFonts w:ascii="Arial" w:hAnsi="Arial" w:cs="Arial"/>
                <w:spacing w:val="-3"/>
              </w:rPr>
              <w:t>i</w:t>
            </w:r>
            <w:r w:rsidRPr="00197F79">
              <w:rPr>
                <w:rFonts w:ascii="Arial" w:hAnsi="Arial" w:cs="Arial"/>
                <w:spacing w:val="2"/>
              </w:rPr>
              <w:t>f</w:t>
            </w:r>
            <w:r w:rsidRPr="00197F79">
              <w:rPr>
                <w:rFonts w:ascii="Arial" w:hAnsi="Arial" w:cs="Arial"/>
                <w:spacing w:val="-3"/>
              </w:rPr>
              <w:t>i</w:t>
            </w:r>
            <w:r w:rsidRPr="00197F79">
              <w:rPr>
                <w:rFonts w:ascii="Arial" w:hAnsi="Arial" w:cs="Arial"/>
                <w:spacing w:val="1"/>
              </w:rPr>
              <w:t>e</w:t>
            </w:r>
            <w:r w:rsidRPr="00197F79">
              <w:rPr>
                <w:rFonts w:ascii="Arial" w:hAnsi="Arial" w:cs="Arial"/>
              </w:rPr>
              <w:t>d</w:t>
            </w:r>
            <w:r w:rsidRPr="00197F79">
              <w:rPr>
                <w:rFonts w:ascii="Arial" w:hAnsi="Arial" w:cs="Arial"/>
                <w:spacing w:val="-7"/>
              </w:rPr>
              <w:t xml:space="preserve"> </w:t>
            </w:r>
            <w:r w:rsidRPr="00197F79">
              <w:rPr>
                <w:rFonts w:ascii="Arial" w:hAnsi="Arial" w:cs="Arial"/>
                <w:spacing w:val="-2"/>
              </w:rPr>
              <w:t>a</w:t>
            </w:r>
            <w:r w:rsidRPr="00197F79">
              <w:rPr>
                <w:rFonts w:ascii="Arial" w:hAnsi="Arial" w:cs="Arial"/>
              </w:rPr>
              <w:t>s</w:t>
            </w:r>
            <w:r w:rsidRPr="00197F79">
              <w:rPr>
                <w:rFonts w:ascii="Arial" w:hAnsi="Arial" w:cs="Arial"/>
                <w:spacing w:val="-7"/>
              </w:rPr>
              <w:t xml:space="preserve"> </w:t>
            </w:r>
            <w:r w:rsidRPr="00197F79">
              <w:rPr>
                <w:rFonts w:ascii="Arial" w:hAnsi="Arial" w:cs="Arial"/>
                <w:spacing w:val="1"/>
              </w:rPr>
              <w:t>o</w:t>
            </w:r>
            <w:r w:rsidRPr="00197F79">
              <w:rPr>
                <w:rFonts w:ascii="Arial" w:hAnsi="Arial" w:cs="Arial"/>
              </w:rPr>
              <w:t>n</w:t>
            </w:r>
            <w:r w:rsidRPr="00197F79">
              <w:rPr>
                <w:rFonts w:ascii="Arial" w:hAnsi="Arial" w:cs="Arial"/>
                <w:spacing w:val="-5"/>
              </w:rPr>
              <w:t xml:space="preserve"> </w:t>
            </w:r>
            <w:r w:rsidRPr="00197F79">
              <w:rPr>
                <w:rFonts w:ascii="Arial" w:hAnsi="Arial" w:cs="Arial"/>
                <w:spacing w:val="-2"/>
              </w:rPr>
              <w:t>t</w:t>
            </w:r>
            <w:r w:rsidRPr="00197F79">
              <w:rPr>
                <w:rFonts w:ascii="Arial" w:hAnsi="Arial" w:cs="Arial"/>
                <w:spacing w:val="1"/>
              </w:rPr>
              <w:t>h</w:t>
            </w:r>
            <w:r w:rsidRPr="00197F79">
              <w:rPr>
                <w:rFonts w:ascii="Arial" w:hAnsi="Arial" w:cs="Arial"/>
              </w:rPr>
              <w:t>e</w:t>
            </w:r>
            <w:r w:rsidRPr="00197F79">
              <w:rPr>
                <w:rFonts w:ascii="Arial" w:hAnsi="Arial" w:cs="Arial"/>
                <w:spacing w:val="-8"/>
              </w:rPr>
              <w:t xml:space="preserve"> </w:t>
            </w:r>
            <w:r w:rsidRPr="00197F79">
              <w:rPr>
                <w:rFonts w:ascii="Arial" w:hAnsi="Arial" w:cs="Arial"/>
              </w:rPr>
              <w:t>t</w:t>
            </w:r>
            <w:r w:rsidRPr="00197F79">
              <w:rPr>
                <w:rFonts w:ascii="Arial" w:hAnsi="Arial" w:cs="Arial"/>
                <w:spacing w:val="-1"/>
              </w:rPr>
              <w:t>r</w:t>
            </w:r>
            <w:r w:rsidRPr="00197F79">
              <w:rPr>
                <w:rFonts w:ascii="Arial" w:hAnsi="Arial" w:cs="Arial"/>
                <w:spacing w:val="1"/>
              </w:rPr>
              <w:t>a</w:t>
            </w:r>
            <w:r w:rsidRPr="00197F79">
              <w:rPr>
                <w:rFonts w:ascii="Arial" w:hAnsi="Arial" w:cs="Arial"/>
                <w:spacing w:val="-1"/>
              </w:rPr>
              <w:t>j</w:t>
            </w:r>
            <w:r w:rsidRPr="00197F79">
              <w:rPr>
                <w:rFonts w:ascii="Arial" w:hAnsi="Arial" w:cs="Arial"/>
                <w:spacing w:val="1"/>
              </w:rPr>
              <w:t>e</w:t>
            </w:r>
            <w:r w:rsidRPr="00197F79">
              <w:rPr>
                <w:rFonts w:ascii="Arial" w:hAnsi="Arial" w:cs="Arial"/>
              </w:rPr>
              <w:t>ct</w:t>
            </w:r>
            <w:r w:rsidRPr="00197F79">
              <w:rPr>
                <w:rFonts w:ascii="Arial" w:hAnsi="Arial" w:cs="Arial"/>
                <w:spacing w:val="1"/>
              </w:rPr>
              <w:t>o</w:t>
            </w:r>
            <w:r w:rsidRPr="00197F79">
              <w:rPr>
                <w:rFonts w:ascii="Arial" w:hAnsi="Arial" w:cs="Arial"/>
                <w:spacing w:val="-1"/>
              </w:rPr>
              <w:t>r</w:t>
            </w:r>
            <w:r w:rsidRPr="00197F79">
              <w:rPr>
                <w:rFonts w:ascii="Arial" w:hAnsi="Arial" w:cs="Arial"/>
              </w:rPr>
              <w:t>y</w:t>
            </w:r>
            <w:r w:rsidRPr="00197F79">
              <w:rPr>
                <w:rFonts w:ascii="Arial" w:hAnsi="Arial" w:cs="Arial"/>
                <w:spacing w:val="-8"/>
              </w:rPr>
              <w:t xml:space="preserve"> </w:t>
            </w:r>
            <w:r w:rsidRPr="00197F79">
              <w:rPr>
                <w:rFonts w:ascii="Arial" w:hAnsi="Arial" w:cs="Arial"/>
                <w:spacing w:val="-2"/>
              </w:rPr>
              <w:t>o</w:t>
            </w:r>
            <w:r w:rsidRPr="00197F79">
              <w:rPr>
                <w:rFonts w:ascii="Arial" w:hAnsi="Arial" w:cs="Arial"/>
              </w:rPr>
              <w:t>f</w:t>
            </w:r>
            <w:r w:rsidRPr="00197F79">
              <w:rPr>
                <w:rFonts w:ascii="Arial" w:hAnsi="Arial" w:cs="Arial"/>
                <w:spacing w:val="-4"/>
              </w:rPr>
              <w:t xml:space="preserve"> </w:t>
            </w:r>
            <w:r w:rsidRPr="00197F79">
              <w:rPr>
                <w:rFonts w:ascii="Arial" w:hAnsi="Arial" w:cs="Arial"/>
                <w:spacing w:val="-3"/>
              </w:rPr>
              <w:t>s</w:t>
            </w:r>
            <w:r w:rsidRPr="00197F79">
              <w:rPr>
                <w:rFonts w:ascii="Arial" w:hAnsi="Arial" w:cs="Arial"/>
                <w:spacing w:val="1"/>
              </w:rPr>
              <w:t>e</w:t>
            </w:r>
            <w:r w:rsidRPr="00197F79">
              <w:rPr>
                <w:rFonts w:ascii="Arial" w:hAnsi="Arial" w:cs="Arial"/>
                <w:spacing w:val="-1"/>
              </w:rPr>
              <w:t>ri</w:t>
            </w:r>
            <w:r w:rsidRPr="00197F79">
              <w:rPr>
                <w:rFonts w:ascii="Arial" w:hAnsi="Arial" w:cs="Arial"/>
                <w:spacing w:val="1"/>
              </w:rPr>
              <w:t>ou</w:t>
            </w:r>
            <w:r w:rsidRPr="00197F79">
              <w:rPr>
                <w:rFonts w:ascii="Arial" w:hAnsi="Arial" w:cs="Arial"/>
              </w:rPr>
              <w:t>s</w:t>
            </w:r>
            <w:r w:rsidRPr="00197F79">
              <w:rPr>
                <w:rFonts w:ascii="Arial" w:hAnsi="Arial" w:cs="Arial"/>
                <w:spacing w:val="-6"/>
              </w:rPr>
              <w:t xml:space="preserve"> </w:t>
            </w:r>
            <w:r w:rsidRPr="00197F79">
              <w:rPr>
                <w:rFonts w:ascii="Arial" w:hAnsi="Arial" w:cs="Arial"/>
                <w:spacing w:val="-2"/>
              </w:rPr>
              <w:t>o</w:t>
            </w:r>
            <w:r w:rsidRPr="00197F79">
              <w:rPr>
                <w:rFonts w:ascii="Arial" w:hAnsi="Arial" w:cs="Arial"/>
              </w:rPr>
              <w:t>ff</w:t>
            </w:r>
            <w:r w:rsidRPr="00197F79">
              <w:rPr>
                <w:rFonts w:ascii="Arial" w:hAnsi="Arial" w:cs="Arial"/>
                <w:spacing w:val="1"/>
              </w:rPr>
              <w:t>e</w:t>
            </w:r>
            <w:r w:rsidRPr="00197F79">
              <w:rPr>
                <w:rFonts w:ascii="Arial" w:hAnsi="Arial" w:cs="Arial"/>
                <w:spacing w:val="-2"/>
              </w:rPr>
              <w:t>n</w:t>
            </w:r>
            <w:r w:rsidRPr="00197F79">
              <w:rPr>
                <w:rFonts w:ascii="Arial" w:hAnsi="Arial" w:cs="Arial"/>
                <w:spacing w:val="1"/>
              </w:rPr>
              <w:t>d</w:t>
            </w:r>
            <w:r w:rsidRPr="00197F79">
              <w:rPr>
                <w:rFonts w:ascii="Arial" w:hAnsi="Arial" w:cs="Arial"/>
                <w:spacing w:val="-1"/>
              </w:rPr>
              <w:t>i</w:t>
            </w:r>
            <w:r w:rsidRPr="00197F79">
              <w:rPr>
                <w:rFonts w:ascii="Arial" w:hAnsi="Arial" w:cs="Arial"/>
                <w:spacing w:val="1"/>
              </w:rPr>
              <w:t>n</w:t>
            </w:r>
            <w:r w:rsidRPr="00197F79">
              <w:rPr>
                <w:rFonts w:ascii="Arial" w:hAnsi="Arial" w:cs="Arial"/>
              </w:rPr>
              <w:t>g</w:t>
            </w:r>
            <w:r w:rsidRPr="00197F79">
              <w:rPr>
                <w:rFonts w:ascii="Arial" w:hAnsi="Arial" w:cs="Arial"/>
                <w:spacing w:val="-8"/>
              </w:rPr>
              <w:t xml:space="preserve"> </w:t>
            </w:r>
            <w:r w:rsidRPr="00197F79">
              <w:rPr>
                <w:rFonts w:ascii="Arial" w:hAnsi="Arial" w:cs="Arial"/>
                <w:spacing w:val="-1"/>
              </w:rPr>
              <w:t>i</w:t>
            </w:r>
            <w:r w:rsidRPr="00197F79">
              <w:rPr>
                <w:rFonts w:ascii="Arial" w:hAnsi="Arial" w:cs="Arial"/>
              </w:rPr>
              <w:t>n</w:t>
            </w:r>
            <w:r w:rsidRPr="00197F79">
              <w:rPr>
                <w:rFonts w:ascii="Arial" w:hAnsi="Arial" w:cs="Arial"/>
                <w:spacing w:val="-5"/>
              </w:rPr>
              <w:t xml:space="preserve"> </w:t>
            </w:r>
            <w:r w:rsidRPr="00197F79">
              <w:rPr>
                <w:rFonts w:ascii="Arial" w:hAnsi="Arial" w:cs="Arial"/>
                <w:spacing w:val="-2"/>
              </w:rPr>
              <w:t>g</w:t>
            </w:r>
            <w:r w:rsidRPr="00197F79">
              <w:rPr>
                <w:rFonts w:ascii="Arial" w:hAnsi="Arial" w:cs="Arial"/>
                <w:spacing w:val="1"/>
              </w:rPr>
              <w:t>a</w:t>
            </w:r>
            <w:r w:rsidRPr="00197F79">
              <w:rPr>
                <w:rFonts w:ascii="Arial" w:hAnsi="Arial" w:cs="Arial"/>
                <w:spacing w:val="-2"/>
              </w:rPr>
              <w:t>ng</w:t>
            </w:r>
            <w:r w:rsidRPr="00197F79">
              <w:rPr>
                <w:rFonts w:ascii="Arial" w:hAnsi="Arial" w:cs="Arial"/>
              </w:rPr>
              <w:t>s,</w:t>
            </w:r>
            <w:r w:rsidRPr="00197F79">
              <w:rPr>
                <w:rFonts w:ascii="Arial" w:hAnsi="Arial" w:cs="Arial"/>
                <w:spacing w:val="-6"/>
              </w:rPr>
              <w:t xml:space="preserve"> </w:t>
            </w:r>
            <w:r w:rsidRPr="00197F79">
              <w:rPr>
                <w:rFonts w:ascii="Arial" w:hAnsi="Arial" w:cs="Arial"/>
                <w:spacing w:val="1"/>
              </w:rPr>
              <w:t>bu</w:t>
            </w:r>
            <w:r w:rsidRPr="00197F79">
              <w:rPr>
                <w:rFonts w:ascii="Arial" w:hAnsi="Arial" w:cs="Arial"/>
              </w:rPr>
              <w:t>t</w:t>
            </w:r>
            <w:r w:rsidRPr="00197F79">
              <w:rPr>
                <w:rFonts w:ascii="Arial" w:hAnsi="Arial" w:cs="Arial"/>
                <w:spacing w:val="-5"/>
              </w:rPr>
              <w:t xml:space="preserve"> </w:t>
            </w:r>
            <w:r w:rsidRPr="00197F79">
              <w:rPr>
                <w:rFonts w:ascii="Arial" w:hAnsi="Arial" w:cs="Arial"/>
                <w:spacing w:val="-3"/>
              </w:rPr>
              <w:t>w</w:t>
            </w:r>
            <w:r w:rsidRPr="00197F79">
              <w:rPr>
                <w:rFonts w:ascii="Arial" w:hAnsi="Arial" w:cs="Arial"/>
                <w:spacing w:val="1"/>
              </w:rPr>
              <w:t>he</w:t>
            </w:r>
            <w:r w:rsidRPr="00197F79">
              <w:rPr>
                <w:rFonts w:ascii="Arial" w:hAnsi="Arial" w:cs="Arial"/>
                <w:spacing w:val="-1"/>
              </w:rPr>
              <w:t>r</w:t>
            </w:r>
            <w:r w:rsidRPr="00197F79">
              <w:rPr>
                <w:rFonts w:ascii="Arial" w:hAnsi="Arial" w:cs="Arial"/>
              </w:rPr>
              <w:t>e</w:t>
            </w:r>
            <w:r w:rsidRPr="00197F79">
              <w:rPr>
                <w:rFonts w:ascii="Arial" w:hAnsi="Arial" w:cs="Arial"/>
                <w:w w:val="99"/>
              </w:rPr>
              <w:t xml:space="preserve"> </w:t>
            </w:r>
            <w:r w:rsidRPr="00197F79">
              <w:rPr>
                <w:rFonts w:ascii="Arial" w:hAnsi="Arial" w:cs="Arial"/>
              </w:rPr>
              <w:t>t</w:t>
            </w:r>
            <w:r w:rsidRPr="00197F79">
              <w:rPr>
                <w:rFonts w:ascii="Arial" w:hAnsi="Arial" w:cs="Arial"/>
                <w:spacing w:val="1"/>
              </w:rPr>
              <w:t>he</w:t>
            </w:r>
            <w:r w:rsidRPr="00197F79">
              <w:rPr>
                <w:rFonts w:ascii="Arial" w:hAnsi="Arial" w:cs="Arial"/>
                <w:spacing w:val="-1"/>
              </w:rPr>
              <w:t>r</w:t>
            </w:r>
            <w:r w:rsidRPr="00197F79">
              <w:rPr>
                <w:rFonts w:ascii="Arial" w:hAnsi="Arial" w:cs="Arial"/>
              </w:rPr>
              <w:t>e</w:t>
            </w:r>
            <w:r w:rsidRPr="00197F79">
              <w:rPr>
                <w:rFonts w:ascii="Arial" w:hAnsi="Arial" w:cs="Arial"/>
                <w:spacing w:val="-6"/>
              </w:rPr>
              <w:t xml:space="preserve"> </w:t>
            </w:r>
            <w:r w:rsidRPr="00197F79">
              <w:rPr>
                <w:rFonts w:ascii="Arial" w:hAnsi="Arial" w:cs="Arial"/>
                <w:spacing w:val="-3"/>
              </w:rPr>
              <w:t>w</w:t>
            </w:r>
            <w:r w:rsidRPr="00197F79">
              <w:rPr>
                <w:rFonts w:ascii="Arial" w:hAnsi="Arial" w:cs="Arial"/>
                <w:spacing w:val="1"/>
              </w:rPr>
              <w:t>a</w:t>
            </w:r>
            <w:r w:rsidRPr="00197F79">
              <w:rPr>
                <w:rFonts w:ascii="Arial" w:hAnsi="Arial" w:cs="Arial"/>
              </w:rPr>
              <w:t>s</w:t>
            </w:r>
            <w:r w:rsidRPr="00197F79">
              <w:rPr>
                <w:rFonts w:ascii="Arial" w:hAnsi="Arial" w:cs="Arial"/>
                <w:spacing w:val="-6"/>
              </w:rPr>
              <w:t xml:space="preserve"> </w:t>
            </w:r>
            <w:r w:rsidRPr="00197F79">
              <w:rPr>
                <w:rFonts w:ascii="Arial" w:hAnsi="Arial" w:cs="Arial"/>
              </w:rPr>
              <w:t>a</w:t>
            </w:r>
            <w:r w:rsidRPr="00197F79">
              <w:rPr>
                <w:rFonts w:ascii="Arial" w:hAnsi="Arial" w:cs="Arial"/>
                <w:spacing w:val="-5"/>
              </w:rPr>
              <w:t xml:space="preserve"> </w:t>
            </w:r>
            <w:r w:rsidRPr="00197F79">
              <w:rPr>
                <w:rFonts w:ascii="Arial" w:hAnsi="Arial" w:cs="Arial"/>
                <w:spacing w:val="-3"/>
              </w:rPr>
              <w:t>c</w:t>
            </w:r>
            <w:r w:rsidRPr="00197F79">
              <w:rPr>
                <w:rFonts w:ascii="Arial" w:hAnsi="Arial" w:cs="Arial"/>
                <w:spacing w:val="1"/>
              </w:rPr>
              <w:t>han</w:t>
            </w:r>
            <w:r w:rsidRPr="00197F79">
              <w:rPr>
                <w:rFonts w:ascii="Arial" w:hAnsi="Arial" w:cs="Arial"/>
                <w:spacing w:val="-3"/>
              </w:rPr>
              <w:t>c</w:t>
            </w:r>
            <w:r w:rsidRPr="00197F79">
              <w:rPr>
                <w:rFonts w:ascii="Arial" w:hAnsi="Arial" w:cs="Arial"/>
              </w:rPr>
              <w:t>e</w:t>
            </w:r>
            <w:r w:rsidRPr="00197F79">
              <w:rPr>
                <w:rFonts w:ascii="Arial" w:hAnsi="Arial" w:cs="Arial"/>
                <w:spacing w:val="-6"/>
              </w:rPr>
              <w:t xml:space="preserve"> </w:t>
            </w:r>
            <w:r w:rsidRPr="00197F79">
              <w:rPr>
                <w:rFonts w:ascii="Arial" w:hAnsi="Arial" w:cs="Arial"/>
                <w:spacing w:val="-2"/>
              </w:rPr>
              <w:t>t</w:t>
            </w:r>
            <w:r w:rsidRPr="00197F79">
              <w:rPr>
                <w:rFonts w:ascii="Arial" w:hAnsi="Arial" w:cs="Arial"/>
              </w:rPr>
              <w:t>o</w:t>
            </w:r>
            <w:r w:rsidRPr="00197F79">
              <w:rPr>
                <w:rFonts w:ascii="Arial" w:hAnsi="Arial" w:cs="Arial"/>
                <w:spacing w:val="-7"/>
              </w:rPr>
              <w:t xml:space="preserve"> </w:t>
            </w:r>
            <w:r w:rsidRPr="00197F79">
              <w:rPr>
                <w:rFonts w:ascii="Arial" w:hAnsi="Arial" w:cs="Arial"/>
              </w:rPr>
              <w:t>c</w:t>
            </w:r>
            <w:r w:rsidRPr="00197F79">
              <w:rPr>
                <w:rFonts w:ascii="Arial" w:hAnsi="Arial" w:cs="Arial"/>
                <w:spacing w:val="1"/>
              </w:rPr>
              <w:t>a</w:t>
            </w:r>
            <w:r w:rsidRPr="00197F79">
              <w:rPr>
                <w:rFonts w:ascii="Arial" w:hAnsi="Arial" w:cs="Arial"/>
                <w:spacing w:val="-1"/>
              </w:rPr>
              <w:t>rr</w:t>
            </w:r>
            <w:r w:rsidRPr="00197F79">
              <w:rPr>
                <w:rFonts w:ascii="Arial" w:hAnsi="Arial" w:cs="Arial"/>
              </w:rPr>
              <w:t>y</w:t>
            </w:r>
            <w:r w:rsidRPr="00197F79">
              <w:rPr>
                <w:rFonts w:ascii="Arial" w:hAnsi="Arial" w:cs="Arial"/>
                <w:spacing w:val="-8"/>
              </w:rPr>
              <w:t xml:space="preserve"> </w:t>
            </w:r>
            <w:r w:rsidRPr="00197F79">
              <w:rPr>
                <w:rFonts w:ascii="Arial" w:hAnsi="Arial" w:cs="Arial"/>
                <w:spacing w:val="1"/>
              </w:rPr>
              <w:t>ou</w:t>
            </w:r>
            <w:r w:rsidRPr="00197F79">
              <w:rPr>
                <w:rFonts w:ascii="Arial" w:hAnsi="Arial" w:cs="Arial"/>
              </w:rPr>
              <w:t>t</w:t>
            </w:r>
            <w:r w:rsidRPr="00197F79">
              <w:rPr>
                <w:rFonts w:ascii="Arial" w:hAnsi="Arial" w:cs="Arial"/>
                <w:spacing w:val="-5"/>
              </w:rPr>
              <w:t xml:space="preserve"> </w:t>
            </w:r>
            <w:r w:rsidRPr="00197F79">
              <w:rPr>
                <w:rFonts w:ascii="Arial" w:hAnsi="Arial" w:cs="Arial"/>
                <w:spacing w:val="1"/>
              </w:rPr>
              <w:t>p</w:t>
            </w:r>
            <w:r w:rsidRPr="00197F79">
              <w:rPr>
                <w:rFonts w:ascii="Arial" w:hAnsi="Arial" w:cs="Arial"/>
                <w:spacing w:val="-1"/>
              </w:rPr>
              <w:t>r</w:t>
            </w:r>
            <w:r w:rsidRPr="00197F79">
              <w:rPr>
                <w:rFonts w:ascii="Arial" w:hAnsi="Arial" w:cs="Arial"/>
                <w:spacing w:val="1"/>
              </w:rPr>
              <w:t>e</w:t>
            </w:r>
            <w:r w:rsidRPr="00197F79">
              <w:rPr>
                <w:rFonts w:ascii="Arial" w:hAnsi="Arial" w:cs="Arial"/>
                <w:spacing w:val="-3"/>
              </w:rPr>
              <w:t>v</w:t>
            </w:r>
            <w:r w:rsidRPr="00197F79">
              <w:rPr>
                <w:rFonts w:ascii="Arial" w:hAnsi="Arial" w:cs="Arial"/>
                <w:spacing w:val="1"/>
              </w:rPr>
              <w:t>en</w:t>
            </w:r>
            <w:r w:rsidRPr="00197F79">
              <w:rPr>
                <w:rFonts w:ascii="Arial" w:hAnsi="Arial" w:cs="Arial"/>
              </w:rPr>
              <w:t>t</w:t>
            </w:r>
            <w:r w:rsidRPr="00197F79">
              <w:rPr>
                <w:rFonts w:ascii="Arial" w:hAnsi="Arial" w:cs="Arial"/>
                <w:spacing w:val="1"/>
              </w:rPr>
              <w:t>a</w:t>
            </w:r>
            <w:r w:rsidRPr="00197F79">
              <w:rPr>
                <w:rFonts w:ascii="Arial" w:hAnsi="Arial" w:cs="Arial"/>
              </w:rPr>
              <w:t>t</w:t>
            </w:r>
            <w:r w:rsidRPr="00197F79">
              <w:rPr>
                <w:rFonts w:ascii="Arial" w:hAnsi="Arial" w:cs="Arial"/>
                <w:spacing w:val="-1"/>
              </w:rPr>
              <w:t>i</w:t>
            </w:r>
            <w:r w:rsidRPr="00197F79">
              <w:rPr>
                <w:rFonts w:ascii="Arial" w:hAnsi="Arial" w:cs="Arial"/>
                <w:spacing w:val="-3"/>
              </w:rPr>
              <w:t>v</w:t>
            </w:r>
            <w:r w:rsidRPr="00197F79">
              <w:rPr>
                <w:rFonts w:ascii="Arial" w:hAnsi="Arial" w:cs="Arial"/>
              </w:rPr>
              <w:t>e</w:t>
            </w:r>
            <w:r w:rsidRPr="00197F79">
              <w:rPr>
                <w:rFonts w:ascii="Arial" w:hAnsi="Arial" w:cs="Arial"/>
                <w:spacing w:val="-7"/>
              </w:rPr>
              <w:t xml:space="preserve"> </w:t>
            </w:r>
            <w:r w:rsidRPr="00197F79">
              <w:rPr>
                <w:rFonts w:ascii="Arial" w:hAnsi="Arial" w:cs="Arial"/>
                <w:spacing w:val="-3"/>
              </w:rPr>
              <w:t>w</w:t>
            </w:r>
            <w:r w:rsidRPr="00197F79">
              <w:rPr>
                <w:rFonts w:ascii="Arial" w:hAnsi="Arial" w:cs="Arial"/>
                <w:spacing w:val="1"/>
              </w:rPr>
              <w:t>o</w:t>
            </w:r>
            <w:r w:rsidRPr="00197F79">
              <w:rPr>
                <w:rFonts w:ascii="Arial" w:hAnsi="Arial" w:cs="Arial"/>
                <w:spacing w:val="-1"/>
              </w:rPr>
              <w:t>r</w:t>
            </w:r>
            <w:r w:rsidRPr="00197F79">
              <w:rPr>
                <w:rFonts w:ascii="Arial" w:hAnsi="Arial" w:cs="Arial"/>
              </w:rPr>
              <w:t>k</w:t>
            </w:r>
            <w:r w:rsidRPr="00197F79">
              <w:rPr>
                <w:rFonts w:ascii="Arial" w:hAnsi="Arial" w:cs="Arial"/>
                <w:spacing w:val="-7"/>
              </w:rPr>
              <w:t xml:space="preserve"> </w:t>
            </w:r>
            <w:r w:rsidRPr="00197F79">
              <w:rPr>
                <w:rFonts w:ascii="Arial" w:hAnsi="Arial" w:cs="Arial"/>
                <w:spacing w:val="1"/>
              </w:rPr>
              <w:t>be</w:t>
            </w:r>
            <w:r w:rsidRPr="00197F79">
              <w:rPr>
                <w:rFonts w:ascii="Arial" w:hAnsi="Arial" w:cs="Arial"/>
                <w:spacing w:val="2"/>
              </w:rPr>
              <w:t>f</w:t>
            </w:r>
            <w:r w:rsidRPr="00197F79">
              <w:rPr>
                <w:rFonts w:ascii="Arial" w:hAnsi="Arial" w:cs="Arial"/>
                <w:spacing w:val="1"/>
              </w:rPr>
              <w:t>o</w:t>
            </w:r>
            <w:r w:rsidRPr="00197F79">
              <w:rPr>
                <w:rFonts w:ascii="Arial" w:hAnsi="Arial" w:cs="Arial"/>
                <w:spacing w:val="-1"/>
              </w:rPr>
              <w:t>r</w:t>
            </w:r>
            <w:r w:rsidRPr="00197F79">
              <w:rPr>
                <w:rFonts w:ascii="Arial" w:hAnsi="Arial" w:cs="Arial"/>
              </w:rPr>
              <w:t>e</w:t>
            </w:r>
            <w:r w:rsidRPr="00197F79">
              <w:rPr>
                <w:rFonts w:ascii="Arial" w:hAnsi="Arial" w:cs="Arial"/>
                <w:spacing w:val="-7"/>
              </w:rPr>
              <w:t xml:space="preserve"> </w:t>
            </w:r>
            <w:r w:rsidRPr="00197F79">
              <w:rPr>
                <w:rFonts w:ascii="Arial" w:hAnsi="Arial" w:cs="Arial"/>
              </w:rPr>
              <w:t>t</w:t>
            </w:r>
            <w:r w:rsidRPr="00197F79">
              <w:rPr>
                <w:rFonts w:ascii="Arial" w:hAnsi="Arial" w:cs="Arial"/>
                <w:spacing w:val="-2"/>
              </w:rPr>
              <w:t>h</w:t>
            </w:r>
            <w:r w:rsidRPr="00197F79">
              <w:rPr>
                <w:rFonts w:ascii="Arial" w:hAnsi="Arial" w:cs="Arial"/>
                <w:spacing w:val="1"/>
              </w:rPr>
              <w:t>e</w:t>
            </w:r>
            <w:r w:rsidRPr="00197F79">
              <w:rPr>
                <w:rFonts w:ascii="Arial" w:hAnsi="Arial" w:cs="Arial"/>
              </w:rPr>
              <w:t>y</w:t>
            </w:r>
            <w:r w:rsidRPr="00197F79">
              <w:rPr>
                <w:rFonts w:ascii="Arial" w:hAnsi="Arial" w:cs="Arial"/>
                <w:spacing w:val="-8"/>
              </w:rPr>
              <w:t xml:space="preserve"> </w:t>
            </w:r>
            <w:r w:rsidRPr="00197F79">
              <w:rPr>
                <w:rFonts w:ascii="Arial" w:hAnsi="Arial" w:cs="Arial"/>
                <w:spacing w:val="1"/>
              </w:rPr>
              <w:t>be</w:t>
            </w:r>
            <w:r w:rsidRPr="00197F79">
              <w:rPr>
                <w:rFonts w:ascii="Arial" w:hAnsi="Arial" w:cs="Arial"/>
              </w:rPr>
              <w:t>c</w:t>
            </w:r>
            <w:r w:rsidRPr="00197F79">
              <w:rPr>
                <w:rFonts w:ascii="Arial" w:hAnsi="Arial" w:cs="Arial"/>
                <w:spacing w:val="-2"/>
              </w:rPr>
              <w:t>a</w:t>
            </w:r>
            <w:r w:rsidRPr="00197F79">
              <w:rPr>
                <w:rFonts w:ascii="Arial" w:hAnsi="Arial" w:cs="Arial"/>
                <w:spacing w:val="1"/>
              </w:rPr>
              <w:t>m</w:t>
            </w:r>
            <w:r w:rsidRPr="00197F79">
              <w:rPr>
                <w:rFonts w:ascii="Arial" w:hAnsi="Arial" w:cs="Arial"/>
              </w:rPr>
              <w:t>e</w:t>
            </w:r>
            <w:r w:rsidRPr="00197F79">
              <w:rPr>
                <w:rFonts w:ascii="Arial" w:hAnsi="Arial" w:cs="Arial"/>
                <w:spacing w:val="-7"/>
              </w:rPr>
              <w:t xml:space="preserve"> </w:t>
            </w:r>
            <w:r w:rsidRPr="00197F79">
              <w:rPr>
                <w:rFonts w:ascii="Arial" w:hAnsi="Arial" w:cs="Arial"/>
                <w:spacing w:val="1"/>
              </w:rPr>
              <w:t>de</w:t>
            </w:r>
            <w:r w:rsidRPr="00197F79">
              <w:rPr>
                <w:rFonts w:ascii="Arial" w:hAnsi="Arial" w:cs="Arial"/>
                <w:spacing w:val="-2"/>
              </w:rPr>
              <w:t>e</w:t>
            </w:r>
            <w:r w:rsidRPr="00197F79">
              <w:rPr>
                <w:rFonts w:ascii="Arial" w:hAnsi="Arial" w:cs="Arial"/>
                <w:spacing w:val="1"/>
              </w:rPr>
              <w:t>p</w:t>
            </w:r>
            <w:r w:rsidRPr="00197F79">
              <w:rPr>
                <w:rFonts w:ascii="Arial" w:hAnsi="Arial" w:cs="Arial"/>
                <w:spacing w:val="-1"/>
              </w:rPr>
              <w:t>l</w:t>
            </w:r>
            <w:r w:rsidRPr="00197F79">
              <w:rPr>
                <w:rFonts w:ascii="Arial" w:hAnsi="Arial" w:cs="Arial"/>
              </w:rPr>
              <w:t>y</w:t>
            </w:r>
            <w:r w:rsidRPr="00197F79">
              <w:rPr>
                <w:rFonts w:ascii="Arial" w:hAnsi="Arial" w:cs="Arial"/>
                <w:w w:val="99"/>
              </w:rPr>
              <w:t xml:space="preserve"> </w:t>
            </w:r>
            <w:r w:rsidRPr="00197F79">
              <w:rPr>
                <w:rFonts w:ascii="Arial" w:hAnsi="Arial" w:cs="Arial"/>
                <w:spacing w:val="1"/>
              </w:rPr>
              <w:t>en</w:t>
            </w:r>
            <w:r w:rsidRPr="00197F79">
              <w:rPr>
                <w:rFonts w:ascii="Arial" w:hAnsi="Arial" w:cs="Arial"/>
              </w:rPr>
              <w:t>t</w:t>
            </w:r>
            <w:r w:rsidRPr="00197F79">
              <w:rPr>
                <w:rFonts w:ascii="Arial" w:hAnsi="Arial" w:cs="Arial"/>
                <w:spacing w:val="-1"/>
              </w:rPr>
              <w:t>r</w:t>
            </w:r>
            <w:r w:rsidRPr="00197F79">
              <w:rPr>
                <w:rFonts w:ascii="Arial" w:hAnsi="Arial" w:cs="Arial"/>
                <w:spacing w:val="1"/>
              </w:rPr>
              <w:t>en</w:t>
            </w:r>
            <w:r w:rsidRPr="00197F79">
              <w:rPr>
                <w:rFonts w:ascii="Arial" w:hAnsi="Arial" w:cs="Arial"/>
                <w:spacing w:val="-3"/>
              </w:rPr>
              <w:t>c</w:t>
            </w:r>
            <w:r w:rsidRPr="00197F79">
              <w:rPr>
                <w:rFonts w:ascii="Arial" w:hAnsi="Arial" w:cs="Arial"/>
                <w:spacing w:val="1"/>
              </w:rPr>
              <w:t>h</w:t>
            </w:r>
            <w:r w:rsidRPr="00197F79">
              <w:rPr>
                <w:rFonts w:ascii="Arial" w:hAnsi="Arial" w:cs="Arial"/>
                <w:spacing w:val="-2"/>
              </w:rPr>
              <w:t>e</w:t>
            </w:r>
            <w:r w:rsidRPr="00197F79">
              <w:rPr>
                <w:rFonts w:ascii="Arial" w:hAnsi="Arial" w:cs="Arial"/>
                <w:spacing w:val="1"/>
              </w:rPr>
              <w:t>d</w:t>
            </w:r>
            <w:r w:rsidRPr="00197F79">
              <w:rPr>
                <w:rFonts w:ascii="Arial" w:hAnsi="Arial" w:cs="Arial"/>
              </w:rPr>
              <w:t>.</w:t>
            </w:r>
          </w:p>
          <w:p w14:paraId="55E1DA80" w14:textId="77777777" w:rsidR="00197F79" w:rsidRPr="00197F79" w:rsidRDefault="00197F79" w:rsidP="00197F79">
            <w:pPr>
              <w:pStyle w:val="TableParagraph"/>
              <w:kinsoku w:val="0"/>
              <w:overflowPunct w:val="0"/>
              <w:rPr>
                <w:rFonts w:ascii="Arial" w:hAnsi="Arial" w:cs="Arial"/>
              </w:rPr>
            </w:pPr>
          </w:p>
          <w:p w14:paraId="55E1DA81" w14:textId="77777777" w:rsidR="00197F79" w:rsidRPr="00197F79" w:rsidRDefault="00197F79" w:rsidP="00197F79">
            <w:pPr>
              <w:pStyle w:val="TableParagraph"/>
              <w:kinsoku w:val="0"/>
              <w:overflowPunct w:val="0"/>
              <w:spacing w:line="239" w:lineRule="auto"/>
              <w:ind w:right="100"/>
              <w:rPr>
                <w:rFonts w:ascii="Arial" w:hAnsi="Arial" w:cs="Arial"/>
              </w:rPr>
            </w:pPr>
            <w:r w:rsidRPr="00197F79">
              <w:rPr>
                <w:rFonts w:ascii="Arial" w:hAnsi="Arial" w:cs="Arial"/>
                <w:spacing w:val="2"/>
              </w:rPr>
              <w:t>T</w:t>
            </w:r>
            <w:r w:rsidRPr="00197F79">
              <w:rPr>
                <w:rFonts w:ascii="Arial" w:hAnsi="Arial" w:cs="Arial"/>
                <w:spacing w:val="-2"/>
              </w:rPr>
              <w:t>h</w:t>
            </w:r>
            <w:r w:rsidRPr="00197F79">
              <w:rPr>
                <w:rFonts w:ascii="Arial" w:hAnsi="Arial" w:cs="Arial"/>
              </w:rPr>
              <w:t>e</w:t>
            </w:r>
            <w:r w:rsidRPr="00197F79">
              <w:rPr>
                <w:rFonts w:ascii="Arial" w:hAnsi="Arial" w:cs="Arial"/>
                <w:spacing w:val="-8"/>
              </w:rPr>
              <w:t xml:space="preserve"> </w:t>
            </w:r>
            <w:r w:rsidRPr="00197F79">
              <w:rPr>
                <w:rFonts w:ascii="Arial" w:hAnsi="Arial" w:cs="Arial"/>
                <w:spacing w:val="-2"/>
              </w:rPr>
              <w:t>d</w:t>
            </w:r>
            <w:r w:rsidRPr="00197F79">
              <w:rPr>
                <w:rFonts w:ascii="Arial" w:hAnsi="Arial" w:cs="Arial"/>
                <w:spacing w:val="1"/>
              </w:rPr>
              <w:t>a</w:t>
            </w:r>
            <w:r w:rsidRPr="00197F79">
              <w:rPr>
                <w:rFonts w:ascii="Arial" w:hAnsi="Arial" w:cs="Arial"/>
              </w:rPr>
              <w:t>ta</w:t>
            </w:r>
            <w:r w:rsidRPr="00197F79">
              <w:rPr>
                <w:rFonts w:ascii="Arial" w:hAnsi="Arial" w:cs="Arial"/>
                <w:spacing w:val="-7"/>
              </w:rPr>
              <w:t xml:space="preserve"> </w:t>
            </w:r>
            <w:r w:rsidRPr="00197F79">
              <w:rPr>
                <w:rFonts w:ascii="Arial" w:hAnsi="Arial" w:cs="Arial"/>
                <w:spacing w:val="-3"/>
              </w:rPr>
              <w:t>c</w:t>
            </w:r>
            <w:r w:rsidRPr="00197F79">
              <w:rPr>
                <w:rFonts w:ascii="Arial" w:hAnsi="Arial" w:cs="Arial"/>
                <w:spacing w:val="1"/>
              </w:rPr>
              <w:t>ap</w:t>
            </w:r>
            <w:r w:rsidRPr="00197F79">
              <w:rPr>
                <w:rFonts w:ascii="Arial" w:hAnsi="Arial" w:cs="Arial"/>
                <w:spacing w:val="-2"/>
              </w:rPr>
              <w:t>t</w:t>
            </w:r>
            <w:r w:rsidRPr="00197F79">
              <w:rPr>
                <w:rFonts w:ascii="Arial" w:hAnsi="Arial" w:cs="Arial"/>
                <w:spacing w:val="1"/>
              </w:rPr>
              <w:t>u</w:t>
            </w:r>
            <w:r w:rsidRPr="00197F79">
              <w:rPr>
                <w:rFonts w:ascii="Arial" w:hAnsi="Arial" w:cs="Arial"/>
                <w:spacing w:val="-1"/>
              </w:rPr>
              <w:t>r</w:t>
            </w:r>
            <w:r w:rsidRPr="00197F79">
              <w:rPr>
                <w:rFonts w:ascii="Arial" w:hAnsi="Arial" w:cs="Arial"/>
              </w:rPr>
              <w:t>e</w:t>
            </w:r>
            <w:r w:rsidRPr="00197F79">
              <w:rPr>
                <w:rFonts w:ascii="Arial" w:hAnsi="Arial" w:cs="Arial"/>
                <w:spacing w:val="-7"/>
              </w:rPr>
              <w:t xml:space="preserve"> </w:t>
            </w:r>
            <w:r w:rsidRPr="00197F79">
              <w:rPr>
                <w:rFonts w:ascii="Arial" w:hAnsi="Arial" w:cs="Arial"/>
                <w:spacing w:val="-2"/>
              </w:rPr>
              <w:t>a</w:t>
            </w:r>
            <w:r w:rsidRPr="00197F79">
              <w:rPr>
                <w:rFonts w:ascii="Arial" w:hAnsi="Arial" w:cs="Arial"/>
                <w:spacing w:val="1"/>
              </w:rPr>
              <w:t>n</w:t>
            </w:r>
            <w:r w:rsidRPr="00197F79">
              <w:rPr>
                <w:rFonts w:ascii="Arial" w:hAnsi="Arial" w:cs="Arial"/>
              </w:rPr>
              <w:t>d</w:t>
            </w:r>
            <w:r w:rsidRPr="00197F79">
              <w:rPr>
                <w:rFonts w:ascii="Arial" w:hAnsi="Arial" w:cs="Arial"/>
                <w:spacing w:val="-7"/>
              </w:rPr>
              <w:t xml:space="preserve"> </w:t>
            </w:r>
            <w:r w:rsidRPr="00197F79">
              <w:rPr>
                <w:rFonts w:ascii="Arial" w:hAnsi="Arial" w:cs="Arial"/>
                <w:spacing w:val="-3"/>
              </w:rPr>
              <w:t>i</w:t>
            </w:r>
            <w:r w:rsidRPr="00197F79">
              <w:rPr>
                <w:rFonts w:ascii="Arial" w:hAnsi="Arial" w:cs="Arial"/>
                <w:spacing w:val="1"/>
              </w:rPr>
              <w:t>n</w:t>
            </w:r>
            <w:r w:rsidRPr="00197F79">
              <w:rPr>
                <w:rFonts w:ascii="Arial" w:hAnsi="Arial" w:cs="Arial"/>
              </w:rPr>
              <w:t>t</w:t>
            </w:r>
            <w:r w:rsidRPr="00197F79">
              <w:rPr>
                <w:rFonts w:ascii="Arial" w:hAnsi="Arial" w:cs="Arial"/>
                <w:spacing w:val="1"/>
              </w:rPr>
              <w:t>e</w:t>
            </w:r>
            <w:r w:rsidRPr="00197F79">
              <w:rPr>
                <w:rFonts w:ascii="Arial" w:hAnsi="Arial" w:cs="Arial"/>
                <w:spacing w:val="-1"/>
              </w:rPr>
              <w:t>r</w:t>
            </w:r>
            <w:r w:rsidRPr="00197F79">
              <w:rPr>
                <w:rFonts w:ascii="Arial" w:hAnsi="Arial" w:cs="Arial"/>
                <w:spacing w:val="-3"/>
              </w:rPr>
              <w:t>v</w:t>
            </w:r>
            <w:r w:rsidRPr="00197F79">
              <w:rPr>
                <w:rFonts w:ascii="Arial" w:hAnsi="Arial" w:cs="Arial"/>
                <w:spacing w:val="-1"/>
              </w:rPr>
              <w:t>i</w:t>
            </w:r>
            <w:r w:rsidRPr="00197F79">
              <w:rPr>
                <w:rFonts w:ascii="Arial" w:hAnsi="Arial" w:cs="Arial"/>
                <w:spacing w:val="1"/>
              </w:rPr>
              <w:t>e</w:t>
            </w:r>
            <w:r w:rsidRPr="00197F79">
              <w:rPr>
                <w:rFonts w:ascii="Arial" w:hAnsi="Arial" w:cs="Arial"/>
                <w:spacing w:val="-3"/>
              </w:rPr>
              <w:t>w</w:t>
            </w:r>
            <w:r w:rsidRPr="00197F79">
              <w:rPr>
                <w:rFonts w:ascii="Arial" w:hAnsi="Arial" w:cs="Arial"/>
              </w:rPr>
              <w:t>s</w:t>
            </w:r>
            <w:r w:rsidRPr="00197F79">
              <w:rPr>
                <w:rFonts w:ascii="Arial" w:hAnsi="Arial" w:cs="Arial"/>
                <w:spacing w:val="-9"/>
              </w:rPr>
              <w:t xml:space="preserve"> </w:t>
            </w:r>
            <w:r w:rsidRPr="00197F79">
              <w:rPr>
                <w:rFonts w:ascii="Arial" w:hAnsi="Arial" w:cs="Arial"/>
                <w:spacing w:val="1"/>
              </w:rPr>
              <w:t>hi</w:t>
            </w:r>
            <w:r w:rsidRPr="00197F79">
              <w:rPr>
                <w:rFonts w:ascii="Arial" w:hAnsi="Arial" w:cs="Arial"/>
                <w:spacing w:val="-2"/>
              </w:rPr>
              <w:t>g</w:t>
            </w:r>
            <w:r w:rsidRPr="00197F79">
              <w:rPr>
                <w:rFonts w:ascii="Arial" w:hAnsi="Arial" w:cs="Arial"/>
                <w:spacing w:val="1"/>
              </w:rPr>
              <w:t>h</w:t>
            </w:r>
            <w:r w:rsidRPr="00197F79">
              <w:rPr>
                <w:rFonts w:ascii="Arial" w:hAnsi="Arial" w:cs="Arial"/>
                <w:spacing w:val="-1"/>
              </w:rPr>
              <w:t>li</w:t>
            </w:r>
            <w:r w:rsidRPr="00197F79">
              <w:rPr>
                <w:rFonts w:ascii="Arial" w:hAnsi="Arial" w:cs="Arial"/>
                <w:spacing w:val="-2"/>
              </w:rPr>
              <w:t>g</w:t>
            </w:r>
            <w:r w:rsidRPr="00197F79">
              <w:rPr>
                <w:rFonts w:ascii="Arial" w:hAnsi="Arial" w:cs="Arial"/>
                <w:spacing w:val="1"/>
              </w:rPr>
              <w:t>h</w:t>
            </w:r>
            <w:r w:rsidRPr="00197F79">
              <w:rPr>
                <w:rFonts w:ascii="Arial" w:hAnsi="Arial" w:cs="Arial"/>
              </w:rPr>
              <w:t>t</w:t>
            </w:r>
            <w:r w:rsidRPr="00197F79">
              <w:rPr>
                <w:rFonts w:ascii="Arial" w:hAnsi="Arial" w:cs="Arial"/>
                <w:spacing w:val="1"/>
              </w:rPr>
              <w:t>e</w:t>
            </w:r>
            <w:r w:rsidRPr="00197F79">
              <w:rPr>
                <w:rFonts w:ascii="Arial" w:hAnsi="Arial" w:cs="Arial"/>
              </w:rPr>
              <w:t>d</w:t>
            </w:r>
            <w:r w:rsidRPr="00197F79">
              <w:rPr>
                <w:rFonts w:ascii="Arial" w:hAnsi="Arial" w:cs="Arial"/>
                <w:spacing w:val="-7"/>
              </w:rPr>
              <w:t xml:space="preserve"> </w:t>
            </w:r>
            <w:r w:rsidRPr="00197F79">
              <w:rPr>
                <w:rFonts w:ascii="Arial" w:hAnsi="Arial" w:cs="Arial"/>
              </w:rPr>
              <w:t>t</w:t>
            </w:r>
            <w:r w:rsidRPr="00197F79">
              <w:rPr>
                <w:rFonts w:ascii="Arial" w:hAnsi="Arial" w:cs="Arial"/>
                <w:spacing w:val="1"/>
              </w:rPr>
              <w:t>h</w:t>
            </w:r>
            <w:r w:rsidRPr="00197F79">
              <w:rPr>
                <w:rFonts w:ascii="Arial" w:hAnsi="Arial" w:cs="Arial"/>
                <w:spacing w:val="-1"/>
              </w:rPr>
              <w:t>i</w:t>
            </w:r>
            <w:r w:rsidRPr="00197F79">
              <w:rPr>
                <w:rFonts w:ascii="Arial" w:hAnsi="Arial" w:cs="Arial"/>
              </w:rPr>
              <w:t>s</w:t>
            </w:r>
            <w:r w:rsidRPr="00197F79">
              <w:rPr>
                <w:rFonts w:ascii="Arial" w:hAnsi="Arial" w:cs="Arial"/>
                <w:spacing w:val="-8"/>
              </w:rPr>
              <w:t xml:space="preserve"> </w:t>
            </w:r>
            <w:r w:rsidRPr="00197F79">
              <w:rPr>
                <w:rFonts w:ascii="Arial" w:hAnsi="Arial" w:cs="Arial"/>
              </w:rPr>
              <w:t>c</w:t>
            </w:r>
            <w:r w:rsidRPr="00197F79">
              <w:rPr>
                <w:rFonts w:ascii="Arial" w:hAnsi="Arial" w:cs="Arial"/>
                <w:spacing w:val="1"/>
              </w:rPr>
              <w:t>o</w:t>
            </w:r>
            <w:r w:rsidRPr="00197F79">
              <w:rPr>
                <w:rFonts w:ascii="Arial" w:hAnsi="Arial" w:cs="Arial"/>
                <w:spacing w:val="-2"/>
              </w:rPr>
              <w:t>h</w:t>
            </w:r>
            <w:r w:rsidRPr="00197F79">
              <w:rPr>
                <w:rFonts w:ascii="Arial" w:hAnsi="Arial" w:cs="Arial"/>
                <w:spacing w:val="1"/>
              </w:rPr>
              <w:t>o</w:t>
            </w:r>
            <w:r w:rsidRPr="00197F79">
              <w:rPr>
                <w:rFonts w:ascii="Arial" w:hAnsi="Arial" w:cs="Arial"/>
                <w:spacing w:val="-1"/>
              </w:rPr>
              <w:t>r</w:t>
            </w:r>
            <w:r w:rsidRPr="00197F79">
              <w:rPr>
                <w:rFonts w:ascii="Arial" w:hAnsi="Arial" w:cs="Arial"/>
              </w:rPr>
              <w:t>t</w:t>
            </w:r>
            <w:r w:rsidRPr="00197F79">
              <w:rPr>
                <w:rFonts w:ascii="Arial" w:hAnsi="Arial" w:cs="Arial"/>
                <w:spacing w:val="-7"/>
              </w:rPr>
              <w:t xml:space="preserve"> </w:t>
            </w:r>
            <w:r w:rsidRPr="00197F79">
              <w:rPr>
                <w:rFonts w:ascii="Arial" w:hAnsi="Arial" w:cs="Arial"/>
                <w:spacing w:val="-3"/>
              </w:rPr>
              <w:t>w</w:t>
            </w:r>
            <w:r w:rsidRPr="00197F79">
              <w:rPr>
                <w:rFonts w:ascii="Arial" w:hAnsi="Arial" w:cs="Arial"/>
                <w:spacing w:val="1"/>
              </w:rPr>
              <w:t>e</w:t>
            </w:r>
            <w:r w:rsidRPr="00197F79">
              <w:rPr>
                <w:rFonts w:ascii="Arial" w:hAnsi="Arial" w:cs="Arial"/>
                <w:spacing w:val="-1"/>
              </w:rPr>
              <w:t>r</w:t>
            </w:r>
            <w:r w:rsidRPr="00197F79">
              <w:rPr>
                <w:rFonts w:ascii="Arial" w:hAnsi="Arial" w:cs="Arial"/>
              </w:rPr>
              <w:t>e</w:t>
            </w:r>
            <w:r w:rsidRPr="00197F79">
              <w:rPr>
                <w:rFonts w:ascii="Arial" w:hAnsi="Arial" w:cs="Arial"/>
                <w:spacing w:val="-7"/>
              </w:rPr>
              <w:t xml:space="preserve"> </w:t>
            </w:r>
            <w:r w:rsidRPr="00197F79">
              <w:rPr>
                <w:rFonts w:ascii="Arial" w:hAnsi="Arial" w:cs="Arial"/>
                <w:spacing w:val="1"/>
              </w:rPr>
              <w:t>pa</w:t>
            </w:r>
            <w:r w:rsidRPr="00197F79">
              <w:rPr>
                <w:rFonts w:ascii="Arial" w:hAnsi="Arial" w:cs="Arial"/>
                <w:spacing w:val="-1"/>
              </w:rPr>
              <w:t>r</w:t>
            </w:r>
            <w:r w:rsidRPr="00197F79">
              <w:rPr>
                <w:rFonts w:ascii="Arial" w:hAnsi="Arial" w:cs="Arial"/>
              </w:rPr>
              <w:t>t</w:t>
            </w:r>
            <w:r w:rsidRPr="00197F79">
              <w:rPr>
                <w:rFonts w:ascii="Arial" w:hAnsi="Arial" w:cs="Arial"/>
                <w:spacing w:val="-1"/>
              </w:rPr>
              <w:t>i</w:t>
            </w:r>
            <w:r w:rsidRPr="00197F79">
              <w:rPr>
                <w:rFonts w:ascii="Arial" w:hAnsi="Arial" w:cs="Arial"/>
              </w:rPr>
              <w:t>c</w:t>
            </w:r>
            <w:r w:rsidRPr="00197F79">
              <w:rPr>
                <w:rFonts w:ascii="Arial" w:hAnsi="Arial" w:cs="Arial"/>
                <w:spacing w:val="-2"/>
              </w:rPr>
              <w:t>u</w:t>
            </w:r>
            <w:r w:rsidRPr="00197F79">
              <w:rPr>
                <w:rFonts w:ascii="Arial" w:hAnsi="Arial" w:cs="Arial"/>
                <w:spacing w:val="-1"/>
              </w:rPr>
              <w:t>l</w:t>
            </w:r>
            <w:r w:rsidRPr="00197F79">
              <w:rPr>
                <w:rFonts w:ascii="Arial" w:hAnsi="Arial" w:cs="Arial"/>
                <w:spacing w:val="1"/>
              </w:rPr>
              <w:t>a</w:t>
            </w:r>
            <w:r w:rsidRPr="00197F79">
              <w:rPr>
                <w:rFonts w:ascii="Arial" w:hAnsi="Arial" w:cs="Arial"/>
                <w:spacing w:val="-1"/>
              </w:rPr>
              <w:t>rl</w:t>
            </w:r>
            <w:r w:rsidRPr="00197F79">
              <w:rPr>
                <w:rFonts w:ascii="Arial" w:hAnsi="Arial" w:cs="Arial"/>
              </w:rPr>
              <w:t>y</w:t>
            </w:r>
            <w:r w:rsidRPr="00197F79">
              <w:rPr>
                <w:rFonts w:ascii="Arial" w:hAnsi="Arial" w:cs="Arial"/>
                <w:spacing w:val="-9"/>
              </w:rPr>
              <w:t xml:space="preserve"> </w:t>
            </w:r>
            <w:r w:rsidRPr="00197F79">
              <w:rPr>
                <w:rFonts w:ascii="Arial" w:hAnsi="Arial" w:cs="Arial"/>
                <w:spacing w:val="-3"/>
              </w:rPr>
              <w:t>v</w:t>
            </w:r>
            <w:r w:rsidRPr="00197F79">
              <w:rPr>
                <w:rFonts w:ascii="Arial" w:hAnsi="Arial" w:cs="Arial"/>
                <w:spacing w:val="1"/>
              </w:rPr>
              <w:t>u</w:t>
            </w:r>
            <w:r w:rsidRPr="00197F79">
              <w:rPr>
                <w:rFonts w:ascii="Arial" w:hAnsi="Arial" w:cs="Arial"/>
                <w:spacing w:val="-1"/>
              </w:rPr>
              <w:t>l</w:t>
            </w:r>
            <w:r w:rsidRPr="00197F79">
              <w:rPr>
                <w:rFonts w:ascii="Arial" w:hAnsi="Arial" w:cs="Arial"/>
                <w:spacing w:val="1"/>
              </w:rPr>
              <w:t>ne</w:t>
            </w:r>
            <w:r w:rsidRPr="00197F79">
              <w:rPr>
                <w:rFonts w:ascii="Arial" w:hAnsi="Arial" w:cs="Arial"/>
                <w:spacing w:val="-1"/>
              </w:rPr>
              <w:t>r</w:t>
            </w:r>
            <w:r w:rsidRPr="00197F79">
              <w:rPr>
                <w:rFonts w:ascii="Arial" w:hAnsi="Arial" w:cs="Arial"/>
                <w:spacing w:val="1"/>
              </w:rPr>
              <w:t>ab</w:t>
            </w:r>
            <w:r w:rsidRPr="00197F79">
              <w:rPr>
                <w:rFonts w:ascii="Arial" w:hAnsi="Arial" w:cs="Arial"/>
                <w:spacing w:val="-1"/>
              </w:rPr>
              <w:t>l</w:t>
            </w:r>
            <w:r w:rsidRPr="00197F79">
              <w:rPr>
                <w:rFonts w:ascii="Arial" w:hAnsi="Arial" w:cs="Arial"/>
                <w:spacing w:val="1"/>
              </w:rPr>
              <w:t>e</w:t>
            </w:r>
            <w:r w:rsidRPr="00197F79">
              <w:rPr>
                <w:rFonts w:ascii="Arial" w:hAnsi="Arial" w:cs="Arial"/>
              </w:rPr>
              <w:t>,</w:t>
            </w:r>
            <w:r w:rsidRPr="00197F79">
              <w:rPr>
                <w:rFonts w:ascii="Arial" w:hAnsi="Arial" w:cs="Arial"/>
                <w:w w:val="99"/>
              </w:rPr>
              <w:t xml:space="preserve"> </w:t>
            </w:r>
            <w:r w:rsidRPr="00197F79">
              <w:rPr>
                <w:rFonts w:ascii="Arial" w:hAnsi="Arial" w:cs="Arial"/>
                <w:spacing w:val="1"/>
              </w:rPr>
              <w:t>a</w:t>
            </w:r>
            <w:r w:rsidRPr="00197F79">
              <w:rPr>
                <w:rFonts w:ascii="Arial" w:hAnsi="Arial" w:cs="Arial"/>
              </w:rPr>
              <w:t>s</w:t>
            </w:r>
            <w:r w:rsidRPr="00197F79">
              <w:rPr>
                <w:rFonts w:ascii="Arial" w:hAnsi="Arial" w:cs="Arial"/>
                <w:spacing w:val="-5"/>
              </w:rPr>
              <w:t xml:space="preserve"> </w:t>
            </w:r>
            <w:r w:rsidRPr="00197F79">
              <w:rPr>
                <w:rFonts w:ascii="Arial" w:hAnsi="Arial" w:cs="Arial"/>
                <w:spacing w:val="-3"/>
              </w:rPr>
              <w:t>w</w:t>
            </w:r>
            <w:r w:rsidRPr="00197F79">
              <w:rPr>
                <w:rFonts w:ascii="Arial" w:hAnsi="Arial" w:cs="Arial"/>
                <w:spacing w:val="1"/>
              </w:rPr>
              <w:t>e</w:t>
            </w:r>
            <w:r w:rsidRPr="00197F79">
              <w:rPr>
                <w:rFonts w:ascii="Arial" w:hAnsi="Arial" w:cs="Arial"/>
                <w:spacing w:val="-1"/>
              </w:rPr>
              <w:t>l</w:t>
            </w:r>
            <w:r w:rsidRPr="00197F79">
              <w:rPr>
                <w:rFonts w:ascii="Arial" w:hAnsi="Arial" w:cs="Arial"/>
              </w:rPr>
              <w:t>l</w:t>
            </w:r>
            <w:r w:rsidRPr="00197F79">
              <w:rPr>
                <w:rFonts w:ascii="Arial" w:hAnsi="Arial" w:cs="Arial"/>
                <w:spacing w:val="-5"/>
              </w:rPr>
              <w:t xml:space="preserve"> </w:t>
            </w:r>
            <w:r w:rsidRPr="00197F79">
              <w:rPr>
                <w:rFonts w:ascii="Arial" w:hAnsi="Arial" w:cs="Arial"/>
                <w:spacing w:val="1"/>
              </w:rPr>
              <w:t>a</w:t>
            </w:r>
            <w:r w:rsidRPr="00197F79">
              <w:rPr>
                <w:rFonts w:ascii="Arial" w:hAnsi="Arial" w:cs="Arial"/>
              </w:rPr>
              <w:t>s</w:t>
            </w:r>
            <w:r w:rsidRPr="00197F79">
              <w:rPr>
                <w:rFonts w:ascii="Arial" w:hAnsi="Arial" w:cs="Arial"/>
                <w:spacing w:val="-4"/>
              </w:rPr>
              <w:t xml:space="preserve"> </w:t>
            </w:r>
            <w:r w:rsidRPr="00197F79">
              <w:rPr>
                <w:rFonts w:ascii="Arial" w:hAnsi="Arial" w:cs="Arial"/>
              </w:rPr>
              <w:t>t</w:t>
            </w:r>
            <w:r w:rsidRPr="00197F79">
              <w:rPr>
                <w:rFonts w:ascii="Arial" w:hAnsi="Arial" w:cs="Arial"/>
                <w:spacing w:val="1"/>
              </w:rPr>
              <w:t>h</w:t>
            </w:r>
            <w:r w:rsidRPr="00197F79">
              <w:rPr>
                <w:rFonts w:ascii="Arial" w:hAnsi="Arial" w:cs="Arial"/>
              </w:rPr>
              <w:t>e</w:t>
            </w:r>
            <w:r w:rsidRPr="00197F79">
              <w:rPr>
                <w:rFonts w:ascii="Arial" w:hAnsi="Arial" w:cs="Arial"/>
                <w:spacing w:val="-6"/>
              </w:rPr>
              <w:t xml:space="preserve"> </w:t>
            </w:r>
            <w:r w:rsidRPr="00197F79">
              <w:rPr>
                <w:rFonts w:ascii="Arial" w:hAnsi="Arial" w:cs="Arial"/>
              </w:rPr>
              <w:t>f</w:t>
            </w:r>
            <w:r w:rsidRPr="00197F79">
              <w:rPr>
                <w:rFonts w:ascii="Arial" w:hAnsi="Arial" w:cs="Arial"/>
                <w:spacing w:val="1"/>
              </w:rPr>
              <w:t>a</w:t>
            </w:r>
            <w:r w:rsidRPr="00197F79">
              <w:rPr>
                <w:rFonts w:ascii="Arial" w:hAnsi="Arial" w:cs="Arial"/>
              </w:rPr>
              <w:t>ct</w:t>
            </w:r>
            <w:r w:rsidRPr="00197F79">
              <w:rPr>
                <w:rFonts w:ascii="Arial" w:hAnsi="Arial" w:cs="Arial"/>
                <w:spacing w:val="-6"/>
              </w:rPr>
              <w:t xml:space="preserve"> </w:t>
            </w:r>
            <w:r w:rsidRPr="00197F79">
              <w:rPr>
                <w:rFonts w:ascii="Arial" w:hAnsi="Arial" w:cs="Arial"/>
              </w:rPr>
              <w:t>t</w:t>
            </w:r>
            <w:r w:rsidRPr="00197F79">
              <w:rPr>
                <w:rFonts w:ascii="Arial" w:hAnsi="Arial" w:cs="Arial"/>
                <w:spacing w:val="1"/>
              </w:rPr>
              <w:t>h</w:t>
            </w:r>
            <w:r w:rsidRPr="00197F79">
              <w:rPr>
                <w:rFonts w:ascii="Arial" w:hAnsi="Arial" w:cs="Arial"/>
                <w:spacing w:val="-2"/>
              </w:rPr>
              <w:t>a</w:t>
            </w:r>
            <w:r w:rsidRPr="00197F79">
              <w:rPr>
                <w:rFonts w:ascii="Arial" w:hAnsi="Arial" w:cs="Arial"/>
              </w:rPr>
              <w:t>t</w:t>
            </w:r>
            <w:r w:rsidRPr="00197F79">
              <w:rPr>
                <w:rFonts w:ascii="Arial" w:hAnsi="Arial" w:cs="Arial"/>
                <w:spacing w:val="-7"/>
              </w:rPr>
              <w:t xml:space="preserve"> </w:t>
            </w:r>
            <w:r w:rsidRPr="00197F79">
              <w:rPr>
                <w:rFonts w:ascii="Arial" w:hAnsi="Arial" w:cs="Arial"/>
                <w:spacing w:val="-1"/>
              </w:rPr>
              <w:t>i</w:t>
            </w:r>
            <w:r w:rsidRPr="00197F79">
              <w:rPr>
                <w:rFonts w:ascii="Arial" w:hAnsi="Arial" w:cs="Arial"/>
              </w:rPr>
              <w:t>n</w:t>
            </w:r>
            <w:r w:rsidRPr="00197F79">
              <w:rPr>
                <w:rFonts w:ascii="Arial" w:hAnsi="Arial" w:cs="Arial"/>
                <w:spacing w:val="-3"/>
              </w:rPr>
              <w:t xml:space="preserve"> </w:t>
            </w:r>
            <w:r w:rsidRPr="00197F79">
              <w:rPr>
                <w:rFonts w:ascii="Arial" w:hAnsi="Arial" w:cs="Arial"/>
                <w:spacing w:val="1"/>
              </w:rPr>
              <w:t>m</w:t>
            </w:r>
            <w:r w:rsidRPr="00197F79">
              <w:rPr>
                <w:rFonts w:ascii="Arial" w:hAnsi="Arial" w:cs="Arial"/>
                <w:spacing w:val="-2"/>
              </w:rPr>
              <w:t>a</w:t>
            </w:r>
            <w:r w:rsidRPr="00197F79">
              <w:rPr>
                <w:rFonts w:ascii="Arial" w:hAnsi="Arial" w:cs="Arial"/>
                <w:spacing w:val="1"/>
              </w:rPr>
              <w:t>n</w:t>
            </w:r>
            <w:r w:rsidRPr="00197F79">
              <w:rPr>
                <w:rFonts w:ascii="Arial" w:hAnsi="Arial" w:cs="Arial"/>
              </w:rPr>
              <w:t>y</w:t>
            </w:r>
            <w:r w:rsidRPr="00197F79">
              <w:rPr>
                <w:rFonts w:ascii="Arial" w:hAnsi="Arial" w:cs="Arial"/>
                <w:spacing w:val="-7"/>
              </w:rPr>
              <w:t xml:space="preserve"> </w:t>
            </w:r>
            <w:r w:rsidRPr="00197F79">
              <w:rPr>
                <w:rFonts w:ascii="Arial" w:hAnsi="Arial" w:cs="Arial"/>
              </w:rPr>
              <w:t>c</w:t>
            </w:r>
            <w:r w:rsidRPr="00197F79">
              <w:rPr>
                <w:rFonts w:ascii="Arial" w:hAnsi="Arial" w:cs="Arial"/>
                <w:spacing w:val="1"/>
              </w:rPr>
              <w:t>a</w:t>
            </w:r>
            <w:r w:rsidRPr="00197F79">
              <w:rPr>
                <w:rFonts w:ascii="Arial" w:hAnsi="Arial" w:cs="Arial"/>
              </w:rPr>
              <w:t>s</w:t>
            </w:r>
            <w:r w:rsidRPr="00197F79">
              <w:rPr>
                <w:rFonts w:ascii="Arial" w:hAnsi="Arial" w:cs="Arial"/>
                <w:spacing w:val="1"/>
              </w:rPr>
              <w:t>e</w:t>
            </w:r>
            <w:r w:rsidRPr="00197F79">
              <w:rPr>
                <w:rFonts w:ascii="Arial" w:hAnsi="Arial" w:cs="Arial"/>
              </w:rPr>
              <w:t>s</w:t>
            </w:r>
            <w:r w:rsidRPr="00197F79">
              <w:rPr>
                <w:rFonts w:ascii="Arial" w:hAnsi="Arial" w:cs="Arial"/>
                <w:spacing w:val="-4"/>
              </w:rPr>
              <w:t xml:space="preserve"> </w:t>
            </w:r>
            <w:r w:rsidRPr="00197F79">
              <w:rPr>
                <w:rFonts w:ascii="Arial" w:hAnsi="Arial" w:cs="Arial"/>
                <w:spacing w:val="-2"/>
              </w:rPr>
              <w:t>t</w:t>
            </w:r>
            <w:r w:rsidRPr="00197F79">
              <w:rPr>
                <w:rFonts w:ascii="Arial" w:hAnsi="Arial" w:cs="Arial"/>
                <w:spacing w:val="1"/>
              </w:rPr>
              <w:t>h</w:t>
            </w:r>
            <w:r w:rsidRPr="00197F79">
              <w:rPr>
                <w:rFonts w:ascii="Arial" w:hAnsi="Arial" w:cs="Arial"/>
              </w:rPr>
              <w:t>e</w:t>
            </w:r>
            <w:r w:rsidRPr="00197F79">
              <w:rPr>
                <w:rFonts w:ascii="Arial" w:hAnsi="Arial" w:cs="Arial"/>
                <w:spacing w:val="-6"/>
              </w:rPr>
              <w:t xml:space="preserve"> </w:t>
            </w:r>
            <w:r w:rsidRPr="00197F79">
              <w:rPr>
                <w:rFonts w:ascii="Arial" w:hAnsi="Arial" w:cs="Arial"/>
              </w:rPr>
              <w:t>f</w:t>
            </w:r>
            <w:r w:rsidRPr="00197F79">
              <w:rPr>
                <w:rFonts w:ascii="Arial" w:hAnsi="Arial" w:cs="Arial"/>
                <w:spacing w:val="1"/>
              </w:rPr>
              <w:t>am</w:t>
            </w:r>
            <w:r w:rsidRPr="00197F79">
              <w:rPr>
                <w:rFonts w:ascii="Arial" w:hAnsi="Arial" w:cs="Arial"/>
                <w:spacing w:val="-3"/>
              </w:rPr>
              <w:t>i</w:t>
            </w:r>
            <w:r w:rsidRPr="00197F79">
              <w:rPr>
                <w:rFonts w:ascii="Arial" w:hAnsi="Arial" w:cs="Arial"/>
                <w:spacing w:val="-1"/>
              </w:rPr>
              <w:t>l</w:t>
            </w:r>
            <w:r w:rsidRPr="00197F79">
              <w:rPr>
                <w:rFonts w:ascii="Arial" w:hAnsi="Arial" w:cs="Arial"/>
              </w:rPr>
              <w:t>y</w:t>
            </w:r>
            <w:r w:rsidRPr="00197F79">
              <w:rPr>
                <w:rFonts w:ascii="Arial" w:hAnsi="Arial" w:cs="Arial"/>
                <w:spacing w:val="-4"/>
              </w:rPr>
              <w:t xml:space="preserve"> </w:t>
            </w:r>
            <w:r w:rsidRPr="00197F79">
              <w:rPr>
                <w:rFonts w:ascii="Arial" w:hAnsi="Arial" w:cs="Arial"/>
                <w:spacing w:val="-3"/>
              </w:rPr>
              <w:t>w</w:t>
            </w:r>
            <w:r w:rsidRPr="00197F79">
              <w:rPr>
                <w:rFonts w:ascii="Arial" w:hAnsi="Arial" w:cs="Arial"/>
                <w:spacing w:val="1"/>
              </w:rPr>
              <w:t>a</w:t>
            </w:r>
            <w:r w:rsidRPr="00197F79">
              <w:rPr>
                <w:rFonts w:ascii="Arial" w:hAnsi="Arial" w:cs="Arial"/>
              </w:rPr>
              <w:t>s</w:t>
            </w:r>
            <w:r w:rsidRPr="00197F79">
              <w:rPr>
                <w:rFonts w:ascii="Arial" w:hAnsi="Arial" w:cs="Arial"/>
                <w:spacing w:val="-5"/>
              </w:rPr>
              <w:t xml:space="preserve"> </w:t>
            </w:r>
            <w:r w:rsidRPr="00197F79">
              <w:rPr>
                <w:rFonts w:ascii="Arial" w:hAnsi="Arial" w:cs="Arial"/>
                <w:spacing w:val="1"/>
              </w:rPr>
              <w:t>a</w:t>
            </w:r>
            <w:r w:rsidRPr="00197F79">
              <w:rPr>
                <w:rFonts w:ascii="Arial" w:hAnsi="Arial" w:cs="Arial"/>
              </w:rPr>
              <w:t>ct</w:t>
            </w:r>
            <w:r w:rsidRPr="00197F79">
              <w:rPr>
                <w:rFonts w:ascii="Arial" w:hAnsi="Arial" w:cs="Arial"/>
                <w:spacing w:val="-1"/>
              </w:rPr>
              <w:t>i</w:t>
            </w:r>
            <w:r w:rsidRPr="00197F79">
              <w:rPr>
                <w:rFonts w:ascii="Arial" w:hAnsi="Arial" w:cs="Arial"/>
                <w:spacing w:val="1"/>
              </w:rPr>
              <w:t>n</w:t>
            </w:r>
            <w:r w:rsidRPr="00197F79">
              <w:rPr>
                <w:rFonts w:ascii="Arial" w:hAnsi="Arial" w:cs="Arial"/>
              </w:rPr>
              <w:t>g</w:t>
            </w:r>
            <w:r w:rsidRPr="00197F79">
              <w:rPr>
                <w:rFonts w:ascii="Arial" w:hAnsi="Arial" w:cs="Arial"/>
                <w:spacing w:val="-6"/>
              </w:rPr>
              <w:t xml:space="preserve"> </w:t>
            </w:r>
            <w:r w:rsidRPr="00197F79">
              <w:rPr>
                <w:rFonts w:ascii="Arial" w:hAnsi="Arial" w:cs="Arial"/>
                <w:spacing w:val="1"/>
              </w:rPr>
              <w:t>a</w:t>
            </w:r>
            <w:r w:rsidRPr="00197F79">
              <w:rPr>
                <w:rFonts w:ascii="Arial" w:hAnsi="Arial" w:cs="Arial"/>
              </w:rPr>
              <w:t>s</w:t>
            </w:r>
            <w:r w:rsidRPr="00197F79">
              <w:rPr>
                <w:rFonts w:ascii="Arial" w:hAnsi="Arial" w:cs="Arial"/>
                <w:spacing w:val="-4"/>
              </w:rPr>
              <w:t xml:space="preserve"> </w:t>
            </w:r>
            <w:r w:rsidRPr="00197F79">
              <w:rPr>
                <w:rFonts w:ascii="Arial" w:hAnsi="Arial" w:cs="Arial"/>
              </w:rPr>
              <w:t>a</w:t>
            </w:r>
            <w:r w:rsidRPr="00197F79">
              <w:rPr>
                <w:rFonts w:ascii="Arial" w:hAnsi="Arial" w:cs="Arial"/>
                <w:spacing w:val="-4"/>
              </w:rPr>
              <w:t xml:space="preserve"> </w:t>
            </w:r>
            <w:r w:rsidRPr="00197F79">
              <w:rPr>
                <w:rFonts w:ascii="Arial" w:hAnsi="Arial" w:cs="Arial"/>
              </w:rPr>
              <w:t>s</w:t>
            </w:r>
            <w:r w:rsidRPr="00197F79">
              <w:rPr>
                <w:rFonts w:ascii="Arial" w:hAnsi="Arial" w:cs="Arial"/>
                <w:spacing w:val="-1"/>
              </w:rPr>
              <w:t>i</w:t>
            </w:r>
            <w:r w:rsidRPr="00197F79">
              <w:rPr>
                <w:rFonts w:ascii="Arial" w:hAnsi="Arial" w:cs="Arial"/>
                <w:spacing w:val="-2"/>
              </w:rPr>
              <w:t>g</w:t>
            </w:r>
            <w:r w:rsidRPr="00197F79">
              <w:rPr>
                <w:rFonts w:ascii="Arial" w:hAnsi="Arial" w:cs="Arial"/>
                <w:spacing w:val="1"/>
              </w:rPr>
              <w:t>n</w:t>
            </w:r>
            <w:r w:rsidRPr="00197F79">
              <w:rPr>
                <w:rFonts w:ascii="Arial" w:hAnsi="Arial" w:cs="Arial"/>
                <w:spacing w:val="-1"/>
              </w:rPr>
              <w:t>i</w:t>
            </w:r>
            <w:r w:rsidRPr="00197F79">
              <w:rPr>
                <w:rFonts w:ascii="Arial" w:hAnsi="Arial" w:cs="Arial"/>
                <w:spacing w:val="2"/>
              </w:rPr>
              <w:t>f</w:t>
            </w:r>
            <w:r w:rsidRPr="00197F79">
              <w:rPr>
                <w:rFonts w:ascii="Arial" w:hAnsi="Arial" w:cs="Arial"/>
                <w:spacing w:val="-1"/>
              </w:rPr>
              <w:t>i</w:t>
            </w:r>
            <w:r w:rsidRPr="00197F79">
              <w:rPr>
                <w:rFonts w:ascii="Arial" w:hAnsi="Arial" w:cs="Arial"/>
              </w:rPr>
              <w:t>c</w:t>
            </w:r>
            <w:r w:rsidRPr="00197F79">
              <w:rPr>
                <w:rFonts w:ascii="Arial" w:hAnsi="Arial" w:cs="Arial"/>
                <w:spacing w:val="-2"/>
              </w:rPr>
              <w:t>a</w:t>
            </w:r>
            <w:r w:rsidRPr="00197F79">
              <w:rPr>
                <w:rFonts w:ascii="Arial" w:hAnsi="Arial" w:cs="Arial"/>
                <w:spacing w:val="1"/>
              </w:rPr>
              <w:t>n</w:t>
            </w:r>
            <w:r w:rsidRPr="00197F79">
              <w:rPr>
                <w:rFonts w:ascii="Arial" w:hAnsi="Arial" w:cs="Arial"/>
              </w:rPr>
              <w:t>t</w:t>
            </w:r>
            <w:r w:rsidRPr="00197F79">
              <w:rPr>
                <w:rFonts w:ascii="Arial" w:hAnsi="Arial" w:cs="Arial"/>
                <w:spacing w:val="-3"/>
              </w:rPr>
              <w:t xml:space="preserve"> </w:t>
            </w:r>
            <w:r w:rsidRPr="00197F79">
              <w:rPr>
                <w:rFonts w:ascii="Arial" w:hAnsi="Arial" w:cs="Arial"/>
                <w:spacing w:val="-1"/>
              </w:rPr>
              <w:t>ri</w:t>
            </w:r>
            <w:r w:rsidRPr="00197F79">
              <w:rPr>
                <w:rFonts w:ascii="Arial" w:hAnsi="Arial" w:cs="Arial"/>
              </w:rPr>
              <w:t>sk</w:t>
            </w:r>
            <w:r w:rsidRPr="00197F79">
              <w:rPr>
                <w:rFonts w:ascii="Arial" w:hAnsi="Arial" w:cs="Arial"/>
                <w:w w:val="99"/>
              </w:rPr>
              <w:t xml:space="preserve"> </w:t>
            </w:r>
            <w:r w:rsidRPr="00197F79">
              <w:rPr>
                <w:rFonts w:ascii="Arial" w:hAnsi="Arial" w:cs="Arial"/>
              </w:rPr>
              <w:t>f</w:t>
            </w:r>
            <w:r w:rsidRPr="00197F79">
              <w:rPr>
                <w:rFonts w:ascii="Arial" w:hAnsi="Arial" w:cs="Arial"/>
                <w:spacing w:val="1"/>
              </w:rPr>
              <w:t>a</w:t>
            </w:r>
            <w:r w:rsidRPr="00197F79">
              <w:rPr>
                <w:rFonts w:ascii="Arial" w:hAnsi="Arial" w:cs="Arial"/>
              </w:rPr>
              <w:t>ct</w:t>
            </w:r>
            <w:r w:rsidRPr="00197F79">
              <w:rPr>
                <w:rFonts w:ascii="Arial" w:hAnsi="Arial" w:cs="Arial"/>
                <w:spacing w:val="1"/>
              </w:rPr>
              <w:t>o</w:t>
            </w:r>
            <w:r w:rsidRPr="00197F79">
              <w:rPr>
                <w:rFonts w:ascii="Arial" w:hAnsi="Arial" w:cs="Arial"/>
                <w:spacing w:val="-1"/>
              </w:rPr>
              <w:t>r</w:t>
            </w:r>
            <w:r w:rsidRPr="00197F79">
              <w:rPr>
                <w:rFonts w:ascii="Arial" w:hAnsi="Arial" w:cs="Arial"/>
              </w:rPr>
              <w:t>.</w:t>
            </w:r>
            <w:r w:rsidRPr="00197F79">
              <w:rPr>
                <w:rFonts w:ascii="Arial" w:hAnsi="Arial" w:cs="Arial"/>
                <w:spacing w:val="-9"/>
              </w:rPr>
              <w:t xml:space="preserve"> </w:t>
            </w:r>
            <w:r w:rsidRPr="00197F79">
              <w:rPr>
                <w:rFonts w:ascii="Arial" w:hAnsi="Arial" w:cs="Arial"/>
              </w:rPr>
              <w:t>E</w:t>
            </w:r>
            <w:r w:rsidRPr="00197F79">
              <w:rPr>
                <w:rFonts w:ascii="Arial" w:hAnsi="Arial" w:cs="Arial"/>
                <w:spacing w:val="1"/>
              </w:rPr>
              <w:t>n</w:t>
            </w:r>
            <w:r w:rsidRPr="00197F79">
              <w:rPr>
                <w:rFonts w:ascii="Arial" w:hAnsi="Arial" w:cs="Arial"/>
                <w:spacing w:val="-2"/>
              </w:rPr>
              <w:t>g</w:t>
            </w:r>
            <w:r w:rsidRPr="00197F79">
              <w:rPr>
                <w:rFonts w:ascii="Arial" w:hAnsi="Arial" w:cs="Arial"/>
                <w:spacing w:val="1"/>
              </w:rPr>
              <w:t>a</w:t>
            </w:r>
            <w:r w:rsidRPr="00197F79">
              <w:rPr>
                <w:rFonts w:ascii="Arial" w:hAnsi="Arial" w:cs="Arial"/>
                <w:spacing w:val="-2"/>
              </w:rPr>
              <w:t>g</w:t>
            </w:r>
            <w:r w:rsidRPr="00197F79">
              <w:rPr>
                <w:rFonts w:ascii="Arial" w:hAnsi="Arial" w:cs="Arial"/>
                <w:spacing w:val="1"/>
              </w:rPr>
              <w:t>e</w:t>
            </w:r>
            <w:r w:rsidRPr="00197F79">
              <w:rPr>
                <w:rFonts w:ascii="Arial" w:hAnsi="Arial" w:cs="Arial"/>
                <w:spacing w:val="-1"/>
              </w:rPr>
              <w:t>m</w:t>
            </w:r>
            <w:r w:rsidRPr="00197F79">
              <w:rPr>
                <w:rFonts w:ascii="Arial" w:hAnsi="Arial" w:cs="Arial"/>
                <w:spacing w:val="1"/>
              </w:rPr>
              <w:t>en</w:t>
            </w:r>
            <w:r w:rsidRPr="00197F79">
              <w:rPr>
                <w:rFonts w:ascii="Arial" w:hAnsi="Arial" w:cs="Arial"/>
              </w:rPr>
              <w:t>t</w:t>
            </w:r>
            <w:r w:rsidRPr="00197F79">
              <w:rPr>
                <w:rFonts w:ascii="Arial" w:hAnsi="Arial" w:cs="Arial"/>
                <w:spacing w:val="-5"/>
              </w:rPr>
              <w:t xml:space="preserve"> </w:t>
            </w:r>
            <w:r w:rsidRPr="00197F79">
              <w:rPr>
                <w:rFonts w:ascii="Arial" w:hAnsi="Arial" w:cs="Arial"/>
                <w:spacing w:val="-3"/>
              </w:rPr>
              <w:t>i</w:t>
            </w:r>
            <w:r w:rsidRPr="00197F79">
              <w:rPr>
                <w:rFonts w:ascii="Arial" w:hAnsi="Arial" w:cs="Arial"/>
              </w:rPr>
              <w:t>n</w:t>
            </w:r>
            <w:r w:rsidRPr="00197F79">
              <w:rPr>
                <w:rFonts w:ascii="Arial" w:hAnsi="Arial" w:cs="Arial"/>
                <w:spacing w:val="-7"/>
              </w:rPr>
              <w:t xml:space="preserve"> </w:t>
            </w:r>
            <w:r w:rsidRPr="00197F79">
              <w:rPr>
                <w:rFonts w:ascii="Arial" w:hAnsi="Arial" w:cs="Arial"/>
                <w:spacing w:val="1"/>
              </w:rPr>
              <w:t>po</w:t>
            </w:r>
            <w:r w:rsidRPr="00197F79">
              <w:rPr>
                <w:rFonts w:ascii="Arial" w:hAnsi="Arial" w:cs="Arial"/>
              </w:rPr>
              <w:t>s</w:t>
            </w:r>
            <w:r w:rsidRPr="00197F79">
              <w:rPr>
                <w:rFonts w:ascii="Arial" w:hAnsi="Arial" w:cs="Arial"/>
                <w:spacing w:val="-1"/>
              </w:rPr>
              <w:t>i</w:t>
            </w:r>
            <w:r w:rsidRPr="00197F79">
              <w:rPr>
                <w:rFonts w:ascii="Arial" w:hAnsi="Arial" w:cs="Arial"/>
              </w:rPr>
              <w:t>t</w:t>
            </w:r>
            <w:r w:rsidRPr="00197F79">
              <w:rPr>
                <w:rFonts w:ascii="Arial" w:hAnsi="Arial" w:cs="Arial"/>
                <w:spacing w:val="-1"/>
              </w:rPr>
              <w:t>i</w:t>
            </w:r>
            <w:r w:rsidRPr="00197F79">
              <w:rPr>
                <w:rFonts w:ascii="Arial" w:hAnsi="Arial" w:cs="Arial"/>
                <w:spacing w:val="-3"/>
              </w:rPr>
              <w:t>v</w:t>
            </w:r>
            <w:r w:rsidRPr="00197F79">
              <w:rPr>
                <w:rFonts w:ascii="Arial" w:hAnsi="Arial" w:cs="Arial"/>
              </w:rPr>
              <w:t>e</w:t>
            </w:r>
            <w:r w:rsidRPr="00197F79">
              <w:rPr>
                <w:rFonts w:ascii="Arial" w:hAnsi="Arial" w:cs="Arial"/>
                <w:spacing w:val="-6"/>
              </w:rPr>
              <w:t xml:space="preserve"> </w:t>
            </w:r>
            <w:r w:rsidRPr="00197F79">
              <w:rPr>
                <w:rFonts w:ascii="Arial" w:hAnsi="Arial" w:cs="Arial"/>
                <w:spacing w:val="1"/>
              </w:rPr>
              <w:t>a</w:t>
            </w:r>
            <w:r w:rsidRPr="00197F79">
              <w:rPr>
                <w:rFonts w:ascii="Arial" w:hAnsi="Arial" w:cs="Arial"/>
              </w:rPr>
              <w:t>ct</w:t>
            </w:r>
            <w:r w:rsidRPr="00197F79">
              <w:rPr>
                <w:rFonts w:ascii="Arial" w:hAnsi="Arial" w:cs="Arial"/>
                <w:spacing w:val="-1"/>
              </w:rPr>
              <w:t>i</w:t>
            </w:r>
            <w:r w:rsidRPr="00197F79">
              <w:rPr>
                <w:rFonts w:ascii="Arial" w:hAnsi="Arial" w:cs="Arial"/>
                <w:spacing w:val="-3"/>
              </w:rPr>
              <w:t>v</w:t>
            </w:r>
            <w:r w:rsidRPr="00197F79">
              <w:rPr>
                <w:rFonts w:ascii="Arial" w:hAnsi="Arial" w:cs="Arial"/>
                <w:spacing w:val="-1"/>
              </w:rPr>
              <w:t>i</w:t>
            </w:r>
            <w:r w:rsidRPr="00197F79">
              <w:rPr>
                <w:rFonts w:ascii="Arial" w:hAnsi="Arial" w:cs="Arial"/>
              </w:rPr>
              <w:t>t</w:t>
            </w:r>
            <w:r w:rsidRPr="00197F79">
              <w:rPr>
                <w:rFonts w:ascii="Arial" w:hAnsi="Arial" w:cs="Arial"/>
                <w:spacing w:val="-1"/>
              </w:rPr>
              <w:t>i</w:t>
            </w:r>
            <w:r w:rsidRPr="00197F79">
              <w:rPr>
                <w:rFonts w:ascii="Arial" w:hAnsi="Arial" w:cs="Arial"/>
                <w:spacing w:val="1"/>
              </w:rPr>
              <w:t>e</w:t>
            </w:r>
            <w:r w:rsidRPr="00197F79">
              <w:rPr>
                <w:rFonts w:ascii="Arial" w:hAnsi="Arial" w:cs="Arial"/>
              </w:rPr>
              <w:t>s</w:t>
            </w:r>
            <w:r w:rsidRPr="00197F79">
              <w:rPr>
                <w:rFonts w:ascii="Arial" w:hAnsi="Arial" w:cs="Arial"/>
                <w:spacing w:val="-6"/>
              </w:rPr>
              <w:t xml:space="preserve"> </w:t>
            </w:r>
            <w:r w:rsidRPr="00197F79">
              <w:rPr>
                <w:rFonts w:ascii="Arial" w:hAnsi="Arial" w:cs="Arial"/>
                <w:spacing w:val="-3"/>
              </w:rPr>
              <w:t>w</w:t>
            </w:r>
            <w:r w:rsidRPr="00197F79">
              <w:rPr>
                <w:rFonts w:ascii="Arial" w:hAnsi="Arial" w:cs="Arial"/>
                <w:spacing w:val="1"/>
              </w:rPr>
              <w:t>a</w:t>
            </w:r>
            <w:r w:rsidRPr="00197F79">
              <w:rPr>
                <w:rFonts w:ascii="Arial" w:hAnsi="Arial" w:cs="Arial"/>
              </w:rPr>
              <w:t>s</w:t>
            </w:r>
            <w:r w:rsidRPr="00197F79">
              <w:rPr>
                <w:rFonts w:ascii="Arial" w:hAnsi="Arial" w:cs="Arial"/>
                <w:spacing w:val="-4"/>
              </w:rPr>
              <w:t xml:space="preserve"> </w:t>
            </w:r>
            <w:r w:rsidRPr="00197F79">
              <w:rPr>
                <w:rFonts w:ascii="Arial" w:hAnsi="Arial" w:cs="Arial"/>
              </w:rPr>
              <w:t>s</w:t>
            </w:r>
            <w:r w:rsidRPr="00197F79">
              <w:rPr>
                <w:rFonts w:ascii="Arial" w:hAnsi="Arial" w:cs="Arial"/>
                <w:spacing w:val="1"/>
              </w:rPr>
              <w:t>ee</w:t>
            </w:r>
            <w:r w:rsidRPr="00197F79">
              <w:rPr>
                <w:rFonts w:ascii="Arial" w:hAnsi="Arial" w:cs="Arial"/>
              </w:rPr>
              <w:t>n</w:t>
            </w:r>
            <w:r w:rsidRPr="00197F79">
              <w:rPr>
                <w:rFonts w:ascii="Arial" w:hAnsi="Arial" w:cs="Arial"/>
                <w:spacing w:val="-8"/>
              </w:rPr>
              <w:t xml:space="preserve"> </w:t>
            </w:r>
            <w:r w:rsidRPr="00197F79">
              <w:rPr>
                <w:rFonts w:ascii="Arial" w:hAnsi="Arial" w:cs="Arial"/>
                <w:spacing w:val="1"/>
              </w:rPr>
              <w:t>a</w:t>
            </w:r>
            <w:r w:rsidRPr="00197F79">
              <w:rPr>
                <w:rFonts w:ascii="Arial" w:hAnsi="Arial" w:cs="Arial"/>
              </w:rPr>
              <w:t>s</w:t>
            </w:r>
            <w:r w:rsidRPr="00197F79">
              <w:rPr>
                <w:rFonts w:ascii="Arial" w:hAnsi="Arial" w:cs="Arial"/>
                <w:spacing w:val="-6"/>
              </w:rPr>
              <w:t xml:space="preserve"> </w:t>
            </w:r>
            <w:r w:rsidRPr="00197F79">
              <w:rPr>
                <w:rFonts w:ascii="Arial" w:hAnsi="Arial" w:cs="Arial"/>
              </w:rPr>
              <w:t>k</w:t>
            </w:r>
            <w:r w:rsidRPr="00197F79">
              <w:rPr>
                <w:rFonts w:ascii="Arial" w:hAnsi="Arial" w:cs="Arial"/>
                <w:spacing w:val="1"/>
              </w:rPr>
              <w:t>e</w:t>
            </w:r>
            <w:r w:rsidRPr="00197F79">
              <w:rPr>
                <w:rFonts w:ascii="Arial" w:hAnsi="Arial" w:cs="Arial"/>
                <w:spacing w:val="-3"/>
              </w:rPr>
              <w:t>y</w:t>
            </w:r>
            <w:r w:rsidRPr="00197F79">
              <w:rPr>
                <w:rFonts w:ascii="Arial" w:hAnsi="Arial" w:cs="Arial"/>
              </w:rPr>
              <w:t>:</w:t>
            </w:r>
            <w:r w:rsidRPr="00197F79">
              <w:rPr>
                <w:rFonts w:ascii="Arial" w:hAnsi="Arial" w:cs="Arial"/>
                <w:spacing w:val="-5"/>
              </w:rPr>
              <w:t xml:space="preserve"> </w:t>
            </w:r>
            <w:r w:rsidRPr="00197F79">
              <w:rPr>
                <w:rFonts w:ascii="Arial" w:hAnsi="Arial" w:cs="Arial"/>
                <w:spacing w:val="-3"/>
              </w:rPr>
              <w:t>i</w:t>
            </w:r>
            <w:r w:rsidRPr="00197F79">
              <w:rPr>
                <w:rFonts w:ascii="Arial" w:hAnsi="Arial" w:cs="Arial"/>
              </w:rPr>
              <w:t>f</w:t>
            </w:r>
            <w:r w:rsidRPr="00197F79">
              <w:rPr>
                <w:rFonts w:ascii="Arial" w:hAnsi="Arial" w:cs="Arial"/>
                <w:spacing w:val="-4"/>
              </w:rPr>
              <w:t xml:space="preserve"> </w:t>
            </w:r>
            <w:r w:rsidRPr="00197F79">
              <w:rPr>
                <w:rFonts w:ascii="Arial" w:hAnsi="Arial" w:cs="Arial"/>
                <w:spacing w:val="-3"/>
              </w:rPr>
              <w:t>y</w:t>
            </w:r>
            <w:r w:rsidRPr="00197F79">
              <w:rPr>
                <w:rFonts w:ascii="Arial" w:hAnsi="Arial" w:cs="Arial"/>
                <w:spacing w:val="1"/>
              </w:rPr>
              <w:t>oun</w:t>
            </w:r>
            <w:r w:rsidRPr="00197F79">
              <w:rPr>
                <w:rFonts w:ascii="Arial" w:hAnsi="Arial" w:cs="Arial"/>
              </w:rPr>
              <w:t>g</w:t>
            </w:r>
            <w:r w:rsidRPr="00197F79">
              <w:rPr>
                <w:rFonts w:ascii="Arial" w:hAnsi="Arial" w:cs="Arial"/>
                <w:spacing w:val="-7"/>
              </w:rPr>
              <w:t xml:space="preserve"> </w:t>
            </w:r>
            <w:r w:rsidRPr="00197F79">
              <w:rPr>
                <w:rFonts w:ascii="Arial" w:hAnsi="Arial" w:cs="Arial"/>
                <w:spacing w:val="-2"/>
              </w:rPr>
              <w:t>p</w:t>
            </w:r>
            <w:r w:rsidRPr="00197F79">
              <w:rPr>
                <w:rFonts w:ascii="Arial" w:hAnsi="Arial" w:cs="Arial"/>
                <w:spacing w:val="1"/>
              </w:rPr>
              <w:t>eop</w:t>
            </w:r>
            <w:r w:rsidRPr="00197F79">
              <w:rPr>
                <w:rFonts w:ascii="Arial" w:hAnsi="Arial" w:cs="Arial"/>
                <w:spacing w:val="-1"/>
              </w:rPr>
              <w:t>l</w:t>
            </w:r>
            <w:r w:rsidRPr="00197F79">
              <w:rPr>
                <w:rFonts w:ascii="Arial" w:hAnsi="Arial" w:cs="Arial"/>
              </w:rPr>
              <w:t>e</w:t>
            </w:r>
            <w:r w:rsidRPr="00197F79">
              <w:rPr>
                <w:rFonts w:ascii="Arial" w:hAnsi="Arial" w:cs="Arial"/>
                <w:spacing w:val="-8"/>
              </w:rPr>
              <w:t xml:space="preserve"> </w:t>
            </w:r>
            <w:r w:rsidRPr="00197F79">
              <w:rPr>
                <w:rFonts w:ascii="Arial" w:hAnsi="Arial" w:cs="Arial"/>
                <w:spacing w:val="-3"/>
              </w:rPr>
              <w:t>w</w:t>
            </w:r>
            <w:r w:rsidRPr="00197F79">
              <w:rPr>
                <w:rFonts w:ascii="Arial" w:hAnsi="Arial" w:cs="Arial"/>
                <w:spacing w:val="1"/>
              </w:rPr>
              <w:t>e</w:t>
            </w:r>
            <w:r w:rsidRPr="00197F79">
              <w:rPr>
                <w:rFonts w:ascii="Arial" w:hAnsi="Arial" w:cs="Arial"/>
                <w:spacing w:val="-1"/>
              </w:rPr>
              <w:t>r</w:t>
            </w:r>
            <w:r w:rsidRPr="00197F79">
              <w:rPr>
                <w:rFonts w:ascii="Arial" w:hAnsi="Arial" w:cs="Arial"/>
              </w:rPr>
              <w:t>e</w:t>
            </w:r>
            <w:r w:rsidRPr="00197F79">
              <w:rPr>
                <w:rFonts w:ascii="Arial" w:hAnsi="Arial" w:cs="Arial"/>
                <w:w w:val="99"/>
              </w:rPr>
              <w:t xml:space="preserve"> </w:t>
            </w:r>
            <w:r w:rsidRPr="00197F79">
              <w:rPr>
                <w:rFonts w:ascii="Arial" w:hAnsi="Arial" w:cs="Arial"/>
                <w:spacing w:val="-2"/>
              </w:rPr>
              <w:t>g</w:t>
            </w:r>
            <w:r w:rsidRPr="00197F79">
              <w:rPr>
                <w:rFonts w:ascii="Arial" w:hAnsi="Arial" w:cs="Arial"/>
                <w:spacing w:val="1"/>
              </w:rPr>
              <w:t>a</w:t>
            </w:r>
            <w:r w:rsidRPr="00197F79">
              <w:rPr>
                <w:rFonts w:ascii="Arial" w:hAnsi="Arial" w:cs="Arial"/>
                <w:spacing w:val="-1"/>
              </w:rPr>
              <w:t>i</w:t>
            </w:r>
            <w:r w:rsidRPr="00197F79">
              <w:rPr>
                <w:rFonts w:ascii="Arial" w:hAnsi="Arial" w:cs="Arial"/>
                <w:spacing w:val="1"/>
              </w:rPr>
              <w:t>n</w:t>
            </w:r>
            <w:r w:rsidRPr="00197F79">
              <w:rPr>
                <w:rFonts w:ascii="Arial" w:hAnsi="Arial" w:cs="Arial"/>
              </w:rPr>
              <w:t>f</w:t>
            </w:r>
            <w:r w:rsidRPr="00197F79">
              <w:rPr>
                <w:rFonts w:ascii="Arial" w:hAnsi="Arial" w:cs="Arial"/>
                <w:spacing w:val="1"/>
              </w:rPr>
              <w:t>u</w:t>
            </w:r>
            <w:r w:rsidRPr="00197F79">
              <w:rPr>
                <w:rFonts w:ascii="Arial" w:hAnsi="Arial" w:cs="Arial"/>
                <w:spacing w:val="-1"/>
              </w:rPr>
              <w:t>ll</w:t>
            </w:r>
            <w:r w:rsidRPr="00197F79">
              <w:rPr>
                <w:rFonts w:ascii="Arial" w:hAnsi="Arial" w:cs="Arial"/>
              </w:rPr>
              <w:t>y</w:t>
            </w:r>
            <w:r w:rsidRPr="00197F79">
              <w:rPr>
                <w:rFonts w:ascii="Arial" w:hAnsi="Arial" w:cs="Arial"/>
                <w:spacing w:val="-9"/>
              </w:rPr>
              <w:t xml:space="preserve"> </w:t>
            </w:r>
            <w:r w:rsidRPr="00197F79">
              <w:rPr>
                <w:rFonts w:ascii="Arial" w:hAnsi="Arial" w:cs="Arial"/>
                <w:spacing w:val="1"/>
              </w:rPr>
              <w:t>emp</w:t>
            </w:r>
            <w:r w:rsidRPr="00197F79">
              <w:rPr>
                <w:rFonts w:ascii="Arial" w:hAnsi="Arial" w:cs="Arial"/>
                <w:spacing w:val="-1"/>
              </w:rPr>
              <w:t>l</w:t>
            </w:r>
            <w:r w:rsidRPr="00197F79">
              <w:rPr>
                <w:rFonts w:ascii="Arial" w:hAnsi="Arial" w:cs="Arial"/>
                <w:spacing w:val="1"/>
              </w:rPr>
              <w:t>o</w:t>
            </w:r>
            <w:r w:rsidRPr="00197F79">
              <w:rPr>
                <w:rFonts w:ascii="Arial" w:hAnsi="Arial" w:cs="Arial"/>
                <w:spacing w:val="-3"/>
              </w:rPr>
              <w:t>y</w:t>
            </w:r>
            <w:r w:rsidRPr="00197F79">
              <w:rPr>
                <w:rFonts w:ascii="Arial" w:hAnsi="Arial" w:cs="Arial"/>
                <w:spacing w:val="1"/>
              </w:rPr>
              <w:t>e</w:t>
            </w:r>
            <w:r w:rsidRPr="00197F79">
              <w:rPr>
                <w:rFonts w:ascii="Arial" w:hAnsi="Arial" w:cs="Arial"/>
              </w:rPr>
              <w:t>d</w:t>
            </w:r>
            <w:r w:rsidRPr="00197F79">
              <w:rPr>
                <w:rFonts w:ascii="Arial" w:hAnsi="Arial" w:cs="Arial"/>
                <w:spacing w:val="-5"/>
              </w:rPr>
              <w:t xml:space="preserve"> </w:t>
            </w:r>
            <w:r w:rsidRPr="00197F79">
              <w:rPr>
                <w:rFonts w:ascii="Arial" w:hAnsi="Arial" w:cs="Arial"/>
              </w:rPr>
              <w:t>t</w:t>
            </w:r>
            <w:r w:rsidRPr="00197F79">
              <w:rPr>
                <w:rFonts w:ascii="Arial" w:hAnsi="Arial" w:cs="Arial"/>
                <w:spacing w:val="-2"/>
              </w:rPr>
              <w:t>he</w:t>
            </w:r>
            <w:r w:rsidRPr="00197F79">
              <w:rPr>
                <w:rFonts w:ascii="Arial" w:hAnsi="Arial" w:cs="Arial"/>
              </w:rPr>
              <w:t>y</w:t>
            </w:r>
            <w:r w:rsidRPr="00197F79">
              <w:rPr>
                <w:rFonts w:ascii="Arial" w:hAnsi="Arial" w:cs="Arial"/>
                <w:spacing w:val="-6"/>
              </w:rPr>
              <w:t xml:space="preserve"> </w:t>
            </w:r>
            <w:r w:rsidRPr="00197F79">
              <w:rPr>
                <w:rFonts w:ascii="Arial" w:hAnsi="Arial" w:cs="Arial"/>
                <w:spacing w:val="-3"/>
              </w:rPr>
              <w:t>w</w:t>
            </w:r>
            <w:r w:rsidRPr="00197F79">
              <w:rPr>
                <w:rFonts w:ascii="Arial" w:hAnsi="Arial" w:cs="Arial"/>
                <w:spacing w:val="1"/>
              </w:rPr>
              <w:t>e</w:t>
            </w:r>
            <w:r w:rsidRPr="00197F79">
              <w:rPr>
                <w:rFonts w:ascii="Arial" w:hAnsi="Arial" w:cs="Arial"/>
                <w:spacing w:val="-1"/>
              </w:rPr>
              <w:t>r</w:t>
            </w:r>
            <w:r w:rsidRPr="00197F79">
              <w:rPr>
                <w:rFonts w:ascii="Arial" w:hAnsi="Arial" w:cs="Arial"/>
              </w:rPr>
              <w:t>e</w:t>
            </w:r>
            <w:r w:rsidRPr="00197F79">
              <w:rPr>
                <w:rFonts w:ascii="Arial" w:hAnsi="Arial" w:cs="Arial"/>
                <w:spacing w:val="-6"/>
              </w:rPr>
              <w:t xml:space="preserve"> </w:t>
            </w:r>
            <w:r w:rsidRPr="00197F79">
              <w:rPr>
                <w:rFonts w:ascii="Arial" w:hAnsi="Arial" w:cs="Arial"/>
              </w:rPr>
              <w:t>s</w:t>
            </w:r>
            <w:r w:rsidRPr="00197F79">
              <w:rPr>
                <w:rFonts w:ascii="Arial" w:hAnsi="Arial" w:cs="Arial"/>
                <w:spacing w:val="1"/>
              </w:rPr>
              <w:t>ee</w:t>
            </w:r>
            <w:r w:rsidRPr="00197F79">
              <w:rPr>
                <w:rFonts w:ascii="Arial" w:hAnsi="Arial" w:cs="Arial"/>
              </w:rPr>
              <w:t>n</w:t>
            </w:r>
            <w:r w:rsidRPr="00197F79">
              <w:rPr>
                <w:rFonts w:ascii="Arial" w:hAnsi="Arial" w:cs="Arial"/>
                <w:spacing w:val="-5"/>
              </w:rPr>
              <w:t xml:space="preserve"> </w:t>
            </w:r>
            <w:r w:rsidRPr="00197F79">
              <w:rPr>
                <w:rFonts w:ascii="Arial" w:hAnsi="Arial" w:cs="Arial"/>
                <w:spacing w:val="1"/>
              </w:rPr>
              <w:t>a</w:t>
            </w:r>
            <w:r w:rsidRPr="00197F79">
              <w:rPr>
                <w:rFonts w:ascii="Arial" w:hAnsi="Arial" w:cs="Arial"/>
              </w:rPr>
              <w:t>s</w:t>
            </w:r>
            <w:r w:rsidRPr="00197F79">
              <w:rPr>
                <w:rFonts w:ascii="Arial" w:hAnsi="Arial" w:cs="Arial"/>
                <w:spacing w:val="-8"/>
              </w:rPr>
              <w:t xml:space="preserve"> </w:t>
            </w:r>
            <w:r w:rsidRPr="00197F79">
              <w:rPr>
                <w:rFonts w:ascii="Arial" w:hAnsi="Arial" w:cs="Arial"/>
                <w:spacing w:val="-1"/>
              </w:rPr>
              <w:t>m</w:t>
            </w:r>
            <w:r w:rsidRPr="00197F79">
              <w:rPr>
                <w:rFonts w:ascii="Arial" w:hAnsi="Arial" w:cs="Arial"/>
                <w:spacing w:val="1"/>
              </w:rPr>
              <w:t>u</w:t>
            </w:r>
            <w:r w:rsidRPr="00197F79">
              <w:rPr>
                <w:rFonts w:ascii="Arial" w:hAnsi="Arial" w:cs="Arial"/>
              </w:rPr>
              <w:t>ch</w:t>
            </w:r>
            <w:r w:rsidRPr="00197F79">
              <w:rPr>
                <w:rFonts w:ascii="Arial" w:hAnsi="Arial" w:cs="Arial"/>
                <w:spacing w:val="-6"/>
              </w:rPr>
              <w:t xml:space="preserve"> </w:t>
            </w:r>
            <w:r w:rsidRPr="00197F79">
              <w:rPr>
                <w:rFonts w:ascii="Arial" w:hAnsi="Arial" w:cs="Arial"/>
                <w:spacing w:val="-3"/>
              </w:rPr>
              <w:t>l</w:t>
            </w:r>
            <w:r w:rsidRPr="00197F79">
              <w:rPr>
                <w:rFonts w:ascii="Arial" w:hAnsi="Arial" w:cs="Arial"/>
                <w:spacing w:val="1"/>
              </w:rPr>
              <w:t>e</w:t>
            </w:r>
            <w:r w:rsidRPr="00197F79">
              <w:rPr>
                <w:rFonts w:ascii="Arial" w:hAnsi="Arial" w:cs="Arial"/>
              </w:rPr>
              <w:t>ss</w:t>
            </w:r>
            <w:r w:rsidRPr="00197F79">
              <w:rPr>
                <w:rFonts w:ascii="Arial" w:hAnsi="Arial" w:cs="Arial"/>
                <w:spacing w:val="-6"/>
              </w:rPr>
              <w:t xml:space="preserve"> </w:t>
            </w:r>
            <w:r w:rsidRPr="00197F79">
              <w:rPr>
                <w:rFonts w:ascii="Arial" w:hAnsi="Arial" w:cs="Arial"/>
                <w:spacing w:val="-1"/>
              </w:rPr>
              <w:t>li</w:t>
            </w:r>
            <w:r w:rsidRPr="00197F79">
              <w:rPr>
                <w:rFonts w:ascii="Arial" w:hAnsi="Arial" w:cs="Arial"/>
              </w:rPr>
              <w:t>k</w:t>
            </w:r>
            <w:r w:rsidRPr="00197F79">
              <w:rPr>
                <w:rFonts w:ascii="Arial" w:hAnsi="Arial" w:cs="Arial"/>
                <w:spacing w:val="1"/>
              </w:rPr>
              <w:t>e</w:t>
            </w:r>
            <w:r w:rsidRPr="00197F79">
              <w:rPr>
                <w:rFonts w:ascii="Arial" w:hAnsi="Arial" w:cs="Arial"/>
                <w:spacing w:val="-1"/>
              </w:rPr>
              <w:t>l</w:t>
            </w:r>
            <w:r w:rsidRPr="00197F79">
              <w:rPr>
                <w:rFonts w:ascii="Arial" w:hAnsi="Arial" w:cs="Arial"/>
              </w:rPr>
              <w:t>y</w:t>
            </w:r>
            <w:r w:rsidRPr="00197F79">
              <w:rPr>
                <w:rFonts w:ascii="Arial" w:hAnsi="Arial" w:cs="Arial"/>
                <w:spacing w:val="-8"/>
              </w:rPr>
              <w:t xml:space="preserve"> </w:t>
            </w:r>
            <w:r w:rsidRPr="00197F79">
              <w:rPr>
                <w:rFonts w:ascii="Arial" w:hAnsi="Arial" w:cs="Arial"/>
              </w:rPr>
              <w:t>to</w:t>
            </w:r>
            <w:r w:rsidRPr="00197F79">
              <w:rPr>
                <w:rFonts w:ascii="Arial" w:hAnsi="Arial" w:cs="Arial"/>
                <w:spacing w:val="-5"/>
              </w:rPr>
              <w:t xml:space="preserve"> </w:t>
            </w:r>
            <w:r w:rsidRPr="00197F79">
              <w:rPr>
                <w:rFonts w:ascii="Arial" w:hAnsi="Arial" w:cs="Arial"/>
                <w:spacing w:val="1"/>
              </w:rPr>
              <w:t>be</w:t>
            </w:r>
            <w:r w:rsidRPr="00197F79">
              <w:rPr>
                <w:rFonts w:ascii="Arial" w:hAnsi="Arial" w:cs="Arial"/>
              </w:rPr>
              <w:t>c</w:t>
            </w:r>
            <w:r w:rsidRPr="00197F79">
              <w:rPr>
                <w:rFonts w:ascii="Arial" w:hAnsi="Arial" w:cs="Arial"/>
                <w:spacing w:val="-2"/>
              </w:rPr>
              <w:t>o</w:t>
            </w:r>
            <w:r w:rsidRPr="00197F79">
              <w:rPr>
                <w:rFonts w:ascii="Arial" w:hAnsi="Arial" w:cs="Arial"/>
                <w:spacing w:val="-1"/>
              </w:rPr>
              <w:t>m</w:t>
            </w:r>
            <w:r w:rsidRPr="00197F79">
              <w:rPr>
                <w:rFonts w:ascii="Arial" w:hAnsi="Arial" w:cs="Arial"/>
              </w:rPr>
              <w:t>e</w:t>
            </w:r>
            <w:r w:rsidRPr="00197F79">
              <w:rPr>
                <w:rFonts w:ascii="Arial" w:hAnsi="Arial" w:cs="Arial"/>
                <w:spacing w:val="-6"/>
              </w:rPr>
              <w:t xml:space="preserve"> </w:t>
            </w:r>
            <w:r w:rsidRPr="00197F79">
              <w:rPr>
                <w:rFonts w:ascii="Arial" w:hAnsi="Arial" w:cs="Arial"/>
                <w:spacing w:val="-1"/>
              </w:rPr>
              <w:t>i</w:t>
            </w:r>
            <w:r w:rsidRPr="00197F79">
              <w:rPr>
                <w:rFonts w:ascii="Arial" w:hAnsi="Arial" w:cs="Arial"/>
                <w:spacing w:val="-2"/>
              </w:rPr>
              <w:t>n</w:t>
            </w:r>
            <w:r w:rsidRPr="00197F79">
              <w:rPr>
                <w:rFonts w:ascii="Arial" w:hAnsi="Arial" w:cs="Arial"/>
                <w:spacing w:val="-3"/>
              </w:rPr>
              <w:t>v</w:t>
            </w:r>
            <w:r w:rsidRPr="00197F79">
              <w:rPr>
                <w:rFonts w:ascii="Arial" w:hAnsi="Arial" w:cs="Arial"/>
                <w:spacing w:val="1"/>
              </w:rPr>
              <w:t>ol</w:t>
            </w:r>
            <w:r w:rsidRPr="00197F79">
              <w:rPr>
                <w:rFonts w:ascii="Arial" w:hAnsi="Arial" w:cs="Arial"/>
                <w:spacing w:val="-3"/>
              </w:rPr>
              <w:t>v</w:t>
            </w:r>
            <w:r w:rsidRPr="00197F79">
              <w:rPr>
                <w:rFonts w:ascii="Arial" w:hAnsi="Arial" w:cs="Arial"/>
                <w:spacing w:val="1"/>
              </w:rPr>
              <w:t>e</w:t>
            </w:r>
            <w:r w:rsidRPr="00197F79">
              <w:rPr>
                <w:rFonts w:ascii="Arial" w:hAnsi="Arial" w:cs="Arial"/>
              </w:rPr>
              <w:t>d</w:t>
            </w:r>
            <w:r w:rsidRPr="00197F79">
              <w:rPr>
                <w:rFonts w:ascii="Arial" w:hAnsi="Arial" w:cs="Arial"/>
                <w:spacing w:val="-5"/>
              </w:rPr>
              <w:t xml:space="preserve"> </w:t>
            </w:r>
            <w:r w:rsidRPr="00197F79">
              <w:rPr>
                <w:rFonts w:ascii="Arial" w:hAnsi="Arial" w:cs="Arial"/>
                <w:spacing w:val="-3"/>
              </w:rPr>
              <w:t>w</w:t>
            </w:r>
            <w:r w:rsidRPr="00197F79">
              <w:rPr>
                <w:rFonts w:ascii="Arial" w:hAnsi="Arial" w:cs="Arial"/>
                <w:spacing w:val="-1"/>
              </w:rPr>
              <w:t>i</w:t>
            </w:r>
            <w:r w:rsidRPr="00197F79">
              <w:rPr>
                <w:rFonts w:ascii="Arial" w:hAnsi="Arial" w:cs="Arial"/>
              </w:rPr>
              <w:t>th</w:t>
            </w:r>
            <w:r w:rsidRPr="00197F79">
              <w:rPr>
                <w:rFonts w:ascii="Arial" w:hAnsi="Arial" w:cs="Arial"/>
                <w:w w:val="99"/>
              </w:rPr>
              <w:t xml:space="preserve"> </w:t>
            </w:r>
            <w:r w:rsidRPr="00197F79">
              <w:rPr>
                <w:rFonts w:ascii="Arial" w:hAnsi="Arial" w:cs="Arial"/>
                <w:spacing w:val="-2"/>
              </w:rPr>
              <w:t>g</w:t>
            </w:r>
            <w:r w:rsidRPr="00197F79">
              <w:rPr>
                <w:rFonts w:ascii="Arial" w:hAnsi="Arial" w:cs="Arial"/>
                <w:spacing w:val="1"/>
              </w:rPr>
              <w:t>an</w:t>
            </w:r>
            <w:r w:rsidRPr="00197F79">
              <w:rPr>
                <w:rFonts w:ascii="Arial" w:hAnsi="Arial" w:cs="Arial"/>
                <w:spacing w:val="-2"/>
              </w:rPr>
              <w:t>g</w:t>
            </w:r>
            <w:r w:rsidRPr="00197F79">
              <w:rPr>
                <w:rFonts w:ascii="Arial" w:hAnsi="Arial" w:cs="Arial"/>
              </w:rPr>
              <w:t>s</w:t>
            </w:r>
            <w:r w:rsidRPr="00197F79">
              <w:rPr>
                <w:rFonts w:ascii="Arial" w:hAnsi="Arial" w:cs="Arial"/>
                <w:spacing w:val="-11"/>
              </w:rPr>
              <w:t xml:space="preserve"> </w:t>
            </w:r>
            <w:r w:rsidRPr="00197F79">
              <w:rPr>
                <w:rFonts w:ascii="Arial" w:hAnsi="Arial" w:cs="Arial"/>
                <w:spacing w:val="1"/>
              </w:rPr>
              <w:t>an</w:t>
            </w:r>
            <w:r w:rsidRPr="00197F79">
              <w:rPr>
                <w:rFonts w:ascii="Arial" w:hAnsi="Arial" w:cs="Arial"/>
              </w:rPr>
              <w:t>d</w:t>
            </w:r>
            <w:r w:rsidRPr="00197F79">
              <w:rPr>
                <w:rFonts w:ascii="Arial" w:hAnsi="Arial" w:cs="Arial"/>
                <w:spacing w:val="-10"/>
              </w:rPr>
              <w:t xml:space="preserve"> </w:t>
            </w:r>
            <w:r w:rsidRPr="00197F79">
              <w:rPr>
                <w:rFonts w:ascii="Arial" w:hAnsi="Arial" w:cs="Arial"/>
                <w:spacing w:val="-2"/>
              </w:rPr>
              <w:t>o</w:t>
            </w:r>
            <w:r w:rsidRPr="00197F79">
              <w:rPr>
                <w:rFonts w:ascii="Arial" w:hAnsi="Arial" w:cs="Arial"/>
              </w:rPr>
              <w:t>ff</w:t>
            </w:r>
            <w:r w:rsidRPr="00197F79">
              <w:rPr>
                <w:rFonts w:ascii="Arial" w:hAnsi="Arial" w:cs="Arial"/>
                <w:spacing w:val="-2"/>
              </w:rPr>
              <w:t>e</w:t>
            </w:r>
            <w:r w:rsidRPr="00197F79">
              <w:rPr>
                <w:rFonts w:ascii="Arial" w:hAnsi="Arial" w:cs="Arial"/>
                <w:spacing w:val="1"/>
              </w:rPr>
              <w:t>nd</w:t>
            </w:r>
            <w:r w:rsidRPr="00197F79">
              <w:rPr>
                <w:rFonts w:ascii="Arial" w:hAnsi="Arial" w:cs="Arial"/>
                <w:spacing w:val="-1"/>
              </w:rPr>
              <w:t>i</w:t>
            </w:r>
            <w:r w:rsidRPr="00197F79">
              <w:rPr>
                <w:rFonts w:ascii="Arial" w:hAnsi="Arial" w:cs="Arial"/>
                <w:spacing w:val="1"/>
              </w:rPr>
              <w:t>n</w:t>
            </w:r>
            <w:r w:rsidRPr="00197F79">
              <w:rPr>
                <w:rFonts w:ascii="Arial" w:hAnsi="Arial" w:cs="Arial"/>
                <w:spacing w:val="-2"/>
              </w:rPr>
              <w:t>g</w:t>
            </w:r>
            <w:r w:rsidRPr="00197F79">
              <w:rPr>
                <w:rFonts w:ascii="Arial" w:hAnsi="Arial" w:cs="Arial"/>
              </w:rPr>
              <w:t>.</w:t>
            </w:r>
          </w:p>
          <w:p w14:paraId="55E1DA82" w14:textId="77777777" w:rsidR="00197F79" w:rsidRPr="00197F79" w:rsidRDefault="00197F79" w:rsidP="00197F79">
            <w:pPr>
              <w:pStyle w:val="TableParagraph"/>
              <w:kinsoku w:val="0"/>
              <w:overflowPunct w:val="0"/>
              <w:spacing w:before="16" w:line="260" w:lineRule="exact"/>
              <w:rPr>
                <w:rFonts w:ascii="Arial" w:hAnsi="Arial" w:cs="Arial"/>
              </w:rPr>
            </w:pPr>
          </w:p>
          <w:p w14:paraId="55E1DA83" w14:textId="77777777" w:rsidR="00197F79" w:rsidRPr="00197F79" w:rsidRDefault="00197F79" w:rsidP="00197F79">
            <w:pPr>
              <w:pStyle w:val="TableParagraph"/>
              <w:kinsoku w:val="0"/>
              <w:overflowPunct w:val="0"/>
              <w:ind w:right="207"/>
              <w:rPr>
                <w:rFonts w:ascii="Arial" w:hAnsi="Arial" w:cs="Arial"/>
              </w:rPr>
            </w:pPr>
            <w:r w:rsidRPr="00197F79">
              <w:rPr>
                <w:rFonts w:ascii="Arial" w:hAnsi="Arial" w:cs="Arial"/>
              </w:rPr>
              <w:t>Ac</w:t>
            </w:r>
            <w:r w:rsidRPr="00197F79">
              <w:rPr>
                <w:rFonts w:ascii="Arial" w:hAnsi="Arial" w:cs="Arial"/>
                <w:spacing w:val="1"/>
              </w:rPr>
              <w:t>ad</w:t>
            </w:r>
            <w:r w:rsidRPr="00197F79">
              <w:rPr>
                <w:rFonts w:ascii="Arial" w:hAnsi="Arial" w:cs="Arial"/>
                <w:spacing w:val="-2"/>
              </w:rPr>
              <w:t>e</w:t>
            </w:r>
            <w:r w:rsidRPr="00197F79">
              <w:rPr>
                <w:rFonts w:ascii="Arial" w:hAnsi="Arial" w:cs="Arial"/>
                <w:spacing w:val="1"/>
              </w:rPr>
              <w:t>m</w:t>
            </w:r>
            <w:r w:rsidRPr="00197F79">
              <w:rPr>
                <w:rFonts w:ascii="Arial" w:hAnsi="Arial" w:cs="Arial"/>
                <w:spacing w:val="-1"/>
              </w:rPr>
              <w:t>i</w:t>
            </w:r>
            <w:r w:rsidRPr="00197F79">
              <w:rPr>
                <w:rFonts w:ascii="Arial" w:hAnsi="Arial" w:cs="Arial"/>
              </w:rPr>
              <w:t>c</w:t>
            </w:r>
            <w:r w:rsidRPr="00197F79">
              <w:rPr>
                <w:rFonts w:ascii="Arial" w:hAnsi="Arial" w:cs="Arial"/>
                <w:spacing w:val="-8"/>
              </w:rPr>
              <w:t xml:space="preserve"> </w:t>
            </w:r>
            <w:r w:rsidRPr="00197F79">
              <w:rPr>
                <w:rFonts w:ascii="Arial" w:hAnsi="Arial" w:cs="Arial"/>
                <w:spacing w:val="-1"/>
              </w:rPr>
              <w:t>r</w:t>
            </w:r>
            <w:r w:rsidRPr="00197F79">
              <w:rPr>
                <w:rFonts w:ascii="Arial" w:hAnsi="Arial" w:cs="Arial"/>
                <w:spacing w:val="1"/>
              </w:rPr>
              <w:t>e</w:t>
            </w:r>
            <w:r w:rsidRPr="00197F79">
              <w:rPr>
                <w:rFonts w:ascii="Arial" w:hAnsi="Arial" w:cs="Arial"/>
                <w:spacing w:val="-3"/>
              </w:rPr>
              <w:t>s</w:t>
            </w:r>
            <w:r w:rsidRPr="00197F79">
              <w:rPr>
                <w:rFonts w:ascii="Arial" w:hAnsi="Arial" w:cs="Arial"/>
                <w:spacing w:val="1"/>
              </w:rPr>
              <w:t>ea</w:t>
            </w:r>
            <w:r w:rsidRPr="00197F79">
              <w:rPr>
                <w:rFonts w:ascii="Arial" w:hAnsi="Arial" w:cs="Arial"/>
                <w:spacing w:val="-1"/>
              </w:rPr>
              <w:t>r</w:t>
            </w:r>
            <w:r w:rsidRPr="00197F79">
              <w:rPr>
                <w:rFonts w:ascii="Arial" w:hAnsi="Arial" w:cs="Arial"/>
              </w:rPr>
              <w:t>ch</w:t>
            </w:r>
            <w:r w:rsidRPr="00197F79">
              <w:rPr>
                <w:rFonts w:ascii="Arial" w:hAnsi="Arial" w:cs="Arial"/>
                <w:spacing w:val="-6"/>
              </w:rPr>
              <w:t xml:space="preserve"> </w:t>
            </w:r>
            <w:r w:rsidRPr="00197F79">
              <w:rPr>
                <w:rFonts w:ascii="Arial" w:hAnsi="Arial" w:cs="Arial"/>
                <w:spacing w:val="-3"/>
              </w:rPr>
              <w:t>s</w:t>
            </w:r>
            <w:r w:rsidRPr="00197F79">
              <w:rPr>
                <w:rFonts w:ascii="Arial" w:hAnsi="Arial" w:cs="Arial"/>
                <w:spacing w:val="-2"/>
              </w:rPr>
              <w:t>u</w:t>
            </w:r>
            <w:r w:rsidRPr="00197F79">
              <w:rPr>
                <w:rFonts w:ascii="Arial" w:hAnsi="Arial" w:cs="Arial"/>
                <w:spacing w:val="1"/>
              </w:rPr>
              <w:t>ppo</w:t>
            </w:r>
            <w:r w:rsidRPr="00197F79">
              <w:rPr>
                <w:rFonts w:ascii="Arial" w:hAnsi="Arial" w:cs="Arial"/>
                <w:spacing w:val="-1"/>
              </w:rPr>
              <w:t>r</w:t>
            </w:r>
            <w:r w:rsidRPr="00197F79">
              <w:rPr>
                <w:rFonts w:ascii="Arial" w:hAnsi="Arial" w:cs="Arial"/>
              </w:rPr>
              <w:t>ts</w:t>
            </w:r>
            <w:r w:rsidRPr="00197F79">
              <w:rPr>
                <w:rFonts w:ascii="Arial" w:hAnsi="Arial" w:cs="Arial"/>
                <w:spacing w:val="-7"/>
              </w:rPr>
              <w:t xml:space="preserve"> </w:t>
            </w:r>
            <w:r w:rsidRPr="00197F79">
              <w:rPr>
                <w:rFonts w:ascii="Arial" w:hAnsi="Arial" w:cs="Arial"/>
                <w:spacing w:val="-2"/>
              </w:rPr>
              <w:t>t</w:t>
            </w:r>
            <w:r w:rsidRPr="00197F79">
              <w:rPr>
                <w:rFonts w:ascii="Arial" w:hAnsi="Arial" w:cs="Arial"/>
                <w:spacing w:val="1"/>
              </w:rPr>
              <w:t>he</w:t>
            </w:r>
            <w:r w:rsidRPr="00197F79">
              <w:rPr>
                <w:rFonts w:ascii="Arial" w:hAnsi="Arial" w:cs="Arial"/>
                <w:spacing w:val="-3"/>
              </w:rPr>
              <w:t>s</w:t>
            </w:r>
            <w:r w:rsidRPr="00197F79">
              <w:rPr>
                <w:rFonts w:ascii="Arial" w:hAnsi="Arial" w:cs="Arial"/>
              </w:rPr>
              <w:t>e</w:t>
            </w:r>
            <w:r w:rsidRPr="00197F79">
              <w:rPr>
                <w:rFonts w:ascii="Arial" w:hAnsi="Arial" w:cs="Arial"/>
                <w:spacing w:val="-6"/>
              </w:rPr>
              <w:t xml:space="preserve"> </w:t>
            </w:r>
            <w:r w:rsidRPr="00197F79">
              <w:rPr>
                <w:rFonts w:ascii="Arial" w:hAnsi="Arial" w:cs="Arial"/>
                <w:spacing w:val="-3"/>
              </w:rPr>
              <w:t>v</w:t>
            </w:r>
            <w:r w:rsidRPr="00197F79">
              <w:rPr>
                <w:rFonts w:ascii="Arial" w:hAnsi="Arial" w:cs="Arial"/>
                <w:spacing w:val="-1"/>
              </w:rPr>
              <w:t>i</w:t>
            </w:r>
            <w:r w:rsidRPr="00197F79">
              <w:rPr>
                <w:rFonts w:ascii="Arial" w:hAnsi="Arial" w:cs="Arial"/>
                <w:spacing w:val="1"/>
              </w:rPr>
              <w:t>e</w:t>
            </w:r>
            <w:r w:rsidRPr="00197F79">
              <w:rPr>
                <w:rFonts w:ascii="Arial" w:hAnsi="Arial" w:cs="Arial"/>
                <w:spacing w:val="-3"/>
              </w:rPr>
              <w:t>w</w:t>
            </w:r>
            <w:r w:rsidRPr="00197F79">
              <w:rPr>
                <w:rFonts w:ascii="Arial" w:hAnsi="Arial" w:cs="Arial"/>
              </w:rPr>
              <w:t>s.</w:t>
            </w:r>
            <w:r w:rsidRPr="00197F79">
              <w:rPr>
                <w:rFonts w:ascii="Arial" w:hAnsi="Arial" w:cs="Arial"/>
                <w:spacing w:val="-7"/>
              </w:rPr>
              <w:t xml:space="preserve"> </w:t>
            </w:r>
            <w:r w:rsidRPr="00197F79">
              <w:rPr>
                <w:rFonts w:ascii="Arial" w:hAnsi="Arial" w:cs="Arial"/>
              </w:rPr>
              <w:t>G</w:t>
            </w:r>
            <w:r w:rsidRPr="00197F79">
              <w:rPr>
                <w:rFonts w:ascii="Arial" w:hAnsi="Arial" w:cs="Arial"/>
                <w:spacing w:val="1"/>
              </w:rPr>
              <w:t>an</w:t>
            </w:r>
            <w:r w:rsidRPr="00197F79">
              <w:rPr>
                <w:rFonts w:ascii="Arial" w:hAnsi="Arial" w:cs="Arial"/>
              </w:rPr>
              <w:t>g</w:t>
            </w:r>
            <w:r w:rsidRPr="00197F79">
              <w:rPr>
                <w:rFonts w:ascii="Arial" w:hAnsi="Arial" w:cs="Arial"/>
                <w:spacing w:val="-8"/>
              </w:rPr>
              <w:t xml:space="preserve"> </w:t>
            </w:r>
            <w:r w:rsidRPr="00197F79">
              <w:rPr>
                <w:rFonts w:ascii="Arial" w:hAnsi="Arial" w:cs="Arial"/>
                <w:spacing w:val="1"/>
              </w:rPr>
              <w:t>m</w:t>
            </w:r>
            <w:r w:rsidRPr="00197F79">
              <w:rPr>
                <w:rFonts w:ascii="Arial" w:hAnsi="Arial" w:cs="Arial"/>
                <w:spacing w:val="-2"/>
              </w:rPr>
              <w:t>e</w:t>
            </w:r>
            <w:r w:rsidRPr="00197F79">
              <w:rPr>
                <w:rFonts w:ascii="Arial" w:hAnsi="Arial" w:cs="Arial"/>
                <w:spacing w:val="1"/>
              </w:rPr>
              <w:t>m</w:t>
            </w:r>
            <w:r w:rsidRPr="00197F79">
              <w:rPr>
                <w:rFonts w:ascii="Arial" w:hAnsi="Arial" w:cs="Arial"/>
                <w:spacing w:val="-2"/>
              </w:rPr>
              <w:t>b</w:t>
            </w:r>
            <w:r w:rsidRPr="00197F79">
              <w:rPr>
                <w:rFonts w:ascii="Arial" w:hAnsi="Arial" w:cs="Arial"/>
                <w:spacing w:val="1"/>
              </w:rPr>
              <w:t>e</w:t>
            </w:r>
            <w:r w:rsidRPr="00197F79">
              <w:rPr>
                <w:rFonts w:ascii="Arial" w:hAnsi="Arial" w:cs="Arial"/>
                <w:spacing w:val="-1"/>
              </w:rPr>
              <w:t>r</w:t>
            </w:r>
            <w:r w:rsidRPr="00197F79">
              <w:rPr>
                <w:rFonts w:ascii="Arial" w:hAnsi="Arial" w:cs="Arial"/>
              </w:rPr>
              <w:t>s</w:t>
            </w:r>
            <w:r w:rsidRPr="00197F79">
              <w:rPr>
                <w:rFonts w:ascii="Arial" w:hAnsi="Arial" w:cs="Arial"/>
                <w:spacing w:val="-7"/>
              </w:rPr>
              <w:t xml:space="preserve"> </w:t>
            </w:r>
            <w:r w:rsidRPr="00197F79">
              <w:rPr>
                <w:rFonts w:ascii="Arial" w:hAnsi="Arial" w:cs="Arial"/>
                <w:spacing w:val="1"/>
              </w:rPr>
              <w:t>ha</w:t>
            </w:r>
            <w:r w:rsidRPr="00197F79">
              <w:rPr>
                <w:rFonts w:ascii="Arial" w:hAnsi="Arial" w:cs="Arial"/>
                <w:spacing w:val="-3"/>
              </w:rPr>
              <w:t>v</w:t>
            </w:r>
            <w:r w:rsidRPr="00197F79">
              <w:rPr>
                <w:rFonts w:ascii="Arial" w:hAnsi="Arial" w:cs="Arial"/>
              </w:rPr>
              <w:t>e</w:t>
            </w:r>
            <w:r w:rsidRPr="00197F79">
              <w:rPr>
                <w:rFonts w:ascii="Arial" w:hAnsi="Arial" w:cs="Arial"/>
                <w:spacing w:val="-6"/>
              </w:rPr>
              <w:t xml:space="preserve"> </w:t>
            </w:r>
            <w:r w:rsidRPr="00197F79">
              <w:rPr>
                <w:rFonts w:ascii="Arial" w:hAnsi="Arial" w:cs="Arial"/>
              </w:rPr>
              <w:t>a</w:t>
            </w:r>
            <w:r w:rsidRPr="00197F79">
              <w:rPr>
                <w:rFonts w:ascii="Arial" w:hAnsi="Arial" w:cs="Arial"/>
                <w:spacing w:val="-7"/>
              </w:rPr>
              <w:t xml:space="preserve"> </w:t>
            </w:r>
            <w:r w:rsidRPr="00197F79">
              <w:rPr>
                <w:rFonts w:ascii="Arial" w:hAnsi="Arial" w:cs="Arial"/>
                <w:spacing w:val="-3"/>
              </w:rPr>
              <w:t>w</w:t>
            </w:r>
            <w:r w:rsidRPr="00197F79">
              <w:rPr>
                <w:rFonts w:ascii="Arial" w:hAnsi="Arial" w:cs="Arial"/>
                <w:spacing w:val="-1"/>
              </w:rPr>
              <w:t>i</w:t>
            </w:r>
            <w:r w:rsidRPr="00197F79">
              <w:rPr>
                <w:rFonts w:ascii="Arial" w:hAnsi="Arial" w:cs="Arial"/>
                <w:spacing w:val="1"/>
              </w:rPr>
              <w:t>de</w:t>
            </w:r>
            <w:r w:rsidRPr="00197F79">
              <w:rPr>
                <w:rFonts w:ascii="Arial" w:hAnsi="Arial" w:cs="Arial"/>
              </w:rPr>
              <w:t>r</w:t>
            </w:r>
            <w:r w:rsidRPr="00197F79">
              <w:rPr>
                <w:rFonts w:ascii="Arial" w:hAnsi="Arial" w:cs="Arial"/>
                <w:spacing w:val="-8"/>
              </w:rPr>
              <w:t xml:space="preserve"> </w:t>
            </w:r>
            <w:r w:rsidRPr="00197F79">
              <w:rPr>
                <w:rFonts w:ascii="Arial" w:hAnsi="Arial" w:cs="Arial"/>
                <w:spacing w:val="1"/>
              </w:rPr>
              <w:t>a</w:t>
            </w:r>
            <w:r w:rsidRPr="00197F79">
              <w:rPr>
                <w:rFonts w:ascii="Arial" w:hAnsi="Arial" w:cs="Arial"/>
                <w:spacing w:val="-2"/>
              </w:rPr>
              <w:t>n</w:t>
            </w:r>
            <w:r w:rsidRPr="00197F79">
              <w:rPr>
                <w:rFonts w:ascii="Arial" w:hAnsi="Arial" w:cs="Arial"/>
              </w:rPr>
              <w:t>d</w:t>
            </w:r>
            <w:r w:rsidRPr="00197F79">
              <w:rPr>
                <w:rFonts w:ascii="Arial" w:hAnsi="Arial" w:cs="Arial"/>
                <w:spacing w:val="-8"/>
              </w:rPr>
              <w:t xml:space="preserve"> </w:t>
            </w:r>
            <w:r w:rsidRPr="00197F79">
              <w:rPr>
                <w:rFonts w:ascii="Arial" w:hAnsi="Arial" w:cs="Arial"/>
                <w:spacing w:val="1"/>
              </w:rPr>
              <w:t>mo</w:t>
            </w:r>
            <w:r w:rsidRPr="00197F79">
              <w:rPr>
                <w:rFonts w:ascii="Arial" w:hAnsi="Arial" w:cs="Arial"/>
                <w:spacing w:val="-1"/>
              </w:rPr>
              <w:t>r</w:t>
            </w:r>
            <w:r w:rsidRPr="00197F79">
              <w:rPr>
                <w:rFonts w:ascii="Arial" w:hAnsi="Arial" w:cs="Arial"/>
              </w:rPr>
              <w:t>e</w:t>
            </w:r>
            <w:r w:rsidRPr="00197F79">
              <w:rPr>
                <w:rFonts w:ascii="Arial" w:hAnsi="Arial" w:cs="Arial"/>
                <w:w w:val="99"/>
              </w:rPr>
              <w:t xml:space="preserve"> </w:t>
            </w:r>
            <w:r w:rsidRPr="00197F79">
              <w:rPr>
                <w:rFonts w:ascii="Arial" w:hAnsi="Arial" w:cs="Arial"/>
              </w:rPr>
              <w:t>c</w:t>
            </w:r>
            <w:r w:rsidRPr="00197F79">
              <w:rPr>
                <w:rFonts w:ascii="Arial" w:hAnsi="Arial" w:cs="Arial"/>
                <w:spacing w:val="1"/>
              </w:rPr>
              <w:t>omp</w:t>
            </w:r>
            <w:r w:rsidRPr="00197F79">
              <w:rPr>
                <w:rFonts w:ascii="Arial" w:hAnsi="Arial" w:cs="Arial"/>
                <w:spacing w:val="-3"/>
              </w:rPr>
              <w:t>l</w:t>
            </w:r>
            <w:r w:rsidRPr="00197F79">
              <w:rPr>
                <w:rFonts w:ascii="Arial" w:hAnsi="Arial" w:cs="Arial"/>
                <w:spacing w:val="1"/>
              </w:rPr>
              <w:t>e</w:t>
            </w:r>
            <w:r w:rsidRPr="00197F79">
              <w:rPr>
                <w:rFonts w:ascii="Arial" w:hAnsi="Arial" w:cs="Arial"/>
              </w:rPr>
              <w:t>x</w:t>
            </w:r>
            <w:r w:rsidRPr="00197F79">
              <w:rPr>
                <w:rFonts w:ascii="Arial" w:hAnsi="Arial" w:cs="Arial"/>
                <w:spacing w:val="-8"/>
              </w:rPr>
              <w:t xml:space="preserve"> </w:t>
            </w:r>
            <w:r w:rsidRPr="00197F79">
              <w:rPr>
                <w:rFonts w:ascii="Arial" w:hAnsi="Arial" w:cs="Arial"/>
              </w:rPr>
              <w:t>s</w:t>
            </w:r>
            <w:r w:rsidRPr="00197F79">
              <w:rPr>
                <w:rFonts w:ascii="Arial" w:hAnsi="Arial" w:cs="Arial"/>
                <w:spacing w:val="1"/>
              </w:rPr>
              <w:t>e</w:t>
            </w:r>
            <w:r w:rsidRPr="00197F79">
              <w:rPr>
                <w:rFonts w:ascii="Arial" w:hAnsi="Arial" w:cs="Arial"/>
              </w:rPr>
              <w:t>t</w:t>
            </w:r>
            <w:r w:rsidRPr="00197F79">
              <w:rPr>
                <w:rFonts w:ascii="Arial" w:hAnsi="Arial" w:cs="Arial"/>
                <w:spacing w:val="-6"/>
              </w:rPr>
              <w:t xml:space="preserve"> </w:t>
            </w:r>
            <w:r w:rsidRPr="00197F79">
              <w:rPr>
                <w:rFonts w:ascii="Arial" w:hAnsi="Arial" w:cs="Arial"/>
                <w:spacing w:val="-2"/>
              </w:rPr>
              <w:t>o</w:t>
            </w:r>
            <w:r w:rsidRPr="00197F79">
              <w:rPr>
                <w:rFonts w:ascii="Arial" w:hAnsi="Arial" w:cs="Arial"/>
              </w:rPr>
              <w:t>f</w:t>
            </w:r>
            <w:r w:rsidRPr="00197F79">
              <w:rPr>
                <w:rFonts w:ascii="Arial" w:hAnsi="Arial" w:cs="Arial"/>
                <w:spacing w:val="-5"/>
              </w:rPr>
              <w:t xml:space="preserve"> </w:t>
            </w:r>
            <w:r w:rsidRPr="00197F79">
              <w:rPr>
                <w:rFonts w:ascii="Arial" w:hAnsi="Arial" w:cs="Arial"/>
                <w:spacing w:val="1"/>
              </w:rPr>
              <w:t>n</w:t>
            </w:r>
            <w:r w:rsidRPr="00197F79">
              <w:rPr>
                <w:rFonts w:ascii="Arial" w:hAnsi="Arial" w:cs="Arial"/>
                <w:spacing w:val="-2"/>
              </w:rPr>
              <w:t>e</w:t>
            </w:r>
            <w:r w:rsidRPr="00197F79">
              <w:rPr>
                <w:rFonts w:ascii="Arial" w:hAnsi="Arial" w:cs="Arial"/>
                <w:spacing w:val="1"/>
              </w:rPr>
              <w:t>ed</w:t>
            </w:r>
            <w:r w:rsidRPr="00197F79">
              <w:rPr>
                <w:rFonts w:ascii="Arial" w:hAnsi="Arial" w:cs="Arial"/>
              </w:rPr>
              <w:t>s</w:t>
            </w:r>
            <w:r w:rsidRPr="00197F79">
              <w:rPr>
                <w:rFonts w:ascii="Arial" w:hAnsi="Arial" w:cs="Arial"/>
                <w:spacing w:val="-6"/>
              </w:rPr>
              <w:t xml:space="preserve"> </w:t>
            </w:r>
            <w:r w:rsidRPr="00197F79">
              <w:rPr>
                <w:rFonts w:ascii="Arial" w:hAnsi="Arial" w:cs="Arial"/>
                <w:spacing w:val="-2"/>
              </w:rPr>
              <w:t>t</w:t>
            </w:r>
            <w:r w:rsidRPr="00197F79">
              <w:rPr>
                <w:rFonts w:ascii="Arial" w:hAnsi="Arial" w:cs="Arial"/>
              </w:rPr>
              <w:t>o</w:t>
            </w:r>
            <w:r w:rsidRPr="00197F79">
              <w:rPr>
                <w:rFonts w:ascii="Arial" w:hAnsi="Arial" w:cs="Arial"/>
                <w:spacing w:val="-5"/>
              </w:rPr>
              <w:t xml:space="preserve"> </w:t>
            </w:r>
            <w:r w:rsidRPr="00197F79">
              <w:rPr>
                <w:rFonts w:ascii="Arial" w:hAnsi="Arial" w:cs="Arial"/>
                <w:spacing w:val="1"/>
              </w:rPr>
              <w:t>a</w:t>
            </w:r>
            <w:r w:rsidRPr="00197F79">
              <w:rPr>
                <w:rFonts w:ascii="Arial" w:hAnsi="Arial" w:cs="Arial"/>
                <w:spacing w:val="-2"/>
              </w:rPr>
              <w:t>d</w:t>
            </w:r>
            <w:r w:rsidRPr="00197F79">
              <w:rPr>
                <w:rFonts w:ascii="Arial" w:hAnsi="Arial" w:cs="Arial"/>
                <w:spacing w:val="1"/>
              </w:rPr>
              <w:t>d</w:t>
            </w:r>
            <w:r w:rsidRPr="00197F79">
              <w:rPr>
                <w:rFonts w:ascii="Arial" w:hAnsi="Arial" w:cs="Arial"/>
                <w:spacing w:val="-1"/>
              </w:rPr>
              <w:t>r</w:t>
            </w:r>
            <w:r w:rsidRPr="00197F79">
              <w:rPr>
                <w:rFonts w:ascii="Arial" w:hAnsi="Arial" w:cs="Arial"/>
                <w:spacing w:val="1"/>
              </w:rPr>
              <w:t>e</w:t>
            </w:r>
            <w:r w:rsidRPr="00197F79">
              <w:rPr>
                <w:rFonts w:ascii="Arial" w:hAnsi="Arial" w:cs="Arial"/>
              </w:rPr>
              <w:t>ss</w:t>
            </w:r>
            <w:r w:rsidRPr="00197F79">
              <w:rPr>
                <w:rFonts w:ascii="Arial" w:hAnsi="Arial" w:cs="Arial"/>
                <w:spacing w:val="-6"/>
              </w:rPr>
              <w:t xml:space="preserve"> </w:t>
            </w:r>
            <w:r w:rsidRPr="00197F79">
              <w:rPr>
                <w:rFonts w:ascii="Arial" w:hAnsi="Arial" w:cs="Arial"/>
                <w:spacing w:val="-1"/>
              </w:rPr>
              <w:t>i</w:t>
            </w:r>
            <w:r w:rsidRPr="00197F79">
              <w:rPr>
                <w:rFonts w:ascii="Arial" w:hAnsi="Arial" w:cs="Arial"/>
              </w:rPr>
              <w:t>n</w:t>
            </w:r>
            <w:r w:rsidRPr="00197F79">
              <w:rPr>
                <w:rFonts w:ascii="Arial" w:hAnsi="Arial" w:cs="Arial"/>
                <w:spacing w:val="-5"/>
              </w:rPr>
              <w:t xml:space="preserve"> </w:t>
            </w:r>
            <w:r w:rsidRPr="00197F79">
              <w:rPr>
                <w:rFonts w:ascii="Arial" w:hAnsi="Arial" w:cs="Arial"/>
                <w:spacing w:val="-3"/>
              </w:rPr>
              <w:t>c</w:t>
            </w:r>
            <w:r w:rsidRPr="00197F79">
              <w:rPr>
                <w:rFonts w:ascii="Arial" w:hAnsi="Arial" w:cs="Arial"/>
                <w:spacing w:val="1"/>
              </w:rPr>
              <w:t>o</w:t>
            </w:r>
            <w:r w:rsidRPr="00197F79">
              <w:rPr>
                <w:rFonts w:ascii="Arial" w:hAnsi="Arial" w:cs="Arial"/>
                <w:spacing w:val="-1"/>
              </w:rPr>
              <w:t>m</w:t>
            </w:r>
            <w:r w:rsidRPr="00197F79">
              <w:rPr>
                <w:rFonts w:ascii="Arial" w:hAnsi="Arial" w:cs="Arial"/>
                <w:spacing w:val="1"/>
              </w:rPr>
              <w:t>pa</w:t>
            </w:r>
            <w:r w:rsidRPr="00197F79">
              <w:rPr>
                <w:rFonts w:ascii="Arial" w:hAnsi="Arial" w:cs="Arial"/>
                <w:spacing w:val="-1"/>
              </w:rPr>
              <w:t>ri</w:t>
            </w:r>
            <w:r w:rsidRPr="00197F79">
              <w:rPr>
                <w:rFonts w:ascii="Arial" w:hAnsi="Arial" w:cs="Arial"/>
                <w:spacing w:val="-3"/>
              </w:rPr>
              <w:t>s</w:t>
            </w:r>
            <w:r w:rsidRPr="00197F79">
              <w:rPr>
                <w:rFonts w:ascii="Arial" w:hAnsi="Arial" w:cs="Arial"/>
                <w:spacing w:val="1"/>
              </w:rPr>
              <w:t>o</w:t>
            </w:r>
            <w:r w:rsidRPr="00197F79">
              <w:rPr>
                <w:rFonts w:ascii="Arial" w:hAnsi="Arial" w:cs="Arial"/>
              </w:rPr>
              <w:t>n</w:t>
            </w:r>
            <w:r w:rsidRPr="00197F79">
              <w:rPr>
                <w:rFonts w:ascii="Arial" w:hAnsi="Arial" w:cs="Arial"/>
                <w:spacing w:val="-6"/>
              </w:rPr>
              <w:t xml:space="preserve"> </w:t>
            </w:r>
            <w:r w:rsidRPr="00197F79">
              <w:rPr>
                <w:rFonts w:ascii="Arial" w:hAnsi="Arial" w:cs="Arial"/>
                <w:spacing w:val="-2"/>
              </w:rPr>
              <w:t>t</w:t>
            </w:r>
            <w:r w:rsidRPr="00197F79">
              <w:rPr>
                <w:rFonts w:ascii="Arial" w:hAnsi="Arial" w:cs="Arial"/>
              </w:rPr>
              <w:t>o</w:t>
            </w:r>
            <w:r w:rsidRPr="00197F79">
              <w:rPr>
                <w:rFonts w:ascii="Arial" w:hAnsi="Arial" w:cs="Arial"/>
                <w:spacing w:val="-5"/>
              </w:rPr>
              <w:t xml:space="preserve"> </w:t>
            </w:r>
            <w:r w:rsidRPr="00197F79">
              <w:rPr>
                <w:rFonts w:ascii="Arial" w:hAnsi="Arial" w:cs="Arial"/>
                <w:spacing w:val="1"/>
              </w:rPr>
              <w:t>o</w:t>
            </w:r>
            <w:r w:rsidRPr="00197F79">
              <w:rPr>
                <w:rFonts w:ascii="Arial" w:hAnsi="Arial" w:cs="Arial"/>
                <w:spacing w:val="-2"/>
              </w:rPr>
              <w:t>t</w:t>
            </w:r>
            <w:r w:rsidRPr="00197F79">
              <w:rPr>
                <w:rFonts w:ascii="Arial" w:hAnsi="Arial" w:cs="Arial"/>
                <w:spacing w:val="1"/>
              </w:rPr>
              <w:t>he</w:t>
            </w:r>
            <w:r w:rsidRPr="00197F79">
              <w:rPr>
                <w:rFonts w:ascii="Arial" w:hAnsi="Arial" w:cs="Arial"/>
              </w:rPr>
              <w:t>r</w:t>
            </w:r>
            <w:r w:rsidRPr="00197F79">
              <w:rPr>
                <w:rFonts w:ascii="Arial" w:hAnsi="Arial" w:cs="Arial"/>
                <w:spacing w:val="-7"/>
              </w:rPr>
              <w:t xml:space="preserve"> </w:t>
            </w:r>
            <w:r w:rsidRPr="00197F79">
              <w:rPr>
                <w:rFonts w:ascii="Arial" w:hAnsi="Arial" w:cs="Arial"/>
                <w:spacing w:val="-2"/>
              </w:rPr>
              <w:t>o</w:t>
            </w:r>
            <w:r w:rsidRPr="00197F79">
              <w:rPr>
                <w:rFonts w:ascii="Arial" w:hAnsi="Arial" w:cs="Arial"/>
              </w:rPr>
              <w:t>ff</w:t>
            </w:r>
            <w:r w:rsidRPr="00197F79">
              <w:rPr>
                <w:rFonts w:ascii="Arial" w:hAnsi="Arial" w:cs="Arial"/>
                <w:spacing w:val="-2"/>
              </w:rPr>
              <w:t>e</w:t>
            </w:r>
            <w:r w:rsidRPr="00197F79">
              <w:rPr>
                <w:rFonts w:ascii="Arial" w:hAnsi="Arial" w:cs="Arial"/>
                <w:spacing w:val="1"/>
              </w:rPr>
              <w:t>nde</w:t>
            </w:r>
            <w:r w:rsidRPr="00197F79">
              <w:rPr>
                <w:rFonts w:ascii="Arial" w:hAnsi="Arial" w:cs="Arial"/>
                <w:spacing w:val="-1"/>
              </w:rPr>
              <w:t>r</w:t>
            </w:r>
            <w:r w:rsidRPr="00197F79">
              <w:rPr>
                <w:rFonts w:ascii="Arial" w:hAnsi="Arial" w:cs="Arial"/>
              </w:rPr>
              <w:t>s,</w:t>
            </w:r>
            <w:r w:rsidRPr="00197F79">
              <w:rPr>
                <w:rFonts w:ascii="Arial" w:hAnsi="Arial" w:cs="Arial"/>
                <w:spacing w:val="-9"/>
              </w:rPr>
              <w:t xml:space="preserve"> </w:t>
            </w:r>
            <w:r w:rsidRPr="00197F79">
              <w:rPr>
                <w:rFonts w:ascii="Arial" w:hAnsi="Arial" w:cs="Arial"/>
                <w:spacing w:val="1"/>
              </w:rPr>
              <w:t>an</w:t>
            </w:r>
            <w:r w:rsidRPr="00197F79">
              <w:rPr>
                <w:rFonts w:ascii="Arial" w:hAnsi="Arial" w:cs="Arial"/>
              </w:rPr>
              <w:t>d</w:t>
            </w:r>
            <w:r w:rsidRPr="00197F79">
              <w:rPr>
                <w:rFonts w:ascii="Arial" w:hAnsi="Arial" w:cs="Arial"/>
                <w:spacing w:val="-7"/>
              </w:rPr>
              <w:t xml:space="preserve"> </w:t>
            </w:r>
            <w:r w:rsidRPr="00197F79">
              <w:rPr>
                <w:rFonts w:ascii="Arial" w:hAnsi="Arial" w:cs="Arial"/>
              </w:rPr>
              <w:t>t</w:t>
            </w:r>
            <w:r w:rsidRPr="00197F79">
              <w:rPr>
                <w:rFonts w:ascii="Arial" w:hAnsi="Arial" w:cs="Arial"/>
                <w:spacing w:val="1"/>
              </w:rPr>
              <w:t>h</w:t>
            </w:r>
            <w:r w:rsidRPr="00197F79">
              <w:rPr>
                <w:rFonts w:ascii="Arial" w:hAnsi="Arial" w:cs="Arial"/>
              </w:rPr>
              <w:t>e</w:t>
            </w:r>
            <w:r w:rsidRPr="00197F79">
              <w:rPr>
                <w:rFonts w:ascii="Arial" w:hAnsi="Arial" w:cs="Arial"/>
                <w:spacing w:val="-7"/>
              </w:rPr>
              <w:t xml:space="preserve"> </w:t>
            </w:r>
            <w:r w:rsidRPr="00197F79">
              <w:rPr>
                <w:rFonts w:ascii="Arial" w:hAnsi="Arial" w:cs="Arial"/>
                <w:spacing w:val="-2"/>
              </w:rPr>
              <w:t>g</w:t>
            </w:r>
            <w:r w:rsidRPr="00197F79">
              <w:rPr>
                <w:rFonts w:ascii="Arial" w:hAnsi="Arial" w:cs="Arial"/>
                <w:spacing w:val="1"/>
              </w:rPr>
              <w:t>ene</w:t>
            </w:r>
            <w:r w:rsidRPr="00197F79">
              <w:rPr>
                <w:rFonts w:ascii="Arial" w:hAnsi="Arial" w:cs="Arial"/>
                <w:spacing w:val="-1"/>
              </w:rPr>
              <w:t>r</w:t>
            </w:r>
            <w:r w:rsidRPr="00197F79">
              <w:rPr>
                <w:rFonts w:ascii="Arial" w:hAnsi="Arial" w:cs="Arial"/>
                <w:spacing w:val="1"/>
              </w:rPr>
              <w:t>a</w:t>
            </w:r>
            <w:r w:rsidRPr="00197F79">
              <w:rPr>
                <w:rFonts w:ascii="Arial" w:hAnsi="Arial" w:cs="Arial"/>
              </w:rPr>
              <w:t>l</w:t>
            </w:r>
            <w:r w:rsidRPr="00197F79">
              <w:rPr>
                <w:rFonts w:ascii="Arial" w:hAnsi="Arial" w:cs="Arial"/>
                <w:w w:val="99"/>
              </w:rPr>
              <w:t xml:space="preserve"> </w:t>
            </w:r>
            <w:r w:rsidRPr="00197F79">
              <w:rPr>
                <w:rFonts w:ascii="Arial" w:hAnsi="Arial" w:cs="Arial"/>
                <w:spacing w:val="1"/>
              </w:rPr>
              <w:t>po</w:t>
            </w:r>
            <w:r w:rsidRPr="00197F79">
              <w:rPr>
                <w:rFonts w:ascii="Arial" w:hAnsi="Arial" w:cs="Arial"/>
                <w:spacing w:val="-2"/>
              </w:rPr>
              <w:t>p</w:t>
            </w:r>
            <w:r w:rsidRPr="00197F79">
              <w:rPr>
                <w:rFonts w:ascii="Arial" w:hAnsi="Arial" w:cs="Arial"/>
                <w:spacing w:val="1"/>
              </w:rPr>
              <w:t>u</w:t>
            </w:r>
            <w:r w:rsidRPr="00197F79">
              <w:rPr>
                <w:rFonts w:ascii="Arial" w:hAnsi="Arial" w:cs="Arial"/>
                <w:spacing w:val="-1"/>
              </w:rPr>
              <w:t>l</w:t>
            </w:r>
            <w:r w:rsidRPr="00197F79">
              <w:rPr>
                <w:rFonts w:ascii="Arial" w:hAnsi="Arial" w:cs="Arial"/>
                <w:spacing w:val="1"/>
              </w:rPr>
              <w:t>a</w:t>
            </w:r>
            <w:r w:rsidRPr="00197F79">
              <w:rPr>
                <w:rFonts w:ascii="Arial" w:hAnsi="Arial" w:cs="Arial"/>
              </w:rPr>
              <w:t>t</w:t>
            </w:r>
            <w:r w:rsidRPr="00197F79">
              <w:rPr>
                <w:rFonts w:ascii="Arial" w:hAnsi="Arial" w:cs="Arial"/>
                <w:spacing w:val="-1"/>
              </w:rPr>
              <w:t>i</w:t>
            </w:r>
            <w:r w:rsidRPr="00197F79">
              <w:rPr>
                <w:rFonts w:ascii="Arial" w:hAnsi="Arial" w:cs="Arial"/>
                <w:spacing w:val="1"/>
              </w:rPr>
              <w:t>o</w:t>
            </w:r>
            <w:r w:rsidRPr="00197F79">
              <w:rPr>
                <w:rFonts w:ascii="Arial" w:hAnsi="Arial" w:cs="Arial"/>
                <w:spacing w:val="-2"/>
              </w:rPr>
              <w:t>n</w:t>
            </w:r>
            <w:r w:rsidRPr="00197F79">
              <w:rPr>
                <w:rFonts w:ascii="Arial" w:hAnsi="Arial" w:cs="Arial"/>
              </w:rPr>
              <w:t>.</w:t>
            </w:r>
            <w:r w:rsidRPr="00197F79">
              <w:rPr>
                <w:rFonts w:ascii="Arial" w:hAnsi="Arial" w:cs="Arial"/>
                <w:spacing w:val="-9"/>
              </w:rPr>
              <w:t xml:space="preserve"> </w:t>
            </w:r>
            <w:r w:rsidRPr="00197F79">
              <w:rPr>
                <w:rFonts w:ascii="Arial" w:hAnsi="Arial" w:cs="Arial"/>
                <w:spacing w:val="2"/>
              </w:rPr>
              <w:t>T</w:t>
            </w:r>
            <w:r w:rsidRPr="00197F79">
              <w:rPr>
                <w:rFonts w:ascii="Arial" w:hAnsi="Arial" w:cs="Arial"/>
                <w:spacing w:val="-2"/>
              </w:rPr>
              <w:t>h</w:t>
            </w:r>
            <w:r w:rsidRPr="00197F79">
              <w:rPr>
                <w:rFonts w:ascii="Arial" w:hAnsi="Arial" w:cs="Arial"/>
                <w:spacing w:val="1"/>
              </w:rPr>
              <w:t>e</w:t>
            </w:r>
            <w:r w:rsidRPr="00197F79">
              <w:rPr>
                <w:rFonts w:ascii="Arial" w:hAnsi="Arial" w:cs="Arial"/>
                <w:spacing w:val="-1"/>
              </w:rPr>
              <w:t>r</w:t>
            </w:r>
            <w:r w:rsidRPr="00197F79">
              <w:rPr>
                <w:rFonts w:ascii="Arial" w:hAnsi="Arial" w:cs="Arial"/>
              </w:rPr>
              <w:t>e</w:t>
            </w:r>
            <w:r w:rsidRPr="00197F79">
              <w:rPr>
                <w:rFonts w:ascii="Arial" w:hAnsi="Arial" w:cs="Arial"/>
                <w:spacing w:val="-6"/>
              </w:rPr>
              <w:t xml:space="preserve"> </w:t>
            </w:r>
            <w:r w:rsidRPr="00197F79">
              <w:rPr>
                <w:rFonts w:ascii="Arial" w:hAnsi="Arial" w:cs="Arial"/>
                <w:spacing w:val="-1"/>
              </w:rPr>
              <w:t>i</w:t>
            </w:r>
            <w:r w:rsidRPr="00197F79">
              <w:rPr>
                <w:rFonts w:ascii="Arial" w:hAnsi="Arial" w:cs="Arial"/>
              </w:rPr>
              <w:t>s</w:t>
            </w:r>
            <w:r w:rsidRPr="00197F79">
              <w:rPr>
                <w:rFonts w:ascii="Arial" w:hAnsi="Arial" w:cs="Arial"/>
                <w:spacing w:val="-9"/>
              </w:rPr>
              <w:t xml:space="preserve"> </w:t>
            </w:r>
            <w:r w:rsidRPr="00197F79">
              <w:rPr>
                <w:rFonts w:ascii="Arial" w:hAnsi="Arial" w:cs="Arial"/>
                <w:spacing w:val="2"/>
              </w:rPr>
              <w:t>f</w:t>
            </w:r>
            <w:r w:rsidRPr="00197F79">
              <w:rPr>
                <w:rFonts w:ascii="Arial" w:hAnsi="Arial" w:cs="Arial"/>
                <w:spacing w:val="1"/>
              </w:rPr>
              <w:t>u</w:t>
            </w:r>
            <w:r w:rsidRPr="00197F79">
              <w:rPr>
                <w:rFonts w:ascii="Arial" w:hAnsi="Arial" w:cs="Arial"/>
                <w:spacing w:val="-5"/>
              </w:rPr>
              <w:t>r</w:t>
            </w:r>
            <w:r w:rsidRPr="00197F79">
              <w:rPr>
                <w:rFonts w:ascii="Arial" w:hAnsi="Arial" w:cs="Arial"/>
              </w:rPr>
              <w:t>t</w:t>
            </w:r>
            <w:r w:rsidRPr="00197F79">
              <w:rPr>
                <w:rFonts w:ascii="Arial" w:hAnsi="Arial" w:cs="Arial"/>
                <w:spacing w:val="1"/>
              </w:rPr>
              <w:t>he</w:t>
            </w:r>
            <w:r w:rsidRPr="00197F79">
              <w:rPr>
                <w:rFonts w:ascii="Arial" w:hAnsi="Arial" w:cs="Arial"/>
                <w:spacing w:val="-1"/>
              </w:rPr>
              <w:t>rm</w:t>
            </w:r>
            <w:r w:rsidRPr="00197F79">
              <w:rPr>
                <w:rFonts w:ascii="Arial" w:hAnsi="Arial" w:cs="Arial"/>
                <w:spacing w:val="1"/>
              </w:rPr>
              <w:t>o</w:t>
            </w:r>
            <w:r w:rsidRPr="00197F79">
              <w:rPr>
                <w:rFonts w:ascii="Arial" w:hAnsi="Arial" w:cs="Arial"/>
                <w:spacing w:val="-1"/>
              </w:rPr>
              <w:t>r</w:t>
            </w:r>
            <w:r w:rsidRPr="00197F79">
              <w:rPr>
                <w:rFonts w:ascii="Arial" w:hAnsi="Arial" w:cs="Arial"/>
              </w:rPr>
              <w:t>e</w:t>
            </w:r>
            <w:r w:rsidRPr="00197F79">
              <w:rPr>
                <w:rFonts w:ascii="Arial" w:hAnsi="Arial" w:cs="Arial"/>
                <w:spacing w:val="-6"/>
              </w:rPr>
              <w:t xml:space="preserve"> </w:t>
            </w:r>
            <w:r w:rsidRPr="00197F79">
              <w:rPr>
                <w:rFonts w:ascii="Arial" w:hAnsi="Arial" w:cs="Arial"/>
              </w:rPr>
              <w:t>a</w:t>
            </w:r>
            <w:r w:rsidRPr="00197F79">
              <w:rPr>
                <w:rFonts w:ascii="Arial" w:hAnsi="Arial" w:cs="Arial"/>
                <w:spacing w:val="-7"/>
              </w:rPr>
              <w:t xml:space="preserve"> </w:t>
            </w:r>
            <w:r w:rsidRPr="00197F79">
              <w:rPr>
                <w:rFonts w:ascii="Arial" w:hAnsi="Arial" w:cs="Arial"/>
              </w:rPr>
              <w:t>c</w:t>
            </w:r>
            <w:r w:rsidRPr="00197F79">
              <w:rPr>
                <w:rFonts w:ascii="Arial" w:hAnsi="Arial" w:cs="Arial"/>
                <w:spacing w:val="-1"/>
              </w:rPr>
              <w:t>l</w:t>
            </w:r>
            <w:r w:rsidRPr="00197F79">
              <w:rPr>
                <w:rFonts w:ascii="Arial" w:hAnsi="Arial" w:cs="Arial"/>
                <w:spacing w:val="1"/>
              </w:rPr>
              <w:t>o</w:t>
            </w:r>
            <w:r w:rsidRPr="00197F79">
              <w:rPr>
                <w:rFonts w:ascii="Arial" w:hAnsi="Arial" w:cs="Arial"/>
              </w:rPr>
              <w:t>se</w:t>
            </w:r>
            <w:r w:rsidRPr="00197F79">
              <w:rPr>
                <w:rFonts w:ascii="Arial" w:hAnsi="Arial" w:cs="Arial"/>
                <w:spacing w:val="-6"/>
              </w:rPr>
              <w:t xml:space="preserve"> </w:t>
            </w:r>
            <w:r w:rsidRPr="00197F79">
              <w:rPr>
                <w:rFonts w:ascii="Arial" w:hAnsi="Arial" w:cs="Arial"/>
                <w:spacing w:val="-1"/>
              </w:rPr>
              <w:t>r</w:t>
            </w:r>
            <w:r w:rsidRPr="00197F79">
              <w:rPr>
                <w:rFonts w:ascii="Arial" w:hAnsi="Arial" w:cs="Arial"/>
                <w:spacing w:val="1"/>
              </w:rPr>
              <w:t>e</w:t>
            </w:r>
            <w:r w:rsidRPr="00197F79">
              <w:rPr>
                <w:rFonts w:ascii="Arial" w:hAnsi="Arial" w:cs="Arial"/>
                <w:spacing w:val="-3"/>
              </w:rPr>
              <w:t>l</w:t>
            </w:r>
            <w:r w:rsidRPr="00197F79">
              <w:rPr>
                <w:rFonts w:ascii="Arial" w:hAnsi="Arial" w:cs="Arial"/>
                <w:spacing w:val="1"/>
              </w:rPr>
              <w:t>a</w:t>
            </w:r>
            <w:r w:rsidRPr="00197F79">
              <w:rPr>
                <w:rFonts w:ascii="Arial" w:hAnsi="Arial" w:cs="Arial"/>
              </w:rPr>
              <w:t>t</w:t>
            </w:r>
            <w:r w:rsidRPr="00197F79">
              <w:rPr>
                <w:rFonts w:ascii="Arial" w:hAnsi="Arial" w:cs="Arial"/>
                <w:spacing w:val="-3"/>
              </w:rPr>
              <w:t>i</w:t>
            </w:r>
            <w:r w:rsidRPr="00197F79">
              <w:rPr>
                <w:rFonts w:ascii="Arial" w:hAnsi="Arial" w:cs="Arial"/>
                <w:spacing w:val="1"/>
              </w:rPr>
              <w:t>on</w:t>
            </w:r>
            <w:r w:rsidRPr="00197F79">
              <w:rPr>
                <w:rFonts w:ascii="Arial" w:hAnsi="Arial" w:cs="Arial"/>
              </w:rPr>
              <w:t>s</w:t>
            </w:r>
            <w:r w:rsidRPr="00197F79">
              <w:rPr>
                <w:rFonts w:ascii="Arial" w:hAnsi="Arial" w:cs="Arial"/>
                <w:spacing w:val="1"/>
              </w:rPr>
              <w:t>h</w:t>
            </w:r>
            <w:r w:rsidRPr="00197F79">
              <w:rPr>
                <w:rFonts w:ascii="Arial" w:hAnsi="Arial" w:cs="Arial"/>
                <w:spacing w:val="-1"/>
              </w:rPr>
              <w:t>i</w:t>
            </w:r>
            <w:r w:rsidRPr="00197F79">
              <w:rPr>
                <w:rFonts w:ascii="Arial" w:hAnsi="Arial" w:cs="Arial"/>
              </w:rPr>
              <w:t>p</w:t>
            </w:r>
            <w:r w:rsidRPr="00197F79">
              <w:rPr>
                <w:rFonts w:ascii="Arial" w:hAnsi="Arial" w:cs="Arial"/>
                <w:spacing w:val="-8"/>
              </w:rPr>
              <w:t xml:space="preserve"> </w:t>
            </w:r>
            <w:r w:rsidRPr="00197F79">
              <w:rPr>
                <w:rFonts w:ascii="Arial" w:hAnsi="Arial" w:cs="Arial"/>
                <w:spacing w:val="1"/>
              </w:rPr>
              <w:t>be</w:t>
            </w:r>
            <w:r w:rsidRPr="00197F79">
              <w:rPr>
                <w:rFonts w:ascii="Arial" w:hAnsi="Arial" w:cs="Arial"/>
              </w:rPr>
              <w:t>t</w:t>
            </w:r>
            <w:r w:rsidRPr="00197F79">
              <w:rPr>
                <w:rFonts w:ascii="Arial" w:hAnsi="Arial" w:cs="Arial"/>
                <w:spacing w:val="-3"/>
              </w:rPr>
              <w:t>w</w:t>
            </w:r>
            <w:r w:rsidRPr="00197F79">
              <w:rPr>
                <w:rFonts w:ascii="Arial" w:hAnsi="Arial" w:cs="Arial"/>
                <w:spacing w:val="1"/>
              </w:rPr>
              <w:t>ee</w:t>
            </w:r>
            <w:r w:rsidRPr="00197F79">
              <w:rPr>
                <w:rFonts w:ascii="Arial" w:hAnsi="Arial" w:cs="Arial"/>
              </w:rPr>
              <w:t>n</w:t>
            </w:r>
            <w:r w:rsidRPr="00197F79">
              <w:rPr>
                <w:rFonts w:ascii="Arial" w:hAnsi="Arial" w:cs="Arial"/>
                <w:spacing w:val="-8"/>
              </w:rPr>
              <w:t xml:space="preserve"> </w:t>
            </w:r>
            <w:r w:rsidRPr="00197F79">
              <w:rPr>
                <w:rFonts w:ascii="Arial" w:hAnsi="Arial" w:cs="Arial"/>
                <w:spacing w:val="1"/>
              </w:rPr>
              <w:t>n</w:t>
            </w:r>
            <w:r w:rsidRPr="00197F79">
              <w:rPr>
                <w:rFonts w:ascii="Arial" w:hAnsi="Arial" w:cs="Arial"/>
                <w:spacing w:val="-2"/>
              </w:rPr>
              <w:t>o</w:t>
            </w:r>
            <w:r w:rsidRPr="00197F79">
              <w:rPr>
                <w:rFonts w:ascii="Arial" w:hAnsi="Arial" w:cs="Arial"/>
              </w:rPr>
              <w:t>t</w:t>
            </w:r>
            <w:r w:rsidRPr="00197F79">
              <w:rPr>
                <w:rFonts w:ascii="Arial" w:hAnsi="Arial" w:cs="Arial"/>
                <w:spacing w:val="-6"/>
              </w:rPr>
              <w:t xml:space="preserve"> </w:t>
            </w:r>
            <w:r w:rsidRPr="00197F79">
              <w:rPr>
                <w:rFonts w:ascii="Arial" w:hAnsi="Arial" w:cs="Arial"/>
                <w:spacing w:val="-2"/>
              </w:rPr>
              <w:t>be</w:t>
            </w:r>
            <w:r w:rsidRPr="00197F79">
              <w:rPr>
                <w:rFonts w:ascii="Arial" w:hAnsi="Arial" w:cs="Arial"/>
                <w:spacing w:val="-1"/>
              </w:rPr>
              <w:t>i</w:t>
            </w:r>
            <w:r w:rsidRPr="00197F79">
              <w:rPr>
                <w:rFonts w:ascii="Arial" w:hAnsi="Arial" w:cs="Arial"/>
                <w:spacing w:val="1"/>
              </w:rPr>
              <w:t>n</w:t>
            </w:r>
            <w:r w:rsidRPr="00197F79">
              <w:rPr>
                <w:rFonts w:ascii="Arial" w:hAnsi="Arial" w:cs="Arial"/>
              </w:rPr>
              <w:t>g</w:t>
            </w:r>
            <w:r w:rsidRPr="00197F79">
              <w:rPr>
                <w:rFonts w:ascii="Arial" w:hAnsi="Arial" w:cs="Arial"/>
                <w:spacing w:val="-8"/>
              </w:rPr>
              <w:t xml:space="preserve"> </w:t>
            </w:r>
            <w:r w:rsidRPr="00197F79">
              <w:rPr>
                <w:rFonts w:ascii="Arial" w:hAnsi="Arial" w:cs="Arial"/>
                <w:spacing w:val="-1"/>
              </w:rPr>
              <w:t>i</w:t>
            </w:r>
            <w:r w:rsidRPr="00197F79">
              <w:rPr>
                <w:rFonts w:ascii="Arial" w:hAnsi="Arial" w:cs="Arial"/>
              </w:rPr>
              <w:t>n</w:t>
            </w:r>
            <w:r w:rsidRPr="00197F79">
              <w:rPr>
                <w:rFonts w:ascii="Arial" w:hAnsi="Arial" w:cs="Arial"/>
                <w:spacing w:val="-6"/>
              </w:rPr>
              <w:t xml:space="preserve"> </w:t>
            </w:r>
            <w:r w:rsidR="00BD53F8">
              <w:rPr>
                <w:rFonts w:ascii="Arial" w:hAnsi="Arial" w:cs="Arial"/>
              </w:rPr>
              <w:t>education, employment or training</w:t>
            </w:r>
            <w:r w:rsidR="00BD53F8" w:rsidRPr="00197F79">
              <w:rPr>
                <w:rFonts w:ascii="Arial" w:hAnsi="Arial" w:cs="Arial"/>
                <w:w w:val="99"/>
              </w:rPr>
              <w:t xml:space="preserve"> </w:t>
            </w:r>
            <w:r w:rsidRPr="00197F79">
              <w:rPr>
                <w:rFonts w:ascii="Arial" w:hAnsi="Arial" w:cs="Arial"/>
                <w:spacing w:val="-1"/>
              </w:rPr>
              <w:t>(N</w:t>
            </w:r>
            <w:r w:rsidRPr="00197F79">
              <w:rPr>
                <w:rFonts w:ascii="Arial" w:hAnsi="Arial" w:cs="Arial"/>
              </w:rPr>
              <w:t>EE</w:t>
            </w:r>
            <w:r w:rsidRPr="00197F79">
              <w:rPr>
                <w:rFonts w:ascii="Arial" w:hAnsi="Arial" w:cs="Arial"/>
                <w:spacing w:val="2"/>
              </w:rPr>
              <w:t>T</w:t>
            </w:r>
            <w:r w:rsidRPr="00197F79">
              <w:rPr>
                <w:rFonts w:ascii="Arial" w:hAnsi="Arial" w:cs="Arial"/>
              </w:rPr>
              <w:t>)</w:t>
            </w:r>
            <w:r w:rsidRPr="00197F79">
              <w:rPr>
                <w:rFonts w:ascii="Arial" w:hAnsi="Arial" w:cs="Arial"/>
                <w:spacing w:val="-13"/>
              </w:rPr>
              <w:t xml:space="preserve"> </w:t>
            </w:r>
            <w:r w:rsidRPr="00197F79">
              <w:rPr>
                <w:rFonts w:ascii="Arial" w:hAnsi="Arial" w:cs="Arial"/>
                <w:spacing w:val="-2"/>
              </w:rPr>
              <w:t>a</w:t>
            </w:r>
            <w:r w:rsidRPr="00197F79">
              <w:rPr>
                <w:rFonts w:ascii="Arial" w:hAnsi="Arial" w:cs="Arial"/>
                <w:spacing w:val="1"/>
              </w:rPr>
              <w:t>n</w:t>
            </w:r>
            <w:r w:rsidRPr="00197F79">
              <w:rPr>
                <w:rFonts w:ascii="Arial" w:hAnsi="Arial" w:cs="Arial"/>
              </w:rPr>
              <w:t>d</w:t>
            </w:r>
            <w:r w:rsidRPr="00197F79">
              <w:rPr>
                <w:rFonts w:ascii="Arial" w:hAnsi="Arial" w:cs="Arial"/>
                <w:spacing w:val="-12"/>
              </w:rPr>
              <w:t xml:space="preserve"> </w:t>
            </w:r>
            <w:r w:rsidRPr="00197F79">
              <w:rPr>
                <w:rFonts w:ascii="Arial" w:hAnsi="Arial" w:cs="Arial"/>
                <w:spacing w:val="-2"/>
              </w:rPr>
              <w:t>o</w:t>
            </w:r>
            <w:r w:rsidRPr="00197F79">
              <w:rPr>
                <w:rFonts w:ascii="Arial" w:hAnsi="Arial" w:cs="Arial"/>
              </w:rPr>
              <w:t>f</w:t>
            </w:r>
            <w:r w:rsidRPr="00197F79">
              <w:rPr>
                <w:rFonts w:ascii="Arial" w:hAnsi="Arial" w:cs="Arial"/>
                <w:spacing w:val="2"/>
              </w:rPr>
              <w:t>f</w:t>
            </w:r>
            <w:r w:rsidRPr="00197F79">
              <w:rPr>
                <w:rFonts w:ascii="Arial" w:hAnsi="Arial" w:cs="Arial"/>
                <w:spacing w:val="-2"/>
              </w:rPr>
              <w:t>e</w:t>
            </w:r>
            <w:r w:rsidRPr="00197F79">
              <w:rPr>
                <w:rFonts w:ascii="Arial" w:hAnsi="Arial" w:cs="Arial"/>
                <w:spacing w:val="1"/>
              </w:rPr>
              <w:t>nd</w:t>
            </w:r>
            <w:r w:rsidRPr="00197F79">
              <w:rPr>
                <w:rFonts w:ascii="Arial" w:hAnsi="Arial" w:cs="Arial"/>
                <w:spacing w:val="-1"/>
              </w:rPr>
              <w:t>i</w:t>
            </w:r>
            <w:r w:rsidRPr="00197F79">
              <w:rPr>
                <w:rFonts w:ascii="Arial" w:hAnsi="Arial" w:cs="Arial"/>
                <w:spacing w:val="1"/>
              </w:rPr>
              <w:t>n</w:t>
            </w:r>
            <w:r w:rsidRPr="00197F79">
              <w:rPr>
                <w:rFonts w:ascii="Arial" w:hAnsi="Arial" w:cs="Arial"/>
                <w:spacing w:val="-2"/>
              </w:rPr>
              <w:t>g</w:t>
            </w:r>
            <w:r w:rsidRPr="00197F79">
              <w:rPr>
                <w:rFonts w:ascii="Arial" w:hAnsi="Arial" w:cs="Arial"/>
              </w:rPr>
              <w:t>.</w:t>
            </w:r>
          </w:p>
          <w:p w14:paraId="55E1DA84" w14:textId="77777777" w:rsidR="00197F79" w:rsidRPr="00197F79" w:rsidRDefault="00197F79" w:rsidP="00197F79">
            <w:pPr>
              <w:pStyle w:val="TableParagraph"/>
              <w:kinsoku w:val="0"/>
              <w:overflowPunct w:val="0"/>
              <w:spacing w:before="16" w:line="260" w:lineRule="exact"/>
              <w:rPr>
                <w:rFonts w:ascii="Arial" w:hAnsi="Arial" w:cs="Arial"/>
              </w:rPr>
            </w:pPr>
          </w:p>
          <w:p w14:paraId="55E1DA85" w14:textId="77777777" w:rsidR="00197F79" w:rsidRDefault="00197F79" w:rsidP="00197F79">
            <w:pPr>
              <w:pStyle w:val="TableParagraph"/>
              <w:kinsoku w:val="0"/>
              <w:overflowPunct w:val="0"/>
              <w:rPr>
                <w:rFonts w:ascii="Arial" w:hAnsi="Arial" w:cs="Arial"/>
              </w:rPr>
            </w:pPr>
            <w:r w:rsidRPr="00197F79">
              <w:rPr>
                <w:rFonts w:ascii="Arial" w:hAnsi="Arial" w:cs="Arial"/>
              </w:rPr>
              <w:t>O</w:t>
            </w:r>
            <w:r w:rsidRPr="00197F79">
              <w:rPr>
                <w:rFonts w:ascii="Arial" w:hAnsi="Arial" w:cs="Arial"/>
                <w:spacing w:val="-3"/>
              </w:rPr>
              <w:t>w</w:t>
            </w:r>
            <w:r w:rsidRPr="00197F79">
              <w:rPr>
                <w:rFonts w:ascii="Arial" w:hAnsi="Arial" w:cs="Arial"/>
                <w:spacing w:val="-1"/>
              </w:rPr>
              <w:t>i</w:t>
            </w:r>
            <w:r w:rsidRPr="00197F79">
              <w:rPr>
                <w:rFonts w:ascii="Arial" w:hAnsi="Arial" w:cs="Arial"/>
                <w:spacing w:val="1"/>
              </w:rPr>
              <w:t>n</w:t>
            </w:r>
            <w:r w:rsidRPr="00197F79">
              <w:rPr>
                <w:rFonts w:ascii="Arial" w:hAnsi="Arial" w:cs="Arial"/>
              </w:rPr>
              <w:t>g</w:t>
            </w:r>
            <w:r w:rsidRPr="00197F79">
              <w:rPr>
                <w:rFonts w:ascii="Arial" w:hAnsi="Arial" w:cs="Arial"/>
                <w:spacing w:val="-9"/>
              </w:rPr>
              <w:t xml:space="preserve"> </w:t>
            </w:r>
            <w:r w:rsidRPr="00197F79">
              <w:rPr>
                <w:rFonts w:ascii="Arial" w:hAnsi="Arial" w:cs="Arial"/>
              </w:rPr>
              <w:t>to</w:t>
            </w:r>
            <w:r w:rsidRPr="00197F79">
              <w:rPr>
                <w:rFonts w:ascii="Arial" w:hAnsi="Arial" w:cs="Arial"/>
                <w:spacing w:val="-6"/>
              </w:rPr>
              <w:t xml:space="preserve"> </w:t>
            </w:r>
            <w:r w:rsidRPr="00197F79">
              <w:rPr>
                <w:rFonts w:ascii="Arial" w:hAnsi="Arial" w:cs="Arial"/>
              </w:rPr>
              <w:t>t</w:t>
            </w:r>
            <w:r w:rsidRPr="00197F79">
              <w:rPr>
                <w:rFonts w:ascii="Arial" w:hAnsi="Arial" w:cs="Arial"/>
                <w:spacing w:val="1"/>
              </w:rPr>
              <w:t>he</w:t>
            </w:r>
            <w:r w:rsidRPr="00197F79">
              <w:rPr>
                <w:rFonts w:ascii="Arial" w:hAnsi="Arial" w:cs="Arial"/>
                <w:spacing w:val="-1"/>
              </w:rPr>
              <w:t>i</w:t>
            </w:r>
            <w:r w:rsidRPr="00197F79">
              <w:rPr>
                <w:rFonts w:ascii="Arial" w:hAnsi="Arial" w:cs="Arial"/>
              </w:rPr>
              <w:t>r</w:t>
            </w:r>
            <w:r w:rsidRPr="00197F79">
              <w:rPr>
                <w:rFonts w:ascii="Arial" w:hAnsi="Arial" w:cs="Arial"/>
                <w:spacing w:val="-8"/>
              </w:rPr>
              <w:t xml:space="preserve"> </w:t>
            </w:r>
            <w:r w:rsidRPr="00197F79">
              <w:rPr>
                <w:rFonts w:ascii="Arial" w:hAnsi="Arial" w:cs="Arial"/>
              </w:rPr>
              <w:t>c</w:t>
            </w:r>
            <w:r w:rsidRPr="00197F79">
              <w:rPr>
                <w:rFonts w:ascii="Arial" w:hAnsi="Arial" w:cs="Arial"/>
                <w:spacing w:val="1"/>
              </w:rPr>
              <w:t>o</w:t>
            </w:r>
            <w:r w:rsidRPr="00197F79">
              <w:rPr>
                <w:rFonts w:ascii="Arial" w:hAnsi="Arial" w:cs="Arial"/>
                <w:spacing w:val="-1"/>
              </w:rPr>
              <w:t>m</w:t>
            </w:r>
            <w:r w:rsidRPr="00197F79">
              <w:rPr>
                <w:rFonts w:ascii="Arial" w:hAnsi="Arial" w:cs="Arial"/>
                <w:spacing w:val="1"/>
              </w:rPr>
              <w:t>p</w:t>
            </w:r>
            <w:r w:rsidRPr="00197F79">
              <w:rPr>
                <w:rFonts w:ascii="Arial" w:hAnsi="Arial" w:cs="Arial"/>
                <w:spacing w:val="-1"/>
              </w:rPr>
              <w:t>li</w:t>
            </w:r>
            <w:r w:rsidRPr="00197F79">
              <w:rPr>
                <w:rFonts w:ascii="Arial" w:hAnsi="Arial" w:cs="Arial"/>
              </w:rPr>
              <w:t>c</w:t>
            </w:r>
            <w:r w:rsidRPr="00197F79">
              <w:rPr>
                <w:rFonts w:ascii="Arial" w:hAnsi="Arial" w:cs="Arial"/>
                <w:spacing w:val="1"/>
              </w:rPr>
              <w:t>a</w:t>
            </w:r>
            <w:r w:rsidRPr="00197F79">
              <w:rPr>
                <w:rFonts w:ascii="Arial" w:hAnsi="Arial" w:cs="Arial"/>
              </w:rPr>
              <w:t>t</w:t>
            </w:r>
            <w:r w:rsidRPr="00197F79">
              <w:rPr>
                <w:rFonts w:ascii="Arial" w:hAnsi="Arial" w:cs="Arial"/>
                <w:spacing w:val="1"/>
              </w:rPr>
              <w:t>e</w:t>
            </w:r>
            <w:r w:rsidRPr="00197F79">
              <w:rPr>
                <w:rFonts w:ascii="Arial" w:hAnsi="Arial" w:cs="Arial"/>
              </w:rPr>
              <w:t>d</w:t>
            </w:r>
            <w:r w:rsidRPr="00197F79">
              <w:rPr>
                <w:rFonts w:ascii="Arial" w:hAnsi="Arial" w:cs="Arial"/>
                <w:spacing w:val="-9"/>
              </w:rPr>
              <w:t xml:space="preserve"> </w:t>
            </w:r>
            <w:r w:rsidRPr="00197F79">
              <w:rPr>
                <w:rFonts w:ascii="Arial" w:hAnsi="Arial" w:cs="Arial"/>
                <w:spacing w:val="1"/>
              </w:rPr>
              <w:t>n</w:t>
            </w:r>
            <w:r w:rsidRPr="00197F79">
              <w:rPr>
                <w:rFonts w:ascii="Arial" w:hAnsi="Arial" w:cs="Arial"/>
                <w:spacing w:val="-2"/>
              </w:rPr>
              <w:t>e</w:t>
            </w:r>
            <w:r w:rsidRPr="00197F79">
              <w:rPr>
                <w:rFonts w:ascii="Arial" w:hAnsi="Arial" w:cs="Arial"/>
                <w:spacing w:val="1"/>
              </w:rPr>
              <w:t>ed</w:t>
            </w:r>
            <w:r w:rsidRPr="00197F79">
              <w:rPr>
                <w:rFonts w:ascii="Arial" w:hAnsi="Arial" w:cs="Arial"/>
              </w:rPr>
              <w:t>s</w:t>
            </w:r>
            <w:r w:rsidRPr="00197F79">
              <w:rPr>
                <w:rFonts w:ascii="Arial" w:hAnsi="Arial" w:cs="Arial"/>
                <w:spacing w:val="-9"/>
              </w:rPr>
              <w:t xml:space="preserve"> </w:t>
            </w:r>
            <w:r w:rsidRPr="00197F79">
              <w:rPr>
                <w:rFonts w:ascii="Arial" w:hAnsi="Arial" w:cs="Arial"/>
                <w:spacing w:val="1"/>
              </w:rPr>
              <w:t>an</w:t>
            </w:r>
            <w:r w:rsidRPr="00197F79">
              <w:rPr>
                <w:rFonts w:ascii="Arial" w:hAnsi="Arial" w:cs="Arial"/>
              </w:rPr>
              <w:t>d</w:t>
            </w:r>
            <w:r w:rsidRPr="00197F79">
              <w:rPr>
                <w:rFonts w:ascii="Arial" w:hAnsi="Arial" w:cs="Arial"/>
                <w:spacing w:val="-8"/>
              </w:rPr>
              <w:t xml:space="preserve"> </w:t>
            </w:r>
            <w:r w:rsidRPr="00197F79">
              <w:rPr>
                <w:rFonts w:ascii="Arial" w:hAnsi="Arial" w:cs="Arial"/>
                <w:spacing w:val="-3"/>
              </w:rPr>
              <w:t>v</w:t>
            </w:r>
            <w:r w:rsidRPr="00197F79">
              <w:rPr>
                <w:rFonts w:ascii="Arial" w:hAnsi="Arial" w:cs="Arial"/>
                <w:spacing w:val="1"/>
              </w:rPr>
              <w:t>u</w:t>
            </w:r>
            <w:r w:rsidRPr="00197F79">
              <w:rPr>
                <w:rFonts w:ascii="Arial" w:hAnsi="Arial" w:cs="Arial"/>
                <w:spacing w:val="-1"/>
              </w:rPr>
              <w:t>l</w:t>
            </w:r>
            <w:r w:rsidRPr="00197F79">
              <w:rPr>
                <w:rFonts w:ascii="Arial" w:hAnsi="Arial" w:cs="Arial"/>
                <w:spacing w:val="1"/>
              </w:rPr>
              <w:t>ne</w:t>
            </w:r>
            <w:r w:rsidRPr="00197F79">
              <w:rPr>
                <w:rFonts w:ascii="Arial" w:hAnsi="Arial" w:cs="Arial"/>
                <w:spacing w:val="-1"/>
              </w:rPr>
              <w:t>r</w:t>
            </w:r>
            <w:r w:rsidRPr="00197F79">
              <w:rPr>
                <w:rFonts w:ascii="Arial" w:hAnsi="Arial" w:cs="Arial"/>
                <w:spacing w:val="1"/>
              </w:rPr>
              <w:t>ab</w:t>
            </w:r>
            <w:r w:rsidRPr="00197F79">
              <w:rPr>
                <w:rFonts w:ascii="Arial" w:hAnsi="Arial" w:cs="Arial"/>
                <w:spacing w:val="-1"/>
              </w:rPr>
              <w:t>ili</w:t>
            </w:r>
            <w:r w:rsidRPr="00197F79">
              <w:rPr>
                <w:rFonts w:ascii="Arial" w:hAnsi="Arial" w:cs="Arial"/>
              </w:rPr>
              <w:t>t</w:t>
            </w:r>
            <w:r w:rsidRPr="00197F79">
              <w:rPr>
                <w:rFonts w:ascii="Arial" w:hAnsi="Arial" w:cs="Arial"/>
                <w:spacing w:val="-1"/>
              </w:rPr>
              <w:t>i</w:t>
            </w:r>
            <w:r w:rsidRPr="00197F79">
              <w:rPr>
                <w:rFonts w:ascii="Arial" w:hAnsi="Arial" w:cs="Arial"/>
                <w:spacing w:val="1"/>
              </w:rPr>
              <w:t>e</w:t>
            </w:r>
            <w:r w:rsidRPr="00197F79">
              <w:rPr>
                <w:rFonts w:ascii="Arial" w:hAnsi="Arial" w:cs="Arial"/>
              </w:rPr>
              <w:t>s</w:t>
            </w:r>
            <w:r w:rsidRPr="00197F79">
              <w:rPr>
                <w:rFonts w:ascii="Arial" w:hAnsi="Arial" w:cs="Arial"/>
                <w:spacing w:val="-7"/>
              </w:rPr>
              <w:t xml:space="preserve"> </w:t>
            </w:r>
            <w:r w:rsidRPr="00197F79">
              <w:rPr>
                <w:rFonts w:ascii="Arial" w:hAnsi="Arial" w:cs="Arial"/>
                <w:spacing w:val="-3"/>
              </w:rPr>
              <w:t>w</w:t>
            </w:r>
            <w:r w:rsidRPr="00197F79">
              <w:rPr>
                <w:rFonts w:ascii="Arial" w:hAnsi="Arial" w:cs="Arial"/>
                <w:spacing w:val="1"/>
              </w:rPr>
              <w:t>he</w:t>
            </w:r>
            <w:r w:rsidRPr="00197F79">
              <w:rPr>
                <w:rFonts w:ascii="Arial" w:hAnsi="Arial" w:cs="Arial"/>
              </w:rPr>
              <w:t>n</w:t>
            </w:r>
            <w:r w:rsidRPr="00197F79">
              <w:rPr>
                <w:rFonts w:ascii="Arial" w:hAnsi="Arial" w:cs="Arial"/>
                <w:spacing w:val="-7"/>
              </w:rPr>
              <w:t xml:space="preserve"> </w:t>
            </w:r>
            <w:r w:rsidRPr="00197F79">
              <w:rPr>
                <w:rFonts w:ascii="Arial" w:hAnsi="Arial" w:cs="Arial"/>
              </w:rPr>
              <w:t>t</w:t>
            </w:r>
            <w:r w:rsidRPr="00197F79">
              <w:rPr>
                <w:rFonts w:ascii="Arial" w:hAnsi="Arial" w:cs="Arial"/>
                <w:spacing w:val="-2"/>
              </w:rPr>
              <w:t>h</w:t>
            </w:r>
            <w:r w:rsidRPr="00197F79">
              <w:rPr>
                <w:rFonts w:ascii="Arial" w:hAnsi="Arial" w:cs="Arial"/>
                <w:spacing w:val="1"/>
              </w:rPr>
              <w:t>e</w:t>
            </w:r>
            <w:r w:rsidRPr="00197F79">
              <w:rPr>
                <w:rFonts w:ascii="Arial" w:hAnsi="Arial" w:cs="Arial"/>
              </w:rPr>
              <w:t>se</w:t>
            </w:r>
            <w:r w:rsidRPr="00197F79">
              <w:rPr>
                <w:rFonts w:ascii="Arial" w:hAnsi="Arial" w:cs="Arial"/>
                <w:spacing w:val="-6"/>
              </w:rPr>
              <w:t xml:space="preserve"> </w:t>
            </w:r>
            <w:r w:rsidRPr="00197F79">
              <w:rPr>
                <w:rFonts w:ascii="Arial" w:hAnsi="Arial" w:cs="Arial"/>
                <w:spacing w:val="-3"/>
              </w:rPr>
              <w:t>y</w:t>
            </w:r>
            <w:r w:rsidRPr="00197F79">
              <w:rPr>
                <w:rFonts w:ascii="Arial" w:hAnsi="Arial" w:cs="Arial"/>
                <w:spacing w:val="-2"/>
              </w:rPr>
              <w:t>o</w:t>
            </w:r>
            <w:r w:rsidRPr="00197F79">
              <w:rPr>
                <w:rFonts w:ascii="Arial" w:hAnsi="Arial" w:cs="Arial"/>
                <w:spacing w:val="1"/>
              </w:rPr>
              <w:t>un</w:t>
            </w:r>
            <w:r w:rsidRPr="00197F79">
              <w:rPr>
                <w:rFonts w:ascii="Arial" w:hAnsi="Arial" w:cs="Arial"/>
              </w:rPr>
              <w:t>g</w:t>
            </w:r>
            <w:r w:rsidRPr="00197F79">
              <w:rPr>
                <w:rFonts w:ascii="Arial" w:hAnsi="Arial" w:cs="Arial"/>
                <w:spacing w:val="-8"/>
              </w:rPr>
              <w:t xml:space="preserve"> </w:t>
            </w:r>
            <w:r w:rsidRPr="00197F79">
              <w:rPr>
                <w:rFonts w:ascii="Arial" w:hAnsi="Arial" w:cs="Arial"/>
                <w:spacing w:val="1"/>
              </w:rPr>
              <w:t>pe</w:t>
            </w:r>
            <w:r w:rsidRPr="00197F79">
              <w:rPr>
                <w:rFonts w:ascii="Arial" w:hAnsi="Arial" w:cs="Arial"/>
                <w:spacing w:val="-2"/>
              </w:rPr>
              <w:t>o</w:t>
            </w:r>
            <w:r w:rsidRPr="00197F79">
              <w:rPr>
                <w:rFonts w:ascii="Arial" w:hAnsi="Arial" w:cs="Arial"/>
                <w:spacing w:val="1"/>
              </w:rPr>
              <w:t>p</w:t>
            </w:r>
            <w:r w:rsidRPr="00197F79">
              <w:rPr>
                <w:rFonts w:ascii="Arial" w:hAnsi="Arial" w:cs="Arial"/>
                <w:spacing w:val="-1"/>
              </w:rPr>
              <w:t>l</w:t>
            </w:r>
            <w:r w:rsidRPr="00197F79">
              <w:rPr>
                <w:rFonts w:ascii="Arial" w:hAnsi="Arial" w:cs="Arial"/>
              </w:rPr>
              <w:t>e</w:t>
            </w:r>
            <w:r w:rsidRPr="00197F79">
              <w:rPr>
                <w:rFonts w:ascii="Arial" w:hAnsi="Arial" w:cs="Arial"/>
                <w:spacing w:val="-9"/>
              </w:rPr>
              <w:t xml:space="preserve"> </w:t>
            </w:r>
            <w:r w:rsidRPr="00197F79">
              <w:rPr>
                <w:rFonts w:ascii="Arial" w:hAnsi="Arial" w:cs="Arial"/>
                <w:spacing w:val="1"/>
              </w:rPr>
              <w:t>a</w:t>
            </w:r>
            <w:r w:rsidRPr="00197F79">
              <w:rPr>
                <w:rFonts w:ascii="Arial" w:hAnsi="Arial" w:cs="Arial"/>
                <w:spacing w:val="-1"/>
              </w:rPr>
              <w:t>r</w:t>
            </w:r>
            <w:r w:rsidRPr="00197F79">
              <w:rPr>
                <w:rFonts w:ascii="Arial" w:hAnsi="Arial" w:cs="Arial"/>
              </w:rPr>
              <w:t>e</w:t>
            </w:r>
            <w:r w:rsidRPr="00197F79">
              <w:rPr>
                <w:rFonts w:ascii="Arial" w:hAnsi="Arial" w:cs="Arial"/>
                <w:w w:val="99"/>
              </w:rPr>
              <w:t xml:space="preserve"> </w:t>
            </w:r>
            <w:r w:rsidRPr="00197F79">
              <w:rPr>
                <w:rFonts w:ascii="Arial" w:hAnsi="Arial" w:cs="Arial"/>
                <w:spacing w:val="-1"/>
              </w:rPr>
              <w:t>r</w:t>
            </w:r>
            <w:r w:rsidRPr="00197F79">
              <w:rPr>
                <w:rFonts w:ascii="Arial" w:hAnsi="Arial" w:cs="Arial"/>
                <w:spacing w:val="1"/>
              </w:rPr>
              <w:t>e</w:t>
            </w:r>
            <w:r w:rsidRPr="00197F79">
              <w:rPr>
                <w:rFonts w:ascii="Arial" w:hAnsi="Arial" w:cs="Arial"/>
              </w:rPr>
              <w:t>f</w:t>
            </w:r>
            <w:r w:rsidRPr="00197F79">
              <w:rPr>
                <w:rFonts w:ascii="Arial" w:hAnsi="Arial" w:cs="Arial"/>
                <w:spacing w:val="1"/>
              </w:rPr>
              <w:t>e</w:t>
            </w:r>
            <w:r w:rsidRPr="00197F79">
              <w:rPr>
                <w:rFonts w:ascii="Arial" w:hAnsi="Arial" w:cs="Arial"/>
                <w:spacing w:val="-1"/>
              </w:rPr>
              <w:t>rr</w:t>
            </w:r>
            <w:r w:rsidRPr="00197F79">
              <w:rPr>
                <w:rFonts w:ascii="Arial" w:hAnsi="Arial" w:cs="Arial"/>
                <w:spacing w:val="1"/>
              </w:rPr>
              <w:t>e</w:t>
            </w:r>
            <w:r w:rsidRPr="00197F79">
              <w:rPr>
                <w:rFonts w:ascii="Arial" w:hAnsi="Arial" w:cs="Arial"/>
              </w:rPr>
              <w:t>d</w:t>
            </w:r>
            <w:r w:rsidRPr="00197F79">
              <w:rPr>
                <w:rFonts w:ascii="Arial" w:hAnsi="Arial" w:cs="Arial"/>
                <w:spacing w:val="-6"/>
              </w:rPr>
              <w:t xml:space="preserve"> </w:t>
            </w:r>
            <w:r w:rsidRPr="00197F79">
              <w:rPr>
                <w:rFonts w:ascii="Arial" w:hAnsi="Arial" w:cs="Arial"/>
                <w:spacing w:val="-2"/>
              </w:rPr>
              <w:t>t</w:t>
            </w:r>
            <w:r w:rsidRPr="00197F79">
              <w:rPr>
                <w:rFonts w:ascii="Arial" w:hAnsi="Arial" w:cs="Arial"/>
              </w:rPr>
              <w:t>o</w:t>
            </w:r>
            <w:r w:rsidRPr="00197F79">
              <w:rPr>
                <w:rFonts w:ascii="Arial" w:hAnsi="Arial" w:cs="Arial"/>
                <w:spacing w:val="-5"/>
              </w:rPr>
              <w:t xml:space="preserve"> </w:t>
            </w:r>
            <w:r w:rsidRPr="00197F79">
              <w:rPr>
                <w:rFonts w:ascii="Arial" w:hAnsi="Arial" w:cs="Arial"/>
                <w:spacing w:val="-2"/>
              </w:rPr>
              <w:t>a</w:t>
            </w:r>
            <w:r w:rsidRPr="00197F79">
              <w:rPr>
                <w:rFonts w:ascii="Arial" w:hAnsi="Arial" w:cs="Arial"/>
                <w:spacing w:val="1"/>
              </w:rPr>
              <w:t>dd</w:t>
            </w:r>
            <w:r w:rsidRPr="00197F79">
              <w:rPr>
                <w:rFonts w:ascii="Arial" w:hAnsi="Arial" w:cs="Arial"/>
                <w:spacing w:val="-1"/>
              </w:rPr>
              <w:t>i</w:t>
            </w:r>
            <w:r w:rsidRPr="00197F79">
              <w:rPr>
                <w:rFonts w:ascii="Arial" w:hAnsi="Arial" w:cs="Arial"/>
              </w:rPr>
              <w:t>t</w:t>
            </w:r>
            <w:r w:rsidRPr="00197F79">
              <w:rPr>
                <w:rFonts w:ascii="Arial" w:hAnsi="Arial" w:cs="Arial"/>
                <w:spacing w:val="-1"/>
              </w:rPr>
              <w:t>i</w:t>
            </w:r>
            <w:r w:rsidRPr="00197F79">
              <w:rPr>
                <w:rFonts w:ascii="Arial" w:hAnsi="Arial" w:cs="Arial"/>
                <w:spacing w:val="-2"/>
              </w:rPr>
              <w:t>o</w:t>
            </w:r>
            <w:r w:rsidRPr="00197F79">
              <w:rPr>
                <w:rFonts w:ascii="Arial" w:hAnsi="Arial" w:cs="Arial"/>
                <w:spacing w:val="1"/>
              </w:rPr>
              <w:t>na</w:t>
            </w:r>
            <w:r w:rsidRPr="00197F79">
              <w:rPr>
                <w:rFonts w:ascii="Arial" w:hAnsi="Arial" w:cs="Arial"/>
              </w:rPr>
              <w:t>l</w:t>
            </w:r>
            <w:r w:rsidRPr="00197F79">
              <w:rPr>
                <w:rFonts w:ascii="Arial" w:hAnsi="Arial" w:cs="Arial"/>
                <w:spacing w:val="-6"/>
              </w:rPr>
              <w:t xml:space="preserve"> </w:t>
            </w:r>
            <w:r w:rsidRPr="00197F79">
              <w:rPr>
                <w:rFonts w:ascii="Arial" w:hAnsi="Arial" w:cs="Arial"/>
                <w:spacing w:val="-3"/>
              </w:rPr>
              <w:t>s</w:t>
            </w:r>
            <w:r w:rsidRPr="00197F79">
              <w:rPr>
                <w:rFonts w:ascii="Arial" w:hAnsi="Arial" w:cs="Arial"/>
                <w:spacing w:val="1"/>
              </w:rPr>
              <w:t>up</w:t>
            </w:r>
            <w:r w:rsidRPr="00197F79">
              <w:rPr>
                <w:rFonts w:ascii="Arial" w:hAnsi="Arial" w:cs="Arial"/>
                <w:spacing w:val="-2"/>
              </w:rPr>
              <w:t>p</w:t>
            </w:r>
            <w:r w:rsidRPr="00197F79">
              <w:rPr>
                <w:rFonts w:ascii="Arial" w:hAnsi="Arial" w:cs="Arial"/>
                <w:spacing w:val="1"/>
              </w:rPr>
              <w:t>o</w:t>
            </w:r>
            <w:r w:rsidRPr="00197F79">
              <w:rPr>
                <w:rFonts w:ascii="Arial" w:hAnsi="Arial" w:cs="Arial"/>
                <w:spacing w:val="-1"/>
              </w:rPr>
              <w:t>r</w:t>
            </w:r>
            <w:r w:rsidRPr="00197F79">
              <w:rPr>
                <w:rFonts w:ascii="Arial" w:hAnsi="Arial" w:cs="Arial"/>
              </w:rPr>
              <w:t>t</w:t>
            </w:r>
            <w:r w:rsidRPr="00197F79">
              <w:rPr>
                <w:rFonts w:ascii="Arial" w:hAnsi="Arial" w:cs="Arial"/>
                <w:spacing w:val="-5"/>
              </w:rPr>
              <w:t xml:space="preserve"> </w:t>
            </w:r>
            <w:r w:rsidRPr="00197F79">
              <w:rPr>
                <w:rFonts w:ascii="Arial" w:hAnsi="Arial" w:cs="Arial"/>
                <w:spacing w:val="1"/>
              </w:rPr>
              <w:t>p</w:t>
            </w:r>
            <w:r w:rsidRPr="00197F79">
              <w:rPr>
                <w:rFonts w:ascii="Arial" w:hAnsi="Arial" w:cs="Arial"/>
                <w:spacing w:val="-1"/>
              </w:rPr>
              <w:t>r</w:t>
            </w:r>
            <w:r w:rsidRPr="00197F79">
              <w:rPr>
                <w:rFonts w:ascii="Arial" w:hAnsi="Arial" w:cs="Arial"/>
                <w:spacing w:val="1"/>
              </w:rPr>
              <w:t>o</w:t>
            </w:r>
            <w:r w:rsidRPr="00197F79">
              <w:rPr>
                <w:rFonts w:ascii="Arial" w:hAnsi="Arial" w:cs="Arial"/>
                <w:spacing w:val="-2"/>
              </w:rPr>
              <w:t>g</w:t>
            </w:r>
            <w:r w:rsidRPr="00197F79">
              <w:rPr>
                <w:rFonts w:ascii="Arial" w:hAnsi="Arial" w:cs="Arial"/>
                <w:spacing w:val="-1"/>
              </w:rPr>
              <w:t>r</w:t>
            </w:r>
            <w:r w:rsidRPr="00197F79">
              <w:rPr>
                <w:rFonts w:ascii="Arial" w:hAnsi="Arial" w:cs="Arial"/>
                <w:spacing w:val="1"/>
              </w:rPr>
              <w:t>a</w:t>
            </w:r>
            <w:r w:rsidRPr="00197F79">
              <w:rPr>
                <w:rFonts w:ascii="Arial" w:hAnsi="Arial" w:cs="Arial"/>
                <w:spacing w:val="-1"/>
              </w:rPr>
              <w:t>m</w:t>
            </w:r>
            <w:r w:rsidRPr="00197F79">
              <w:rPr>
                <w:rFonts w:ascii="Arial" w:hAnsi="Arial" w:cs="Arial"/>
                <w:spacing w:val="1"/>
              </w:rPr>
              <w:t>me</w:t>
            </w:r>
            <w:r w:rsidRPr="00197F79">
              <w:rPr>
                <w:rFonts w:ascii="Arial" w:hAnsi="Arial" w:cs="Arial"/>
                <w:spacing w:val="-3"/>
              </w:rPr>
              <w:t>s</w:t>
            </w:r>
            <w:r w:rsidRPr="00197F79">
              <w:rPr>
                <w:rFonts w:ascii="Arial" w:hAnsi="Arial" w:cs="Arial"/>
              </w:rPr>
              <w:t>,</w:t>
            </w:r>
            <w:r w:rsidRPr="00197F79">
              <w:rPr>
                <w:rFonts w:ascii="Arial" w:hAnsi="Arial" w:cs="Arial"/>
                <w:spacing w:val="-5"/>
              </w:rPr>
              <w:t xml:space="preserve"> </w:t>
            </w:r>
            <w:r w:rsidRPr="00197F79">
              <w:rPr>
                <w:rFonts w:ascii="Arial" w:hAnsi="Arial" w:cs="Arial"/>
              </w:rPr>
              <w:t>t</w:t>
            </w:r>
            <w:r w:rsidRPr="00197F79">
              <w:rPr>
                <w:rFonts w:ascii="Arial" w:hAnsi="Arial" w:cs="Arial"/>
                <w:spacing w:val="-2"/>
              </w:rPr>
              <w:t>h</w:t>
            </w:r>
            <w:r w:rsidRPr="00197F79">
              <w:rPr>
                <w:rFonts w:ascii="Arial" w:hAnsi="Arial" w:cs="Arial"/>
                <w:spacing w:val="1"/>
              </w:rPr>
              <w:t>e</w:t>
            </w:r>
            <w:r w:rsidRPr="00197F79">
              <w:rPr>
                <w:rFonts w:ascii="Arial" w:hAnsi="Arial" w:cs="Arial"/>
              </w:rPr>
              <w:t>y</w:t>
            </w:r>
            <w:r w:rsidRPr="00197F79">
              <w:rPr>
                <w:rFonts w:ascii="Arial" w:hAnsi="Arial" w:cs="Arial"/>
                <w:spacing w:val="-8"/>
              </w:rPr>
              <w:t xml:space="preserve"> </w:t>
            </w:r>
            <w:r w:rsidRPr="00197F79">
              <w:rPr>
                <w:rFonts w:ascii="Arial" w:hAnsi="Arial" w:cs="Arial"/>
                <w:spacing w:val="1"/>
              </w:rPr>
              <w:t>a</w:t>
            </w:r>
            <w:r w:rsidRPr="00197F79">
              <w:rPr>
                <w:rFonts w:ascii="Arial" w:hAnsi="Arial" w:cs="Arial"/>
                <w:spacing w:val="-1"/>
              </w:rPr>
              <w:t>r</w:t>
            </w:r>
            <w:r w:rsidRPr="00197F79">
              <w:rPr>
                <w:rFonts w:ascii="Arial" w:hAnsi="Arial" w:cs="Arial"/>
              </w:rPr>
              <w:t>e</w:t>
            </w:r>
            <w:r w:rsidRPr="00197F79">
              <w:rPr>
                <w:rFonts w:ascii="Arial" w:hAnsi="Arial" w:cs="Arial"/>
                <w:spacing w:val="-5"/>
              </w:rPr>
              <w:t xml:space="preserve"> </w:t>
            </w:r>
            <w:r w:rsidRPr="00197F79">
              <w:rPr>
                <w:rFonts w:ascii="Arial" w:hAnsi="Arial" w:cs="Arial"/>
                <w:spacing w:val="-1"/>
              </w:rPr>
              <w:t>li</w:t>
            </w:r>
            <w:r w:rsidRPr="00197F79">
              <w:rPr>
                <w:rFonts w:ascii="Arial" w:hAnsi="Arial" w:cs="Arial"/>
              </w:rPr>
              <w:t>k</w:t>
            </w:r>
            <w:r w:rsidRPr="00197F79">
              <w:rPr>
                <w:rFonts w:ascii="Arial" w:hAnsi="Arial" w:cs="Arial"/>
                <w:spacing w:val="1"/>
              </w:rPr>
              <w:t>e</w:t>
            </w:r>
            <w:r w:rsidRPr="00197F79">
              <w:rPr>
                <w:rFonts w:ascii="Arial" w:hAnsi="Arial" w:cs="Arial"/>
                <w:spacing w:val="-1"/>
              </w:rPr>
              <w:t>l</w:t>
            </w:r>
            <w:r w:rsidRPr="00197F79">
              <w:rPr>
                <w:rFonts w:ascii="Arial" w:hAnsi="Arial" w:cs="Arial"/>
              </w:rPr>
              <w:t>y</w:t>
            </w:r>
            <w:r w:rsidRPr="00197F79">
              <w:rPr>
                <w:rFonts w:ascii="Arial" w:hAnsi="Arial" w:cs="Arial"/>
                <w:spacing w:val="-8"/>
              </w:rPr>
              <w:t xml:space="preserve"> </w:t>
            </w:r>
            <w:r w:rsidRPr="00197F79">
              <w:rPr>
                <w:rFonts w:ascii="Arial" w:hAnsi="Arial" w:cs="Arial"/>
              </w:rPr>
              <w:t>to</w:t>
            </w:r>
            <w:r w:rsidRPr="00197F79">
              <w:rPr>
                <w:rFonts w:ascii="Arial" w:hAnsi="Arial" w:cs="Arial"/>
                <w:spacing w:val="-5"/>
              </w:rPr>
              <w:t xml:space="preserve"> </w:t>
            </w:r>
            <w:r w:rsidRPr="00197F79">
              <w:rPr>
                <w:rFonts w:ascii="Arial" w:hAnsi="Arial" w:cs="Arial"/>
                <w:spacing w:val="2"/>
              </w:rPr>
              <w:t>f</w:t>
            </w:r>
            <w:r w:rsidRPr="00197F79">
              <w:rPr>
                <w:rFonts w:ascii="Arial" w:hAnsi="Arial" w:cs="Arial"/>
                <w:spacing w:val="-1"/>
              </w:rPr>
              <w:t>i</w:t>
            </w:r>
            <w:r w:rsidRPr="00197F79">
              <w:rPr>
                <w:rFonts w:ascii="Arial" w:hAnsi="Arial" w:cs="Arial"/>
                <w:spacing w:val="-2"/>
              </w:rPr>
              <w:t>n</w:t>
            </w:r>
            <w:r w:rsidRPr="00197F79">
              <w:rPr>
                <w:rFonts w:ascii="Arial" w:hAnsi="Arial" w:cs="Arial"/>
              </w:rPr>
              <w:t>d</w:t>
            </w:r>
            <w:r w:rsidRPr="00197F79">
              <w:rPr>
                <w:rFonts w:ascii="Arial" w:hAnsi="Arial" w:cs="Arial"/>
                <w:spacing w:val="-5"/>
              </w:rPr>
              <w:t xml:space="preserve"> </w:t>
            </w:r>
            <w:r w:rsidRPr="00197F79">
              <w:rPr>
                <w:rFonts w:ascii="Arial" w:hAnsi="Arial" w:cs="Arial"/>
                <w:spacing w:val="-1"/>
              </w:rPr>
              <w:t>i</w:t>
            </w:r>
            <w:r w:rsidRPr="00197F79">
              <w:rPr>
                <w:rFonts w:ascii="Arial" w:hAnsi="Arial" w:cs="Arial"/>
              </w:rPr>
              <w:t>t</w:t>
            </w:r>
            <w:r w:rsidRPr="00197F79">
              <w:rPr>
                <w:rFonts w:ascii="Arial" w:hAnsi="Arial" w:cs="Arial"/>
                <w:spacing w:val="-8"/>
              </w:rPr>
              <w:t xml:space="preserve"> </w:t>
            </w:r>
            <w:r w:rsidRPr="00197F79">
              <w:rPr>
                <w:rFonts w:ascii="Arial" w:hAnsi="Arial" w:cs="Arial"/>
                <w:spacing w:val="-2"/>
              </w:rPr>
              <w:t>h</w:t>
            </w:r>
            <w:r w:rsidRPr="00197F79">
              <w:rPr>
                <w:rFonts w:ascii="Arial" w:hAnsi="Arial" w:cs="Arial"/>
                <w:spacing w:val="1"/>
              </w:rPr>
              <w:t>a</w:t>
            </w:r>
            <w:r w:rsidRPr="00197F79">
              <w:rPr>
                <w:rFonts w:ascii="Arial" w:hAnsi="Arial" w:cs="Arial"/>
                <w:spacing w:val="-1"/>
              </w:rPr>
              <w:t>r</w:t>
            </w:r>
            <w:r w:rsidRPr="00197F79">
              <w:rPr>
                <w:rFonts w:ascii="Arial" w:hAnsi="Arial" w:cs="Arial"/>
                <w:spacing w:val="1"/>
              </w:rPr>
              <w:t>de</w:t>
            </w:r>
            <w:r w:rsidRPr="00197F79">
              <w:rPr>
                <w:rFonts w:ascii="Arial" w:hAnsi="Arial" w:cs="Arial"/>
              </w:rPr>
              <w:t>r</w:t>
            </w:r>
            <w:r w:rsidRPr="00197F79">
              <w:rPr>
                <w:rFonts w:ascii="Arial" w:hAnsi="Arial" w:cs="Arial"/>
                <w:spacing w:val="-7"/>
              </w:rPr>
              <w:t xml:space="preserve"> </w:t>
            </w:r>
            <w:r w:rsidRPr="00197F79">
              <w:rPr>
                <w:rFonts w:ascii="Arial" w:hAnsi="Arial" w:cs="Arial"/>
              </w:rPr>
              <w:t>to</w:t>
            </w:r>
            <w:r w:rsidRPr="00197F79">
              <w:rPr>
                <w:rFonts w:ascii="Arial" w:hAnsi="Arial" w:cs="Arial"/>
                <w:w w:val="99"/>
              </w:rPr>
              <w:t xml:space="preserve"> </w:t>
            </w:r>
            <w:r w:rsidRPr="00197F79">
              <w:rPr>
                <w:rFonts w:ascii="Arial" w:hAnsi="Arial" w:cs="Arial"/>
                <w:spacing w:val="1"/>
              </w:rPr>
              <w:t>en</w:t>
            </w:r>
            <w:r w:rsidRPr="00197F79">
              <w:rPr>
                <w:rFonts w:ascii="Arial" w:hAnsi="Arial" w:cs="Arial"/>
                <w:spacing w:val="-2"/>
              </w:rPr>
              <w:t>g</w:t>
            </w:r>
            <w:r w:rsidRPr="00197F79">
              <w:rPr>
                <w:rFonts w:ascii="Arial" w:hAnsi="Arial" w:cs="Arial"/>
                <w:spacing w:val="1"/>
              </w:rPr>
              <w:t>a</w:t>
            </w:r>
            <w:r w:rsidRPr="00197F79">
              <w:rPr>
                <w:rFonts w:ascii="Arial" w:hAnsi="Arial" w:cs="Arial"/>
                <w:spacing w:val="-2"/>
              </w:rPr>
              <w:t>g</w:t>
            </w:r>
            <w:r w:rsidRPr="00197F79">
              <w:rPr>
                <w:rFonts w:ascii="Arial" w:hAnsi="Arial" w:cs="Arial"/>
              </w:rPr>
              <w:t>e</w:t>
            </w:r>
            <w:r w:rsidRPr="00197F79">
              <w:rPr>
                <w:rFonts w:ascii="Arial" w:hAnsi="Arial" w:cs="Arial"/>
                <w:spacing w:val="-8"/>
              </w:rPr>
              <w:t xml:space="preserve"> </w:t>
            </w:r>
            <w:r w:rsidRPr="00197F79">
              <w:rPr>
                <w:rFonts w:ascii="Arial" w:hAnsi="Arial" w:cs="Arial"/>
                <w:spacing w:val="1"/>
              </w:rPr>
              <w:t>a</w:t>
            </w:r>
            <w:r w:rsidRPr="00197F79">
              <w:rPr>
                <w:rFonts w:ascii="Arial" w:hAnsi="Arial" w:cs="Arial"/>
                <w:spacing w:val="-2"/>
              </w:rPr>
              <w:t>n</w:t>
            </w:r>
            <w:r w:rsidRPr="00197F79">
              <w:rPr>
                <w:rFonts w:ascii="Arial" w:hAnsi="Arial" w:cs="Arial"/>
              </w:rPr>
              <w:t>d</w:t>
            </w:r>
            <w:r w:rsidRPr="00197F79">
              <w:rPr>
                <w:rFonts w:ascii="Arial" w:hAnsi="Arial" w:cs="Arial"/>
                <w:spacing w:val="-8"/>
              </w:rPr>
              <w:t xml:space="preserve"> </w:t>
            </w:r>
            <w:r w:rsidRPr="00197F79">
              <w:rPr>
                <w:rFonts w:ascii="Arial" w:hAnsi="Arial" w:cs="Arial"/>
                <w:spacing w:val="1"/>
              </w:rPr>
              <w:t>ma</w:t>
            </w:r>
            <w:r w:rsidRPr="00197F79">
              <w:rPr>
                <w:rFonts w:ascii="Arial" w:hAnsi="Arial" w:cs="Arial"/>
                <w:spacing w:val="-1"/>
              </w:rPr>
              <w:t>i</w:t>
            </w:r>
            <w:r w:rsidRPr="00197F79">
              <w:rPr>
                <w:rFonts w:ascii="Arial" w:hAnsi="Arial" w:cs="Arial"/>
                <w:spacing w:val="1"/>
              </w:rPr>
              <w:t>n</w:t>
            </w:r>
            <w:r w:rsidRPr="00197F79">
              <w:rPr>
                <w:rFonts w:ascii="Arial" w:hAnsi="Arial" w:cs="Arial"/>
                <w:spacing w:val="-2"/>
              </w:rPr>
              <w:t>t</w:t>
            </w:r>
            <w:r w:rsidRPr="00197F79">
              <w:rPr>
                <w:rFonts w:ascii="Arial" w:hAnsi="Arial" w:cs="Arial"/>
                <w:spacing w:val="1"/>
              </w:rPr>
              <w:t>a</w:t>
            </w:r>
            <w:r w:rsidRPr="00197F79">
              <w:rPr>
                <w:rFonts w:ascii="Arial" w:hAnsi="Arial" w:cs="Arial"/>
                <w:spacing w:val="-1"/>
              </w:rPr>
              <w:t>i</w:t>
            </w:r>
            <w:r w:rsidRPr="00197F79">
              <w:rPr>
                <w:rFonts w:ascii="Arial" w:hAnsi="Arial" w:cs="Arial"/>
              </w:rPr>
              <w:t>n</w:t>
            </w:r>
            <w:r w:rsidRPr="00197F79">
              <w:rPr>
                <w:rFonts w:ascii="Arial" w:hAnsi="Arial" w:cs="Arial"/>
                <w:spacing w:val="-7"/>
              </w:rPr>
              <w:t xml:space="preserve"> </w:t>
            </w:r>
            <w:r w:rsidRPr="00197F79">
              <w:rPr>
                <w:rFonts w:ascii="Arial" w:hAnsi="Arial" w:cs="Arial"/>
                <w:spacing w:val="-2"/>
              </w:rPr>
              <w:t>e</w:t>
            </w:r>
            <w:r w:rsidRPr="00197F79">
              <w:rPr>
                <w:rFonts w:ascii="Arial" w:hAnsi="Arial" w:cs="Arial"/>
                <w:spacing w:val="1"/>
              </w:rPr>
              <w:t>n</w:t>
            </w:r>
            <w:r w:rsidRPr="00197F79">
              <w:rPr>
                <w:rFonts w:ascii="Arial" w:hAnsi="Arial" w:cs="Arial"/>
                <w:spacing w:val="-2"/>
              </w:rPr>
              <w:t>g</w:t>
            </w:r>
            <w:r w:rsidRPr="00197F79">
              <w:rPr>
                <w:rFonts w:ascii="Arial" w:hAnsi="Arial" w:cs="Arial"/>
                <w:spacing w:val="1"/>
              </w:rPr>
              <w:t>a</w:t>
            </w:r>
            <w:r w:rsidRPr="00197F79">
              <w:rPr>
                <w:rFonts w:ascii="Arial" w:hAnsi="Arial" w:cs="Arial"/>
                <w:spacing w:val="-2"/>
              </w:rPr>
              <w:t>g</w:t>
            </w:r>
            <w:r w:rsidRPr="00197F79">
              <w:rPr>
                <w:rFonts w:ascii="Arial" w:hAnsi="Arial" w:cs="Arial"/>
                <w:spacing w:val="1"/>
              </w:rPr>
              <w:t>eme</w:t>
            </w:r>
            <w:r w:rsidRPr="00197F79">
              <w:rPr>
                <w:rFonts w:ascii="Arial" w:hAnsi="Arial" w:cs="Arial"/>
                <w:spacing w:val="-2"/>
              </w:rPr>
              <w:t>n</w:t>
            </w:r>
            <w:r w:rsidRPr="00197F79">
              <w:rPr>
                <w:rFonts w:ascii="Arial" w:hAnsi="Arial" w:cs="Arial"/>
              </w:rPr>
              <w:t>t</w:t>
            </w:r>
            <w:r w:rsidRPr="00197F79">
              <w:rPr>
                <w:rFonts w:ascii="Arial" w:hAnsi="Arial" w:cs="Arial"/>
                <w:spacing w:val="-8"/>
              </w:rPr>
              <w:t xml:space="preserve"> </w:t>
            </w:r>
            <w:r w:rsidRPr="00197F79">
              <w:rPr>
                <w:rFonts w:ascii="Arial" w:hAnsi="Arial" w:cs="Arial"/>
              </w:rPr>
              <w:t>t</w:t>
            </w:r>
            <w:r w:rsidRPr="00197F79">
              <w:rPr>
                <w:rFonts w:ascii="Arial" w:hAnsi="Arial" w:cs="Arial"/>
                <w:spacing w:val="-2"/>
              </w:rPr>
              <w:t>h</w:t>
            </w:r>
            <w:r w:rsidRPr="00197F79">
              <w:rPr>
                <w:rFonts w:ascii="Arial" w:hAnsi="Arial" w:cs="Arial"/>
                <w:spacing w:val="1"/>
              </w:rPr>
              <w:t>a</w:t>
            </w:r>
            <w:r w:rsidRPr="00197F79">
              <w:rPr>
                <w:rFonts w:ascii="Arial" w:hAnsi="Arial" w:cs="Arial"/>
              </w:rPr>
              <w:t>n</w:t>
            </w:r>
            <w:r w:rsidRPr="00197F79">
              <w:rPr>
                <w:rFonts w:ascii="Arial" w:hAnsi="Arial" w:cs="Arial"/>
                <w:spacing w:val="-8"/>
              </w:rPr>
              <w:t xml:space="preserve"> </w:t>
            </w:r>
            <w:r w:rsidRPr="00197F79">
              <w:rPr>
                <w:rFonts w:ascii="Arial" w:hAnsi="Arial" w:cs="Arial"/>
                <w:spacing w:val="1"/>
              </w:rPr>
              <w:t>o</w:t>
            </w:r>
            <w:r w:rsidRPr="00197F79">
              <w:rPr>
                <w:rFonts w:ascii="Arial" w:hAnsi="Arial" w:cs="Arial"/>
              </w:rPr>
              <w:t>t</w:t>
            </w:r>
            <w:r w:rsidRPr="00197F79">
              <w:rPr>
                <w:rFonts w:ascii="Arial" w:hAnsi="Arial" w:cs="Arial"/>
                <w:spacing w:val="-2"/>
              </w:rPr>
              <w:t>h</w:t>
            </w:r>
            <w:r w:rsidRPr="00197F79">
              <w:rPr>
                <w:rFonts w:ascii="Arial" w:hAnsi="Arial" w:cs="Arial"/>
                <w:spacing w:val="1"/>
              </w:rPr>
              <w:t>e</w:t>
            </w:r>
            <w:r w:rsidRPr="00197F79">
              <w:rPr>
                <w:rFonts w:ascii="Arial" w:hAnsi="Arial" w:cs="Arial"/>
              </w:rPr>
              <w:t>r</w:t>
            </w:r>
            <w:r w:rsidRPr="00197F79">
              <w:rPr>
                <w:rFonts w:ascii="Arial" w:hAnsi="Arial" w:cs="Arial"/>
                <w:spacing w:val="-11"/>
              </w:rPr>
              <w:t xml:space="preserve"> </w:t>
            </w:r>
            <w:r w:rsidRPr="00197F79">
              <w:rPr>
                <w:rFonts w:ascii="Arial" w:hAnsi="Arial" w:cs="Arial"/>
                <w:spacing w:val="-3"/>
              </w:rPr>
              <w:t>y</w:t>
            </w:r>
            <w:r w:rsidRPr="00197F79">
              <w:rPr>
                <w:rFonts w:ascii="Arial" w:hAnsi="Arial" w:cs="Arial"/>
                <w:spacing w:val="1"/>
              </w:rPr>
              <w:t>oun</w:t>
            </w:r>
            <w:r w:rsidRPr="00197F79">
              <w:rPr>
                <w:rFonts w:ascii="Arial" w:hAnsi="Arial" w:cs="Arial"/>
              </w:rPr>
              <w:t>g</w:t>
            </w:r>
            <w:r w:rsidRPr="00197F79">
              <w:rPr>
                <w:rFonts w:ascii="Arial" w:hAnsi="Arial" w:cs="Arial"/>
                <w:spacing w:val="-9"/>
              </w:rPr>
              <w:t xml:space="preserve"> </w:t>
            </w:r>
            <w:r w:rsidRPr="00197F79">
              <w:rPr>
                <w:rFonts w:ascii="Arial" w:hAnsi="Arial" w:cs="Arial"/>
                <w:spacing w:val="1"/>
              </w:rPr>
              <w:t>peop</w:t>
            </w:r>
            <w:r w:rsidRPr="00197F79">
              <w:rPr>
                <w:rFonts w:ascii="Arial" w:hAnsi="Arial" w:cs="Arial"/>
                <w:spacing w:val="-1"/>
              </w:rPr>
              <w:t>l</w:t>
            </w:r>
            <w:r w:rsidRPr="00197F79">
              <w:rPr>
                <w:rFonts w:ascii="Arial" w:hAnsi="Arial" w:cs="Arial"/>
                <w:spacing w:val="-2"/>
              </w:rPr>
              <w:t>e</w:t>
            </w:r>
            <w:r w:rsidRPr="00197F79">
              <w:rPr>
                <w:rFonts w:ascii="Arial" w:hAnsi="Arial" w:cs="Arial"/>
              </w:rPr>
              <w:t>.</w:t>
            </w:r>
            <w:r w:rsidRPr="00197F79">
              <w:rPr>
                <w:rFonts w:ascii="Arial" w:hAnsi="Arial" w:cs="Arial"/>
                <w:spacing w:val="-7"/>
              </w:rPr>
              <w:t xml:space="preserve"> </w:t>
            </w:r>
            <w:r w:rsidR="00A37979">
              <w:rPr>
                <w:rFonts w:ascii="Arial" w:hAnsi="Arial" w:cs="Arial"/>
                <w:spacing w:val="-2"/>
              </w:rPr>
              <w:t>This</w:t>
            </w:r>
            <w:r w:rsidR="00A37979" w:rsidRPr="00197F79">
              <w:rPr>
                <w:rFonts w:ascii="Arial" w:hAnsi="Arial" w:cs="Arial"/>
                <w:spacing w:val="-10"/>
              </w:rPr>
              <w:t xml:space="preserve"> </w:t>
            </w:r>
            <w:r w:rsidRPr="00197F79">
              <w:rPr>
                <w:rFonts w:ascii="Arial" w:hAnsi="Arial" w:cs="Arial"/>
              </w:rPr>
              <w:t>s</w:t>
            </w:r>
            <w:r w:rsidRPr="00197F79">
              <w:rPr>
                <w:rFonts w:ascii="Arial" w:hAnsi="Arial" w:cs="Arial"/>
                <w:spacing w:val="1"/>
              </w:rPr>
              <w:t>uppo</w:t>
            </w:r>
            <w:r w:rsidRPr="00197F79">
              <w:rPr>
                <w:rFonts w:ascii="Arial" w:hAnsi="Arial" w:cs="Arial"/>
                <w:spacing w:val="-1"/>
              </w:rPr>
              <w:t>r</w:t>
            </w:r>
            <w:r w:rsidRPr="00197F79">
              <w:rPr>
                <w:rFonts w:ascii="Arial" w:hAnsi="Arial" w:cs="Arial"/>
              </w:rPr>
              <w:t>t</w:t>
            </w:r>
            <w:r w:rsidRPr="00197F79">
              <w:rPr>
                <w:rFonts w:ascii="Arial" w:hAnsi="Arial" w:cs="Arial"/>
                <w:w w:val="99"/>
              </w:rPr>
              <w:t xml:space="preserve"> </w:t>
            </w:r>
            <w:r w:rsidRPr="00197F79">
              <w:rPr>
                <w:rFonts w:ascii="Arial" w:hAnsi="Arial" w:cs="Arial"/>
                <w:spacing w:val="1"/>
              </w:rPr>
              <w:t>p</w:t>
            </w:r>
            <w:r w:rsidRPr="00197F79">
              <w:rPr>
                <w:rFonts w:ascii="Arial" w:hAnsi="Arial" w:cs="Arial"/>
                <w:spacing w:val="-1"/>
              </w:rPr>
              <w:t>r</w:t>
            </w:r>
            <w:r w:rsidRPr="00197F79">
              <w:rPr>
                <w:rFonts w:ascii="Arial" w:hAnsi="Arial" w:cs="Arial"/>
                <w:spacing w:val="1"/>
              </w:rPr>
              <w:t>o</w:t>
            </w:r>
            <w:r w:rsidRPr="00197F79">
              <w:rPr>
                <w:rFonts w:ascii="Arial" w:hAnsi="Arial" w:cs="Arial"/>
                <w:spacing w:val="-2"/>
              </w:rPr>
              <w:t>g</w:t>
            </w:r>
            <w:r w:rsidRPr="00197F79">
              <w:rPr>
                <w:rFonts w:ascii="Arial" w:hAnsi="Arial" w:cs="Arial"/>
                <w:spacing w:val="-1"/>
              </w:rPr>
              <w:t>r</w:t>
            </w:r>
            <w:r w:rsidRPr="00197F79">
              <w:rPr>
                <w:rFonts w:ascii="Arial" w:hAnsi="Arial" w:cs="Arial"/>
                <w:spacing w:val="1"/>
              </w:rPr>
              <w:t>am</w:t>
            </w:r>
            <w:r w:rsidRPr="00197F79">
              <w:rPr>
                <w:rFonts w:ascii="Arial" w:hAnsi="Arial" w:cs="Arial"/>
                <w:spacing w:val="-1"/>
              </w:rPr>
              <w:t>m</w:t>
            </w:r>
            <w:r w:rsidRPr="00197F79">
              <w:rPr>
                <w:rFonts w:ascii="Arial" w:hAnsi="Arial" w:cs="Arial"/>
              </w:rPr>
              <w:t>e</w:t>
            </w:r>
            <w:r w:rsidRPr="00197F79">
              <w:rPr>
                <w:rFonts w:ascii="Arial" w:hAnsi="Arial" w:cs="Arial"/>
                <w:spacing w:val="-6"/>
              </w:rPr>
              <w:t xml:space="preserve"> </w:t>
            </w:r>
            <w:r w:rsidR="00A37979">
              <w:rPr>
                <w:rFonts w:ascii="Arial" w:hAnsi="Arial" w:cs="Arial"/>
                <w:spacing w:val="-3"/>
              </w:rPr>
              <w:t>has therefore been</w:t>
            </w:r>
            <w:r w:rsidRPr="00197F79">
              <w:rPr>
                <w:rFonts w:ascii="Arial" w:hAnsi="Arial" w:cs="Arial"/>
                <w:spacing w:val="-6"/>
              </w:rPr>
              <w:t xml:space="preserve"> </w:t>
            </w:r>
            <w:r w:rsidRPr="00197F79">
              <w:rPr>
                <w:rFonts w:ascii="Arial" w:hAnsi="Arial" w:cs="Arial"/>
                <w:spacing w:val="1"/>
              </w:rPr>
              <w:t>d</w:t>
            </w:r>
            <w:r w:rsidRPr="00197F79">
              <w:rPr>
                <w:rFonts w:ascii="Arial" w:hAnsi="Arial" w:cs="Arial"/>
                <w:spacing w:val="-2"/>
              </w:rPr>
              <w:t>e</w:t>
            </w:r>
            <w:r w:rsidRPr="00197F79">
              <w:rPr>
                <w:rFonts w:ascii="Arial" w:hAnsi="Arial" w:cs="Arial"/>
                <w:spacing w:val="-3"/>
              </w:rPr>
              <w:t>v</w:t>
            </w:r>
            <w:r w:rsidRPr="00197F79">
              <w:rPr>
                <w:rFonts w:ascii="Arial" w:hAnsi="Arial" w:cs="Arial"/>
                <w:spacing w:val="1"/>
              </w:rPr>
              <w:t>e</w:t>
            </w:r>
            <w:r w:rsidRPr="00197F79">
              <w:rPr>
                <w:rFonts w:ascii="Arial" w:hAnsi="Arial" w:cs="Arial"/>
                <w:spacing w:val="-1"/>
              </w:rPr>
              <w:t>l</w:t>
            </w:r>
            <w:r w:rsidRPr="00197F79">
              <w:rPr>
                <w:rFonts w:ascii="Arial" w:hAnsi="Arial" w:cs="Arial"/>
                <w:spacing w:val="1"/>
              </w:rPr>
              <w:t>ope</w:t>
            </w:r>
            <w:r w:rsidRPr="00197F79">
              <w:rPr>
                <w:rFonts w:ascii="Arial" w:hAnsi="Arial" w:cs="Arial"/>
              </w:rPr>
              <w:t>d</w:t>
            </w:r>
            <w:r w:rsidRPr="00197F79">
              <w:rPr>
                <w:rFonts w:ascii="Arial" w:hAnsi="Arial" w:cs="Arial"/>
                <w:w w:val="99"/>
              </w:rPr>
              <w:t xml:space="preserve"> </w:t>
            </w:r>
            <w:r w:rsidRPr="00197F79">
              <w:rPr>
                <w:rFonts w:ascii="Arial" w:hAnsi="Arial" w:cs="Arial"/>
              </w:rPr>
              <w:t>s</w:t>
            </w:r>
            <w:r w:rsidRPr="00197F79">
              <w:rPr>
                <w:rFonts w:ascii="Arial" w:hAnsi="Arial" w:cs="Arial"/>
                <w:spacing w:val="1"/>
              </w:rPr>
              <w:t>pe</w:t>
            </w:r>
            <w:r w:rsidRPr="00197F79">
              <w:rPr>
                <w:rFonts w:ascii="Arial" w:hAnsi="Arial" w:cs="Arial"/>
              </w:rPr>
              <w:t>c</w:t>
            </w:r>
            <w:r w:rsidRPr="00197F79">
              <w:rPr>
                <w:rFonts w:ascii="Arial" w:hAnsi="Arial" w:cs="Arial"/>
                <w:spacing w:val="-3"/>
              </w:rPr>
              <w:t>i</w:t>
            </w:r>
            <w:r w:rsidRPr="00197F79">
              <w:rPr>
                <w:rFonts w:ascii="Arial" w:hAnsi="Arial" w:cs="Arial"/>
                <w:spacing w:val="2"/>
              </w:rPr>
              <w:t>f</w:t>
            </w:r>
            <w:r w:rsidRPr="00197F79">
              <w:rPr>
                <w:rFonts w:ascii="Arial" w:hAnsi="Arial" w:cs="Arial"/>
                <w:spacing w:val="-1"/>
              </w:rPr>
              <w:t>i</w:t>
            </w:r>
            <w:r w:rsidRPr="00197F79">
              <w:rPr>
                <w:rFonts w:ascii="Arial" w:hAnsi="Arial" w:cs="Arial"/>
              </w:rPr>
              <w:t>c</w:t>
            </w:r>
            <w:r w:rsidRPr="00197F79">
              <w:rPr>
                <w:rFonts w:ascii="Arial" w:hAnsi="Arial" w:cs="Arial"/>
                <w:spacing w:val="1"/>
              </w:rPr>
              <w:t>a</w:t>
            </w:r>
            <w:r w:rsidRPr="00197F79">
              <w:rPr>
                <w:rFonts w:ascii="Arial" w:hAnsi="Arial" w:cs="Arial"/>
                <w:spacing w:val="-1"/>
              </w:rPr>
              <w:t>ll</w:t>
            </w:r>
            <w:r w:rsidRPr="00197F79">
              <w:rPr>
                <w:rFonts w:ascii="Arial" w:hAnsi="Arial" w:cs="Arial"/>
              </w:rPr>
              <w:t>y</w:t>
            </w:r>
            <w:r w:rsidRPr="00197F79">
              <w:rPr>
                <w:rFonts w:ascii="Arial" w:hAnsi="Arial" w:cs="Arial"/>
                <w:spacing w:val="-8"/>
              </w:rPr>
              <w:t xml:space="preserve"> </w:t>
            </w:r>
            <w:r w:rsidRPr="00197F79">
              <w:rPr>
                <w:rFonts w:ascii="Arial" w:hAnsi="Arial" w:cs="Arial"/>
                <w:spacing w:val="-3"/>
              </w:rPr>
              <w:t>w</w:t>
            </w:r>
            <w:r w:rsidRPr="00197F79">
              <w:rPr>
                <w:rFonts w:ascii="Arial" w:hAnsi="Arial" w:cs="Arial"/>
                <w:spacing w:val="-1"/>
              </w:rPr>
              <w:t>i</w:t>
            </w:r>
            <w:r w:rsidRPr="00197F79">
              <w:rPr>
                <w:rFonts w:ascii="Arial" w:hAnsi="Arial" w:cs="Arial"/>
              </w:rPr>
              <w:t>th</w:t>
            </w:r>
            <w:r w:rsidRPr="00197F79">
              <w:rPr>
                <w:rFonts w:ascii="Arial" w:hAnsi="Arial" w:cs="Arial"/>
                <w:spacing w:val="-6"/>
              </w:rPr>
              <w:t xml:space="preserve"> </w:t>
            </w:r>
            <w:r w:rsidRPr="00197F79">
              <w:rPr>
                <w:rFonts w:ascii="Arial" w:hAnsi="Arial" w:cs="Arial"/>
              </w:rPr>
              <w:t>t</w:t>
            </w:r>
            <w:r w:rsidRPr="00197F79">
              <w:rPr>
                <w:rFonts w:ascii="Arial" w:hAnsi="Arial" w:cs="Arial"/>
                <w:spacing w:val="1"/>
              </w:rPr>
              <w:t>h</w:t>
            </w:r>
            <w:r w:rsidRPr="00197F79">
              <w:rPr>
                <w:rFonts w:ascii="Arial" w:hAnsi="Arial" w:cs="Arial"/>
              </w:rPr>
              <w:t>e</w:t>
            </w:r>
            <w:r w:rsidRPr="00197F79">
              <w:rPr>
                <w:rFonts w:ascii="Arial" w:hAnsi="Arial" w:cs="Arial"/>
                <w:spacing w:val="-6"/>
              </w:rPr>
              <w:t xml:space="preserve"> </w:t>
            </w:r>
            <w:r w:rsidRPr="00197F79">
              <w:rPr>
                <w:rFonts w:ascii="Arial" w:hAnsi="Arial" w:cs="Arial"/>
                <w:spacing w:val="-3"/>
              </w:rPr>
              <w:t>c</w:t>
            </w:r>
            <w:r w:rsidRPr="00197F79">
              <w:rPr>
                <w:rFonts w:ascii="Arial" w:hAnsi="Arial" w:cs="Arial"/>
                <w:spacing w:val="-2"/>
              </w:rPr>
              <w:t>h</w:t>
            </w:r>
            <w:r w:rsidRPr="00197F79">
              <w:rPr>
                <w:rFonts w:ascii="Arial" w:hAnsi="Arial" w:cs="Arial"/>
                <w:spacing w:val="1"/>
              </w:rPr>
              <w:t>a</w:t>
            </w:r>
            <w:r w:rsidRPr="00197F79">
              <w:rPr>
                <w:rFonts w:ascii="Arial" w:hAnsi="Arial" w:cs="Arial"/>
                <w:spacing w:val="-1"/>
              </w:rPr>
              <w:t>ll</w:t>
            </w:r>
            <w:r w:rsidRPr="00197F79">
              <w:rPr>
                <w:rFonts w:ascii="Arial" w:hAnsi="Arial" w:cs="Arial"/>
                <w:spacing w:val="1"/>
              </w:rPr>
              <w:t>en</w:t>
            </w:r>
            <w:r w:rsidRPr="00197F79">
              <w:rPr>
                <w:rFonts w:ascii="Arial" w:hAnsi="Arial" w:cs="Arial"/>
                <w:spacing w:val="-2"/>
              </w:rPr>
              <w:t>g</w:t>
            </w:r>
            <w:r w:rsidRPr="00197F79">
              <w:rPr>
                <w:rFonts w:ascii="Arial" w:hAnsi="Arial" w:cs="Arial"/>
                <w:spacing w:val="1"/>
              </w:rPr>
              <w:t>e</w:t>
            </w:r>
            <w:r w:rsidRPr="00197F79">
              <w:rPr>
                <w:rFonts w:ascii="Arial" w:hAnsi="Arial" w:cs="Arial"/>
              </w:rPr>
              <w:t>s</w:t>
            </w:r>
            <w:r w:rsidRPr="00197F79">
              <w:rPr>
                <w:rFonts w:ascii="Arial" w:hAnsi="Arial" w:cs="Arial"/>
                <w:spacing w:val="-7"/>
              </w:rPr>
              <w:t xml:space="preserve"> </w:t>
            </w:r>
            <w:r w:rsidRPr="00197F79">
              <w:rPr>
                <w:rFonts w:ascii="Arial" w:hAnsi="Arial" w:cs="Arial"/>
                <w:spacing w:val="-2"/>
              </w:rPr>
              <w:t>o</w:t>
            </w:r>
            <w:r w:rsidRPr="00197F79">
              <w:rPr>
                <w:rFonts w:ascii="Arial" w:hAnsi="Arial" w:cs="Arial"/>
              </w:rPr>
              <w:t>f</w:t>
            </w:r>
            <w:r w:rsidRPr="00197F79">
              <w:rPr>
                <w:rFonts w:ascii="Arial" w:hAnsi="Arial" w:cs="Arial"/>
                <w:spacing w:val="-7"/>
              </w:rPr>
              <w:t xml:space="preserve"> </w:t>
            </w:r>
            <w:r w:rsidRPr="00197F79">
              <w:rPr>
                <w:rFonts w:ascii="Arial" w:hAnsi="Arial" w:cs="Arial"/>
              </w:rPr>
              <w:t>t</w:t>
            </w:r>
            <w:r w:rsidRPr="00197F79">
              <w:rPr>
                <w:rFonts w:ascii="Arial" w:hAnsi="Arial" w:cs="Arial"/>
                <w:spacing w:val="1"/>
              </w:rPr>
              <w:t>he</w:t>
            </w:r>
            <w:r w:rsidRPr="00197F79">
              <w:rPr>
                <w:rFonts w:ascii="Arial" w:hAnsi="Arial" w:cs="Arial"/>
                <w:spacing w:val="-3"/>
              </w:rPr>
              <w:t>s</w:t>
            </w:r>
            <w:r w:rsidRPr="00197F79">
              <w:rPr>
                <w:rFonts w:ascii="Arial" w:hAnsi="Arial" w:cs="Arial"/>
              </w:rPr>
              <w:t>e</w:t>
            </w:r>
            <w:r w:rsidRPr="00197F79">
              <w:rPr>
                <w:rFonts w:ascii="Arial" w:hAnsi="Arial" w:cs="Arial"/>
                <w:spacing w:val="-6"/>
              </w:rPr>
              <w:t xml:space="preserve"> </w:t>
            </w:r>
            <w:r w:rsidRPr="00197F79">
              <w:rPr>
                <w:rFonts w:ascii="Arial" w:hAnsi="Arial" w:cs="Arial"/>
                <w:spacing w:val="-3"/>
              </w:rPr>
              <w:t>y</w:t>
            </w:r>
            <w:r w:rsidRPr="00197F79">
              <w:rPr>
                <w:rFonts w:ascii="Arial" w:hAnsi="Arial" w:cs="Arial"/>
                <w:spacing w:val="1"/>
              </w:rPr>
              <w:t>ou</w:t>
            </w:r>
            <w:r w:rsidRPr="00197F79">
              <w:rPr>
                <w:rFonts w:ascii="Arial" w:hAnsi="Arial" w:cs="Arial"/>
                <w:spacing w:val="-2"/>
              </w:rPr>
              <w:t>n</w:t>
            </w:r>
            <w:r w:rsidRPr="00197F79">
              <w:rPr>
                <w:rFonts w:ascii="Arial" w:hAnsi="Arial" w:cs="Arial"/>
              </w:rPr>
              <w:t>g</w:t>
            </w:r>
            <w:r w:rsidRPr="00197F79">
              <w:rPr>
                <w:rFonts w:ascii="Arial" w:hAnsi="Arial" w:cs="Arial"/>
                <w:spacing w:val="-8"/>
              </w:rPr>
              <w:t xml:space="preserve"> </w:t>
            </w:r>
            <w:r w:rsidRPr="00197F79">
              <w:rPr>
                <w:rFonts w:ascii="Arial" w:hAnsi="Arial" w:cs="Arial"/>
                <w:spacing w:val="1"/>
              </w:rPr>
              <w:t>peop</w:t>
            </w:r>
            <w:r w:rsidRPr="00197F79">
              <w:rPr>
                <w:rFonts w:ascii="Arial" w:hAnsi="Arial" w:cs="Arial"/>
                <w:spacing w:val="-1"/>
              </w:rPr>
              <w:t>l</w:t>
            </w:r>
            <w:r w:rsidRPr="00197F79">
              <w:rPr>
                <w:rFonts w:ascii="Arial" w:hAnsi="Arial" w:cs="Arial"/>
              </w:rPr>
              <w:t>e</w:t>
            </w:r>
            <w:r w:rsidRPr="00197F79">
              <w:rPr>
                <w:rFonts w:ascii="Arial" w:hAnsi="Arial" w:cs="Arial"/>
                <w:spacing w:val="-6"/>
              </w:rPr>
              <w:t xml:space="preserve"> </w:t>
            </w:r>
            <w:r w:rsidRPr="00197F79">
              <w:rPr>
                <w:rFonts w:ascii="Arial" w:hAnsi="Arial" w:cs="Arial"/>
                <w:spacing w:val="-1"/>
              </w:rPr>
              <w:t>i</w:t>
            </w:r>
            <w:r w:rsidRPr="00197F79">
              <w:rPr>
                <w:rFonts w:ascii="Arial" w:hAnsi="Arial" w:cs="Arial"/>
              </w:rPr>
              <w:t>n</w:t>
            </w:r>
            <w:r w:rsidRPr="00197F79">
              <w:rPr>
                <w:rFonts w:ascii="Arial" w:hAnsi="Arial" w:cs="Arial"/>
                <w:spacing w:val="-7"/>
              </w:rPr>
              <w:t xml:space="preserve"> </w:t>
            </w:r>
            <w:r w:rsidRPr="00197F79">
              <w:rPr>
                <w:rFonts w:ascii="Arial" w:hAnsi="Arial" w:cs="Arial"/>
                <w:spacing w:val="1"/>
              </w:rPr>
              <w:t>m</w:t>
            </w:r>
            <w:r w:rsidRPr="00197F79">
              <w:rPr>
                <w:rFonts w:ascii="Arial" w:hAnsi="Arial" w:cs="Arial"/>
                <w:spacing w:val="-1"/>
              </w:rPr>
              <w:t>i</w:t>
            </w:r>
            <w:r w:rsidRPr="00197F79">
              <w:rPr>
                <w:rFonts w:ascii="Arial" w:hAnsi="Arial" w:cs="Arial"/>
                <w:spacing w:val="-2"/>
              </w:rPr>
              <w:t>n</w:t>
            </w:r>
            <w:r w:rsidRPr="00197F79">
              <w:rPr>
                <w:rFonts w:ascii="Arial" w:hAnsi="Arial" w:cs="Arial"/>
                <w:spacing w:val="1"/>
              </w:rPr>
              <w:t>d</w:t>
            </w:r>
            <w:r w:rsidRPr="00197F79">
              <w:rPr>
                <w:rFonts w:ascii="Arial" w:hAnsi="Arial" w:cs="Arial"/>
              </w:rPr>
              <w:t>.</w:t>
            </w:r>
          </w:p>
          <w:p w14:paraId="004B943A" w14:textId="77777777" w:rsidR="006B4E77" w:rsidRDefault="006B4E77" w:rsidP="00197F79"/>
          <w:p w14:paraId="6E821583" w14:textId="77777777" w:rsidR="00E84FA0" w:rsidRDefault="00E84FA0" w:rsidP="00197F79"/>
          <w:p w14:paraId="0F803562" w14:textId="77777777" w:rsidR="00E84FA0" w:rsidRDefault="00E84FA0" w:rsidP="00197F79"/>
          <w:p w14:paraId="448CBCF4" w14:textId="77777777" w:rsidR="00E84FA0" w:rsidRDefault="00E84FA0" w:rsidP="00197F79"/>
          <w:p w14:paraId="6639BA00" w14:textId="77777777" w:rsidR="00E84FA0" w:rsidRDefault="00E84FA0" w:rsidP="00197F79"/>
          <w:p w14:paraId="4FA17847" w14:textId="77777777" w:rsidR="00E84FA0" w:rsidRDefault="00E84FA0" w:rsidP="00197F79"/>
          <w:p w14:paraId="55E1DA8B" w14:textId="77777777" w:rsidR="00E84FA0" w:rsidRPr="00197F79" w:rsidRDefault="00E84FA0" w:rsidP="00197F79"/>
        </w:tc>
      </w:tr>
      <w:tr w:rsidR="00197F79" w:rsidRPr="00197F79" w14:paraId="55E1DA8E" w14:textId="77777777" w:rsidTr="00C208A0">
        <w:trPr>
          <w:trHeight w:val="567"/>
        </w:trPr>
        <w:tc>
          <w:tcPr>
            <w:tcW w:w="9016" w:type="dxa"/>
            <w:shd w:val="clear" w:color="auto" w:fill="A6A6A6" w:themeFill="background1" w:themeFillShade="A6"/>
            <w:vAlign w:val="center"/>
          </w:tcPr>
          <w:p w14:paraId="55E1DA8D" w14:textId="77777777" w:rsidR="00197F79" w:rsidRPr="00197F79" w:rsidRDefault="00197F79" w:rsidP="00197F79">
            <w:r w:rsidRPr="00197F79">
              <w:rPr>
                <w:b/>
                <w:bCs/>
                <w:spacing w:val="-1"/>
              </w:rPr>
              <w:lastRenderedPageBreak/>
              <w:t>D</w:t>
            </w:r>
            <w:r w:rsidRPr="00197F79">
              <w:rPr>
                <w:b/>
                <w:bCs/>
              </w:rPr>
              <w:t>E</w:t>
            </w:r>
            <w:r w:rsidRPr="00197F79">
              <w:rPr>
                <w:b/>
                <w:bCs/>
                <w:spacing w:val="-1"/>
              </w:rPr>
              <w:t>F</w:t>
            </w:r>
            <w:r w:rsidRPr="00197F79">
              <w:rPr>
                <w:b/>
                <w:bCs/>
              </w:rPr>
              <w:t>I</w:t>
            </w:r>
            <w:r w:rsidRPr="00197F79">
              <w:rPr>
                <w:b/>
                <w:bCs/>
                <w:spacing w:val="-1"/>
              </w:rPr>
              <w:t>N</w:t>
            </w:r>
            <w:r w:rsidRPr="00197F79">
              <w:rPr>
                <w:b/>
                <w:bCs/>
              </w:rPr>
              <w:t>I</w:t>
            </w:r>
            <w:r w:rsidRPr="00197F79">
              <w:rPr>
                <w:b/>
                <w:bCs/>
                <w:spacing w:val="-1"/>
              </w:rPr>
              <w:t>T</w:t>
            </w:r>
            <w:r w:rsidRPr="00197F79">
              <w:rPr>
                <w:b/>
                <w:bCs/>
              </w:rPr>
              <w:t>ION</w:t>
            </w:r>
            <w:r w:rsidRPr="00197F79">
              <w:rPr>
                <w:b/>
                <w:bCs/>
                <w:spacing w:val="-13"/>
              </w:rPr>
              <w:t xml:space="preserve"> </w:t>
            </w:r>
            <w:r w:rsidRPr="00197F79">
              <w:rPr>
                <w:b/>
                <w:bCs/>
              </w:rPr>
              <w:t>OF</w:t>
            </w:r>
            <w:r w:rsidRPr="00197F79">
              <w:rPr>
                <w:b/>
                <w:bCs/>
                <w:spacing w:val="-13"/>
              </w:rPr>
              <w:t xml:space="preserve"> </w:t>
            </w:r>
            <w:r w:rsidRPr="00197F79">
              <w:rPr>
                <w:b/>
                <w:bCs/>
                <w:spacing w:val="-1"/>
              </w:rPr>
              <w:t>T</w:t>
            </w:r>
            <w:r w:rsidRPr="00197F79">
              <w:rPr>
                <w:b/>
                <w:bCs/>
              </w:rPr>
              <w:t>E</w:t>
            </w:r>
            <w:r w:rsidRPr="00197F79">
              <w:rPr>
                <w:b/>
                <w:bCs/>
                <w:spacing w:val="-3"/>
              </w:rPr>
              <w:t>R</w:t>
            </w:r>
            <w:r w:rsidRPr="00197F79">
              <w:rPr>
                <w:b/>
                <w:bCs/>
                <w:spacing w:val="-1"/>
              </w:rPr>
              <w:t>M</w:t>
            </w:r>
            <w:r w:rsidRPr="00197F79">
              <w:rPr>
                <w:b/>
                <w:bCs/>
              </w:rPr>
              <w:t>S</w:t>
            </w:r>
          </w:p>
        </w:tc>
      </w:tr>
      <w:tr w:rsidR="00197F79" w:rsidRPr="00197F79" w14:paraId="55E1DAB7" w14:textId="77777777" w:rsidTr="00C208A0">
        <w:trPr>
          <w:trHeight w:val="3748"/>
        </w:trPr>
        <w:tc>
          <w:tcPr>
            <w:tcW w:w="9016" w:type="dxa"/>
          </w:tcPr>
          <w:p w14:paraId="718C2EA6" w14:textId="77777777" w:rsidR="006B4E77" w:rsidRDefault="006B4E77" w:rsidP="00FF38D1">
            <w:pPr>
              <w:pStyle w:val="TableParagraph"/>
              <w:kinsoku w:val="0"/>
              <w:overflowPunct w:val="0"/>
              <w:ind w:right="1041"/>
              <w:rPr>
                <w:rFonts w:ascii="Arial" w:hAnsi="Arial" w:cs="Arial"/>
                <w:b/>
                <w:bCs/>
                <w:spacing w:val="-3"/>
              </w:rPr>
            </w:pPr>
          </w:p>
          <w:p w14:paraId="55E1DA8F" w14:textId="77777777" w:rsidR="00197F79" w:rsidRPr="00197F79" w:rsidRDefault="00197F79" w:rsidP="00FF38D1">
            <w:pPr>
              <w:pStyle w:val="TableParagraph"/>
              <w:kinsoku w:val="0"/>
              <w:overflowPunct w:val="0"/>
              <w:ind w:right="1041"/>
              <w:rPr>
                <w:rFonts w:ascii="Arial" w:hAnsi="Arial" w:cs="Arial"/>
              </w:rPr>
            </w:pPr>
            <w:r w:rsidRPr="00197F79">
              <w:rPr>
                <w:rFonts w:ascii="Arial" w:hAnsi="Arial" w:cs="Arial"/>
                <w:b/>
                <w:bCs/>
                <w:spacing w:val="-3"/>
              </w:rPr>
              <w:t>A</w:t>
            </w:r>
            <w:r w:rsidRPr="00197F79">
              <w:rPr>
                <w:rFonts w:ascii="Arial" w:hAnsi="Arial" w:cs="Arial"/>
                <w:b/>
                <w:bCs/>
              </w:rPr>
              <w:t>t</w:t>
            </w:r>
            <w:r w:rsidRPr="00197F79">
              <w:rPr>
                <w:rFonts w:ascii="Arial" w:hAnsi="Arial" w:cs="Arial"/>
                <w:b/>
                <w:bCs/>
                <w:spacing w:val="-6"/>
              </w:rPr>
              <w:t xml:space="preserve"> </w:t>
            </w:r>
            <w:r w:rsidRPr="00197F79">
              <w:rPr>
                <w:rFonts w:ascii="Arial" w:hAnsi="Arial" w:cs="Arial"/>
                <w:b/>
                <w:bCs/>
              </w:rPr>
              <w:t>ri</w:t>
            </w:r>
            <w:r w:rsidRPr="00197F79">
              <w:rPr>
                <w:rFonts w:ascii="Arial" w:hAnsi="Arial" w:cs="Arial"/>
                <w:b/>
                <w:bCs/>
                <w:spacing w:val="1"/>
              </w:rPr>
              <w:t>s</w:t>
            </w:r>
            <w:r w:rsidRPr="00197F79">
              <w:rPr>
                <w:rFonts w:ascii="Arial" w:hAnsi="Arial" w:cs="Arial"/>
                <w:b/>
                <w:bCs/>
              </w:rPr>
              <w:t>k</w:t>
            </w:r>
            <w:r w:rsidRPr="00197F79">
              <w:rPr>
                <w:rFonts w:ascii="Arial" w:hAnsi="Arial" w:cs="Arial"/>
                <w:b/>
                <w:bCs/>
                <w:spacing w:val="-5"/>
              </w:rPr>
              <w:t xml:space="preserve"> </w:t>
            </w:r>
            <w:r w:rsidRPr="00197F79">
              <w:rPr>
                <w:rFonts w:ascii="Arial" w:hAnsi="Arial" w:cs="Arial"/>
                <w:b/>
                <w:bCs/>
                <w:spacing w:val="-1"/>
              </w:rPr>
              <w:t>o</w:t>
            </w:r>
            <w:r w:rsidRPr="00197F79">
              <w:rPr>
                <w:rFonts w:ascii="Arial" w:hAnsi="Arial" w:cs="Arial"/>
                <w:b/>
                <w:bCs/>
              </w:rPr>
              <w:t>f</w:t>
            </w:r>
            <w:r w:rsidRPr="00197F79">
              <w:rPr>
                <w:rFonts w:ascii="Arial" w:hAnsi="Arial" w:cs="Arial"/>
                <w:b/>
                <w:bCs/>
                <w:spacing w:val="-5"/>
              </w:rPr>
              <w:t xml:space="preserve"> </w:t>
            </w:r>
            <w:r w:rsidRPr="00197F79">
              <w:rPr>
                <w:rFonts w:ascii="Arial" w:hAnsi="Arial" w:cs="Arial"/>
                <w:b/>
                <w:bCs/>
                <w:spacing w:val="-1"/>
              </w:rPr>
              <w:t>b</w:t>
            </w:r>
            <w:r w:rsidRPr="00197F79">
              <w:rPr>
                <w:rFonts w:ascii="Arial" w:hAnsi="Arial" w:cs="Arial"/>
                <w:b/>
                <w:bCs/>
                <w:spacing w:val="1"/>
              </w:rPr>
              <w:t>ec</w:t>
            </w:r>
            <w:r w:rsidRPr="00197F79">
              <w:rPr>
                <w:rFonts w:ascii="Arial" w:hAnsi="Arial" w:cs="Arial"/>
                <w:b/>
                <w:bCs/>
                <w:spacing w:val="-1"/>
              </w:rPr>
              <w:t>o</w:t>
            </w:r>
            <w:r w:rsidRPr="00197F79">
              <w:rPr>
                <w:rFonts w:ascii="Arial" w:hAnsi="Arial" w:cs="Arial"/>
                <w:b/>
                <w:bCs/>
              </w:rPr>
              <w:t>mi</w:t>
            </w:r>
            <w:r w:rsidRPr="00197F79">
              <w:rPr>
                <w:rFonts w:ascii="Arial" w:hAnsi="Arial" w:cs="Arial"/>
                <w:b/>
                <w:bCs/>
                <w:spacing w:val="-1"/>
              </w:rPr>
              <w:t>n</w:t>
            </w:r>
            <w:r w:rsidRPr="00197F79">
              <w:rPr>
                <w:rFonts w:ascii="Arial" w:hAnsi="Arial" w:cs="Arial"/>
                <w:b/>
                <w:bCs/>
              </w:rPr>
              <w:t>g</w:t>
            </w:r>
            <w:r w:rsidRPr="00197F79">
              <w:rPr>
                <w:rFonts w:ascii="Arial" w:hAnsi="Arial" w:cs="Arial"/>
                <w:b/>
                <w:bCs/>
                <w:spacing w:val="-8"/>
              </w:rPr>
              <w:t xml:space="preserve"> </w:t>
            </w:r>
            <w:r w:rsidRPr="00197F79">
              <w:rPr>
                <w:rFonts w:ascii="Arial" w:hAnsi="Arial" w:cs="Arial"/>
                <w:b/>
                <w:bCs/>
                <w:spacing w:val="-1"/>
              </w:rPr>
              <w:t>N</w:t>
            </w:r>
            <w:r w:rsidRPr="00197F79">
              <w:rPr>
                <w:rFonts w:ascii="Arial" w:hAnsi="Arial" w:cs="Arial"/>
                <w:b/>
                <w:bCs/>
              </w:rPr>
              <w:t>EE</w:t>
            </w:r>
            <w:r w:rsidRPr="00197F79">
              <w:rPr>
                <w:rFonts w:ascii="Arial" w:hAnsi="Arial" w:cs="Arial"/>
                <w:b/>
                <w:bCs/>
                <w:spacing w:val="-1"/>
              </w:rPr>
              <w:t>T</w:t>
            </w:r>
            <w:r w:rsidRPr="00197F79">
              <w:rPr>
                <w:rFonts w:ascii="Arial" w:hAnsi="Arial" w:cs="Arial"/>
                <w:b/>
                <w:bCs/>
              </w:rPr>
              <w:t>:</w:t>
            </w:r>
            <w:r w:rsidRPr="00197F79">
              <w:rPr>
                <w:rFonts w:ascii="Arial" w:hAnsi="Arial" w:cs="Arial"/>
                <w:b/>
                <w:bCs/>
                <w:spacing w:val="-3"/>
              </w:rPr>
              <w:t xml:space="preserve"> </w:t>
            </w:r>
            <w:r w:rsidRPr="009C6159">
              <w:rPr>
                <w:rFonts w:ascii="Arial" w:hAnsi="Arial" w:cs="Arial"/>
                <w:bCs/>
                <w:spacing w:val="-2"/>
              </w:rPr>
              <w:t>Y</w:t>
            </w:r>
            <w:r w:rsidRPr="009C6159">
              <w:rPr>
                <w:rFonts w:ascii="Arial" w:hAnsi="Arial" w:cs="Arial"/>
                <w:bCs/>
                <w:spacing w:val="-1"/>
              </w:rPr>
              <w:t>oun</w:t>
            </w:r>
            <w:r w:rsidRPr="009C6159">
              <w:rPr>
                <w:rFonts w:ascii="Arial" w:hAnsi="Arial" w:cs="Arial"/>
                <w:bCs/>
              </w:rPr>
              <w:t>g</w:t>
            </w:r>
            <w:r w:rsidRPr="009C6159">
              <w:rPr>
                <w:rFonts w:ascii="Arial" w:hAnsi="Arial" w:cs="Arial"/>
                <w:bCs/>
                <w:spacing w:val="-5"/>
              </w:rPr>
              <w:t xml:space="preserve"> </w:t>
            </w:r>
            <w:r w:rsidRPr="009C6159">
              <w:rPr>
                <w:rFonts w:ascii="Arial" w:hAnsi="Arial" w:cs="Arial"/>
                <w:bCs/>
              </w:rPr>
              <w:t>P</w:t>
            </w:r>
            <w:r w:rsidRPr="009C6159">
              <w:rPr>
                <w:rFonts w:ascii="Arial" w:hAnsi="Arial" w:cs="Arial"/>
                <w:bCs/>
                <w:spacing w:val="1"/>
              </w:rPr>
              <w:t>e</w:t>
            </w:r>
            <w:r w:rsidRPr="009C6159">
              <w:rPr>
                <w:rFonts w:ascii="Arial" w:hAnsi="Arial" w:cs="Arial"/>
                <w:bCs/>
                <w:spacing w:val="-1"/>
              </w:rPr>
              <w:t>op</w:t>
            </w:r>
            <w:r w:rsidRPr="009C6159">
              <w:rPr>
                <w:rFonts w:ascii="Arial" w:hAnsi="Arial" w:cs="Arial"/>
                <w:bCs/>
              </w:rPr>
              <w:t>le</w:t>
            </w:r>
            <w:r w:rsidRPr="00197F79">
              <w:rPr>
                <w:rFonts w:ascii="Arial" w:hAnsi="Arial" w:cs="Arial"/>
                <w:b/>
                <w:bCs/>
                <w:spacing w:val="-9"/>
              </w:rPr>
              <w:t xml:space="preserve"> </w:t>
            </w:r>
            <w:r w:rsidRPr="00197F79">
              <w:rPr>
                <w:rFonts w:ascii="Arial" w:hAnsi="Arial" w:cs="Arial"/>
                <w:spacing w:val="2"/>
              </w:rPr>
              <w:t>f</w:t>
            </w:r>
            <w:r w:rsidRPr="00197F79">
              <w:rPr>
                <w:rFonts w:ascii="Arial" w:hAnsi="Arial" w:cs="Arial"/>
                <w:spacing w:val="-1"/>
              </w:rPr>
              <w:t>r</w:t>
            </w:r>
            <w:r w:rsidRPr="00197F79">
              <w:rPr>
                <w:rFonts w:ascii="Arial" w:hAnsi="Arial" w:cs="Arial"/>
                <w:spacing w:val="-2"/>
              </w:rPr>
              <w:t>o</w:t>
            </w:r>
            <w:r w:rsidRPr="00197F79">
              <w:rPr>
                <w:rFonts w:ascii="Arial" w:hAnsi="Arial" w:cs="Arial"/>
              </w:rPr>
              <w:t>m</w:t>
            </w:r>
            <w:r w:rsidRPr="00197F79">
              <w:rPr>
                <w:rFonts w:ascii="Arial" w:hAnsi="Arial" w:cs="Arial"/>
                <w:spacing w:val="-6"/>
              </w:rPr>
              <w:t xml:space="preserve"> </w:t>
            </w:r>
            <w:r w:rsidRPr="00197F79">
              <w:rPr>
                <w:rFonts w:ascii="Arial" w:hAnsi="Arial" w:cs="Arial"/>
                <w:spacing w:val="1"/>
              </w:rPr>
              <w:t>a</w:t>
            </w:r>
            <w:r w:rsidRPr="00197F79">
              <w:rPr>
                <w:rFonts w:ascii="Arial" w:hAnsi="Arial" w:cs="Arial"/>
                <w:spacing w:val="-2"/>
              </w:rPr>
              <w:t>g</w:t>
            </w:r>
            <w:r w:rsidRPr="00197F79">
              <w:rPr>
                <w:rFonts w:ascii="Arial" w:hAnsi="Arial" w:cs="Arial"/>
              </w:rPr>
              <w:t>e</w:t>
            </w:r>
            <w:r w:rsidRPr="00197F79">
              <w:rPr>
                <w:rFonts w:ascii="Arial" w:hAnsi="Arial" w:cs="Arial"/>
                <w:spacing w:val="-4"/>
              </w:rPr>
              <w:t xml:space="preserve"> </w:t>
            </w:r>
            <w:r w:rsidRPr="00197F79">
              <w:rPr>
                <w:rFonts w:ascii="Arial" w:hAnsi="Arial" w:cs="Arial"/>
                <w:spacing w:val="1"/>
              </w:rPr>
              <w:t>1</w:t>
            </w:r>
            <w:r w:rsidRPr="00197F79">
              <w:rPr>
                <w:rFonts w:ascii="Arial" w:hAnsi="Arial" w:cs="Arial"/>
              </w:rPr>
              <w:t>5</w:t>
            </w:r>
            <w:r w:rsidRPr="00197F79">
              <w:rPr>
                <w:rFonts w:ascii="Arial" w:hAnsi="Arial" w:cs="Arial"/>
                <w:spacing w:val="-6"/>
              </w:rPr>
              <w:t xml:space="preserve"> </w:t>
            </w:r>
            <w:r w:rsidRPr="00197F79">
              <w:rPr>
                <w:rFonts w:ascii="Arial" w:hAnsi="Arial" w:cs="Arial"/>
                <w:spacing w:val="-3"/>
              </w:rPr>
              <w:t>w</w:t>
            </w:r>
            <w:r w:rsidRPr="00197F79">
              <w:rPr>
                <w:rFonts w:ascii="Arial" w:hAnsi="Arial" w:cs="Arial"/>
                <w:spacing w:val="1"/>
              </w:rPr>
              <w:t>h</w:t>
            </w:r>
            <w:r w:rsidRPr="00197F79">
              <w:rPr>
                <w:rFonts w:ascii="Arial" w:hAnsi="Arial" w:cs="Arial"/>
              </w:rPr>
              <w:t>o</w:t>
            </w:r>
            <w:r w:rsidRPr="00197F79">
              <w:rPr>
                <w:rFonts w:ascii="Arial" w:hAnsi="Arial" w:cs="Arial"/>
                <w:spacing w:val="-4"/>
              </w:rPr>
              <w:t xml:space="preserve"> </w:t>
            </w:r>
            <w:r w:rsidRPr="00197F79">
              <w:rPr>
                <w:rFonts w:ascii="Arial" w:hAnsi="Arial" w:cs="Arial"/>
                <w:spacing w:val="1"/>
              </w:rPr>
              <w:t>a</w:t>
            </w:r>
            <w:r w:rsidRPr="00197F79">
              <w:rPr>
                <w:rFonts w:ascii="Arial" w:hAnsi="Arial" w:cs="Arial"/>
                <w:spacing w:val="-1"/>
              </w:rPr>
              <w:t>r</w:t>
            </w:r>
            <w:r w:rsidRPr="00197F79">
              <w:rPr>
                <w:rFonts w:ascii="Arial" w:hAnsi="Arial" w:cs="Arial"/>
              </w:rPr>
              <w:t>e</w:t>
            </w:r>
            <w:r w:rsidRPr="00197F79">
              <w:rPr>
                <w:rFonts w:ascii="Arial" w:hAnsi="Arial" w:cs="Arial"/>
                <w:spacing w:val="-4"/>
              </w:rPr>
              <w:t xml:space="preserve"> </w:t>
            </w:r>
            <w:r w:rsidRPr="00197F79">
              <w:rPr>
                <w:rFonts w:ascii="Arial" w:hAnsi="Arial" w:cs="Arial"/>
                <w:spacing w:val="-2"/>
              </w:rPr>
              <w:t>a</w:t>
            </w:r>
            <w:r w:rsidRPr="00197F79">
              <w:rPr>
                <w:rFonts w:ascii="Arial" w:hAnsi="Arial" w:cs="Arial"/>
              </w:rPr>
              <w:t>t</w:t>
            </w:r>
            <w:r w:rsidRPr="00197F79">
              <w:rPr>
                <w:rFonts w:ascii="Arial" w:hAnsi="Arial" w:cs="Arial"/>
                <w:spacing w:val="-4"/>
              </w:rPr>
              <w:t xml:space="preserve"> </w:t>
            </w:r>
            <w:r w:rsidRPr="00197F79">
              <w:rPr>
                <w:rFonts w:ascii="Arial" w:hAnsi="Arial" w:cs="Arial"/>
                <w:spacing w:val="-1"/>
              </w:rPr>
              <w:t>ri</w:t>
            </w:r>
            <w:r w:rsidRPr="00197F79">
              <w:rPr>
                <w:rFonts w:ascii="Arial" w:hAnsi="Arial" w:cs="Arial"/>
              </w:rPr>
              <w:t>sk</w:t>
            </w:r>
            <w:r w:rsidRPr="00197F79">
              <w:rPr>
                <w:rFonts w:ascii="Arial" w:hAnsi="Arial" w:cs="Arial"/>
                <w:spacing w:val="-5"/>
              </w:rPr>
              <w:t xml:space="preserve"> </w:t>
            </w:r>
            <w:r w:rsidRPr="00197F79">
              <w:rPr>
                <w:rFonts w:ascii="Arial" w:hAnsi="Arial" w:cs="Arial"/>
                <w:spacing w:val="-2"/>
              </w:rPr>
              <w:t>o</w:t>
            </w:r>
            <w:r w:rsidRPr="00197F79">
              <w:rPr>
                <w:rFonts w:ascii="Arial" w:hAnsi="Arial" w:cs="Arial"/>
              </w:rPr>
              <w:t>f</w:t>
            </w:r>
            <w:r w:rsidRPr="00197F79">
              <w:rPr>
                <w:rFonts w:ascii="Arial" w:hAnsi="Arial" w:cs="Arial"/>
                <w:w w:val="99"/>
              </w:rPr>
              <w:t xml:space="preserve"> </w:t>
            </w:r>
            <w:r w:rsidRPr="00197F79">
              <w:rPr>
                <w:rFonts w:ascii="Arial" w:hAnsi="Arial" w:cs="Arial"/>
                <w:spacing w:val="1"/>
              </w:rPr>
              <w:t>be</w:t>
            </w:r>
            <w:r w:rsidRPr="00197F79">
              <w:rPr>
                <w:rFonts w:ascii="Arial" w:hAnsi="Arial" w:cs="Arial"/>
              </w:rPr>
              <w:t>c</w:t>
            </w:r>
            <w:r w:rsidRPr="00197F79">
              <w:rPr>
                <w:rFonts w:ascii="Arial" w:hAnsi="Arial" w:cs="Arial"/>
                <w:spacing w:val="-2"/>
              </w:rPr>
              <w:t>o</w:t>
            </w:r>
            <w:r w:rsidRPr="00197F79">
              <w:rPr>
                <w:rFonts w:ascii="Arial" w:hAnsi="Arial" w:cs="Arial"/>
                <w:spacing w:val="1"/>
              </w:rPr>
              <w:t>m</w:t>
            </w:r>
            <w:r w:rsidRPr="00197F79">
              <w:rPr>
                <w:rFonts w:ascii="Arial" w:hAnsi="Arial" w:cs="Arial"/>
                <w:spacing w:val="-1"/>
              </w:rPr>
              <w:t>i</w:t>
            </w:r>
            <w:r w:rsidRPr="00197F79">
              <w:rPr>
                <w:rFonts w:ascii="Arial" w:hAnsi="Arial" w:cs="Arial"/>
                <w:spacing w:val="1"/>
              </w:rPr>
              <w:t>n</w:t>
            </w:r>
            <w:r w:rsidRPr="00197F79">
              <w:rPr>
                <w:rFonts w:ascii="Arial" w:hAnsi="Arial" w:cs="Arial"/>
              </w:rPr>
              <w:t>g</w:t>
            </w:r>
            <w:r w:rsidRPr="00197F79">
              <w:rPr>
                <w:rFonts w:ascii="Arial" w:hAnsi="Arial" w:cs="Arial"/>
                <w:spacing w:val="-12"/>
              </w:rPr>
              <w:t xml:space="preserve"> </w:t>
            </w:r>
            <w:r w:rsidRPr="00197F79">
              <w:rPr>
                <w:rFonts w:ascii="Arial" w:hAnsi="Arial" w:cs="Arial"/>
                <w:spacing w:val="-1"/>
              </w:rPr>
              <w:t>N</w:t>
            </w:r>
            <w:r w:rsidRPr="00197F79">
              <w:rPr>
                <w:rFonts w:ascii="Arial" w:hAnsi="Arial" w:cs="Arial"/>
              </w:rPr>
              <w:t>E</w:t>
            </w:r>
            <w:r w:rsidRPr="00197F79">
              <w:rPr>
                <w:rFonts w:ascii="Arial" w:hAnsi="Arial" w:cs="Arial"/>
                <w:spacing w:val="-2"/>
              </w:rPr>
              <w:t>E</w:t>
            </w:r>
            <w:r w:rsidRPr="00197F79">
              <w:rPr>
                <w:rFonts w:ascii="Arial" w:hAnsi="Arial" w:cs="Arial"/>
              </w:rPr>
              <w:t>T</w:t>
            </w:r>
            <w:r w:rsidRPr="00197F79">
              <w:rPr>
                <w:rFonts w:ascii="Arial" w:hAnsi="Arial" w:cs="Arial"/>
                <w:spacing w:val="-11"/>
              </w:rPr>
              <w:t xml:space="preserve"> </w:t>
            </w:r>
            <w:r w:rsidRPr="00197F79">
              <w:rPr>
                <w:rFonts w:ascii="Arial" w:hAnsi="Arial" w:cs="Arial"/>
                <w:spacing w:val="2"/>
              </w:rPr>
              <w:t>f</w:t>
            </w:r>
            <w:r w:rsidRPr="00197F79">
              <w:rPr>
                <w:rFonts w:ascii="Arial" w:hAnsi="Arial" w:cs="Arial"/>
                <w:spacing w:val="-1"/>
              </w:rPr>
              <w:t>r</w:t>
            </w:r>
            <w:r w:rsidRPr="00197F79">
              <w:rPr>
                <w:rFonts w:ascii="Arial" w:hAnsi="Arial" w:cs="Arial"/>
                <w:spacing w:val="-2"/>
              </w:rPr>
              <w:t>o</w:t>
            </w:r>
            <w:r w:rsidRPr="00197F79">
              <w:rPr>
                <w:rFonts w:ascii="Arial" w:hAnsi="Arial" w:cs="Arial"/>
              </w:rPr>
              <w:t>m</w:t>
            </w:r>
            <w:r w:rsidRPr="00197F79">
              <w:rPr>
                <w:rFonts w:ascii="Arial" w:hAnsi="Arial" w:cs="Arial"/>
                <w:spacing w:val="-12"/>
              </w:rPr>
              <w:t xml:space="preserve"> </w:t>
            </w:r>
            <w:r w:rsidRPr="00197F79">
              <w:rPr>
                <w:rFonts w:ascii="Arial" w:hAnsi="Arial" w:cs="Arial"/>
                <w:spacing w:val="1"/>
              </w:rPr>
              <w:t>ma</w:t>
            </w:r>
            <w:r w:rsidRPr="00197F79">
              <w:rPr>
                <w:rFonts w:ascii="Arial" w:hAnsi="Arial" w:cs="Arial"/>
                <w:spacing w:val="-1"/>
              </w:rPr>
              <w:t>i</w:t>
            </w:r>
            <w:r w:rsidRPr="00197F79">
              <w:rPr>
                <w:rFonts w:ascii="Arial" w:hAnsi="Arial" w:cs="Arial"/>
                <w:spacing w:val="1"/>
              </w:rPr>
              <w:t>n</w:t>
            </w:r>
            <w:r w:rsidRPr="00197F79">
              <w:rPr>
                <w:rFonts w:ascii="Arial" w:hAnsi="Arial" w:cs="Arial"/>
              </w:rPr>
              <w:t>st</w:t>
            </w:r>
            <w:r w:rsidRPr="00197F79">
              <w:rPr>
                <w:rFonts w:ascii="Arial" w:hAnsi="Arial" w:cs="Arial"/>
                <w:spacing w:val="-5"/>
              </w:rPr>
              <w:t>r</w:t>
            </w:r>
            <w:r w:rsidRPr="00197F79">
              <w:rPr>
                <w:rFonts w:ascii="Arial" w:hAnsi="Arial" w:cs="Arial"/>
                <w:spacing w:val="1"/>
              </w:rPr>
              <w:t>e</w:t>
            </w:r>
            <w:r w:rsidRPr="00197F79">
              <w:rPr>
                <w:rFonts w:ascii="Arial" w:hAnsi="Arial" w:cs="Arial"/>
                <w:spacing w:val="-2"/>
              </w:rPr>
              <w:t>a</w:t>
            </w:r>
            <w:r w:rsidRPr="00197F79">
              <w:rPr>
                <w:rFonts w:ascii="Arial" w:hAnsi="Arial" w:cs="Arial"/>
              </w:rPr>
              <w:t>m</w:t>
            </w:r>
            <w:r w:rsidRPr="00197F79">
              <w:rPr>
                <w:rFonts w:ascii="Arial" w:hAnsi="Arial" w:cs="Arial"/>
                <w:spacing w:val="-9"/>
              </w:rPr>
              <w:t xml:space="preserve"> </w:t>
            </w:r>
            <w:r w:rsidRPr="00197F79">
              <w:rPr>
                <w:rFonts w:ascii="Arial" w:hAnsi="Arial" w:cs="Arial"/>
                <w:spacing w:val="-2"/>
              </w:rPr>
              <w:t>e</w:t>
            </w:r>
            <w:r w:rsidRPr="00197F79">
              <w:rPr>
                <w:rFonts w:ascii="Arial" w:hAnsi="Arial" w:cs="Arial"/>
                <w:spacing w:val="1"/>
              </w:rPr>
              <w:t>du</w:t>
            </w:r>
            <w:r w:rsidRPr="00197F79">
              <w:rPr>
                <w:rFonts w:ascii="Arial" w:hAnsi="Arial" w:cs="Arial"/>
              </w:rPr>
              <w:t>c</w:t>
            </w:r>
            <w:r w:rsidRPr="00197F79">
              <w:rPr>
                <w:rFonts w:ascii="Arial" w:hAnsi="Arial" w:cs="Arial"/>
                <w:spacing w:val="-2"/>
              </w:rPr>
              <w:t>a</w:t>
            </w:r>
            <w:r w:rsidRPr="00197F79">
              <w:rPr>
                <w:rFonts w:ascii="Arial" w:hAnsi="Arial" w:cs="Arial"/>
              </w:rPr>
              <w:t>t</w:t>
            </w:r>
            <w:r w:rsidRPr="00197F79">
              <w:rPr>
                <w:rFonts w:ascii="Arial" w:hAnsi="Arial" w:cs="Arial"/>
                <w:spacing w:val="-1"/>
              </w:rPr>
              <w:t>i</w:t>
            </w:r>
            <w:r w:rsidRPr="00197F79">
              <w:rPr>
                <w:rFonts w:ascii="Arial" w:hAnsi="Arial" w:cs="Arial"/>
                <w:spacing w:val="1"/>
              </w:rPr>
              <w:t>o</w:t>
            </w:r>
            <w:r w:rsidRPr="00197F79">
              <w:rPr>
                <w:rFonts w:ascii="Arial" w:hAnsi="Arial" w:cs="Arial"/>
              </w:rPr>
              <w:t>n</w:t>
            </w:r>
          </w:p>
          <w:p w14:paraId="55E1DA90" w14:textId="77777777" w:rsidR="00197F79" w:rsidRPr="00197F79" w:rsidRDefault="00197F79" w:rsidP="00197F79">
            <w:pPr>
              <w:pStyle w:val="TableParagraph"/>
              <w:kinsoku w:val="0"/>
              <w:overflowPunct w:val="0"/>
              <w:spacing w:before="16" w:line="260" w:lineRule="exact"/>
              <w:rPr>
                <w:rFonts w:ascii="Arial" w:hAnsi="Arial" w:cs="Arial"/>
              </w:rPr>
            </w:pPr>
          </w:p>
          <w:p w14:paraId="55E1DA91" w14:textId="77777777" w:rsidR="00197F79" w:rsidRDefault="00197F79" w:rsidP="00FF38D1">
            <w:pPr>
              <w:pStyle w:val="TableParagraph"/>
              <w:kinsoku w:val="0"/>
              <w:overflowPunct w:val="0"/>
              <w:ind w:right="130"/>
              <w:rPr>
                <w:rFonts w:ascii="Arial" w:hAnsi="Arial" w:cs="Arial"/>
              </w:rPr>
            </w:pPr>
            <w:r w:rsidRPr="00197F79">
              <w:rPr>
                <w:rFonts w:ascii="Arial" w:hAnsi="Arial" w:cs="Arial"/>
                <w:b/>
                <w:bCs/>
                <w:spacing w:val="-1"/>
              </w:rPr>
              <w:t>C</w:t>
            </w:r>
            <w:r w:rsidRPr="00197F79">
              <w:rPr>
                <w:rFonts w:ascii="Arial" w:hAnsi="Arial" w:cs="Arial"/>
                <w:b/>
                <w:bCs/>
                <w:spacing w:val="1"/>
              </w:rPr>
              <w:t>a</w:t>
            </w:r>
            <w:r w:rsidRPr="00197F79">
              <w:rPr>
                <w:rFonts w:ascii="Arial" w:hAnsi="Arial" w:cs="Arial"/>
                <w:b/>
                <w:bCs/>
                <w:spacing w:val="-1"/>
              </w:rPr>
              <w:t>nd</w:t>
            </w:r>
            <w:r w:rsidRPr="00197F79">
              <w:rPr>
                <w:rFonts w:ascii="Arial" w:hAnsi="Arial" w:cs="Arial"/>
                <w:b/>
                <w:bCs/>
              </w:rPr>
              <w:t>i</w:t>
            </w:r>
            <w:r w:rsidRPr="00197F79">
              <w:rPr>
                <w:rFonts w:ascii="Arial" w:hAnsi="Arial" w:cs="Arial"/>
                <w:b/>
                <w:bCs/>
                <w:spacing w:val="-1"/>
              </w:rPr>
              <w:t>d</w:t>
            </w:r>
            <w:r w:rsidRPr="00197F79">
              <w:rPr>
                <w:rFonts w:ascii="Arial" w:hAnsi="Arial" w:cs="Arial"/>
                <w:b/>
                <w:bCs/>
                <w:spacing w:val="1"/>
              </w:rPr>
              <w:t>a</w:t>
            </w:r>
            <w:r w:rsidRPr="00197F79">
              <w:rPr>
                <w:rFonts w:ascii="Arial" w:hAnsi="Arial" w:cs="Arial"/>
                <w:b/>
                <w:bCs/>
                <w:spacing w:val="-1"/>
              </w:rPr>
              <w:t>t</w:t>
            </w:r>
            <w:r w:rsidRPr="00197F79">
              <w:rPr>
                <w:rFonts w:ascii="Arial" w:hAnsi="Arial" w:cs="Arial"/>
                <w:b/>
                <w:bCs/>
                <w:spacing w:val="1"/>
              </w:rPr>
              <w:t>e</w:t>
            </w:r>
            <w:r w:rsidRPr="00197F79">
              <w:rPr>
                <w:rFonts w:ascii="Arial" w:hAnsi="Arial" w:cs="Arial"/>
                <w:b/>
                <w:bCs/>
              </w:rPr>
              <w:t>:</w:t>
            </w:r>
            <w:r w:rsidRPr="00197F79">
              <w:rPr>
                <w:rFonts w:ascii="Arial" w:hAnsi="Arial" w:cs="Arial"/>
                <w:b/>
                <w:bCs/>
                <w:spacing w:val="-7"/>
              </w:rPr>
              <w:t xml:space="preserve"> </w:t>
            </w:r>
            <w:r w:rsidRPr="00197F79">
              <w:rPr>
                <w:rFonts w:ascii="Arial" w:hAnsi="Arial" w:cs="Arial"/>
                <w:spacing w:val="-1"/>
              </w:rPr>
              <w:t>m</w:t>
            </w:r>
            <w:r w:rsidRPr="00197F79">
              <w:rPr>
                <w:rFonts w:ascii="Arial" w:hAnsi="Arial" w:cs="Arial"/>
                <w:spacing w:val="1"/>
              </w:rPr>
              <w:t>ean</w:t>
            </w:r>
            <w:r w:rsidRPr="00197F79">
              <w:rPr>
                <w:rFonts w:ascii="Arial" w:hAnsi="Arial" w:cs="Arial"/>
              </w:rPr>
              <w:t>s</w:t>
            </w:r>
            <w:r w:rsidRPr="00197F79">
              <w:rPr>
                <w:rFonts w:ascii="Arial" w:hAnsi="Arial" w:cs="Arial"/>
                <w:spacing w:val="-8"/>
              </w:rPr>
              <w:t xml:space="preserve"> </w:t>
            </w:r>
            <w:r w:rsidRPr="00197F79">
              <w:rPr>
                <w:rFonts w:ascii="Arial" w:hAnsi="Arial" w:cs="Arial"/>
                <w:spacing w:val="1"/>
              </w:rPr>
              <w:t>a</w:t>
            </w:r>
            <w:r w:rsidRPr="00197F79">
              <w:rPr>
                <w:rFonts w:ascii="Arial" w:hAnsi="Arial" w:cs="Arial"/>
              </w:rPr>
              <w:t>n</w:t>
            </w:r>
            <w:r w:rsidRPr="00197F79">
              <w:rPr>
                <w:rFonts w:ascii="Arial" w:hAnsi="Arial" w:cs="Arial"/>
                <w:spacing w:val="-7"/>
              </w:rPr>
              <w:t xml:space="preserve"> </w:t>
            </w:r>
            <w:r w:rsidRPr="00197F79">
              <w:rPr>
                <w:rFonts w:ascii="Arial" w:hAnsi="Arial" w:cs="Arial"/>
                <w:spacing w:val="1"/>
              </w:rPr>
              <w:t>o</w:t>
            </w:r>
            <w:r w:rsidRPr="00197F79">
              <w:rPr>
                <w:rFonts w:ascii="Arial" w:hAnsi="Arial" w:cs="Arial"/>
                <w:spacing w:val="-1"/>
              </w:rPr>
              <w:t>r</w:t>
            </w:r>
            <w:r w:rsidRPr="00197F79">
              <w:rPr>
                <w:rFonts w:ascii="Arial" w:hAnsi="Arial" w:cs="Arial"/>
                <w:spacing w:val="-2"/>
              </w:rPr>
              <w:t>g</w:t>
            </w:r>
            <w:r w:rsidRPr="00197F79">
              <w:rPr>
                <w:rFonts w:ascii="Arial" w:hAnsi="Arial" w:cs="Arial"/>
                <w:spacing w:val="1"/>
              </w:rPr>
              <w:t>an</w:t>
            </w:r>
            <w:r w:rsidRPr="00197F79">
              <w:rPr>
                <w:rFonts w:ascii="Arial" w:hAnsi="Arial" w:cs="Arial"/>
                <w:spacing w:val="-1"/>
              </w:rPr>
              <w:t>i</w:t>
            </w:r>
            <w:r w:rsidRPr="00197F79">
              <w:rPr>
                <w:rFonts w:ascii="Arial" w:hAnsi="Arial" w:cs="Arial"/>
              </w:rPr>
              <w:t>s</w:t>
            </w:r>
            <w:r w:rsidRPr="00197F79">
              <w:rPr>
                <w:rFonts w:ascii="Arial" w:hAnsi="Arial" w:cs="Arial"/>
                <w:spacing w:val="1"/>
              </w:rPr>
              <w:t>a</w:t>
            </w:r>
            <w:r w:rsidRPr="00197F79">
              <w:rPr>
                <w:rFonts w:ascii="Arial" w:hAnsi="Arial" w:cs="Arial"/>
              </w:rPr>
              <w:t>t</w:t>
            </w:r>
            <w:r w:rsidRPr="00197F79">
              <w:rPr>
                <w:rFonts w:ascii="Arial" w:hAnsi="Arial" w:cs="Arial"/>
                <w:spacing w:val="-1"/>
              </w:rPr>
              <w:t>i</w:t>
            </w:r>
            <w:r w:rsidRPr="00197F79">
              <w:rPr>
                <w:rFonts w:ascii="Arial" w:hAnsi="Arial" w:cs="Arial"/>
                <w:spacing w:val="1"/>
              </w:rPr>
              <w:t>o</w:t>
            </w:r>
            <w:r w:rsidRPr="00197F79">
              <w:rPr>
                <w:rFonts w:ascii="Arial" w:hAnsi="Arial" w:cs="Arial"/>
              </w:rPr>
              <w:t>n</w:t>
            </w:r>
            <w:r w:rsidRPr="00197F79">
              <w:rPr>
                <w:rFonts w:ascii="Arial" w:hAnsi="Arial" w:cs="Arial"/>
                <w:spacing w:val="-5"/>
              </w:rPr>
              <w:t xml:space="preserve"> </w:t>
            </w:r>
            <w:r w:rsidRPr="00197F79">
              <w:rPr>
                <w:rFonts w:ascii="Arial" w:hAnsi="Arial" w:cs="Arial"/>
                <w:spacing w:val="-3"/>
              </w:rPr>
              <w:t>w</w:t>
            </w:r>
            <w:r w:rsidRPr="00197F79">
              <w:rPr>
                <w:rFonts w:ascii="Arial" w:hAnsi="Arial" w:cs="Arial"/>
                <w:spacing w:val="1"/>
              </w:rPr>
              <w:t>h</w:t>
            </w:r>
            <w:r w:rsidRPr="00197F79">
              <w:rPr>
                <w:rFonts w:ascii="Arial" w:hAnsi="Arial" w:cs="Arial"/>
              </w:rPr>
              <w:t>o</w:t>
            </w:r>
            <w:r w:rsidRPr="00197F79">
              <w:rPr>
                <w:rFonts w:ascii="Arial" w:hAnsi="Arial" w:cs="Arial"/>
                <w:spacing w:val="-5"/>
              </w:rPr>
              <w:t xml:space="preserve"> </w:t>
            </w:r>
            <w:r w:rsidRPr="00197F79">
              <w:rPr>
                <w:rFonts w:ascii="Arial" w:hAnsi="Arial" w:cs="Arial"/>
                <w:spacing w:val="-2"/>
              </w:rPr>
              <w:t>h</w:t>
            </w:r>
            <w:r w:rsidRPr="00197F79">
              <w:rPr>
                <w:rFonts w:ascii="Arial" w:hAnsi="Arial" w:cs="Arial"/>
                <w:spacing w:val="1"/>
              </w:rPr>
              <w:t>a</w:t>
            </w:r>
            <w:r w:rsidRPr="00197F79">
              <w:rPr>
                <w:rFonts w:ascii="Arial" w:hAnsi="Arial" w:cs="Arial"/>
              </w:rPr>
              <w:t>s</w:t>
            </w:r>
            <w:r w:rsidRPr="00197F79">
              <w:rPr>
                <w:rFonts w:ascii="Arial" w:hAnsi="Arial" w:cs="Arial"/>
                <w:spacing w:val="-8"/>
              </w:rPr>
              <w:t xml:space="preserve"> </w:t>
            </w:r>
            <w:r w:rsidRPr="00197F79">
              <w:rPr>
                <w:rFonts w:ascii="Arial" w:hAnsi="Arial" w:cs="Arial"/>
                <w:spacing w:val="1"/>
              </w:rPr>
              <w:t>be</w:t>
            </w:r>
            <w:r w:rsidRPr="00197F79">
              <w:rPr>
                <w:rFonts w:ascii="Arial" w:hAnsi="Arial" w:cs="Arial"/>
                <w:spacing w:val="-2"/>
              </w:rPr>
              <w:t>e</w:t>
            </w:r>
            <w:r w:rsidRPr="00197F79">
              <w:rPr>
                <w:rFonts w:ascii="Arial" w:hAnsi="Arial" w:cs="Arial"/>
              </w:rPr>
              <w:t>n</w:t>
            </w:r>
            <w:r w:rsidRPr="00197F79">
              <w:rPr>
                <w:rFonts w:ascii="Arial" w:hAnsi="Arial" w:cs="Arial"/>
                <w:spacing w:val="-5"/>
              </w:rPr>
              <w:t xml:space="preserve"> </w:t>
            </w:r>
            <w:r w:rsidRPr="00197F79">
              <w:rPr>
                <w:rFonts w:ascii="Arial" w:hAnsi="Arial" w:cs="Arial"/>
                <w:spacing w:val="-1"/>
              </w:rPr>
              <w:t>i</w:t>
            </w:r>
            <w:r w:rsidRPr="00197F79">
              <w:rPr>
                <w:rFonts w:ascii="Arial" w:hAnsi="Arial" w:cs="Arial"/>
                <w:spacing w:val="1"/>
              </w:rPr>
              <w:t>n</w:t>
            </w:r>
            <w:r w:rsidRPr="00197F79">
              <w:rPr>
                <w:rFonts w:ascii="Arial" w:hAnsi="Arial" w:cs="Arial"/>
                <w:spacing w:val="-3"/>
              </w:rPr>
              <w:t>v</w:t>
            </w:r>
            <w:r w:rsidRPr="00197F79">
              <w:rPr>
                <w:rFonts w:ascii="Arial" w:hAnsi="Arial" w:cs="Arial"/>
                <w:spacing w:val="-1"/>
              </w:rPr>
              <w:t>i</w:t>
            </w:r>
            <w:r w:rsidRPr="00197F79">
              <w:rPr>
                <w:rFonts w:ascii="Arial" w:hAnsi="Arial" w:cs="Arial"/>
              </w:rPr>
              <w:t>t</w:t>
            </w:r>
            <w:r w:rsidRPr="00197F79">
              <w:rPr>
                <w:rFonts w:ascii="Arial" w:hAnsi="Arial" w:cs="Arial"/>
                <w:spacing w:val="1"/>
              </w:rPr>
              <w:t>e</w:t>
            </w:r>
            <w:r w:rsidRPr="00197F79">
              <w:rPr>
                <w:rFonts w:ascii="Arial" w:hAnsi="Arial" w:cs="Arial"/>
              </w:rPr>
              <w:t>d</w:t>
            </w:r>
            <w:r w:rsidRPr="00197F79">
              <w:rPr>
                <w:rFonts w:ascii="Arial" w:hAnsi="Arial" w:cs="Arial"/>
                <w:spacing w:val="-5"/>
              </w:rPr>
              <w:t xml:space="preserve"> </w:t>
            </w:r>
            <w:r w:rsidRPr="00197F79">
              <w:rPr>
                <w:rFonts w:ascii="Arial" w:hAnsi="Arial" w:cs="Arial"/>
              </w:rPr>
              <w:t>to</w:t>
            </w:r>
            <w:r w:rsidRPr="00197F79">
              <w:rPr>
                <w:rFonts w:ascii="Arial" w:hAnsi="Arial" w:cs="Arial"/>
                <w:spacing w:val="-7"/>
              </w:rPr>
              <w:t xml:space="preserve"> </w:t>
            </w:r>
            <w:r w:rsidRPr="00197F79">
              <w:rPr>
                <w:rFonts w:ascii="Arial" w:hAnsi="Arial" w:cs="Arial"/>
              </w:rPr>
              <w:t>t</w:t>
            </w:r>
            <w:r w:rsidRPr="00197F79">
              <w:rPr>
                <w:rFonts w:ascii="Arial" w:hAnsi="Arial" w:cs="Arial"/>
                <w:spacing w:val="1"/>
              </w:rPr>
              <w:t>a</w:t>
            </w:r>
            <w:r w:rsidRPr="00197F79">
              <w:rPr>
                <w:rFonts w:ascii="Arial" w:hAnsi="Arial" w:cs="Arial"/>
                <w:spacing w:val="-3"/>
              </w:rPr>
              <w:t>k</w:t>
            </w:r>
            <w:r w:rsidRPr="00197F79">
              <w:rPr>
                <w:rFonts w:ascii="Arial" w:hAnsi="Arial" w:cs="Arial"/>
              </w:rPr>
              <w:t>e</w:t>
            </w:r>
            <w:r w:rsidRPr="00197F79">
              <w:rPr>
                <w:rFonts w:ascii="Arial" w:hAnsi="Arial" w:cs="Arial"/>
                <w:spacing w:val="-5"/>
              </w:rPr>
              <w:t xml:space="preserve"> </w:t>
            </w:r>
            <w:r w:rsidRPr="00197F79">
              <w:rPr>
                <w:rFonts w:ascii="Arial" w:hAnsi="Arial" w:cs="Arial"/>
                <w:spacing w:val="-2"/>
              </w:rPr>
              <w:t>pa</w:t>
            </w:r>
            <w:r w:rsidRPr="00197F79">
              <w:rPr>
                <w:rFonts w:ascii="Arial" w:hAnsi="Arial" w:cs="Arial"/>
                <w:spacing w:val="-1"/>
              </w:rPr>
              <w:t>r</w:t>
            </w:r>
            <w:r w:rsidRPr="00197F79">
              <w:rPr>
                <w:rFonts w:ascii="Arial" w:hAnsi="Arial" w:cs="Arial"/>
              </w:rPr>
              <w:t>t</w:t>
            </w:r>
            <w:r w:rsidRPr="00197F79">
              <w:rPr>
                <w:rFonts w:ascii="Arial" w:hAnsi="Arial" w:cs="Arial"/>
                <w:spacing w:val="-6"/>
              </w:rPr>
              <w:t xml:space="preserve"> </w:t>
            </w:r>
            <w:r w:rsidRPr="00197F79">
              <w:rPr>
                <w:rFonts w:ascii="Arial" w:hAnsi="Arial" w:cs="Arial"/>
                <w:spacing w:val="-1"/>
              </w:rPr>
              <w:t>i</w:t>
            </w:r>
            <w:r w:rsidRPr="00197F79">
              <w:rPr>
                <w:rFonts w:ascii="Arial" w:hAnsi="Arial" w:cs="Arial"/>
              </w:rPr>
              <w:t>n</w:t>
            </w:r>
            <w:r w:rsidRPr="00197F79">
              <w:rPr>
                <w:rFonts w:ascii="Arial" w:hAnsi="Arial" w:cs="Arial"/>
                <w:spacing w:val="-5"/>
              </w:rPr>
              <w:t xml:space="preserve"> </w:t>
            </w:r>
            <w:r w:rsidRPr="00197F79">
              <w:rPr>
                <w:rFonts w:ascii="Arial" w:hAnsi="Arial" w:cs="Arial"/>
              </w:rPr>
              <w:t>t</w:t>
            </w:r>
            <w:r w:rsidRPr="00197F79">
              <w:rPr>
                <w:rFonts w:ascii="Arial" w:hAnsi="Arial" w:cs="Arial"/>
                <w:spacing w:val="1"/>
              </w:rPr>
              <w:t>h</w:t>
            </w:r>
            <w:r w:rsidRPr="00197F79">
              <w:rPr>
                <w:rFonts w:ascii="Arial" w:hAnsi="Arial" w:cs="Arial"/>
                <w:spacing w:val="-1"/>
              </w:rPr>
              <w:t>i</w:t>
            </w:r>
            <w:r w:rsidRPr="00197F79">
              <w:rPr>
                <w:rFonts w:ascii="Arial" w:hAnsi="Arial" w:cs="Arial"/>
              </w:rPr>
              <w:t>s</w:t>
            </w:r>
            <w:r w:rsidRPr="00197F79">
              <w:rPr>
                <w:rFonts w:ascii="Arial" w:hAnsi="Arial" w:cs="Arial"/>
                <w:w w:val="99"/>
              </w:rPr>
              <w:t xml:space="preserve"> </w:t>
            </w:r>
            <w:r w:rsidRPr="00197F79">
              <w:rPr>
                <w:rFonts w:ascii="Arial" w:hAnsi="Arial" w:cs="Arial"/>
                <w:spacing w:val="-1"/>
              </w:rPr>
              <w:t>r</w:t>
            </w:r>
            <w:r w:rsidRPr="00197F79">
              <w:rPr>
                <w:rFonts w:ascii="Arial" w:hAnsi="Arial" w:cs="Arial"/>
                <w:spacing w:val="1"/>
              </w:rPr>
              <w:t>e</w:t>
            </w:r>
            <w:r w:rsidRPr="00197F79">
              <w:rPr>
                <w:rFonts w:ascii="Arial" w:hAnsi="Arial" w:cs="Arial"/>
              </w:rPr>
              <w:t>st</w:t>
            </w:r>
            <w:r w:rsidRPr="00197F79">
              <w:rPr>
                <w:rFonts w:ascii="Arial" w:hAnsi="Arial" w:cs="Arial"/>
                <w:spacing w:val="-1"/>
              </w:rPr>
              <w:t>ri</w:t>
            </w:r>
            <w:r w:rsidRPr="00197F79">
              <w:rPr>
                <w:rFonts w:ascii="Arial" w:hAnsi="Arial" w:cs="Arial"/>
              </w:rPr>
              <w:t>ct</w:t>
            </w:r>
            <w:r w:rsidRPr="00197F79">
              <w:rPr>
                <w:rFonts w:ascii="Arial" w:hAnsi="Arial" w:cs="Arial"/>
                <w:spacing w:val="1"/>
              </w:rPr>
              <w:t>e</w:t>
            </w:r>
            <w:r w:rsidRPr="00197F79">
              <w:rPr>
                <w:rFonts w:ascii="Arial" w:hAnsi="Arial" w:cs="Arial"/>
              </w:rPr>
              <w:t>d</w:t>
            </w:r>
            <w:r w:rsidRPr="00197F79">
              <w:rPr>
                <w:rFonts w:ascii="Arial" w:hAnsi="Arial" w:cs="Arial"/>
                <w:spacing w:val="-17"/>
              </w:rPr>
              <w:t xml:space="preserve"> </w:t>
            </w:r>
            <w:r w:rsidRPr="00197F79">
              <w:rPr>
                <w:rFonts w:ascii="Arial" w:hAnsi="Arial" w:cs="Arial"/>
                <w:spacing w:val="1"/>
              </w:rPr>
              <w:t>p</w:t>
            </w:r>
            <w:r w:rsidRPr="00197F79">
              <w:rPr>
                <w:rFonts w:ascii="Arial" w:hAnsi="Arial" w:cs="Arial"/>
                <w:spacing w:val="-1"/>
              </w:rPr>
              <w:t>r</w:t>
            </w:r>
            <w:r w:rsidRPr="00197F79">
              <w:rPr>
                <w:rFonts w:ascii="Arial" w:hAnsi="Arial" w:cs="Arial"/>
                <w:spacing w:val="1"/>
              </w:rPr>
              <w:t>o</w:t>
            </w:r>
            <w:r w:rsidRPr="00197F79">
              <w:rPr>
                <w:rFonts w:ascii="Arial" w:hAnsi="Arial" w:cs="Arial"/>
                <w:spacing w:val="-3"/>
              </w:rPr>
              <w:t>c</w:t>
            </w:r>
            <w:r w:rsidRPr="00197F79">
              <w:rPr>
                <w:rFonts w:ascii="Arial" w:hAnsi="Arial" w:cs="Arial"/>
                <w:spacing w:val="1"/>
              </w:rPr>
              <w:t>u</w:t>
            </w:r>
            <w:r w:rsidRPr="00197F79">
              <w:rPr>
                <w:rFonts w:ascii="Arial" w:hAnsi="Arial" w:cs="Arial"/>
                <w:spacing w:val="-1"/>
              </w:rPr>
              <w:t>r</w:t>
            </w:r>
            <w:r w:rsidRPr="00197F79">
              <w:rPr>
                <w:rFonts w:ascii="Arial" w:hAnsi="Arial" w:cs="Arial"/>
                <w:spacing w:val="-2"/>
              </w:rPr>
              <w:t>e</w:t>
            </w:r>
            <w:r w:rsidRPr="00197F79">
              <w:rPr>
                <w:rFonts w:ascii="Arial" w:hAnsi="Arial" w:cs="Arial"/>
                <w:spacing w:val="1"/>
              </w:rPr>
              <w:t>me</w:t>
            </w:r>
            <w:r w:rsidRPr="00197F79">
              <w:rPr>
                <w:rFonts w:ascii="Arial" w:hAnsi="Arial" w:cs="Arial"/>
                <w:spacing w:val="-2"/>
              </w:rPr>
              <w:t>n</w:t>
            </w:r>
            <w:r w:rsidRPr="00197F79">
              <w:rPr>
                <w:rFonts w:ascii="Arial" w:hAnsi="Arial" w:cs="Arial"/>
              </w:rPr>
              <w:t>t</w:t>
            </w:r>
            <w:r w:rsidRPr="00197F79">
              <w:rPr>
                <w:rFonts w:ascii="Arial" w:hAnsi="Arial" w:cs="Arial"/>
                <w:spacing w:val="-19"/>
              </w:rPr>
              <w:t xml:space="preserve"> </w:t>
            </w:r>
            <w:r w:rsidRPr="00197F79">
              <w:rPr>
                <w:rFonts w:ascii="Arial" w:hAnsi="Arial" w:cs="Arial"/>
                <w:spacing w:val="1"/>
              </w:rPr>
              <w:t>p</w:t>
            </w:r>
            <w:r w:rsidRPr="00197F79">
              <w:rPr>
                <w:rFonts w:ascii="Arial" w:hAnsi="Arial" w:cs="Arial"/>
                <w:spacing w:val="-1"/>
              </w:rPr>
              <w:t>r</w:t>
            </w:r>
            <w:r w:rsidRPr="00197F79">
              <w:rPr>
                <w:rFonts w:ascii="Arial" w:hAnsi="Arial" w:cs="Arial"/>
                <w:spacing w:val="1"/>
              </w:rPr>
              <w:t>o</w:t>
            </w:r>
            <w:r w:rsidRPr="00197F79">
              <w:rPr>
                <w:rFonts w:ascii="Arial" w:hAnsi="Arial" w:cs="Arial"/>
              </w:rPr>
              <w:t>c</w:t>
            </w:r>
            <w:r w:rsidRPr="00197F79">
              <w:rPr>
                <w:rFonts w:ascii="Arial" w:hAnsi="Arial" w:cs="Arial"/>
                <w:spacing w:val="1"/>
              </w:rPr>
              <w:t>e</w:t>
            </w:r>
            <w:r w:rsidRPr="00197F79">
              <w:rPr>
                <w:rFonts w:ascii="Arial" w:hAnsi="Arial" w:cs="Arial"/>
                <w:spacing w:val="-2"/>
              </w:rPr>
              <w:t>d</w:t>
            </w:r>
            <w:r w:rsidRPr="00197F79">
              <w:rPr>
                <w:rFonts w:ascii="Arial" w:hAnsi="Arial" w:cs="Arial"/>
                <w:spacing w:val="1"/>
              </w:rPr>
              <w:t>u</w:t>
            </w:r>
            <w:r w:rsidRPr="00197F79">
              <w:rPr>
                <w:rFonts w:ascii="Arial" w:hAnsi="Arial" w:cs="Arial"/>
                <w:spacing w:val="-1"/>
              </w:rPr>
              <w:t>r</w:t>
            </w:r>
            <w:r w:rsidRPr="00197F79">
              <w:rPr>
                <w:rFonts w:ascii="Arial" w:hAnsi="Arial" w:cs="Arial"/>
              </w:rPr>
              <w:t>e</w:t>
            </w:r>
          </w:p>
          <w:p w14:paraId="55E1DA92" w14:textId="77777777" w:rsidR="00F44A6D" w:rsidRDefault="00F44A6D" w:rsidP="00FF38D1">
            <w:pPr>
              <w:pStyle w:val="TableParagraph"/>
              <w:kinsoku w:val="0"/>
              <w:overflowPunct w:val="0"/>
              <w:ind w:right="130"/>
              <w:rPr>
                <w:rFonts w:ascii="Arial" w:hAnsi="Arial" w:cs="Arial"/>
              </w:rPr>
            </w:pPr>
          </w:p>
          <w:p w14:paraId="55E1DA93" w14:textId="77777777" w:rsidR="00F44A6D" w:rsidRDefault="00F44A6D" w:rsidP="00F44A6D">
            <w:pPr>
              <w:kinsoku w:val="0"/>
              <w:overflowPunct w:val="0"/>
              <w:spacing w:before="16" w:line="260" w:lineRule="exact"/>
            </w:pPr>
            <w:r>
              <w:rPr>
                <w:b/>
              </w:rPr>
              <w:t>Caseworker:</w:t>
            </w:r>
            <w:r>
              <w:t xml:space="preserve"> In this context the term </w:t>
            </w:r>
            <w:r w:rsidR="00F21D07">
              <w:t>C</w:t>
            </w:r>
            <w:r>
              <w:t xml:space="preserve">aseworker is used to describe someone who has taken on professional responsibility for the young person during the period of the programme.  </w:t>
            </w:r>
          </w:p>
          <w:p w14:paraId="55E1DA94" w14:textId="77777777" w:rsidR="00197F79" w:rsidRPr="00197F79" w:rsidRDefault="00197F79" w:rsidP="00197F79">
            <w:pPr>
              <w:pStyle w:val="TableParagraph"/>
              <w:kinsoku w:val="0"/>
              <w:overflowPunct w:val="0"/>
              <w:spacing w:before="16" w:line="260" w:lineRule="exact"/>
              <w:rPr>
                <w:rFonts w:ascii="Arial" w:hAnsi="Arial" w:cs="Arial"/>
              </w:rPr>
            </w:pPr>
          </w:p>
          <w:p w14:paraId="55E1DA95" w14:textId="77777777" w:rsidR="00197F79" w:rsidRPr="00197F79" w:rsidRDefault="00197F79" w:rsidP="00197F79">
            <w:r w:rsidRPr="00197F79">
              <w:rPr>
                <w:b/>
                <w:bCs/>
                <w:spacing w:val="-1"/>
              </w:rPr>
              <w:t>D</w:t>
            </w:r>
            <w:r w:rsidRPr="00197F79">
              <w:rPr>
                <w:b/>
                <w:bCs/>
              </w:rPr>
              <w:t>i</w:t>
            </w:r>
            <w:r w:rsidRPr="00197F79">
              <w:rPr>
                <w:b/>
                <w:bCs/>
                <w:spacing w:val="1"/>
              </w:rPr>
              <w:t>sa</w:t>
            </w:r>
            <w:r w:rsidRPr="00197F79">
              <w:rPr>
                <w:b/>
                <w:bCs/>
                <w:spacing w:val="-1"/>
              </w:rPr>
              <w:t>b</w:t>
            </w:r>
            <w:r w:rsidRPr="00197F79">
              <w:rPr>
                <w:b/>
                <w:bCs/>
              </w:rPr>
              <w:t>ili</w:t>
            </w:r>
            <w:r w:rsidRPr="00197F79">
              <w:rPr>
                <w:b/>
                <w:bCs/>
                <w:spacing w:val="1"/>
              </w:rPr>
              <w:t>t</w:t>
            </w:r>
            <w:r w:rsidRPr="00197F79">
              <w:rPr>
                <w:b/>
                <w:bCs/>
                <w:spacing w:val="-8"/>
              </w:rPr>
              <w:t>y</w:t>
            </w:r>
            <w:r w:rsidRPr="00197F79">
              <w:t>:</w:t>
            </w:r>
            <w:r w:rsidRPr="00197F79">
              <w:rPr>
                <w:spacing w:val="-5"/>
              </w:rPr>
              <w:t xml:space="preserve"> </w:t>
            </w:r>
            <w:r w:rsidRPr="00197F79">
              <w:t>A</w:t>
            </w:r>
            <w:r w:rsidRPr="00197F79">
              <w:rPr>
                <w:spacing w:val="-5"/>
              </w:rPr>
              <w:t xml:space="preserve"> </w:t>
            </w:r>
            <w:r w:rsidRPr="00197F79">
              <w:rPr>
                <w:spacing w:val="1"/>
              </w:rPr>
              <w:t>pe</w:t>
            </w:r>
            <w:r w:rsidRPr="00197F79">
              <w:rPr>
                <w:spacing w:val="-1"/>
              </w:rPr>
              <w:t>r</w:t>
            </w:r>
            <w:r w:rsidRPr="00197F79">
              <w:t>s</w:t>
            </w:r>
            <w:r w:rsidRPr="00197F79">
              <w:rPr>
                <w:spacing w:val="-2"/>
              </w:rPr>
              <w:t>o</w:t>
            </w:r>
            <w:r w:rsidRPr="00197F79">
              <w:t>n</w:t>
            </w:r>
            <w:r w:rsidRPr="00197F79">
              <w:rPr>
                <w:spacing w:val="-5"/>
              </w:rPr>
              <w:t xml:space="preserve"> </w:t>
            </w:r>
            <w:r w:rsidRPr="00197F79">
              <w:rPr>
                <w:spacing w:val="-2"/>
              </w:rPr>
              <w:t>h</w:t>
            </w:r>
            <w:r w:rsidRPr="00197F79">
              <w:rPr>
                <w:spacing w:val="1"/>
              </w:rPr>
              <w:t>a</w:t>
            </w:r>
            <w:r w:rsidRPr="00197F79">
              <w:t>s</w:t>
            </w:r>
            <w:r w:rsidRPr="00197F79">
              <w:rPr>
                <w:spacing w:val="-5"/>
              </w:rPr>
              <w:t xml:space="preserve"> </w:t>
            </w:r>
            <w:r w:rsidRPr="00197F79">
              <w:t>a</w:t>
            </w:r>
            <w:r w:rsidRPr="00197F79">
              <w:rPr>
                <w:spacing w:val="-7"/>
              </w:rPr>
              <w:t xml:space="preserve"> </w:t>
            </w:r>
            <w:r w:rsidRPr="00197F79">
              <w:rPr>
                <w:spacing w:val="1"/>
              </w:rPr>
              <w:t>d</w:t>
            </w:r>
            <w:r w:rsidRPr="00197F79">
              <w:rPr>
                <w:spacing w:val="-1"/>
              </w:rPr>
              <w:t>i</w:t>
            </w:r>
            <w:r w:rsidRPr="00197F79">
              <w:t>s</w:t>
            </w:r>
            <w:r w:rsidRPr="00197F79">
              <w:rPr>
                <w:spacing w:val="1"/>
              </w:rPr>
              <w:t>ab</w:t>
            </w:r>
            <w:r w:rsidRPr="00197F79">
              <w:rPr>
                <w:spacing w:val="-1"/>
              </w:rPr>
              <w:t>ili</w:t>
            </w:r>
            <w:r w:rsidRPr="00197F79">
              <w:t>ty</w:t>
            </w:r>
            <w:r w:rsidRPr="00197F79">
              <w:rPr>
                <w:spacing w:val="-7"/>
              </w:rPr>
              <w:t xml:space="preserve"> </w:t>
            </w:r>
            <w:r w:rsidRPr="00197F79">
              <w:rPr>
                <w:spacing w:val="-1"/>
              </w:rPr>
              <w:t>i</w:t>
            </w:r>
            <w:r w:rsidRPr="00197F79">
              <w:t>f</w:t>
            </w:r>
            <w:r w:rsidRPr="00197F79">
              <w:rPr>
                <w:spacing w:val="-3"/>
              </w:rPr>
              <w:t xml:space="preserve"> </w:t>
            </w:r>
            <w:r w:rsidRPr="00197F79">
              <w:rPr>
                <w:spacing w:val="-2"/>
              </w:rPr>
              <w:t>t</w:t>
            </w:r>
            <w:r w:rsidRPr="00197F79">
              <w:rPr>
                <w:spacing w:val="1"/>
              </w:rPr>
              <w:t>he</w:t>
            </w:r>
            <w:r w:rsidRPr="00197F79">
              <w:t>y</w:t>
            </w:r>
            <w:r w:rsidRPr="00197F79">
              <w:rPr>
                <w:spacing w:val="-7"/>
              </w:rPr>
              <w:t xml:space="preserve"> </w:t>
            </w:r>
            <w:r w:rsidRPr="00197F79">
              <w:rPr>
                <w:spacing w:val="1"/>
              </w:rPr>
              <w:t>d</w:t>
            </w:r>
            <w:r w:rsidRPr="00197F79">
              <w:rPr>
                <w:spacing w:val="-1"/>
              </w:rPr>
              <w:t>i</w:t>
            </w:r>
            <w:r w:rsidRPr="00197F79">
              <w:t>sc</w:t>
            </w:r>
            <w:r w:rsidRPr="00197F79">
              <w:rPr>
                <w:spacing w:val="-1"/>
              </w:rPr>
              <w:t>l</w:t>
            </w:r>
            <w:r w:rsidRPr="00197F79">
              <w:rPr>
                <w:spacing w:val="1"/>
              </w:rPr>
              <w:t>o</w:t>
            </w:r>
            <w:r w:rsidRPr="00197F79">
              <w:t>se</w:t>
            </w:r>
            <w:r w:rsidRPr="00197F79">
              <w:rPr>
                <w:spacing w:val="-5"/>
              </w:rPr>
              <w:t xml:space="preserve"> </w:t>
            </w:r>
            <w:r w:rsidRPr="00197F79">
              <w:t>a</w:t>
            </w:r>
            <w:r w:rsidRPr="00197F79">
              <w:rPr>
                <w:spacing w:val="-7"/>
              </w:rPr>
              <w:t xml:space="preserve"> </w:t>
            </w:r>
            <w:r w:rsidRPr="00197F79">
              <w:rPr>
                <w:spacing w:val="1"/>
              </w:rPr>
              <w:t>d</w:t>
            </w:r>
            <w:r w:rsidRPr="00197F79">
              <w:rPr>
                <w:spacing w:val="-1"/>
              </w:rPr>
              <w:t>i</w:t>
            </w:r>
            <w:r w:rsidRPr="00197F79">
              <w:t>s</w:t>
            </w:r>
            <w:r w:rsidRPr="00197F79">
              <w:rPr>
                <w:spacing w:val="1"/>
              </w:rPr>
              <w:t>ab</w:t>
            </w:r>
            <w:r w:rsidRPr="00197F79">
              <w:rPr>
                <w:spacing w:val="-1"/>
              </w:rPr>
              <w:t>ili</w:t>
            </w:r>
            <w:r w:rsidRPr="00197F79">
              <w:t>ty</w:t>
            </w:r>
            <w:r w:rsidRPr="00197F79">
              <w:rPr>
                <w:spacing w:val="-7"/>
              </w:rPr>
              <w:t xml:space="preserve"> </w:t>
            </w:r>
            <w:r w:rsidRPr="00197F79">
              <w:t>t</w:t>
            </w:r>
            <w:r w:rsidRPr="00197F79">
              <w:rPr>
                <w:spacing w:val="1"/>
              </w:rPr>
              <w:t>ha</w:t>
            </w:r>
            <w:r w:rsidRPr="00197F79">
              <w:t>t</w:t>
            </w:r>
            <w:r w:rsidRPr="00197F79">
              <w:rPr>
                <w:spacing w:val="-5"/>
              </w:rPr>
              <w:t xml:space="preserve"> </w:t>
            </w:r>
            <w:r w:rsidRPr="00197F79">
              <w:rPr>
                <w:spacing w:val="-3"/>
              </w:rPr>
              <w:t>l</w:t>
            </w:r>
            <w:r w:rsidRPr="00197F79">
              <w:rPr>
                <w:spacing w:val="-1"/>
              </w:rPr>
              <w:t>i</w:t>
            </w:r>
            <w:r w:rsidRPr="00197F79">
              <w:rPr>
                <w:spacing w:val="1"/>
              </w:rPr>
              <w:t>m</w:t>
            </w:r>
            <w:r w:rsidRPr="00197F79">
              <w:rPr>
                <w:spacing w:val="-1"/>
              </w:rPr>
              <w:t>i</w:t>
            </w:r>
            <w:r w:rsidRPr="00197F79">
              <w:t>ts</w:t>
            </w:r>
            <w:r w:rsidRPr="00197F79">
              <w:rPr>
                <w:spacing w:val="-5"/>
              </w:rPr>
              <w:t xml:space="preserve"> </w:t>
            </w:r>
            <w:r w:rsidRPr="00197F79">
              <w:t>t</w:t>
            </w:r>
            <w:r w:rsidRPr="00197F79">
              <w:rPr>
                <w:spacing w:val="-2"/>
              </w:rPr>
              <w:t>h</w:t>
            </w:r>
            <w:r w:rsidRPr="00197F79">
              <w:rPr>
                <w:spacing w:val="1"/>
              </w:rPr>
              <w:t>e</w:t>
            </w:r>
            <w:r w:rsidRPr="00197F79">
              <w:rPr>
                <w:spacing w:val="-1"/>
              </w:rPr>
              <w:t>i</w:t>
            </w:r>
            <w:r w:rsidRPr="00197F79">
              <w:t>r</w:t>
            </w:r>
            <w:r w:rsidRPr="00197F79">
              <w:rPr>
                <w:w w:val="99"/>
              </w:rPr>
              <w:t xml:space="preserve"> </w:t>
            </w:r>
            <w:r w:rsidRPr="00197F79">
              <w:rPr>
                <w:spacing w:val="1"/>
              </w:rPr>
              <w:t>ab</w:t>
            </w:r>
            <w:r w:rsidRPr="00197F79">
              <w:rPr>
                <w:spacing w:val="-1"/>
              </w:rPr>
              <w:t>ili</w:t>
            </w:r>
            <w:r w:rsidRPr="00197F79">
              <w:t>ty</w:t>
            </w:r>
            <w:r w:rsidRPr="00197F79">
              <w:rPr>
                <w:spacing w:val="-9"/>
              </w:rPr>
              <w:t xml:space="preserve"> </w:t>
            </w:r>
            <w:r w:rsidRPr="00197F79">
              <w:t>to</w:t>
            </w:r>
            <w:r w:rsidRPr="00197F79">
              <w:rPr>
                <w:spacing w:val="-6"/>
              </w:rPr>
              <w:t xml:space="preserve"> </w:t>
            </w:r>
            <w:r w:rsidRPr="00197F79">
              <w:rPr>
                <w:spacing w:val="-3"/>
              </w:rPr>
              <w:t>w</w:t>
            </w:r>
            <w:r w:rsidRPr="00197F79">
              <w:rPr>
                <w:spacing w:val="1"/>
              </w:rPr>
              <w:t>o</w:t>
            </w:r>
            <w:r w:rsidRPr="00197F79">
              <w:rPr>
                <w:spacing w:val="-1"/>
              </w:rPr>
              <w:t>r</w:t>
            </w:r>
            <w:r w:rsidRPr="00197F79">
              <w:t>k.</w:t>
            </w:r>
          </w:p>
          <w:p w14:paraId="55E1DA96" w14:textId="77777777" w:rsidR="00197F79" w:rsidRPr="00197F79" w:rsidRDefault="00197F79" w:rsidP="00197F79"/>
          <w:p w14:paraId="55E1DA97" w14:textId="77777777" w:rsidR="00197F79" w:rsidRPr="00197F79" w:rsidRDefault="00197F79" w:rsidP="00FF38D1">
            <w:pPr>
              <w:pStyle w:val="BodyText"/>
              <w:kinsoku w:val="0"/>
              <w:overflowPunct w:val="0"/>
              <w:ind w:left="0" w:right="226"/>
            </w:pPr>
            <w:r w:rsidRPr="00197F79">
              <w:rPr>
                <w:b/>
                <w:bCs/>
              </w:rPr>
              <w:t>Eli</w:t>
            </w:r>
            <w:r w:rsidRPr="00197F79">
              <w:rPr>
                <w:b/>
                <w:bCs/>
                <w:spacing w:val="-1"/>
              </w:rPr>
              <w:t>g</w:t>
            </w:r>
            <w:r w:rsidRPr="00197F79">
              <w:rPr>
                <w:b/>
                <w:bCs/>
              </w:rPr>
              <w:t>i</w:t>
            </w:r>
            <w:r w:rsidRPr="00197F79">
              <w:rPr>
                <w:b/>
                <w:bCs/>
                <w:spacing w:val="-1"/>
              </w:rPr>
              <w:t>b</w:t>
            </w:r>
            <w:r w:rsidRPr="00197F79">
              <w:rPr>
                <w:b/>
                <w:bCs/>
              </w:rPr>
              <w:t>ili</w:t>
            </w:r>
            <w:r w:rsidRPr="00197F79">
              <w:rPr>
                <w:b/>
                <w:bCs/>
                <w:spacing w:val="1"/>
              </w:rPr>
              <w:t>t</w:t>
            </w:r>
            <w:r w:rsidRPr="00197F79">
              <w:rPr>
                <w:b/>
                <w:bCs/>
                <w:spacing w:val="-8"/>
              </w:rPr>
              <w:t>y</w:t>
            </w:r>
            <w:r w:rsidRPr="00197F79">
              <w:rPr>
                <w:b/>
                <w:bCs/>
              </w:rPr>
              <w:t>:</w:t>
            </w:r>
            <w:r w:rsidRPr="00197F79">
              <w:rPr>
                <w:b/>
                <w:bCs/>
                <w:spacing w:val="-4"/>
              </w:rPr>
              <w:t xml:space="preserve"> </w:t>
            </w:r>
            <w:r w:rsidRPr="00197F79">
              <w:t>Ot</w:t>
            </w:r>
            <w:r w:rsidRPr="00197F79">
              <w:rPr>
                <w:spacing w:val="-2"/>
              </w:rPr>
              <w:t>h</w:t>
            </w:r>
            <w:r w:rsidRPr="00197F79">
              <w:rPr>
                <w:spacing w:val="1"/>
              </w:rPr>
              <w:t>e</w:t>
            </w:r>
            <w:r w:rsidRPr="00197F79">
              <w:t>r</w:t>
            </w:r>
            <w:r w:rsidRPr="00197F79">
              <w:rPr>
                <w:spacing w:val="-6"/>
              </w:rPr>
              <w:t xml:space="preserve"> </w:t>
            </w:r>
            <w:r w:rsidRPr="00197F79">
              <w:t>t</w:t>
            </w:r>
            <w:r w:rsidRPr="00197F79">
              <w:rPr>
                <w:spacing w:val="1"/>
              </w:rPr>
              <w:t>h</w:t>
            </w:r>
            <w:r w:rsidRPr="00197F79">
              <w:rPr>
                <w:spacing w:val="-2"/>
              </w:rPr>
              <w:t>a</w:t>
            </w:r>
            <w:r w:rsidRPr="00197F79">
              <w:t>n</w:t>
            </w:r>
            <w:r w:rsidRPr="00197F79">
              <w:rPr>
                <w:spacing w:val="-6"/>
              </w:rPr>
              <w:t xml:space="preserve"> </w:t>
            </w:r>
            <w:r w:rsidRPr="00197F79">
              <w:rPr>
                <w:spacing w:val="1"/>
              </w:rPr>
              <w:t>1</w:t>
            </w:r>
            <w:r w:rsidRPr="00197F79">
              <w:t>5</w:t>
            </w:r>
            <w:r w:rsidRPr="00197F79">
              <w:rPr>
                <w:spacing w:val="-5"/>
              </w:rPr>
              <w:t xml:space="preserve"> </w:t>
            </w:r>
            <w:r w:rsidRPr="00197F79">
              <w:rPr>
                <w:spacing w:val="-3"/>
              </w:rPr>
              <w:t>y</w:t>
            </w:r>
            <w:r w:rsidRPr="00197F79">
              <w:rPr>
                <w:spacing w:val="1"/>
              </w:rPr>
              <w:t>ea</w:t>
            </w:r>
            <w:r w:rsidRPr="00197F79">
              <w:t>r</w:t>
            </w:r>
            <w:r w:rsidRPr="00197F79">
              <w:rPr>
                <w:spacing w:val="-6"/>
              </w:rPr>
              <w:t xml:space="preserve"> </w:t>
            </w:r>
            <w:r w:rsidRPr="00197F79">
              <w:rPr>
                <w:spacing w:val="1"/>
              </w:rPr>
              <w:t>o</w:t>
            </w:r>
            <w:r w:rsidRPr="00197F79">
              <w:rPr>
                <w:spacing w:val="-1"/>
              </w:rPr>
              <w:t>l</w:t>
            </w:r>
            <w:r w:rsidRPr="00197F79">
              <w:rPr>
                <w:spacing w:val="1"/>
              </w:rPr>
              <w:t>d</w:t>
            </w:r>
            <w:r w:rsidRPr="00197F79">
              <w:t>s</w:t>
            </w:r>
            <w:r w:rsidRPr="00197F79">
              <w:rPr>
                <w:spacing w:val="-7"/>
              </w:rPr>
              <w:t xml:space="preserve"> </w:t>
            </w:r>
            <w:r w:rsidRPr="00197F79">
              <w:rPr>
                <w:spacing w:val="1"/>
              </w:rPr>
              <w:t>a</w:t>
            </w:r>
            <w:r w:rsidRPr="00197F79">
              <w:t>t</w:t>
            </w:r>
            <w:r w:rsidRPr="00197F79">
              <w:rPr>
                <w:spacing w:val="-4"/>
              </w:rPr>
              <w:t xml:space="preserve"> </w:t>
            </w:r>
            <w:r w:rsidRPr="00197F79">
              <w:rPr>
                <w:spacing w:val="-1"/>
              </w:rPr>
              <w:t>ri</w:t>
            </w:r>
            <w:r w:rsidRPr="00197F79">
              <w:t>sk</w:t>
            </w:r>
            <w:r w:rsidRPr="00197F79">
              <w:rPr>
                <w:spacing w:val="-5"/>
              </w:rPr>
              <w:t xml:space="preserve"> </w:t>
            </w:r>
            <w:r w:rsidRPr="00197F79">
              <w:rPr>
                <w:spacing w:val="-2"/>
              </w:rPr>
              <w:t>o</w:t>
            </w:r>
            <w:r w:rsidRPr="00197F79">
              <w:t>f</w:t>
            </w:r>
            <w:r w:rsidRPr="00197F79">
              <w:rPr>
                <w:spacing w:val="-7"/>
              </w:rPr>
              <w:t xml:space="preserve"> </w:t>
            </w:r>
            <w:r w:rsidRPr="00197F79">
              <w:rPr>
                <w:spacing w:val="1"/>
              </w:rPr>
              <w:t>be</w:t>
            </w:r>
            <w:r w:rsidRPr="00197F79">
              <w:rPr>
                <w:spacing w:val="-1"/>
              </w:rPr>
              <w:t>i</w:t>
            </w:r>
            <w:r w:rsidRPr="00197F79">
              <w:rPr>
                <w:spacing w:val="1"/>
              </w:rPr>
              <w:t>n</w:t>
            </w:r>
            <w:r w:rsidRPr="00197F79">
              <w:t>g</w:t>
            </w:r>
            <w:r w:rsidRPr="00197F79">
              <w:rPr>
                <w:spacing w:val="-7"/>
              </w:rPr>
              <w:t xml:space="preserve"> </w:t>
            </w:r>
            <w:r w:rsidRPr="00197F79">
              <w:rPr>
                <w:spacing w:val="-1"/>
              </w:rPr>
              <w:t>N</w:t>
            </w:r>
            <w:r w:rsidRPr="00197F79">
              <w:t>E</w:t>
            </w:r>
            <w:r w:rsidRPr="00197F79">
              <w:rPr>
                <w:spacing w:val="-2"/>
              </w:rPr>
              <w:t>E</w:t>
            </w:r>
            <w:r w:rsidRPr="00197F79">
              <w:rPr>
                <w:spacing w:val="2"/>
              </w:rPr>
              <w:t>T</w:t>
            </w:r>
            <w:r w:rsidRPr="00197F79">
              <w:t>,</w:t>
            </w:r>
            <w:r w:rsidRPr="00197F79">
              <w:rPr>
                <w:spacing w:val="-7"/>
              </w:rPr>
              <w:t xml:space="preserve"> </w:t>
            </w:r>
            <w:r w:rsidRPr="00197F79">
              <w:rPr>
                <w:spacing w:val="1"/>
              </w:rPr>
              <w:t>on</w:t>
            </w:r>
            <w:r w:rsidRPr="00197F79">
              <w:rPr>
                <w:spacing w:val="-1"/>
              </w:rPr>
              <w:t>l</w:t>
            </w:r>
            <w:r w:rsidRPr="00197F79">
              <w:t>y</w:t>
            </w:r>
            <w:r w:rsidRPr="00197F79">
              <w:rPr>
                <w:spacing w:val="-7"/>
              </w:rPr>
              <w:t xml:space="preserve"> </w:t>
            </w:r>
            <w:r w:rsidRPr="00197F79">
              <w:rPr>
                <w:spacing w:val="1"/>
              </w:rPr>
              <w:t>pe</w:t>
            </w:r>
            <w:r w:rsidRPr="00197F79">
              <w:rPr>
                <w:spacing w:val="-2"/>
              </w:rPr>
              <w:t>o</w:t>
            </w:r>
            <w:r w:rsidRPr="00197F79">
              <w:rPr>
                <w:spacing w:val="1"/>
              </w:rPr>
              <w:t>p</w:t>
            </w:r>
            <w:r w:rsidRPr="00197F79">
              <w:rPr>
                <w:spacing w:val="-1"/>
              </w:rPr>
              <w:t>l</w:t>
            </w:r>
            <w:r w:rsidRPr="00197F79">
              <w:t>e</w:t>
            </w:r>
            <w:r w:rsidRPr="00197F79">
              <w:rPr>
                <w:spacing w:val="-4"/>
              </w:rPr>
              <w:t xml:space="preserve"> </w:t>
            </w:r>
            <w:r w:rsidRPr="00197F79">
              <w:rPr>
                <w:spacing w:val="-3"/>
              </w:rPr>
              <w:t>w</w:t>
            </w:r>
            <w:r w:rsidRPr="00197F79">
              <w:rPr>
                <w:spacing w:val="1"/>
              </w:rPr>
              <w:t>h</w:t>
            </w:r>
            <w:r w:rsidRPr="00197F79">
              <w:t>o</w:t>
            </w:r>
            <w:r w:rsidRPr="00197F79">
              <w:rPr>
                <w:spacing w:val="-5"/>
              </w:rPr>
              <w:t xml:space="preserve"> </w:t>
            </w:r>
            <w:r w:rsidRPr="00197F79">
              <w:rPr>
                <w:spacing w:val="1"/>
              </w:rPr>
              <w:t>a</w:t>
            </w:r>
            <w:r w:rsidRPr="00197F79">
              <w:rPr>
                <w:spacing w:val="-1"/>
              </w:rPr>
              <w:t>r</w:t>
            </w:r>
            <w:r w:rsidRPr="00197F79">
              <w:t>e</w:t>
            </w:r>
            <w:r w:rsidRPr="00197F79">
              <w:rPr>
                <w:w w:val="99"/>
              </w:rPr>
              <w:t xml:space="preserve"> </w:t>
            </w:r>
            <w:r w:rsidRPr="00197F79">
              <w:rPr>
                <w:spacing w:val="1"/>
              </w:rPr>
              <w:t>e</w:t>
            </w:r>
            <w:r w:rsidRPr="00197F79">
              <w:rPr>
                <w:spacing w:val="-1"/>
              </w:rPr>
              <w:t>li</w:t>
            </w:r>
            <w:r w:rsidRPr="00197F79">
              <w:rPr>
                <w:spacing w:val="-2"/>
              </w:rPr>
              <w:t>g</w:t>
            </w:r>
            <w:r w:rsidRPr="00197F79">
              <w:rPr>
                <w:spacing w:val="-1"/>
              </w:rPr>
              <w:t>i</w:t>
            </w:r>
            <w:r w:rsidRPr="00197F79">
              <w:rPr>
                <w:spacing w:val="1"/>
              </w:rPr>
              <w:t>b</w:t>
            </w:r>
            <w:r w:rsidRPr="00197F79">
              <w:rPr>
                <w:spacing w:val="-1"/>
              </w:rPr>
              <w:t>l</w:t>
            </w:r>
            <w:r w:rsidRPr="00197F79">
              <w:t>e</w:t>
            </w:r>
            <w:r w:rsidRPr="00197F79">
              <w:rPr>
                <w:spacing w:val="-4"/>
              </w:rPr>
              <w:t xml:space="preserve"> </w:t>
            </w:r>
            <w:r w:rsidRPr="00197F79">
              <w:t>to</w:t>
            </w:r>
            <w:r w:rsidRPr="00197F79">
              <w:rPr>
                <w:spacing w:val="-4"/>
              </w:rPr>
              <w:t xml:space="preserve"> </w:t>
            </w:r>
            <w:r w:rsidRPr="00197F79">
              <w:rPr>
                <w:spacing w:val="-3"/>
              </w:rPr>
              <w:t>w</w:t>
            </w:r>
            <w:r w:rsidRPr="00197F79">
              <w:rPr>
                <w:spacing w:val="1"/>
              </w:rPr>
              <w:t>o</w:t>
            </w:r>
            <w:r w:rsidRPr="00197F79">
              <w:rPr>
                <w:spacing w:val="-1"/>
              </w:rPr>
              <w:t>r</w:t>
            </w:r>
            <w:r w:rsidRPr="00197F79">
              <w:t>k</w:t>
            </w:r>
            <w:r w:rsidRPr="00197F79">
              <w:rPr>
                <w:spacing w:val="-5"/>
              </w:rPr>
              <w:t xml:space="preserve"> </w:t>
            </w:r>
            <w:r w:rsidRPr="00197F79">
              <w:rPr>
                <w:spacing w:val="-1"/>
              </w:rPr>
              <w:t>i</w:t>
            </w:r>
            <w:r w:rsidRPr="00197F79">
              <w:t>n</w:t>
            </w:r>
            <w:r w:rsidRPr="00197F79">
              <w:rPr>
                <w:spacing w:val="-4"/>
              </w:rPr>
              <w:t xml:space="preserve"> </w:t>
            </w:r>
            <w:r w:rsidRPr="00197F79">
              <w:rPr>
                <w:spacing w:val="-1"/>
              </w:rPr>
              <w:t>U</w:t>
            </w:r>
            <w:r w:rsidRPr="00197F79">
              <w:t>K</w:t>
            </w:r>
            <w:r w:rsidRPr="00197F79">
              <w:rPr>
                <w:spacing w:val="-4"/>
              </w:rPr>
              <w:t xml:space="preserve"> </w:t>
            </w:r>
            <w:r w:rsidRPr="00197F79">
              <w:rPr>
                <w:spacing w:val="-2"/>
              </w:rPr>
              <w:t>a</w:t>
            </w:r>
            <w:r w:rsidRPr="00197F79">
              <w:rPr>
                <w:spacing w:val="-1"/>
              </w:rPr>
              <w:t>r</w:t>
            </w:r>
            <w:r w:rsidRPr="00197F79">
              <w:t>e</w:t>
            </w:r>
            <w:r w:rsidRPr="00197F79">
              <w:rPr>
                <w:spacing w:val="-4"/>
              </w:rPr>
              <w:t xml:space="preserve"> </w:t>
            </w:r>
            <w:r w:rsidRPr="00197F79">
              <w:rPr>
                <w:spacing w:val="1"/>
              </w:rPr>
              <w:t>e</w:t>
            </w:r>
            <w:r w:rsidRPr="00197F79">
              <w:rPr>
                <w:spacing w:val="-1"/>
              </w:rPr>
              <w:t>li</w:t>
            </w:r>
            <w:r w:rsidRPr="00197F79">
              <w:rPr>
                <w:spacing w:val="-2"/>
              </w:rPr>
              <w:t>g</w:t>
            </w:r>
            <w:r w:rsidRPr="00197F79">
              <w:rPr>
                <w:spacing w:val="-1"/>
              </w:rPr>
              <w:t>i</w:t>
            </w:r>
            <w:r w:rsidRPr="00197F79">
              <w:rPr>
                <w:spacing w:val="1"/>
              </w:rPr>
              <w:t>b</w:t>
            </w:r>
            <w:r w:rsidRPr="00197F79">
              <w:rPr>
                <w:spacing w:val="-1"/>
              </w:rPr>
              <w:t>l</w:t>
            </w:r>
            <w:r w:rsidRPr="00197F79">
              <w:t>e</w:t>
            </w:r>
            <w:r w:rsidRPr="00197F79">
              <w:rPr>
                <w:spacing w:val="-4"/>
              </w:rPr>
              <w:t xml:space="preserve"> </w:t>
            </w:r>
            <w:r w:rsidRPr="00197F79">
              <w:t>f</w:t>
            </w:r>
            <w:r w:rsidRPr="00197F79">
              <w:rPr>
                <w:spacing w:val="1"/>
              </w:rPr>
              <w:t>o</w:t>
            </w:r>
            <w:r w:rsidRPr="00197F79">
              <w:t>r</w:t>
            </w:r>
            <w:r w:rsidRPr="00197F79">
              <w:rPr>
                <w:spacing w:val="-6"/>
              </w:rPr>
              <w:t xml:space="preserve"> </w:t>
            </w:r>
            <w:r w:rsidRPr="00197F79">
              <w:t>t</w:t>
            </w:r>
            <w:r w:rsidRPr="00197F79">
              <w:rPr>
                <w:spacing w:val="1"/>
              </w:rPr>
              <w:t>h</w:t>
            </w:r>
            <w:r w:rsidRPr="00197F79">
              <w:rPr>
                <w:spacing w:val="-1"/>
              </w:rPr>
              <w:t>i</w:t>
            </w:r>
            <w:r w:rsidRPr="00197F79">
              <w:t>s</w:t>
            </w:r>
            <w:r w:rsidRPr="00197F79">
              <w:rPr>
                <w:spacing w:val="-4"/>
              </w:rPr>
              <w:t xml:space="preserve"> </w:t>
            </w:r>
            <w:r w:rsidRPr="00197F79">
              <w:rPr>
                <w:spacing w:val="-3"/>
              </w:rPr>
              <w:t>s</w:t>
            </w:r>
            <w:r w:rsidRPr="00197F79">
              <w:rPr>
                <w:spacing w:val="1"/>
              </w:rPr>
              <w:t>e</w:t>
            </w:r>
            <w:r w:rsidRPr="00197F79">
              <w:rPr>
                <w:spacing w:val="-1"/>
              </w:rPr>
              <w:t>r</w:t>
            </w:r>
            <w:r w:rsidRPr="00197F79">
              <w:rPr>
                <w:spacing w:val="-3"/>
              </w:rPr>
              <w:t>v</w:t>
            </w:r>
            <w:r w:rsidRPr="00197F79">
              <w:rPr>
                <w:spacing w:val="1"/>
              </w:rPr>
              <w:t>i</w:t>
            </w:r>
            <w:r w:rsidRPr="00197F79">
              <w:t>c</w:t>
            </w:r>
            <w:r w:rsidRPr="00197F79">
              <w:rPr>
                <w:spacing w:val="1"/>
              </w:rPr>
              <w:t>e</w:t>
            </w:r>
            <w:r w:rsidRPr="00197F79">
              <w:t>.</w:t>
            </w:r>
            <w:r w:rsidRPr="00197F79">
              <w:rPr>
                <w:spacing w:val="57"/>
              </w:rPr>
              <w:t xml:space="preserve"> </w:t>
            </w:r>
            <w:r w:rsidRPr="00197F79">
              <w:t>As</w:t>
            </w:r>
            <w:r w:rsidRPr="00197F79">
              <w:rPr>
                <w:spacing w:val="-3"/>
              </w:rPr>
              <w:t>y</w:t>
            </w:r>
            <w:r w:rsidRPr="00197F79">
              <w:rPr>
                <w:spacing w:val="-1"/>
              </w:rPr>
              <w:t>l</w:t>
            </w:r>
            <w:r w:rsidRPr="00197F79">
              <w:rPr>
                <w:spacing w:val="1"/>
              </w:rPr>
              <w:t>u</w:t>
            </w:r>
            <w:r w:rsidRPr="00197F79">
              <w:t>m</w:t>
            </w:r>
            <w:r w:rsidRPr="00197F79">
              <w:rPr>
                <w:spacing w:val="-3"/>
              </w:rPr>
              <w:t xml:space="preserve"> s</w:t>
            </w:r>
            <w:r w:rsidRPr="00197F79">
              <w:rPr>
                <w:spacing w:val="1"/>
              </w:rPr>
              <w:t>ee</w:t>
            </w:r>
            <w:r w:rsidRPr="00197F79">
              <w:rPr>
                <w:spacing w:val="-3"/>
              </w:rPr>
              <w:t>k</w:t>
            </w:r>
            <w:r w:rsidRPr="00197F79">
              <w:rPr>
                <w:spacing w:val="1"/>
              </w:rPr>
              <w:t>e</w:t>
            </w:r>
            <w:r w:rsidRPr="00197F79">
              <w:rPr>
                <w:spacing w:val="-1"/>
              </w:rPr>
              <w:t>r</w:t>
            </w:r>
            <w:r w:rsidRPr="00197F79">
              <w:t>s</w:t>
            </w:r>
            <w:r w:rsidRPr="00197F79">
              <w:rPr>
                <w:spacing w:val="-4"/>
              </w:rPr>
              <w:t xml:space="preserve"> </w:t>
            </w:r>
            <w:r w:rsidRPr="00197F79">
              <w:rPr>
                <w:spacing w:val="1"/>
              </w:rPr>
              <w:t>a</w:t>
            </w:r>
            <w:r w:rsidRPr="00197F79">
              <w:rPr>
                <w:spacing w:val="-1"/>
              </w:rPr>
              <w:t>r</w:t>
            </w:r>
            <w:r w:rsidRPr="00197F79">
              <w:t>e</w:t>
            </w:r>
            <w:r w:rsidRPr="00197F79">
              <w:rPr>
                <w:spacing w:val="-4"/>
              </w:rPr>
              <w:t xml:space="preserve"> </w:t>
            </w:r>
            <w:r w:rsidRPr="00197F79">
              <w:rPr>
                <w:spacing w:val="1"/>
              </w:rPr>
              <w:t>n</w:t>
            </w:r>
            <w:r w:rsidRPr="00197F79">
              <w:rPr>
                <w:spacing w:val="-2"/>
              </w:rPr>
              <w:t>o</w:t>
            </w:r>
            <w:r w:rsidRPr="00197F79">
              <w:t>t</w:t>
            </w:r>
            <w:r w:rsidRPr="00197F79">
              <w:rPr>
                <w:w w:val="99"/>
              </w:rPr>
              <w:t xml:space="preserve"> </w:t>
            </w:r>
            <w:r w:rsidRPr="00197F79">
              <w:rPr>
                <w:spacing w:val="-2"/>
              </w:rPr>
              <w:t>g</w:t>
            </w:r>
            <w:r w:rsidRPr="00197F79">
              <w:rPr>
                <w:spacing w:val="1"/>
              </w:rPr>
              <w:t>ene</w:t>
            </w:r>
            <w:r w:rsidRPr="00197F79">
              <w:rPr>
                <w:spacing w:val="-1"/>
              </w:rPr>
              <w:t>r</w:t>
            </w:r>
            <w:r w:rsidRPr="00197F79">
              <w:rPr>
                <w:spacing w:val="1"/>
              </w:rPr>
              <w:t>a</w:t>
            </w:r>
            <w:r w:rsidRPr="00197F79">
              <w:rPr>
                <w:spacing w:val="-1"/>
              </w:rPr>
              <w:t>ll</w:t>
            </w:r>
            <w:r w:rsidRPr="00197F79">
              <w:t>y</w:t>
            </w:r>
            <w:r w:rsidRPr="00197F79">
              <w:rPr>
                <w:spacing w:val="-12"/>
              </w:rPr>
              <w:t xml:space="preserve"> </w:t>
            </w:r>
            <w:r w:rsidRPr="00197F79">
              <w:t>s</w:t>
            </w:r>
            <w:r w:rsidRPr="00197F79">
              <w:rPr>
                <w:spacing w:val="1"/>
              </w:rPr>
              <w:t>uppo</w:t>
            </w:r>
            <w:r w:rsidRPr="00197F79">
              <w:rPr>
                <w:spacing w:val="-1"/>
              </w:rPr>
              <w:t>r</w:t>
            </w:r>
            <w:r w:rsidRPr="00197F79">
              <w:t>t</w:t>
            </w:r>
            <w:r w:rsidRPr="00197F79">
              <w:rPr>
                <w:spacing w:val="-2"/>
              </w:rPr>
              <w:t>e</w:t>
            </w:r>
            <w:r w:rsidRPr="00197F79">
              <w:t>d</w:t>
            </w:r>
            <w:r w:rsidRPr="00197F79">
              <w:rPr>
                <w:spacing w:val="-8"/>
              </w:rPr>
              <w:t xml:space="preserve"> </w:t>
            </w:r>
            <w:r w:rsidRPr="00197F79">
              <w:rPr>
                <w:spacing w:val="1"/>
              </w:rPr>
              <w:t>b</w:t>
            </w:r>
            <w:r w:rsidRPr="00197F79">
              <w:t>y</w:t>
            </w:r>
            <w:r w:rsidRPr="00197F79">
              <w:rPr>
                <w:spacing w:val="-12"/>
              </w:rPr>
              <w:t xml:space="preserve"> </w:t>
            </w:r>
            <w:r w:rsidRPr="00197F79">
              <w:t>ES</w:t>
            </w:r>
            <w:r w:rsidRPr="00197F79">
              <w:rPr>
                <w:spacing w:val="-1"/>
              </w:rPr>
              <w:t>F</w:t>
            </w:r>
            <w:r w:rsidRPr="00197F79">
              <w:t>.</w:t>
            </w:r>
          </w:p>
          <w:p w14:paraId="55E1DA98" w14:textId="77777777" w:rsidR="00343548" w:rsidRPr="00197F79" w:rsidRDefault="00343548" w:rsidP="00197F79">
            <w:pPr>
              <w:kinsoku w:val="0"/>
              <w:overflowPunct w:val="0"/>
              <w:spacing w:before="16" w:line="260" w:lineRule="exact"/>
            </w:pPr>
          </w:p>
          <w:p w14:paraId="55E1DA99" w14:textId="77777777" w:rsidR="00197F79" w:rsidRPr="00197F79" w:rsidRDefault="00197F79" w:rsidP="00FF38D1">
            <w:pPr>
              <w:pStyle w:val="Heading1"/>
              <w:kinsoku w:val="0"/>
              <w:overflowPunct w:val="0"/>
              <w:ind w:right="143"/>
              <w:rPr>
                <w:b w:val="0"/>
                <w:bCs w:val="0"/>
                <w:sz w:val="24"/>
                <w:szCs w:val="24"/>
              </w:rPr>
            </w:pPr>
            <w:r w:rsidRPr="00197F79">
              <w:rPr>
                <w:sz w:val="24"/>
                <w:szCs w:val="24"/>
              </w:rPr>
              <w:t>G</w:t>
            </w:r>
            <w:r w:rsidRPr="00197F79">
              <w:rPr>
                <w:spacing w:val="1"/>
                <w:sz w:val="24"/>
                <w:szCs w:val="24"/>
              </w:rPr>
              <w:t>a</w:t>
            </w:r>
            <w:r w:rsidRPr="00197F79">
              <w:rPr>
                <w:spacing w:val="-1"/>
                <w:sz w:val="24"/>
                <w:szCs w:val="24"/>
              </w:rPr>
              <w:t>ng</w:t>
            </w:r>
            <w:r w:rsidRPr="00197F79">
              <w:rPr>
                <w:spacing w:val="1"/>
                <w:sz w:val="24"/>
                <w:szCs w:val="24"/>
              </w:rPr>
              <w:t>s</w:t>
            </w:r>
            <w:r w:rsidRPr="00197F79">
              <w:rPr>
                <w:sz w:val="24"/>
                <w:szCs w:val="24"/>
              </w:rPr>
              <w:t>:</w:t>
            </w:r>
            <w:r w:rsidRPr="00197F79">
              <w:rPr>
                <w:spacing w:val="53"/>
                <w:sz w:val="24"/>
                <w:szCs w:val="24"/>
              </w:rPr>
              <w:t xml:space="preserve"> </w:t>
            </w:r>
            <w:r w:rsidRPr="00197F79">
              <w:rPr>
                <w:spacing w:val="-1"/>
                <w:sz w:val="24"/>
                <w:szCs w:val="24"/>
              </w:rPr>
              <w:t>Fo</w:t>
            </w:r>
            <w:r w:rsidRPr="00197F79">
              <w:rPr>
                <w:sz w:val="24"/>
                <w:szCs w:val="24"/>
              </w:rPr>
              <w:t>r</w:t>
            </w:r>
            <w:r w:rsidRPr="00197F79">
              <w:rPr>
                <w:spacing w:val="-6"/>
                <w:sz w:val="24"/>
                <w:szCs w:val="24"/>
              </w:rPr>
              <w:t xml:space="preserve"> </w:t>
            </w:r>
            <w:r w:rsidRPr="00197F79">
              <w:rPr>
                <w:spacing w:val="-1"/>
                <w:sz w:val="24"/>
                <w:szCs w:val="24"/>
              </w:rPr>
              <w:t>th</w:t>
            </w:r>
            <w:r w:rsidRPr="00197F79">
              <w:rPr>
                <w:sz w:val="24"/>
                <w:szCs w:val="24"/>
              </w:rPr>
              <w:t>e</w:t>
            </w:r>
            <w:r w:rsidRPr="00197F79">
              <w:rPr>
                <w:spacing w:val="-6"/>
                <w:sz w:val="24"/>
                <w:szCs w:val="24"/>
              </w:rPr>
              <w:t xml:space="preserve"> </w:t>
            </w:r>
            <w:r w:rsidRPr="00197F79">
              <w:rPr>
                <w:spacing w:val="-1"/>
                <w:sz w:val="24"/>
                <w:szCs w:val="24"/>
              </w:rPr>
              <w:t>pu</w:t>
            </w:r>
            <w:r w:rsidRPr="00197F79">
              <w:rPr>
                <w:sz w:val="24"/>
                <w:szCs w:val="24"/>
              </w:rPr>
              <w:t>r</w:t>
            </w:r>
            <w:r w:rsidRPr="00197F79">
              <w:rPr>
                <w:spacing w:val="-3"/>
                <w:sz w:val="24"/>
                <w:szCs w:val="24"/>
              </w:rPr>
              <w:t>p</w:t>
            </w:r>
            <w:r w:rsidRPr="00197F79">
              <w:rPr>
                <w:spacing w:val="-1"/>
                <w:sz w:val="24"/>
                <w:szCs w:val="24"/>
              </w:rPr>
              <w:t>o</w:t>
            </w:r>
            <w:r w:rsidRPr="00197F79">
              <w:rPr>
                <w:spacing w:val="1"/>
                <w:sz w:val="24"/>
                <w:szCs w:val="24"/>
              </w:rPr>
              <w:t>se</w:t>
            </w:r>
            <w:r w:rsidRPr="00197F79">
              <w:rPr>
                <w:sz w:val="24"/>
                <w:szCs w:val="24"/>
              </w:rPr>
              <w:t>s</w:t>
            </w:r>
            <w:r w:rsidRPr="00197F79">
              <w:rPr>
                <w:spacing w:val="-6"/>
                <w:sz w:val="24"/>
                <w:szCs w:val="24"/>
              </w:rPr>
              <w:t xml:space="preserve"> </w:t>
            </w:r>
            <w:r w:rsidRPr="00197F79">
              <w:rPr>
                <w:spacing w:val="-1"/>
                <w:sz w:val="24"/>
                <w:szCs w:val="24"/>
              </w:rPr>
              <w:t>o</w:t>
            </w:r>
            <w:r w:rsidRPr="00197F79">
              <w:rPr>
                <w:sz w:val="24"/>
                <w:szCs w:val="24"/>
              </w:rPr>
              <w:t>f</w:t>
            </w:r>
            <w:r w:rsidRPr="00197F79">
              <w:rPr>
                <w:spacing w:val="-7"/>
                <w:sz w:val="24"/>
                <w:szCs w:val="24"/>
              </w:rPr>
              <w:t xml:space="preserve"> </w:t>
            </w:r>
            <w:r w:rsidRPr="00197F79">
              <w:rPr>
                <w:spacing w:val="-1"/>
                <w:sz w:val="24"/>
                <w:szCs w:val="24"/>
              </w:rPr>
              <w:t>th</w:t>
            </w:r>
            <w:r w:rsidRPr="00197F79">
              <w:rPr>
                <w:sz w:val="24"/>
                <w:szCs w:val="24"/>
              </w:rPr>
              <w:t>is</w:t>
            </w:r>
            <w:r w:rsidRPr="00197F79">
              <w:rPr>
                <w:spacing w:val="-8"/>
                <w:sz w:val="24"/>
                <w:szCs w:val="24"/>
              </w:rPr>
              <w:t xml:space="preserve"> </w:t>
            </w:r>
            <w:r w:rsidRPr="00197F79">
              <w:rPr>
                <w:spacing w:val="1"/>
                <w:sz w:val="24"/>
                <w:szCs w:val="24"/>
              </w:rPr>
              <w:t>s</w:t>
            </w:r>
            <w:r w:rsidRPr="00197F79">
              <w:rPr>
                <w:spacing w:val="-1"/>
                <w:sz w:val="24"/>
                <w:szCs w:val="24"/>
              </w:rPr>
              <w:t>p</w:t>
            </w:r>
            <w:r w:rsidRPr="00197F79">
              <w:rPr>
                <w:spacing w:val="-2"/>
                <w:sz w:val="24"/>
                <w:szCs w:val="24"/>
              </w:rPr>
              <w:t>e</w:t>
            </w:r>
            <w:r w:rsidRPr="00197F79">
              <w:rPr>
                <w:spacing w:val="1"/>
                <w:sz w:val="24"/>
                <w:szCs w:val="24"/>
              </w:rPr>
              <w:t>c</w:t>
            </w:r>
            <w:r w:rsidRPr="00197F79">
              <w:rPr>
                <w:sz w:val="24"/>
                <w:szCs w:val="24"/>
              </w:rPr>
              <w:t>i</w:t>
            </w:r>
            <w:r w:rsidRPr="00197F79">
              <w:rPr>
                <w:spacing w:val="-1"/>
                <w:sz w:val="24"/>
                <w:szCs w:val="24"/>
              </w:rPr>
              <w:t>f</w:t>
            </w:r>
            <w:r w:rsidRPr="00197F79">
              <w:rPr>
                <w:sz w:val="24"/>
                <w:szCs w:val="24"/>
              </w:rPr>
              <w:t>i</w:t>
            </w:r>
            <w:r w:rsidRPr="00197F79">
              <w:rPr>
                <w:spacing w:val="1"/>
                <w:sz w:val="24"/>
                <w:szCs w:val="24"/>
              </w:rPr>
              <w:t>c</w:t>
            </w:r>
            <w:r w:rsidRPr="00197F79">
              <w:rPr>
                <w:spacing w:val="-2"/>
                <w:sz w:val="24"/>
                <w:szCs w:val="24"/>
              </w:rPr>
              <w:t>a</w:t>
            </w:r>
            <w:r w:rsidRPr="00197F79">
              <w:rPr>
                <w:spacing w:val="-1"/>
                <w:sz w:val="24"/>
                <w:szCs w:val="24"/>
              </w:rPr>
              <w:t>t</w:t>
            </w:r>
            <w:r w:rsidRPr="00197F79">
              <w:rPr>
                <w:sz w:val="24"/>
                <w:szCs w:val="24"/>
              </w:rPr>
              <w:t>i</w:t>
            </w:r>
            <w:r w:rsidRPr="00197F79">
              <w:rPr>
                <w:spacing w:val="-1"/>
                <w:sz w:val="24"/>
                <w:szCs w:val="24"/>
              </w:rPr>
              <w:t>on</w:t>
            </w:r>
            <w:r w:rsidRPr="00197F79">
              <w:rPr>
                <w:sz w:val="24"/>
                <w:szCs w:val="24"/>
              </w:rPr>
              <w:t>,</w:t>
            </w:r>
            <w:r w:rsidRPr="00197F79">
              <w:rPr>
                <w:spacing w:val="-5"/>
                <w:sz w:val="24"/>
                <w:szCs w:val="24"/>
              </w:rPr>
              <w:t xml:space="preserve"> </w:t>
            </w:r>
            <w:r w:rsidRPr="00197F79">
              <w:rPr>
                <w:spacing w:val="-1"/>
                <w:sz w:val="24"/>
                <w:szCs w:val="24"/>
              </w:rPr>
              <w:t>th</w:t>
            </w:r>
            <w:r w:rsidRPr="00197F79">
              <w:rPr>
                <w:sz w:val="24"/>
                <w:szCs w:val="24"/>
              </w:rPr>
              <w:t>e</w:t>
            </w:r>
            <w:r w:rsidRPr="00197F79">
              <w:rPr>
                <w:spacing w:val="-6"/>
                <w:sz w:val="24"/>
                <w:szCs w:val="24"/>
              </w:rPr>
              <w:t xml:space="preserve"> </w:t>
            </w:r>
            <w:r w:rsidRPr="00197F79">
              <w:rPr>
                <w:spacing w:val="-1"/>
                <w:sz w:val="24"/>
                <w:szCs w:val="24"/>
              </w:rPr>
              <w:t>d</w:t>
            </w:r>
            <w:r w:rsidRPr="00197F79">
              <w:rPr>
                <w:spacing w:val="1"/>
                <w:sz w:val="24"/>
                <w:szCs w:val="24"/>
              </w:rPr>
              <w:t>e</w:t>
            </w:r>
            <w:r w:rsidRPr="00197F79">
              <w:rPr>
                <w:spacing w:val="-1"/>
                <w:sz w:val="24"/>
                <w:szCs w:val="24"/>
              </w:rPr>
              <w:t>f</w:t>
            </w:r>
            <w:r w:rsidRPr="00197F79">
              <w:rPr>
                <w:sz w:val="24"/>
                <w:szCs w:val="24"/>
              </w:rPr>
              <w:t>i</w:t>
            </w:r>
            <w:r w:rsidRPr="00197F79">
              <w:rPr>
                <w:spacing w:val="-1"/>
                <w:sz w:val="24"/>
                <w:szCs w:val="24"/>
              </w:rPr>
              <w:t>n</w:t>
            </w:r>
            <w:r w:rsidRPr="00197F79">
              <w:rPr>
                <w:sz w:val="24"/>
                <w:szCs w:val="24"/>
              </w:rPr>
              <w:t>i</w:t>
            </w:r>
            <w:r w:rsidRPr="00197F79">
              <w:rPr>
                <w:spacing w:val="-1"/>
                <w:sz w:val="24"/>
                <w:szCs w:val="24"/>
              </w:rPr>
              <w:t>t</w:t>
            </w:r>
            <w:r w:rsidRPr="00197F79">
              <w:rPr>
                <w:sz w:val="24"/>
                <w:szCs w:val="24"/>
              </w:rPr>
              <w:t>i</w:t>
            </w:r>
            <w:r w:rsidRPr="00197F79">
              <w:rPr>
                <w:spacing w:val="-1"/>
                <w:sz w:val="24"/>
                <w:szCs w:val="24"/>
              </w:rPr>
              <w:t>o</w:t>
            </w:r>
            <w:r w:rsidRPr="00197F79">
              <w:rPr>
                <w:sz w:val="24"/>
                <w:szCs w:val="24"/>
              </w:rPr>
              <w:t>n</w:t>
            </w:r>
            <w:r w:rsidRPr="00197F79">
              <w:rPr>
                <w:spacing w:val="-6"/>
                <w:sz w:val="24"/>
                <w:szCs w:val="24"/>
              </w:rPr>
              <w:t xml:space="preserve"> </w:t>
            </w:r>
            <w:r w:rsidRPr="00197F79">
              <w:rPr>
                <w:spacing w:val="-1"/>
                <w:sz w:val="24"/>
                <w:szCs w:val="24"/>
              </w:rPr>
              <w:t>o</w:t>
            </w:r>
            <w:r w:rsidRPr="00197F79">
              <w:rPr>
                <w:sz w:val="24"/>
                <w:szCs w:val="24"/>
              </w:rPr>
              <w:t>f</w:t>
            </w:r>
            <w:r w:rsidRPr="00197F79">
              <w:rPr>
                <w:spacing w:val="-8"/>
                <w:sz w:val="24"/>
                <w:szCs w:val="24"/>
              </w:rPr>
              <w:t xml:space="preserve"> </w:t>
            </w:r>
            <w:r w:rsidRPr="00197F79">
              <w:rPr>
                <w:spacing w:val="-1"/>
                <w:sz w:val="24"/>
                <w:szCs w:val="24"/>
              </w:rPr>
              <w:t>g</w:t>
            </w:r>
            <w:r w:rsidRPr="00197F79">
              <w:rPr>
                <w:spacing w:val="1"/>
                <w:sz w:val="24"/>
                <w:szCs w:val="24"/>
              </w:rPr>
              <w:t>a</w:t>
            </w:r>
            <w:r w:rsidRPr="00197F79">
              <w:rPr>
                <w:spacing w:val="-1"/>
                <w:sz w:val="24"/>
                <w:szCs w:val="24"/>
              </w:rPr>
              <w:t>ng</w:t>
            </w:r>
            <w:r w:rsidRPr="00197F79">
              <w:rPr>
                <w:sz w:val="24"/>
                <w:szCs w:val="24"/>
              </w:rPr>
              <w:t>s</w:t>
            </w:r>
            <w:r w:rsidRPr="00197F79">
              <w:rPr>
                <w:w w:val="99"/>
                <w:sz w:val="24"/>
                <w:szCs w:val="24"/>
              </w:rPr>
              <w:t xml:space="preserve"> </w:t>
            </w:r>
            <w:r w:rsidRPr="00197F79">
              <w:rPr>
                <w:spacing w:val="-1"/>
                <w:sz w:val="24"/>
                <w:szCs w:val="24"/>
              </w:rPr>
              <w:t>d</w:t>
            </w:r>
            <w:r w:rsidRPr="00197F79">
              <w:rPr>
                <w:spacing w:val="1"/>
                <w:sz w:val="24"/>
                <w:szCs w:val="24"/>
              </w:rPr>
              <w:t>e</w:t>
            </w:r>
            <w:r w:rsidRPr="00197F79">
              <w:rPr>
                <w:spacing w:val="-5"/>
                <w:sz w:val="24"/>
                <w:szCs w:val="24"/>
              </w:rPr>
              <w:t>v</w:t>
            </w:r>
            <w:r w:rsidRPr="00197F79">
              <w:rPr>
                <w:spacing w:val="1"/>
                <w:sz w:val="24"/>
                <w:szCs w:val="24"/>
              </w:rPr>
              <w:t>e</w:t>
            </w:r>
            <w:r w:rsidRPr="00197F79">
              <w:rPr>
                <w:sz w:val="24"/>
                <w:szCs w:val="24"/>
              </w:rPr>
              <w:t>l</w:t>
            </w:r>
            <w:r w:rsidRPr="00197F79">
              <w:rPr>
                <w:spacing w:val="-1"/>
                <w:sz w:val="24"/>
                <w:szCs w:val="24"/>
              </w:rPr>
              <w:t>op</w:t>
            </w:r>
            <w:r w:rsidRPr="00197F79">
              <w:rPr>
                <w:spacing w:val="1"/>
                <w:sz w:val="24"/>
                <w:szCs w:val="24"/>
              </w:rPr>
              <w:t>e</w:t>
            </w:r>
            <w:r w:rsidRPr="00197F79">
              <w:rPr>
                <w:sz w:val="24"/>
                <w:szCs w:val="24"/>
              </w:rPr>
              <w:t>d</w:t>
            </w:r>
            <w:r w:rsidRPr="00197F79">
              <w:rPr>
                <w:spacing w:val="-7"/>
                <w:sz w:val="24"/>
                <w:szCs w:val="24"/>
              </w:rPr>
              <w:t xml:space="preserve"> </w:t>
            </w:r>
            <w:r w:rsidRPr="00197F79">
              <w:rPr>
                <w:spacing w:val="2"/>
                <w:sz w:val="24"/>
                <w:szCs w:val="24"/>
              </w:rPr>
              <w:t>b</w:t>
            </w:r>
            <w:r w:rsidRPr="00197F79">
              <w:rPr>
                <w:sz w:val="24"/>
                <w:szCs w:val="24"/>
              </w:rPr>
              <w:t>y</w:t>
            </w:r>
            <w:r w:rsidRPr="00197F79">
              <w:rPr>
                <w:spacing w:val="-10"/>
                <w:sz w:val="24"/>
                <w:szCs w:val="24"/>
              </w:rPr>
              <w:t xml:space="preserve"> </w:t>
            </w:r>
            <w:r w:rsidRPr="00197F79">
              <w:rPr>
                <w:spacing w:val="-1"/>
                <w:sz w:val="24"/>
                <w:szCs w:val="24"/>
              </w:rPr>
              <w:t>th</w:t>
            </w:r>
            <w:r w:rsidRPr="00197F79">
              <w:rPr>
                <w:sz w:val="24"/>
                <w:szCs w:val="24"/>
              </w:rPr>
              <w:t>e</w:t>
            </w:r>
            <w:r w:rsidRPr="00197F79">
              <w:rPr>
                <w:spacing w:val="-6"/>
                <w:sz w:val="24"/>
                <w:szCs w:val="24"/>
              </w:rPr>
              <w:t xml:space="preserve"> </w:t>
            </w:r>
            <w:r w:rsidRPr="00197F79">
              <w:rPr>
                <w:spacing w:val="-1"/>
                <w:sz w:val="24"/>
                <w:szCs w:val="24"/>
              </w:rPr>
              <w:t>C</w:t>
            </w:r>
            <w:r w:rsidRPr="00197F79">
              <w:rPr>
                <w:spacing w:val="3"/>
                <w:sz w:val="24"/>
                <w:szCs w:val="24"/>
              </w:rPr>
              <w:t>e</w:t>
            </w:r>
            <w:r w:rsidRPr="00197F79">
              <w:rPr>
                <w:spacing w:val="-1"/>
                <w:sz w:val="24"/>
                <w:szCs w:val="24"/>
              </w:rPr>
              <w:t>nt</w:t>
            </w:r>
            <w:r w:rsidRPr="00197F79">
              <w:rPr>
                <w:sz w:val="24"/>
                <w:szCs w:val="24"/>
              </w:rPr>
              <w:t>re</w:t>
            </w:r>
            <w:r w:rsidRPr="00197F79">
              <w:rPr>
                <w:spacing w:val="-5"/>
                <w:sz w:val="24"/>
                <w:szCs w:val="24"/>
              </w:rPr>
              <w:t xml:space="preserve"> </w:t>
            </w:r>
            <w:r w:rsidRPr="00197F79">
              <w:rPr>
                <w:spacing w:val="-1"/>
                <w:sz w:val="24"/>
                <w:szCs w:val="24"/>
              </w:rPr>
              <w:t>fo</w:t>
            </w:r>
            <w:r w:rsidRPr="00197F79">
              <w:rPr>
                <w:sz w:val="24"/>
                <w:szCs w:val="24"/>
              </w:rPr>
              <w:t>r</w:t>
            </w:r>
            <w:r w:rsidRPr="00197F79">
              <w:rPr>
                <w:spacing w:val="-7"/>
                <w:sz w:val="24"/>
                <w:szCs w:val="24"/>
              </w:rPr>
              <w:t xml:space="preserve"> </w:t>
            </w:r>
            <w:r w:rsidRPr="00197F79">
              <w:rPr>
                <w:sz w:val="24"/>
                <w:szCs w:val="24"/>
              </w:rPr>
              <w:t>S</w:t>
            </w:r>
            <w:r w:rsidRPr="00197F79">
              <w:rPr>
                <w:spacing w:val="-1"/>
                <w:sz w:val="24"/>
                <w:szCs w:val="24"/>
              </w:rPr>
              <w:t>o</w:t>
            </w:r>
            <w:r w:rsidRPr="00197F79">
              <w:rPr>
                <w:spacing w:val="1"/>
                <w:sz w:val="24"/>
                <w:szCs w:val="24"/>
              </w:rPr>
              <w:t>c</w:t>
            </w:r>
            <w:r w:rsidRPr="00197F79">
              <w:rPr>
                <w:sz w:val="24"/>
                <w:szCs w:val="24"/>
              </w:rPr>
              <w:t>i</w:t>
            </w:r>
            <w:r w:rsidRPr="00197F79">
              <w:rPr>
                <w:spacing w:val="-2"/>
                <w:sz w:val="24"/>
                <w:szCs w:val="24"/>
              </w:rPr>
              <w:t>a</w:t>
            </w:r>
            <w:r w:rsidRPr="00197F79">
              <w:rPr>
                <w:sz w:val="24"/>
                <w:szCs w:val="24"/>
              </w:rPr>
              <w:t>l</w:t>
            </w:r>
            <w:r w:rsidRPr="00197F79">
              <w:rPr>
                <w:spacing w:val="-5"/>
                <w:sz w:val="24"/>
                <w:szCs w:val="24"/>
              </w:rPr>
              <w:t xml:space="preserve"> </w:t>
            </w:r>
            <w:r w:rsidRPr="00197F79">
              <w:rPr>
                <w:spacing w:val="1"/>
                <w:sz w:val="24"/>
                <w:szCs w:val="24"/>
              </w:rPr>
              <w:t>J</w:t>
            </w:r>
            <w:r w:rsidRPr="00197F79">
              <w:rPr>
                <w:spacing w:val="-1"/>
                <w:sz w:val="24"/>
                <w:szCs w:val="24"/>
              </w:rPr>
              <w:t>u</w:t>
            </w:r>
            <w:r w:rsidRPr="00197F79">
              <w:rPr>
                <w:spacing w:val="1"/>
                <w:sz w:val="24"/>
                <w:szCs w:val="24"/>
              </w:rPr>
              <w:t>s</w:t>
            </w:r>
            <w:r w:rsidRPr="00197F79">
              <w:rPr>
                <w:spacing w:val="-1"/>
                <w:sz w:val="24"/>
                <w:szCs w:val="24"/>
              </w:rPr>
              <w:t>t</w:t>
            </w:r>
            <w:r w:rsidRPr="00197F79">
              <w:rPr>
                <w:spacing w:val="-2"/>
                <w:sz w:val="24"/>
                <w:szCs w:val="24"/>
              </w:rPr>
              <w:t>ic</w:t>
            </w:r>
            <w:r w:rsidRPr="00197F79">
              <w:rPr>
                <w:sz w:val="24"/>
                <w:szCs w:val="24"/>
              </w:rPr>
              <w:t>e</w:t>
            </w:r>
            <w:r w:rsidRPr="00197F79">
              <w:rPr>
                <w:spacing w:val="-6"/>
                <w:sz w:val="24"/>
                <w:szCs w:val="24"/>
              </w:rPr>
              <w:t xml:space="preserve"> </w:t>
            </w:r>
            <w:r w:rsidRPr="00197F79">
              <w:rPr>
                <w:sz w:val="24"/>
                <w:szCs w:val="24"/>
              </w:rPr>
              <w:t>is</w:t>
            </w:r>
            <w:r w:rsidRPr="00197F79">
              <w:rPr>
                <w:spacing w:val="-5"/>
                <w:sz w:val="24"/>
                <w:szCs w:val="24"/>
              </w:rPr>
              <w:t xml:space="preserve"> </w:t>
            </w:r>
            <w:r w:rsidRPr="00197F79">
              <w:rPr>
                <w:spacing w:val="-3"/>
                <w:sz w:val="24"/>
                <w:szCs w:val="24"/>
              </w:rPr>
              <w:t>u</w:t>
            </w:r>
            <w:r w:rsidRPr="00197F79">
              <w:rPr>
                <w:spacing w:val="1"/>
                <w:sz w:val="24"/>
                <w:szCs w:val="24"/>
              </w:rPr>
              <w:t>se</w:t>
            </w:r>
            <w:r w:rsidRPr="00197F79">
              <w:rPr>
                <w:spacing w:val="-1"/>
                <w:sz w:val="24"/>
                <w:szCs w:val="24"/>
              </w:rPr>
              <w:t>d</w:t>
            </w:r>
            <w:r w:rsidRPr="00197F79">
              <w:rPr>
                <w:sz w:val="24"/>
                <w:szCs w:val="24"/>
              </w:rPr>
              <w:t>.</w:t>
            </w:r>
          </w:p>
          <w:p w14:paraId="55E1DA9A" w14:textId="77777777" w:rsidR="00251B9D" w:rsidRDefault="00197F79" w:rsidP="000E5CDD">
            <w:pPr>
              <w:pStyle w:val="BodyText"/>
              <w:kinsoku w:val="0"/>
              <w:overflowPunct w:val="0"/>
              <w:ind w:left="471" w:right="397"/>
            </w:pPr>
            <w:r w:rsidRPr="00197F79">
              <w:rPr>
                <w:noProof/>
              </w:rPr>
              <mc:AlternateContent>
                <mc:Choice Requires="wps">
                  <w:drawing>
                    <wp:anchor distT="0" distB="0" distL="114300" distR="114300" simplePos="0" relativeHeight="251660800" behindDoc="1" locked="0" layoutInCell="0" allowOverlap="1" wp14:anchorId="55E1DC1C" wp14:editId="55E1DC1D">
                      <wp:simplePos x="0" y="0"/>
                      <wp:positionH relativeFrom="page">
                        <wp:posOffset>1068070</wp:posOffset>
                      </wp:positionH>
                      <wp:positionV relativeFrom="paragraph">
                        <wp:posOffset>2540</wp:posOffset>
                      </wp:positionV>
                      <wp:extent cx="5245100" cy="5029200"/>
                      <wp:effectExtent l="1270" t="0" r="1905" b="381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5100" cy="502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1DC25" w14:textId="77777777" w:rsidR="004953FF" w:rsidRDefault="004953FF" w:rsidP="00197F79">
                                  <w:pPr>
                                    <w:spacing w:line="7920" w:lineRule="atLeast"/>
                                  </w:pPr>
                                  <w:r>
                                    <w:rPr>
                                      <w:rFonts w:ascii="Times New Roman" w:hAnsi="Times New Roman" w:cs="Times New Roman"/>
                                      <w:b/>
                                      <w:bCs/>
                                      <w:noProof/>
                                      <w:lang w:eastAsia="en-GB"/>
                                    </w:rPr>
                                    <w:drawing>
                                      <wp:inline distT="0" distB="0" distL="0" distR="0" wp14:anchorId="55E1DC27" wp14:editId="55E1DC28">
                                        <wp:extent cx="5229225" cy="50292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9225" cy="5029200"/>
                                                </a:xfrm>
                                                <a:prstGeom prst="rect">
                                                  <a:avLst/>
                                                </a:prstGeom>
                                                <a:noFill/>
                                                <a:ln>
                                                  <a:noFill/>
                                                </a:ln>
                                              </pic:spPr>
                                            </pic:pic>
                                          </a:graphicData>
                                        </a:graphic>
                                      </wp:inline>
                                    </w:drawing>
                                  </w:r>
                                </w:p>
                                <w:p w14:paraId="55E1DC26" w14:textId="77777777" w:rsidR="004953FF" w:rsidRDefault="004953FF" w:rsidP="00197F7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1DC1C" id="Rectangle 4" o:spid="_x0000_s1026" style="position:absolute;left:0;text-align:left;margin-left:84.1pt;margin-top:.2pt;width:413pt;height:39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" o:allowincell="f" filled="f" stroked="f">
                      <v:textbox inset="0,0,0,0">
                        <w:txbxContent>
                          <w:p w14:paraId="55E1DC25" w14:textId="77777777" w:rsidR="004953FF" w:rsidRDefault="004953FF" w:rsidP="00197F79">
                            <w:pPr>
                              <w:spacing w:line="7920" w:lineRule="atLeast"/>
                            </w:pPr>
                            <w:r>
                              <w:rPr>
                                <w:rFonts w:ascii="Times New Roman" w:hAnsi="Times New Roman" w:cs="Times New Roman"/>
                                <w:b/>
                                <w:bCs/>
                                <w:noProof/>
                                <w:lang w:eastAsia="en-GB"/>
                              </w:rPr>
                              <w:drawing>
                                <wp:inline distT="0" distB="0" distL="0" distR="0" wp14:anchorId="55E1DC27" wp14:editId="55E1DC28">
                                  <wp:extent cx="5229225" cy="50292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29225" cy="5029200"/>
                                          </a:xfrm>
                                          <a:prstGeom prst="rect">
                                            <a:avLst/>
                                          </a:prstGeom>
                                          <a:noFill/>
                                          <a:ln>
                                            <a:noFill/>
                                          </a:ln>
                                        </pic:spPr>
                                      </pic:pic>
                                    </a:graphicData>
                                  </a:graphic>
                                </wp:inline>
                              </w:drawing>
                            </w:r>
                          </w:p>
                          <w:p w14:paraId="55E1DC26" w14:textId="77777777" w:rsidR="004953FF" w:rsidRDefault="004953FF" w:rsidP="00197F79"/>
                        </w:txbxContent>
                      </v:textbox>
                      <w10:wrap anchorx="page"/>
                    </v:rect>
                  </w:pict>
                </mc:Fallback>
              </mc:AlternateContent>
            </w:r>
          </w:p>
          <w:p w14:paraId="55E1DA9B" w14:textId="77777777" w:rsidR="00251B9D" w:rsidRDefault="00251B9D" w:rsidP="000E5CDD">
            <w:pPr>
              <w:pStyle w:val="BodyText"/>
              <w:kinsoku w:val="0"/>
              <w:overflowPunct w:val="0"/>
              <w:ind w:left="0" w:right="397"/>
            </w:pPr>
            <w:r>
              <w:rPr>
                <w:spacing w:val="-2"/>
              </w:rPr>
              <w:t xml:space="preserve">A </w:t>
            </w:r>
            <w:r w:rsidRPr="00197F79">
              <w:rPr>
                <w:spacing w:val="-2"/>
              </w:rPr>
              <w:t>g</w:t>
            </w:r>
            <w:r w:rsidRPr="00197F79">
              <w:rPr>
                <w:spacing w:val="1"/>
              </w:rPr>
              <w:t>an</w:t>
            </w:r>
            <w:r w:rsidRPr="00197F79">
              <w:t>g</w:t>
            </w:r>
            <w:r w:rsidRPr="00197F79">
              <w:rPr>
                <w:spacing w:val="-7"/>
              </w:rPr>
              <w:t xml:space="preserve"> </w:t>
            </w:r>
            <w:r w:rsidRPr="00197F79">
              <w:rPr>
                <w:spacing w:val="-1"/>
              </w:rPr>
              <w:t>i</w:t>
            </w:r>
            <w:r w:rsidRPr="00197F79">
              <w:t>s</w:t>
            </w:r>
            <w:r w:rsidRPr="00197F79">
              <w:rPr>
                <w:spacing w:val="-6"/>
              </w:rPr>
              <w:t xml:space="preserve"> </w:t>
            </w:r>
            <w:r w:rsidRPr="00197F79">
              <w:rPr>
                <w:spacing w:val="1"/>
              </w:rPr>
              <w:t>d</w:t>
            </w:r>
            <w:r w:rsidRPr="00197F79">
              <w:rPr>
                <w:spacing w:val="-2"/>
              </w:rPr>
              <w:t>e</w:t>
            </w:r>
            <w:r w:rsidRPr="00197F79">
              <w:rPr>
                <w:spacing w:val="2"/>
              </w:rPr>
              <w:t>f</w:t>
            </w:r>
            <w:r w:rsidRPr="00197F79">
              <w:rPr>
                <w:spacing w:val="-1"/>
              </w:rPr>
              <w:t>i</w:t>
            </w:r>
            <w:r w:rsidRPr="00197F79">
              <w:rPr>
                <w:spacing w:val="-2"/>
              </w:rPr>
              <w:t>n</w:t>
            </w:r>
            <w:r w:rsidRPr="00197F79">
              <w:rPr>
                <w:spacing w:val="1"/>
              </w:rPr>
              <w:t>e</w:t>
            </w:r>
            <w:r w:rsidRPr="00197F79">
              <w:t>d</w:t>
            </w:r>
            <w:r w:rsidRPr="00197F79">
              <w:rPr>
                <w:spacing w:val="-8"/>
              </w:rPr>
              <w:t xml:space="preserve"> </w:t>
            </w:r>
            <w:r w:rsidRPr="00197F79">
              <w:rPr>
                <w:spacing w:val="1"/>
              </w:rPr>
              <w:t>a</w:t>
            </w:r>
            <w:r w:rsidRPr="00197F79">
              <w:t>s</w:t>
            </w:r>
            <w:r w:rsidRPr="00197F79">
              <w:rPr>
                <w:spacing w:val="-6"/>
              </w:rPr>
              <w:t xml:space="preserve"> </w:t>
            </w:r>
            <w:r w:rsidRPr="00197F79">
              <w:t>a</w:t>
            </w:r>
            <w:r w:rsidRPr="00197F79">
              <w:rPr>
                <w:spacing w:val="-10"/>
              </w:rPr>
              <w:t xml:space="preserve"> </w:t>
            </w:r>
            <w:r w:rsidRPr="00197F79">
              <w:rPr>
                <w:spacing w:val="-1"/>
              </w:rPr>
              <w:t>r</w:t>
            </w:r>
            <w:r w:rsidRPr="00197F79">
              <w:rPr>
                <w:spacing w:val="1"/>
              </w:rPr>
              <w:t>e</w:t>
            </w:r>
            <w:r w:rsidRPr="00197F79">
              <w:rPr>
                <w:spacing w:val="-1"/>
              </w:rPr>
              <w:t>l</w:t>
            </w:r>
            <w:r w:rsidRPr="00197F79">
              <w:rPr>
                <w:spacing w:val="1"/>
              </w:rPr>
              <w:t>a</w:t>
            </w:r>
            <w:r w:rsidRPr="00197F79">
              <w:t>t</w:t>
            </w:r>
            <w:r w:rsidRPr="00197F79">
              <w:rPr>
                <w:spacing w:val="-1"/>
              </w:rPr>
              <w:t>i</w:t>
            </w:r>
            <w:r w:rsidRPr="00197F79">
              <w:rPr>
                <w:spacing w:val="-3"/>
              </w:rPr>
              <w:t>v</w:t>
            </w:r>
            <w:r w:rsidRPr="00197F79">
              <w:rPr>
                <w:spacing w:val="1"/>
              </w:rPr>
              <w:t>el</w:t>
            </w:r>
            <w:r w:rsidRPr="00197F79">
              <w:t>y</w:t>
            </w:r>
            <w:r w:rsidRPr="00197F79">
              <w:rPr>
                <w:spacing w:val="-8"/>
              </w:rPr>
              <w:t xml:space="preserve"> </w:t>
            </w:r>
            <w:r w:rsidRPr="00197F79">
              <w:rPr>
                <w:spacing w:val="1"/>
              </w:rPr>
              <w:t>du</w:t>
            </w:r>
            <w:r w:rsidRPr="00197F79">
              <w:rPr>
                <w:spacing w:val="-1"/>
              </w:rPr>
              <w:t>r</w:t>
            </w:r>
            <w:r w:rsidRPr="00197F79">
              <w:rPr>
                <w:spacing w:val="1"/>
              </w:rPr>
              <w:t>ab</w:t>
            </w:r>
            <w:r w:rsidRPr="00197F79">
              <w:rPr>
                <w:spacing w:val="-1"/>
              </w:rPr>
              <w:t>l</w:t>
            </w:r>
            <w:r w:rsidRPr="00197F79">
              <w:rPr>
                <w:spacing w:val="1"/>
              </w:rPr>
              <w:t>e</w:t>
            </w:r>
            <w:r w:rsidRPr="00197F79">
              <w:t>,</w:t>
            </w:r>
            <w:r w:rsidRPr="00197F79">
              <w:rPr>
                <w:spacing w:val="-8"/>
              </w:rPr>
              <w:t xml:space="preserve"> </w:t>
            </w:r>
            <w:r w:rsidRPr="00197F79">
              <w:rPr>
                <w:spacing w:val="1"/>
              </w:rPr>
              <w:t>p</w:t>
            </w:r>
            <w:r w:rsidRPr="00197F79">
              <w:rPr>
                <w:spacing w:val="-1"/>
              </w:rPr>
              <w:t>r</w:t>
            </w:r>
            <w:r w:rsidRPr="00197F79">
              <w:rPr>
                <w:spacing w:val="1"/>
              </w:rPr>
              <w:t>e</w:t>
            </w:r>
            <w:r w:rsidRPr="00197F79">
              <w:rPr>
                <w:spacing w:val="-2"/>
              </w:rPr>
              <w:t>d</w:t>
            </w:r>
            <w:r w:rsidRPr="00197F79">
              <w:rPr>
                <w:spacing w:val="1"/>
              </w:rPr>
              <w:t>om</w:t>
            </w:r>
            <w:r w:rsidRPr="00197F79">
              <w:rPr>
                <w:spacing w:val="-1"/>
              </w:rPr>
              <w:t>i</w:t>
            </w:r>
            <w:r w:rsidRPr="00197F79">
              <w:rPr>
                <w:spacing w:val="-2"/>
              </w:rPr>
              <w:t>n</w:t>
            </w:r>
            <w:r w:rsidRPr="00197F79">
              <w:rPr>
                <w:spacing w:val="1"/>
              </w:rPr>
              <w:t>a</w:t>
            </w:r>
            <w:r w:rsidRPr="00197F79">
              <w:t>t</w:t>
            </w:r>
            <w:r w:rsidRPr="00197F79">
              <w:rPr>
                <w:spacing w:val="1"/>
              </w:rPr>
              <w:t>e</w:t>
            </w:r>
            <w:r w:rsidRPr="00197F79">
              <w:rPr>
                <w:spacing w:val="-1"/>
              </w:rPr>
              <w:t>l</w:t>
            </w:r>
            <w:r w:rsidRPr="00197F79">
              <w:t>y</w:t>
            </w:r>
            <w:r w:rsidRPr="00197F79">
              <w:rPr>
                <w:spacing w:val="-8"/>
              </w:rPr>
              <w:t xml:space="preserve"> </w:t>
            </w:r>
            <w:r w:rsidRPr="00197F79">
              <w:t>st</w:t>
            </w:r>
            <w:r w:rsidRPr="00197F79">
              <w:rPr>
                <w:spacing w:val="-1"/>
              </w:rPr>
              <w:t>r</w:t>
            </w:r>
            <w:r w:rsidRPr="00197F79">
              <w:rPr>
                <w:spacing w:val="1"/>
              </w:rPr>
              <w:t>ee</w:t>
            </w:r>
            <w:r w:rsidRPr="00197F79">
              <w:t>t</w:t>
            </w:r>
            <w:r w:rsidRPr="00197F79">
              <w:rPr>
                <w:spacing w:val="-8"/>
              </w:rPr>
              <w:t xml:space="preserve"> </w:t>
            </w:r>
            <w:r w:rsidRPr="00197F79">
              <w:rPr>
                <w:spacing w:val="1"/>
              </w:rPr>
              <w:t>ba</w:t>
            </w:r>
            <w:r w:rsidRPr="00197F79">
              <w:t>s</w:t>
            </w:r>
            <w:r w:rsidRPr="00197F79">
              <w:rPr>
                <w:spacing w:val="-2"/>
              </w:rPr>
              <w:t>e</w:t>
            </w:r>
            <w:r w:rsidRPr="00197F79">
              <w:t>d</w:t>
            </w:r>
            <w:r w:rsidRPr="00197F79">
              <w:rPr>
                <w:spacing w:val="-7"/>
              </w:rPr>
              <w:t xml:space="preserve"> </w:t>
            </w:r>
            <w:r w:rsidRPr="00197F79">
              <w:rPr>
                <w:spacing w:val="-2"/>
              </w:rPr>
              <w:t>g</w:t>
            </w:r>
            <w:r w:rsidRPr="00197F79">
              <w:rPr>
                <w:spacing w:val="-1"/>
              </w:rPr>
              <w:t>r</w:t>
            </w:r>
            <w:r w:rsidRPr="00197F79">
              <w:rPr>
                <w:spacing w:val="1"/>
              </w:rPr>
              <w:t>ou</w:t>
            </w:r>
            <w:r w:rsidRPr="00197F79">
              <w:t>p</w:t>
            </w:r>
            <w:r w:rsidRPr="00197F79">
              <w:rPr>
                <w:spacing w:val="-6"/>
              </w:rPr>
              <w:t xml:space="preserve"> </w:t>
            </w:r>
            <w:r w:rsidRPr="00197F79">
              <w:rPr>
                <w:spacing w:val="-2"/>
              </w:rPr>
              <w:t>o</w:t>
            </w:r>
            <w:r w:rsidRPr="00197F79">
              <w:t>f</w:t>
            </w:r>
            <w:r w:rsidRPr="00197F79">
              <w:rPr>
                <w:w w:val="99"/>
              </w:rPr>
              <w:t xml:space="preserve"> </w:t>
            </w:r>
            <w:r w:rsidRPr="00197F79">
              <w:rPr>
                <w:spacing w:val="-3"/>
              </w:rPr>
              <w:t>y</w:t>
            </w:r>
            <w:r w:rsidRPr="00197F79">
              <w:rPr>
                <w:spacing w:val="1"/>
              </w:rPr>
              <w:t>oun</w:t>
            </w:r>
            <w:r w:rsidRPr="00197F79">
              <w:t>g</w:t>
            </w:r>
            <w:r w:rsidRPr="00197F79">
              <w:rPr>
                <w:spacing w:val="-8"/>
              </w:rPr>
              <w:t xml:space="preserve"> </w:t>
            </w:r>
            <w:r w:rsidRPr="00197F79">
              <w:rPr>
                <w:spacing w:val="1"/>
              </w:rPr>
              <w:t>peop</w:t>
            </w:r>
            <w:r w:rsidRPr="00197F79">
              <w:rPr>
                <w:spacing w:val="-1"/>
              </w:rPr>
              <w:t>l</w:t>
            </w:r>
            <w:r w:rsidRPr="00197F79">
              <w:t>e</w:t>
            </w:r>
            <w:r w:rsidRPr="00197F79">
              <w:rPr>
                <w:spacing w:val="-7"/>
              </w:rPr>
              <w:t xml:space="preserve"> </w:t>
            </w:r>
            <w:r w:rsidRPr="00197F79">
              <w:rPr>
                <w:spacing w:val="-3"/>
              </w:rPr>
              <w:t>w</w:t>
            </w:r>
            <w:r w:rsidRPr="00197F79">
              <w:rPr>
                <w:spacing w:val="1"/>
              </w:rPr>
              <w:t>h</w:t>
            </w:r>
            <w:r w:rsidRPr="00197F79">
              <w:t>o</w:t>
            </w:r>
            <w:r w:rsidRPr="00197F79">
              <w:rPr>
                <w:spacing w:val="-5"/>
              </w:rPr>
              <w:t xml:space="preserve"> </w:t>
            </w:r>
            <w:r w:rsidRPr="00197F79">
              <w:t>:</w:t>
            </w:r>
          </w:p>
          <w:p w14:paraId="2B47153D" w14:textId="77777777" w:rsidR="006B4E77" w:rsidRPr="00197F79" w:rsidRDefault="006B4E77" w:rsidP="000E5CDD">
            <w:pPr>
              <w:pStyle w:val="BodyText"/>
              <w:kinsoku w:val="0"/>
              <w:overflowPunct w:val="0"/>
              <w:ind w:left="0" w:right="397"/>
            </w:pPr>
          </w:p>
          <w:p w14:paraId="55E1DA9C" w14:textId="77777777" w:rsidR="00251B9D" w:rsidRPr="000E5CDD" w:rsidRDefault="00251B9D" w:rsidP="000E5CDD">
            <w:pPr>
              <w:pStyle w:val="BodyText"/>
              <w:numPr>
                <w:ilvl w:val="0"/>
                <w:numId w:val="4"/>
              </w:numPr>
              <w:tabs>
                <w:tab w:val="left" w:pos="831"/>
              </w:tabs>
              <w:kinsoku w:val="0"/>
              <w:overflowPunct w:val="0"/>
              <w:ind w:left="471" w:firstLine="0"/>
              <w:rPr>
                <w:spacing w:val="-2"/>
              </w:rPr>
            </w:pPr>
            <w:r w:rsidRPr="000E5CDD">
              <w:rPr>
                <w:spacing w:val="-2"/>
              </w:rPr>
              <w:t xml:space="preserve">See </w:t>
            </w:r>
            <w:r w:rsidRPr="00197F79">
              <w:rPr>
                <w:spacing w:val="-2"/>
              </w:rPr>
              <w:t>t</w:t>
            </w:r>
            <w:r w:rsidRPr="000E5CDD">
              <w:rPr>
                <w:spacing w:val="-2"/>
              </w:rPr>
              <w:t>h</w:t>
            </w:r>
            <w:r w:rsidRPr="00197F79">
              <w:rPr>
                <w:spacing w:val="-2"/>
              </w:rPr>
              <w:t>e</w:t>
            </w:r>
            <w:r w:rsidRPr="000E5CDD">
              <w:rPr>
                <w:spacing w:val="-2"/>
              </w:rPr>
              <w:t>mselves (a</w:t>
            </w:r>
            <w:r w:rsidRPr="00197F79">
              <w:rPr>
                <w:spacing w:val="-2"/>
              </w:rPr>
              <w:t>n</w:t>
            </w:r>
            <w:r w:rsidRPr="000E5CDD">
              <w:rPr>
                <w:spacing w:val="-2"/>
              </w:rPr>
              <w:t xml:space="preserve">d </w:t>
            </w:r>
            <w:r w:rsidRPr="00197F79">
              <w:rPr>
                <w:spacing w:val="-2"/>
              </w:rPr>
              <w:t>a</w:t>
            </w:r>
            <w:r w:rsidRPr="000E5CDD">
              <w:rPr>
                <w:spacing w:val="-2"/>
              </w:rPr>
              <w:t>re seen by ot</w:t>
            </w:r>
            <w:r w:rsidRPr="00197F79">
              <w:rPr>
                <w:spacing w:val="-2"/>
              </w:rPr>
              <w:t>h</w:t>
            </w:r>
            <w:r w:rsidRPr="000E5CDD">
              <w:rPr>
                <w:spacing w:val="-2"/>
              </w:rPr>
              <w:t xml:space="preserve">ers) as a discernible </w:t>
            </w:r>
            <w:r w:rsidRPr="00197F79">
              <w:rPr>
                <w:spacing w:val="-2"/>
              </w:rPr>
              <w:t>g</w:t>
            </w:r>
            <w:r w:rsidRPr="000E5CDD">
              <w:rPr>
                <w:spacing w:val="-2"/>
              </w:rPr>
              <w:t>ro</w:t>
            </w:r>
            <w:r w:rsidRPr="00197F79">
              <w:rPr>
                <w:spacing w:val="-2"/>
              </w:rPr>
              <w:t>u</w:t>
            </w:r>
            <w:r w:rsidRPr="000E5CDD">
              <w:rPr>
                <w:spacing w:val="-2"/>
              </w:rPr>
              <w:t>p;</w:t>
            </w:r>
          </w:p>
          <w:p w14:paraId="55E1DA9D" w14:textId="22CBC823" w:rsidR="00251B9D" w:rsidRDefault="00251B9D" w:rsidP="000E5CDD">
            <w:pPr>
              <w:pStyle w:val="BodyText"/>
              <w:numPr>
                <w:ilvl w:val="0"/>
                <w:numId w:val="4"/>
              </w:numPr>
              <w:tabs>
                <w:tab w:val="left" w:pos="831"/>
              </w:tabs>
              <w:kinsoku w:val="0"/>
              <w:overflowPunct w:val="0"/>
              <w:ind w:left="471" w:right="2932" w:firstLine="0"/>
              <w:rPr>
                <w:spacing w:val="-2"/>
              </w:rPr>
            </w:pPr>
            <w:r w:rsidRPr="000E5CDD">
              <w:rPr>
                <w:spacing w:val="-2"/>
              </w:rPr>
              <w:t>En</w:t>
            </w:r>
            <w:r w:rsidRPr="00197F79">
              <w:rPr>
                <w:spacing w:val="-2"/>
              </w:rPr>
              <w:t>g</w:t>
            </w:r>
            <w:r w:rsidRPr="000E5CDD">
              <w:rPr>
                <w:spacing w:val="-2"/>
              </w:rPr>
              <w:t>a</w:t>
            </w:r>
            <w:r w:rsidRPr="00197F79">
              <w:rPr>
                <w:spacing w:val="-2"/>
              </w:rPr>
              <w:t>g</w:t>
            </w:r>
            <w:r w:rsidRPr="000E5CDD">
              <w:rPr>
                <w:spacing w:val="-2"/>
              </w:rPr>
              <w:t>e in a r</w:t>
            </w:r>
            <w:r w:rsidRPr="00197F79">
              <w:rPr>
                <w:spacing w:val="-2"/>
              </w:rPr>
              <w:t>a</w:t>
            </w:r>
            <w:r w:rsidRPr="000E5CDD">
              <w:rPr>
                <w:spacing w:val="-2"/>
              </w:rPr>
              <w:t>n</w:t>
            </w:r>
            <w:r w:rsidRPr="00197F79">
              <w:rPr>
                <w:spacing w:val="-2"/>
              </w:rPr>
              <w:t>g</w:t>
            </w:r>
            <w:r w:rsidRPr="000E5CDD">
              <w:rPr>
                <w:spacing w:val="-2"/>
              </w:rPr>
              <w:t xml:space="preserve">e </w:t>
            </w:r>
            <w:r w:rsidRPr="00197F79">
              <w:rPr>
                <w:spacing w:val="-2"/>
              </w:rPr>
              <w:t>o</w:t>
            </w:r>
            <w:r w:rsidR="002419F3">
              <w:rPr>
                <w:spacing w:val="-2"/>
              </w:rPr>
              <w:t xml:space="preserve">f criminal activity and </w:t>
            </w:r>
            <w:r w:rsidRPr="000E5CDD">
              <w:rPr>
                <w:spacing w:val="-2"/>
              </w:rPr>
              <w:t>violence</w:t>
            </w:r>
          </w:p>
          <w:p w14:paraId="55E1DA9E" w14:textId="77777777" w:rsidR="00251B9D" w:rsidRDefault="00251B9D" w:rsidP="000E5CDD">
            <w:pPr>
              <w:pStyle w:val="BodyText"/>
              <w:tabs>
                <w:tab w:val="left" w:pos="831"/>
              </w:tabs>
              <w:kinsoku w:val="0"/>
              <w:overflowPunct w:val="0"/>
              <w:ind w:left="471" w:right="2932"/>
              <w:rPr>
                <w:spacing w:val="-2"/>
              </w:rPr>
            </w:pPr>
          </w:p>
          <w:p w14:paraId="55E1DA9F" w14:textId="77777777" w:rsidR="00251B9D" w:rsidRDefault="00251B9D" w:rsidP="000E5CDD">
            <w:pPr>
              <w:pStyle w:val="BodyText"/>
              <w:tabs>
                <w:tab w:val="left" w:pos="831"/>
              </w:tabs>
              <w:kinsoku w:val="0"/>
              <w:overflowPunct w:val="0"/>
              <w:ind w:left="0" w:right="2932"/>
              <w:rPr>
                <w:spacing w:val="-2"/>
              </w:rPr>
            </w:pPr>
            <w:r w:rsidRPr="000E5CDD">
              <w:rPr>
                <w:spacing w:val="-2"/>
              </w:rPr>
              <w:t>T</w:t>
            </w:r>
            <w:r w:rsidRPr="00197F79">
              <w:rPr>
                <w:spacing w:val="-2"/>
              </w:rPr>
              <w:t>h</w:t>
            </w:r>
            <w:r w:rsidRPr="000E5CDD">
              <w:rPr>
                <w:spacing w:val="-2"/>
              </w:rPr>
              <w:t xml:space="preserve">ey may also </w:t>
            </w:r>
            <w:r w:rsidRPr="00197F79">
              <w:rPr>
                <w:spacing w:val="-2"/>
              </w:rPr>
              <w:t>h</w:t>
            </w:r>
            <w:r w:rsidRPr="000E5CDD">
              <w:rPr>
                <w:spacing w:val="-2"/>
              </w:rPr>
              <w:t xml:space="preserve">ave </w:t>
            </w:r>
            <w:r w:rsidRPr="00197F79">
              <w:rPr>
                <w:spacing w:val="-2"/>
              </w:rPr>
              <w:t>a</w:t>
            </w:r>
            <w:r w:rsidRPr="000E5CDD">
              <w:rPr>
                <w:spacing w:val="-2"/>
              </w:rPr>
              <w:t>ny of the following f</w:t>
            </w:r>
            <w:r w:rsidRPr="00197F79">
              <w:rPr>
                <w:spacing w:val="-2"/>
              </w:rPr>
              <w:t>e</w:t>
            </w:r>
            <w:r w:rsidRPr="000E5CDD">
              <w:rPr>
                <w:spacing w:val="-2"/>
              </w:rPr>
              <w:t>a</w:t>
            </w:r>
            <w:r w:rsidRPr="00197F79">
              <w:rPr>
                <w:spacing w:val="-2"/>
              </w:rPr>
              <w:t>t</w:t>
            </w:r>
            <w:r w:rsidRPr="000E5CDD">
              <w:rPr>
                <w:spacing w:val="-2"/>
              </w:rPr>
              <w:t>ures:</w:t>
            </w:r>
          </w:p>
          <w:p w14:paraId="6106975B" w14:textId="77777777" w:rsidR="006B4E77" w:rsidRPr="000E5CDD" w:rsidRDefault="006B4E77" w:rsidP="000E5CDD">
            <w:pPr>
              <w:pStyle w:val="BodyText"/>
              <w:tabs>
                <w:tab w:val="left" w:pos="831"/>
              </w:tabs>
              <w:kinsoku w:val="0"/>
              <w:overflowPunct w:val="0"/>
              <w:ind w:left="0" w:right="2932"/>
              <w:rPr>
                <w:spacing w:val="-2"/>
              </w:rPr>
            </w:pPr>
          </w:p>
          <w:p w14:paraId="55E1DAA0" w14:textId="77777777" w:rsidR="00251B9D" w:rsidRPr="000E5CDD" w:rsidRDefault="00251B9D">
            <w:pPr>
              <w:pStyle w:val="BodyText"/>
              <w:numPr>
                <w:ilvl w:val="0"/>
                <w:numId w:val="4"/>
              </w:numPr>
              <w:tabs>
                <w:tab w:val="left" w:pos="831"/>
              </w:tabs>
              <w:kinsoku w:val="0"/>
              <w:overflowPunct w:val="0"/>
              <w:ind w:left="831"/>
              <w:rPr>
                <w:spacing w:val="-2"/>
              </w:rPr>
            </w:pPr>
            <w:r w:rsidRPr="000E5CDD">
              <w:rPr>
                <w:spacing w:val="-2"/>
              </w:rPr>
              <w:t>Ide</w:t>
            </w:r>
            <w:r w:rsidRPr="00197F79">
              <w:rPr>
                <w:spacing w:val="-2"/>
              </w:rPr>
              <w:t>n</w:t>
            </w:r>
            <w:r w:rsidRPr="000E5CDD">
              <w:rPr>
                <w:spacing w:val="-2"/>
              </w:rPr>
              <w:t>tify with or lay claim over territory</w:t>
            </w:r>
          </w:p>
          <w:p w14:paraId="55E1DAA1" w14:textId="77777777" w:rsidR="00251B9D" w:rsidRPr="000E5CDD" w:rsidRDefault="00251B9D">
            <w:pPr>
              <w:pStyle w:val="BodyText"/>
              <w:numPr>
                <w:ilvl w:val="0"/>
                <w:numId w:val="4"/>
              </w:numPr>
              <w:tabs>
                <w:tab w:val="left" w:pos="831"/>
              </w:tabs>
              <w:kinsoku w:val="0"/>
              <w:overflowPunct w:val="0"/>
              <w:ind w:left="831"/>
              <w:rPr>
                <w:spacing w:val="-2"/>
              </w:rPr>
            </w:pPr>
            <w:r w:rsidRPr="000E5CDD">
              <w:rPr>
                <w:spacing w:val="-2"/>
              </w:rPr>
              <w:t xml:space="preserve">Have some form </w:t>
            </w:r>
            <w:r w:rsidRPr="00197F79">
              <w:rPr>
                <w:spacing w:val="-2"/>
              </w:rPr>
              <w:t>o</w:t>
            </w:r>
            <w:r w:rsidRPr="000E5CDD">
              <w:rPr>
                <w:spacing w:val="-2"/>
              </w:rPr>
              <w:t>f id</w:t>
            </w:r>
            <w:r w:rsidRPr="00197F79">
              <w:rPr>
                <w:spacing w:val="-2"/>
              </w:rPr>
              <w:t>e</w:t>
            </w:r>
            <w:r w:rsidRPr="000E5CDD">
              <w:rPr>
                <w:spacing w:val="-2"/>
              </w:rPr>
              <w:t>ntifying structural fea</w:t>
            </w:r>
            <w:r w:rsidRPr="00197F79">
              <w:rPr>
                <w:spacing w:val="-2"/>
              </w:rPr>
              <w:t>tu</w:t>
            </w:r>
            <w:r w:rsidRPr="000E5CDD">
              <w:rPr>
                <w:spacing w:val="-2"/>
              </w:rPr>
              <w:t>re</w:t>
            </w:r>
          </w:p>
          <w:p w14:paraId="55E1DAA2" w14:textId="77777777" w:rsidR="00251B9D" w:rsidRPr="000E5CDD" w:rsidRDefault="00251B9D">
            <w:pPr>
              <w:pStyle w:val="BodyText"/>
              <w:numPr>
                <w:ilvl w:val="0"/>
                <w:numId w:val="4"/>
              </w:numPr>
              <w:tabs>
                <w:tab w:val="left" w:pos="831"/>
              </w:tabs>
              <w:kinsoku w:val="0"/>
              <w:overflowPunct w:val="0"/>
              <w:ind w:left="831"/>
              <w:rPr>
                <w:spacing w:val="-2"/>
              </w:rPr>
            </w:pPr>
            <w:r w:rsidRPr="000E5CDD">
              <w:rPr>
                <w:spacing w:val="-2"/>
              </w:rPr>
              <w:t>Are in c</w:t>
            </w:r>
            <w:r w:rsidRPr="00197F79">
              <w:rPr>
                <w:spacing w:val="-2"/>
              </w:rPr>
              <w:t>on</w:t>
            </w:r>
            <w:r w:rsidRPr="000E5CDD">
              <w:rPr>
                <w:spacing w:val="-2"/>
              </w:rPr>
              <w:t>flict with ot</w:t>
            </w:r>
            <w:r w:rsidRPr="00197F79">
              <w:rPr>
                <w:spacing w:val="-2"/>
              </w:rPr>
              <w:t>h</w:t>
            </w:r>
            <w:r w:rsidRPr="000E5CDD">
              <w:rPr>
                <w:spacing w:val="-2"/>
              </w:rPr>
              <w:t xml:space="preserve">er, similar </w:t>
            </w:r>
            <w:r w:rsidRPr="00197F79">
              <w:rPr>
                <w:spacing w:val="-2"/>
              </w:rPr>
              <w:t>g</w:t>
            </w:r>
            <w:r w:rsidRPr="000E5CDD">
              <w:rPr>
                <w:spacing w:val="-2"/>
              </w:rPr>
              <w:t>an</w:t>
            </w:r>
            <w:r w:rsidRPr="00197F79">
              <w:rPr>
                <w:spacing w:val="-2"/>
              </w:rPr>
              <w:t>g</w:t>
            </w:r>
            <w:r w:rsidRPr="000E5CDD">
              <w:rPr>
                <w:spacing w:val="-2"/>
              </w:rPr>
              <w:t>s</w:t>
            </w:r>
          </w:p>
          <w:p w14:paraId="55E1DAA3" w14:textId="77777777" w:rsidR="00B013C4" w:rsidRDefault="00B013C4" w:rsidP="000E5CDD">
            <w:pPr>
              <w:pStyle w:val="BodyText"/>
              <w:kinsoku w:val="0"/>
              <w:overflowPunct w:val="0"/>
              <w:ind w:left="831" w:right="397" w:hanging="360"/>
              <w:rPr>
                <w:rFonts w:eastAsia="MS Mincho"/>
                <w:spacing w:val="-2"/>
                <w:lang w:eastAsia="ja-JP"/>
              </w:rPr>
            </w:pPr>
          </w:p>
          <w:p w14:paraId="55E1DAA4" w14:textId="77777777" w:rsidR="00B013C4" w:rsidRPr="000E5CDD" w:rsidRDefault="00B013C4" w:rsidP="000E5CDD">
            <w:pPr>
              <w:pStyle w:val="BodyText"/>
              <w:kinsoku w:val="0"/>
              <w:overflowPunct w:val="0"/>
              <w:ind w:left="0" w:right="397"/>
              <w:rPr>
                <w:spacing w:val="-2"/>
              </w:rPr>
            </w:pPr>
            <w:r w:rsidRPr="000E5CDD">
              <w:rPr>
                <w:b/>
                <w:spacing w:val="-2"/>
              </w:rPr>
              <w:t>Inactive:</w:t>
            </w:r>
            <w:r>
              <w:rPr>
                <w:spacing w:val="-2"/>
              </w:rPr>
              <w:t xml:space="preserve"> </w:t>
            </w:r>
            <w:r w:rsidRPr="00B013C4">
              <w:rPr>
                <w:spacing w:val="-2"/>
              </w:rPr>
              <w:t>are persons currently not part of the labour force (in the sense that they are not employed or unemployed according to the definitions provided).</w:t>
            </w:r>
          </w:p>
          <w:p w14:paraId="55E1DAA5" w14:textId="77777777" w:rsidR="00197F79" w:rsidRDefault="00197F79" w:rsidP="00197F79">
            <w:pPr>
              <w:kinsoku w:val="0"/>
              <w:overflowPunct w:val="0"/>
              <w:spacing w:before="16" w:line="260" w:lineRule="exact"/>
            </w:pPr>
          </w:p>
          <w:p w14:paraId="55E1DAA6" w14:textId="77777777" w:rsidR="00F44A6D" w:rsidRDefault="00BD53F8" w:rsidP="00FD690A">
            <w:pPr>
              <w:kinsoku w:val="0"/>
              <w:overflowPunct w:val="0"/>
              <w:spacing w:before="16" w:line="260" w:lineRule="exact"/>
            </w:pPr>
            <w:r w:rsidRPr="000E5CDD">
              <w:rPr>
                <w:b/>
              </w:rPr>
              <w:t>Mentor:</w:t>
            </w:r>
            <w:r>
              <w:t xml:space="preserve"> </w:t>
            </w:r>
            <w:r w:rsidR="00FD690A">
              <w:t xml:space="preserve">A </w:t>
            </w:r>
            <w:r w:rsidR="00F21D07">
              <w:t>M</w:t>
            </w:r>
            <w:r w:rsidR="00FD690A">
              <w:t>entor is a person who gives a younger or less experienced person help and advice over a period of time, especially at work or at school</w:t>
            </w:r>
          </w:p>
          <w:p w14:paraId="55E1DAA7" w14:textId="77777777" w:rsidR="00BD53F8" w:rsidRPr="00197F79" w:rsidRDefault="00BD53F8" w:rsidP="00197F79">
            <w:pPr>
              <w:kinsoku w:val="0"/>
              <w:overflowPunct w:val="0"/>
              <w:spacing w:before="16" w:line="260" w:lineRule="exact"/>
            </w:pPr>
          </w:p>
          <w:p w14:paraId="55E1DAA8" w14:textId="77777777" w:rsidR="00197F79" w:rsidRPr="00197F79" w:rsidRDefault="00197F79" w:rsidP="00FF38D1">
            <w:pPr>
              <w:pStyle w:val="BodyText"/>
              <w:kinsoku w:val="0"/>
              <w:overflowPunct w:val="0"/>
              <w:ind w:left="0" w:right="142"/>
            </w:pPr>
            <w:r w:rsidRPr="00197F79">
              <w:rPr>
                <w:b/>
                <w:bCs/>
              </w:rPr>
              <w:t>Q</w:t>
            </w:r>
            <w:r w:rsidRPr="00197F79">
              <w:rPr>
                <w:b/>
                <w:bCs/>
                <w:spacing w:val="-1"/>
              </w:rPr>
              <w:t>u</w:t>
            </w:r>
            <w:r w:rsidRPr="00197F79">
              <w:rPr>
                <w:b/>
                <w:bCs/>
                <w:spacing w:val="1"/>
              </w:rPr>
              <w:t>a</w:t>
            </w:r>
            <w:r w:rsidRPr="00197F79">
              <w:rPr>
                <w:b/>
                <w:bCs/>
              </w:rPr>
              <w:t>li</w:t>
            </w:r>
            <w:r w:rsidRPr="00197F79">
              <w:rPr>
                <w:b/>
                <w:bCs/>
                <w:spacing w:val="-1"/>
              </w:rPr>
              <w:t>f</w:t>
            </w:r>
            <w:r w:rsidRPr="00197F79">
              <w:rPr>
                <w:b/>
                <w:bCs/>
              </w:rPr>
              <w:t>i</w:t>
            </w:r>
            <w:r w:rsidRPr="00197F79">
              <w:rPr>
                <w:b/>
                <w:bCs/>
                <w:spacing w:val="-2"/>
              </w:rPr>
              <w:t>c</w:t>
            </w:r>
            <w:r w:rsidRPr="00197F79">
              <w:rPr>
                <w:b/>
                <w:bCs/>
                <w:spacing w:val="1"/>
              </w:rPr>
              <w:t>a</w:t>
            </w:r>
            <w:r w:rsidRPr="00197F79">
              <w:rPr>
                <w:b/>
                <w:bCs/>
                <w:spacing w:val="-1"/>
              </w:rPr>
              <w:t>t</w:t>
            </w:r>
            <w:r w:rsidRPr="00197F79">
              <w:rPr>
                <w:b/>
                <w:bCs/>
              </w:rPr>
              <w:t>i</w:t>
            </w:r>
            <w:r w:rsidRPr="00197F79">
              <w:rPr>
                <w:b/>
                <w:bCs/>
                <w:spacing w:val="-1"/>
              </w:rPr>
              <w:t>on</w:t>
            </w:r>
            <w:r w:rsidRPr="00197F79">
              <w:rPr>
                <w:b/>
                <w:bCs/>
                <w:spacing w:val="1"/>
              </w:rPr>
              <w:t>s</w:t>
            </w:r>
            <w:r w:rsidRPr="00197F79">
              <w:rPr>
                <w:b/>
                <w:bCs/>
              </w:rPr>
              <w:t>:</w:t>
            </w:r>
            <w:r w:rsidRPr="00197F79">
              <w:rPr>
                <w:b/>
                <w:bCs/>
                <w:spacing w:val="-12"/>
              </w:rPr>
              <w:t xml:space="preserve"> </w:t>
            </w:r>
            <w:r w:rsidRPr="00197F79">
              <w:t>Q</w:t>
            </w:r>
            <w:r w:rsidRPr="00197F79">
              <w:rPr>
                <w:spacing w:val="-2"/>
              </w:rPr>
              <w:t>u</w:t>
            </w:r>
            <w:r w:rsidRPr="00197F79">
              <w:rPr>
                <w:spacing w:val="1"/>
              </w:rPr>
              <w:t>a</w:t>
            </w:r>
            <w:r w:rsidRPr="00197F79">
              <w:rPr>
                <w:spacing w:val="-1"/>
              </w:rPr>
              <w:t>li</w:t>
            </w:r>
            <w:r w:rsidRPr="00197F79">
              <w:rPr>
                <w:spacing w:val="2"/>
              </w:rPr>
              <w:t>f</w:t>
            </w:r>
            <w:r w:rsidRPr="00197F79">
              <w:rPr>
                <w:spacing w:val="-3"/>
              </w:rPr>
              <w:t>i</w:t>
            </w:r>
            <w:r w:rsidRPr="00197F79">
              <w:t>c</w:t>
            </w:r>
            <w:r w:rsidRPr="00197F79">
              <w:rPr>
                <w:spacing w:val="1"/>
              </w:rPr>
              <w:t>a</w:t>
            </w:r>
            <w:r w:rsidRPr="00197F79">
              <w:t>t</w:t>
            </w:r>
            <w:r w:rsidRPr="00197F79">
              <w:rPr>
                <w:spacing w:val="-1"/>
              </w:rPr>
              <w:t>i</w:t>
            </w:r>
            <w:r w:rsidRPr="00197F79">
              <w:rPr>
                <w:spacing w:val="1"/>
              </w:rPr>
              <w:t>o</w:t>
            </w:r>
            <w:r w:rsidRPr="00197F79">
              <w:t>n</w:t>
            </w:r>
            <w:r w:rsidRPr="00197F79">
              <w:rPr>
                <w:spacing w:val="-11"/>
              </w:rPr>
              <w:t xml:space="preserve"> </w:t>
            </w:r>
            <w:r w:rsidRPr="00197F79">
              <w:rPr>
                <w:spacing w:val="1"/>
              </w:rPr>
              <w:t>m</w:t>
            </w:r>
            <w:r w:rsidRPr="00197F79">
              <w:rPr>
                <w:spacing w:val="-2"/>
              </w:rPr>
              <w:t>e</w:t>
            </w:r>
            <w:r w:rsidRPr="00197F79">
              <w:rPr>
                <w:spacing w:val="1"/>
              </w:rPr>
              <w:t>an</w:t>
            </w:r>
            <w:r w:rsidRPr="00197F79">
              <w:t>s</w:t>
            </w:r>
            <w:r w:rsidRPr="00197F79">
              <w:rPr>
                <w:spacing w:val="-12"/>
              </w:rPr>
              <w:t xml:space="preserve"> </w:t>
            </w:r>
            <w:r w:rsidRPr="00197F79">
              <w:t>a</w:t>
            </w:r>
            <w:r w:rsidRPr="00197F79">
              <w:rPr>
                <w:spacing w:val="-11"/>
              </w:rPr>
              <w:t xml:space="preserve"> </w:t>
            </w:r>
            <w:r w:rsidRPr="00197F79">
              <w:t>f</w:t>
            </w:r>
            <w:r w:rsidRPr="00197F79">
              <w:rPr>
                <w:spacing w:val="1"/>
              </w:rPr>
              <w:t>o</w:t>
            </w:r>
            <w:r w:rsidRPr="00197F79">
              <w:rPr>
                <w:spacing w:val="-1"/>
              </w:rPr>
              <w:t>r</w:t>
            </w:r>
            <w:r w:rsidRPr="00197F79">
              <w:rPr>
                <w:spacing w:val="1"/>
              </w:rPr>
              <w:t>ma</w:t>
            </w:r>
            <w:r w:rsidRPr="00197F79">
              <w:t>l</w:t>
            </w:r>
            <w:r w:rsidRPr="00197F79">
              <w:rPr>
                <w:spacing w:val="-13"/>
              </w:rPr>
              <w:t xml:space="preserve"> </w:t>
            </w:r>
            <w:r w:rsidRPr="00197F79">
              <w:rPr>
                <w:spacing w:val="1"/>
              </w:rPr>
              <w:t>ou</w:t>
            </w:r>
            <w:r w:rsidRPr="00197F79">
              <w:t>tc</w:t>
            </w:r>
            <w:r w:rsidRPr="00197F79">
              <w:rPr>
                <w:spacing w:val="-2"/>
              </w:rPr>
              <w:t>o</w:t>
            </w:r>
            <w:r w:rsidRPr="00197F79">
              <w:rPr>
                <w:spacing w:val="1"/>
              </w:rPr>
              <w:t>m</w:t>
            </w:r>
            <w:r w:rsidRPr="00197F79">
              <w:t>e</w:t>
            </w:r>
            <w:r w:rsidRPr="00197F79">
              <w:rPr>
                <w:spacing w:val="-11"/>
              </w:rPr>
              <w:t xml:space="preserve"> </w:t>
            </w:r>
            <w:r w:rsidRPr="00197F79">
              <w:rPr>
                <w:spacing w:val="1"/>
              </w:rPr>
              <w:t>a</w:t>
            </w:r>
            <w:r w:rsidRPr="00197F79">
              <w:t>ss</w:t>
            </w:r>
            <w:r w:rsidRPr="00197F79">
              <w:rPr>
                <w:spacing w:val="1"/>
              </w:rPr>
              <w:t>e</w:t>
            </w:r>
            <w:r w:rsidRPr="00197F79">
              <w:t>s</w:t>
            </w:r>
            <w:r w:rsidRPr="00197F79">
              <w:rPr>
                <w:spacing w:val="-3"/>
              </w:rPr>
              <w:t>s</w:t>
            </w:r>
            <w:r w:rsidRPr="00197F79">
              <w:rPr>
                <w:spacing w:val="1"/>
              </w:rPr>
              <w:t>m</w:t>
            </w:r>
            <w:r w:rsidRPr="00197F79">
              <w:rPr>
                <w:spacing w:val="-2"/>
              </w:rPr>
              <w:t>e</w:t>
            </w:r>
            <w:r w:rsidRPr="00197F79">
              <w:rPr>
                <w:spacing w:val="1"/>
              </w:rPr>
              <w:t>n</w:t>
            </w:r>
            <w:r w:rsidRPr="00197F79">
              <w:t>t</w:t>
            </w:r>
            <w:r w:rsidRPr="00197F79">
              <w:rPr>
                <w:spacing w:val="-12"/>
              </w:rPr>
              <w:t xml:space="preserve"> </w:t>
            </w:r>
            <w:r w:rsidRPr="00197F79">
              <w:rPr>
                <w:spacing w:val="1"/>
              </w:rPr>
              <w:t>an</w:t>
            </w:r>
            <w:r w:rsidRPr="00197F79">
              <w:t>d</w:t>
            </w:r>
            <w:r w:rsidRPr="00197F79">
              <w:rPr>
                <w:spacing w:val="-10"/>
              </w:rPr>
              <w:t xml:space="preserve"> </w:t>
            </w:r>
            <w:r w:rsidRPr="00197F79">
              <w:rPr>
                <w:spacing w:val="-3"/>
              </w:rPr>
              <w:t>v</w:t>
            </w:r>
            <w:r w:rsidRPr="00197F79">
              <w:rPr>
                <w:spacing w:val="1"/>
              </w:rPr>
              <w:t>a</w:t>
            </w:r>
            <w:r w:rsidRPr="00197F79">
              <w:rPr>
                <w:spacing w:val="-1"/>
              </w:rPr>
              <w:t>li</w:t>
            </w:r>
            <w:r w:rsidRPr="00197F79">
              <w:rPr>
                <w:spacing w:val="1"/>
              </w:rPr>
              <w:t>da</w:t>
            </w:r>
            <w:r w:rsidRPr="00197F79">
              <w:t>t</w:t>
            </w:r>
            <w:r w:rsidRPr="00197F79">
              <w:rPr>
                <w:spacing w:val="-1"/>
              </w:rPr>
              <w:t>i</w:t>
            </w:r>
            <w:r w:rsidRPr="00197F79">
              <w:rPr>
                <w:spacing w:val="-2"/>
              </w:rPr>
              <w:t>o</w:t>
            </w:r>
            <w:r w:rsidRPr="00197F79">
              <w:t>n</w:t>
            </w:r>
            <w:r w:rsidRPr="00197F79">
              <w:rPr>
                <w:w w:val="99"/>
              </w:rPr>
              <w:t xml:space="preserve"> </w:t>
            </w:r>
            <w:r w:rsidRPr="00197F79">
              <w:rPr>
                <w:spacing w:val="1"/>
              </w:rPr>
              <w:t>p</w:t>
            </w:r>
            <w:r w:rsidRPr="00197F79">
              <w:rPr>
                <w:spacing w:val="-1"/>
              </w:rPr>
              <w:t>r</w:t>
            </w:r>
            <w:r w:rsidRPr="00197F79">
              <w:rPr>
                <w:spacing w:val="1"/>
              </w:rPr>
              <w:t>o</w:t>
            </w:r>
            <w:r w:rsidRPr="00197F79">
              <w:t>c</w:t>
            </w:r>
            <w:r w:rsidRPr="00197F79">
              <w:rPr>
                <w:spacing w:val="1"/>
              </w:rPr>
              <w:t>e</w:t>
            </w:r>
            <w:r w:rsidRPr="00197F79">
              <w:t>ss</w:t>
            </w:r>
            <w:r w:rsidRPr="00197F79">
              <w:rPr>
                <w:spacing w:val="-8"/>
              </w:rPr>
              <w:t xml:space="preserve"> </w:t>
            </w:r>
            <w:r w:rsidRPr="00197F79">
              <w:rPr>
                <w:spacing w:val="-3"/>
              </w:rPr>
              <w:t>w</w:t>
            </w:r>
            <w:r w:rsidRPr="00197F79">
              <w:rPr>
                <w:spacing w:val="1"/>
              </w:rPr>
              <w:t>h</w:t>
            </w:r>
            <w:r w:rsidRPr="00197F79">
              <w:rPr>
                <w:spacing w:val="-1"/>
              </w:rPr>
              <w:t>i</w:t>
            </w:r>
            <w:r w:rsidRPr="00197F79">
              <w:t>ch</w:t>
            </w:r>
            <w:r w:rsidRPr="00197F79">
              <w:rPr>
                <w:spacing w:val="-6"/>
              </w:rPr>
              <w:t xml:space="preserve"> </w:t>
            </w:r>
            <w:r w:rsidRPr="00197F79">
              <w:rPr>
                <w:spacing w:val="-1"/>
              </w:rPr>
              <w:t>i</w:t>
            </w:r>
            <w:r w:rsidRPr="00197F79">
              <w:t>s</w:t>
            </w:r>
            <w:r w:rsidRPr="00197F79">
              <w:rPr>
                <w:spacing w:val="-7"/>
              </w:rPr>
              <w:t xml:space="preserve"> </w:t>
            </w:r>
            <w:r w:rsidRPr="00197F79">
              <w:rPr>
                <w:spacing w:val="1"/>
              </w:rPr>
              <w:t>o</w:t>
            </w:r>
            <w:r w:rsidRPr="00197F79">
              <w:rPr>
                <w:spacing w:val="-2"/>
              </w:rPr>
              <w:t>b</w:t>
            </w:r>
            <w:r w:rsidRPr="00197F79">
              <w:t>t</w:t>
            </w:r>
            <w:r w:rsidRPr="00197F79">
              <w:rPr>
                <w:spacing w:val="1"/>
              </w:rPr>
              <w:t>a</w:t>
            </w:r>
            <w:r w:rsidRPr="00197F79">
              <w:rPr>
                <w:spacing w:val="-3"/>
              </w:rPr>
              <w:t>i</w:t>
            </w:r>
            <w:r w:rsidRPr="00197F79">
              <w:rPr>
                <w:spacing w:val="1"/>
              </w:rPr>
              <w:t>ne</w:t>
            </w:r>
            <w:r w:rsidRPr="00197F79">
              <w:t>d</w:t>
            </w:r>
            <w:r w:rsidRPr="00197F79">
              <w:rPr>
                <w:spacing w:val="-6"/>
              </w:rPr>
              <w:t xml:space="preserve"> </w:t>
            </w:r>
            <w:r w:rsidRPr="00197F79">
              <w:rPr>
                <w:spacing w:val="-3"/>
              </w:rPr>
              <w:t>w</w:t>
            </w:r>
            <w:r w:rsidRPr="00197F79">
              <w:rPr>
                <w:spacing w:val="1"/>
              </w:rPr>
              <w:t>he</w:t>
            </w:r>
            <w:r w:rsidRPr="00197F79">
              <w:t>n</w:t>
            </w:r>
            <w:r w:rsidRPr="00197F79">
              <w:rPr>
                <w:spacing w:val="-8"/>
              </w:rPr>
              <w:t xml:space="preserve"> </w:t>
            </w:r>
            <w:r w:rsidRPr="00197F79">
              <w:t>a</w:t>
            </w:r>
            <w:r w:rsidRPr="00197F79">
              <w:rPr>
                <w:spacing w:val="-6"/>
              </w:rPr>
              <w:t xml:space="preserve"> </w:t>
            </w:r>
            <w:r w:rsidRPr="00197F79">
              <w:t>c</w:t>
            </w:r>
            <w:r w:rsidRPr="00197F79">
              <w:rPr>
                <w:spacing w:val="-2"/>
              </w:rPr>
              <w:t>o</w:t>
            </w:r>
            <w:r w:rsidRPr="00197F79">
              <w:rPr>
                <w:spacing w:val="-1"/>
              </w:rPr>
              <w:t>m</w:t>
            </w:r>
            <w:r w:rsidRPr="00197F79">
              <w:rPr>
                <w:spacing w:val="1"/>
              </w:rPr>
              <w:t>pe</w:t>
            </w:r>
            <w:r w:rsidRPr="00197F79">
              <w:rPr>
                <w:spacing w:val="-2"/>
              </w:rPr>
              <w:t>t</w:t>
            </w:r>
            <w:r w:rsidRPr="00197F79">
              <w:rPr>
                <w:spacing w:val="1"/>
              </w:rPr>
              <w:t>en</w:t>
            </w:r>
            <w:r w:rsidRPr="00197F79">
              <w:t>t</w:t>
            </w:r>
            <w:r w:rsidRPr="00197F79">
              <w:rPr>
                <w:spacing w:val="-9"/>
              </w:rPr>
              <w:t xml:space="preserve"> </w:t>
            </w:r>
            <w:r w:rsidRPr="00197F79">
              <w:rPr>
                <w:spacing w:val="1"/>
              </w:rPr>
              <w:t>bod</w:t>
            </w:r>
            <w:r w:rsidRPr="00197F79">
              <w:t>y</w:t>
            </w:r>
            <w:r w:rsidRPr="00197F79">
              <w:rPr>
                <w:spacing w:val="-9"/>
              </w:rPr>
              <w:t xml:space="preserve"> </w:t>
            </w:r>
            <w:r w:rsidRPr="00197F79">
              <w:rPr>
                <w:spacing w:val="1"/>
              </w:rPr>
              <w:t>d</w:t>
            </w:r>
            <w:r w:rsidRPr="00197F79">
              <w:rPr>
                <w:spacing w:val="-2"/>
              </w:rPr>
              <w:t>e</w:t>
            </w:r>
            <w:r w:rsidRPr="00197F79">
              <w:t>t</w:t>
            </w:r>
            <w:r w:rsidRPr="00197F79">
              <w:rPr>
                <w:spacing w:val="1"/>
              </w:rPr>
              <w:t>e</w:t>
            </w:r>
            <w:r w:rsidRPr="00197F79">
              <w:rPr>
                <w:spacing w:val="-1"/>
              </w:rPr>
              <w:t>r</w:t>
            </w:r>
            <w:r w:rsidRPr="00197F79">
              <w:rPr>
                <w:spacing w:val="1"/>
              </w:rPr>
              <w:t>m</w:t>
            </w:r>
            <w:r w:rsidRPr="00197F79">
              <w:rPr>
                <w:spacing w:val="-1"/>
              </w:rPr>
              <w:t>i</w:t>
            </w:r>
            <w:r w:rsidRPr="00197F79">
              <w:rPr>
                <w:spacing w:val="-2"/>
              </w:rPr>
              <w:t>n</w:t>
            </w:r>
            <w:r w:rsidRPr="00197F79">
              <w:rPr>
                <w:spacing w:val="1"/>
              </w:rPr>
              <w:t>e</w:t>
            </w:r>
            <w:r w:rsidRPr="00197F79">
              <w:t>s</w:t>
            </w:r>
            <w:r w:rsidRPr="00197F79">
              <w:rPr>
                <w:spacing w:val="-7"/>
              </w:rPr>
              <w:t xml:space="preserve"> </w:t>
            </w:r>
            <w:r w:rsidRPr="00197F79">
              <w:rPr>
                <w:spacing w:val="-2"/>
              </w:rPr>
              <w:t>t</w:t>
            </w:r>
            <w:r w:rsidRPr="00197F79">
              <w:rPr>
                <w:spacing w:val="1"/>
              </w:rPr>
              <w:t>ha</w:t>
            </w:r>
            <w:r w:rsidRPr="00197F79">
              <w:t>t</w:t>
            </w:r>
            <w:r w:rsidRPr="00197F79">
              <w:rPr>
                <w:spacing w:val="-9"/>
              </w:rPr>
              <w:t xml:space="preserve"> </w:t>
            </w:r>
            <w:r w:rsidRPr="00197F79">
              <w:rPr>
                <w:spacing w:val="1"/>
              </w:rPr>
              <w:t>a</w:t>
            </w:r>
            <w:r w:rsidRPr="00197F79">
              <w:t>n</w:t>
            </w:r>
            <w:r w:rsidRPr="00197F79">
              <w:rPr>
                <w:spacing w:val="-6"/>
              </w:rPr>
              <w:t xml:space="preserve"> </w:t>
            </w:r>
            <w:r w:rsidRPr="00197F79">
              <w:rPr>
                <w:spacing w:val="-1"/>
              </w:rPr>
              <w:t>i</w:t>
            </w:r>
            <w:r w:rsidRPr="00197F79">
              <w:rPr>
                <w:spacing w:val="-2"/>
              </w:rPr>
              <w:t>n</w:t>
            </w:r>
            <w:r w:rsidRPr="00197F79">
              <w:rPr>
                <w:spacing w:val="1"/>
              </w:rPr>
              <w:t>d</w:t>
            </w:r>
            <w:r w:rsidRPr="00197F79">
              <w:rPr>
                <w:spacing w:val="-1"/>
              </w:rPr>
              <w:t>i</w:t>
            </w:r>
            <w:r w:rsidRPr="00197F79">
              <w:rPr>
                <w:spacing w:val="-3"/>
              </w:rPr>
              <w:t>v</w:t>
            </w:r>
            <w:r w:rsidRPr="00197F79">
              <w:rPr>
                <w:spacing w:val="-1"/>
              </w:rPr>
              <w:t>i</w:t>
            </w:r>
            <w:r w:rsidRPr="00197F79">
              <w:rPr>
                <w:spacing w:val="1"/>
              </w:rPr>
              <w:t>dua</w:t>
            </w:r>
            <w:r w:rsidRPr="00197F79">
              <w:t>l</w:t>
            </w:r>
            <w:r w:rsidRPr="00197F79">
              <w:rPr>
                <w:w w:val="99"/>
              </w:rPr>
              <w:t xml:space="preserve"> </w:t>
            </w:r>
            <w:r w:rsidRPr="00197F79">
              <w:rPr>
                <w:spacing w:val="1"/>
              </w:rPr>
              <w:t>ha</w:t>
            </w:r>
            <w:r w:rsidRPr="00197F79">
              <w:t>s</w:t>
            </w:r>
            <w:r w:rsidRPr="00197F79">
              <w:rPr>
                <w:spacing w:val="-8"/>
              </w:rPr>
              <w:t xml:space="preserve"> </w:t>
            </w:r>
            <w:r w:rsidRPr="00197F79">
              <w:rPr>
                <w:spacing w:val="1"/>
              </w:rPr>
              <w:t>a</w:t>
            </w:r>
            <w:r w:rsidRPr="00197F79">
              <w:rPr>
                <w:spacing w:val="-3"/>
              </w:rPr>
              <w:t>c</w:t>
            </w:r>
            <w:r w:rsidRPr="00197F79">
              <w:rPr>
                <w:spacing w:val="1"/>
              </w:rPr>
              <w:t>h</w:t>
            </w:r>
            <w:r w:rsidRPr="00197F79">
              <w:rPr>
                <w:spacing w:val="-1"/>
              </w:rPr>
              <w:t>i</w:t>
            </w:r>
            <w:r w:rsidRPr="00197F79">
              <w:rPr>
                <w:spacing w:val="1"/>
              </w:rPr>
              <w:t>e</w:t>
            </w:r>
            <w:r w:rsidRPr="00197F79">
              <w:rPr>
                <w:spacing w:val="-3"/>
              </w:rPr>
              <w:t>v</w:t>
            </w:r>
            <w:r w:rsidRPr="00197F79">
              <w:rPr>
                <w:spacing w:val="1"/>
              </w:rPr>
              <w:t>e</w:t>
            </w:r>
            <w:r w:rsidRPr="00197F79">
              <w:t>d</w:t>
            </w:r>
            <w:r w:rsidRPr="00197F79">
              <w:rPr>
                <w:spacing w:val="-7"/>
              </w:rPr>
              <w:t xml:space="preserve"> </w:t>
            </w:r>
            <w:r w:rsidRPr="00197F79">
              <w:rPr>
                <w:spacing w:val="-1"/>
              </w:rPr>
              <w:t>l</w:t>
            </w:r>
            <w:r w:rsidRPr="00197F79">
              <w:rPr>
                <w:spacing w:val="1"/>
              </w:rPr>
              <w:t>ea</w:t>
            </w:r>
            <w:r w:rsidRPr="00197F79">
              <w:rPr>
                <w:spacing w:val="-1"/>
              </w:rPr>
              <w:t>r</w:t>
            </w:r>
            <w:r w:rsidRPr="00197F79">
              <w:rPr>
                <w:spacing w:val="1"/>
              </w:rPr>
              <w:t>n</w:t>
            </w:r>
            <w:r w:rsidRPr="00197F79">
              <w:rPr>
                <w:spacing w:val="-3"/>
              </w:rPr>
              <w:t>i</w:t>
            </w:r>
            <w:r w:rsidRPr="00197F79">
              <w:rPr>
                <w:spacing w:val="1"/>
              </w:rPr>
              <w:t>n</w:t>
            </w:r>
            <w:r w:rsidRPr="00197F79">
              <w:t>g</w:t>
            </w:r>
            <w:r w:rsidRPr="00197F79">
              <w:rPr>
                <w:spacing w:val="-9"/>
              </w:rPr>
              <w:t xml:space="preserve"> </w:t>
            </w:r>
            <w:r w:rsidRPr="00197F79">
              <w:rPr>
                <w:spacing w:val="1"/>
              </w:rPr>
              <w:t>ou</w:t>
            </w:r>
            <w:r w:rsidRPr="00197F79">
              <w:t>tc</w:t>
            </w:r>
            <w:r w:rsidRPr="00197F79">
              <w:rPr>
                <w:spacing w:val="-2"/>
              </w:rPr>
              <w:t>o</w:t>
            </w:r>
            <w:r w:rsidRPr="00197F79">
              <w:rPr>
                <w:spacing w:val="1"/>
              </w:rPr>
              <w:t>me</w:t>
            </w:r>
            <w:r w:rsidRPr="00197F79">
              <w:t>s</w:t>
            </w:r>
            <w:r w:rsidRPr="00197F79">
              <w:rPr>
                <w:spacing w:val="-9"/>
              </w:rPr>
              <w:t xml:space="preserve"> </w:t>
            </w:r>
            <w:r w:rsidRPr="00197F79">
              <w:t>to</w:t>
            </w:r>
            <w:r w:rsidRPr="00197F79">
              <w:rPr>
                <w:spacing w:val="-7"/>
              </w:rPr>
              <w:t xml:space="preserve"> </w:t>
            </w:r>
            <w:r w:rsidRPr="00197F79">
              <w:rPr>
                <w:spacing w:val="-2"/>
              </w:rPr>
              <w:t>g</w:t>
            </w:r>
            <w:r w:rsidRPr="00197F79">
              <w:rPr>
                <w:spacing w:val="-1"/>
              </w:rPr>
              <w:t>i</w:t>
            </w:r>
            <w:r w:rsidRPr="00197F79">
              <w:rPr>
                <w:spacing w:val="-3"/>
              </w:rPr>
              <w:t>v</w:t>
            </w:r>
            <w:r w:rsidRPr="00197F79">
              <w:rPr>
                <w:spacing w:val="1"/>
              </w:rPr>
              <w:t>e</w:t>
            </w:r>
            <w:r w:rsidRPr="00197F79">
              <w:t>n</w:t>
            </w:r>
            <w:r w:rsidRPr="00197F79">
              <w:rPr>
                <w:spacing w:val="-7"/>
              </w:rPr>
              <w:t xml:space="preserve"> </w:t>
            </w:r>
            <w:r w:rsidRPr="00197F79">
              <w:t>st</w:t>
            </w:r>
            <w:r w:rsidRPr="00197F79">
              <w:rPr>
                <w:spacing w:val="-2"/>
              </w:rPr>
              <w:t>a</w:t>
            </w:r>
            <w:r w:rsidRPr="00197F79">
              <w:rPr>
                <w:spacing w:val="1"/>
              </w:rPr>
              <w:t>nda</w:t>
            </w:r>
            <w:r w:rsidRPr="00197F79">
              <w:rPr>
                <w:spacing w:val="-1"/>
              </w:rPr>
              <w:t>r</w:t>
            </w:r>
            <w:r w:rsidRPr="00197F79">
              <w:rPr>
                <w:spacing w:val="1"/>
              </w:rPr>
              <w:t>d</w:t>
            </w:r>
            <w:r w:rsidRPr="00197F79">
              <w:t>s.</w:t>
            </w:r>
            <w:r w:rsidRPr="00197F79">
              <w:rPr>
                <w:spacing w:val="50"/>
              </w:rPr>
              <w:t xml:space="preserve"> </w:t>
            </w:r>
            <w:r w:rsidRPr="00197F79">
              <w:rPr>
                <w:spacing w:val="-1"/>
              </w:rPr>
              <w:t>R</w:t>
            </w:r>
            <w:r w:rsidRPr="00197F79">
              <w:rPr>
                <w:spacing w:val="1"/>
              </w:rPr>
              <w:t>e</w:t>
            </w:r>
            <w:r w:rsidRPr="00197F79">
              <w:rPr>
                <w:spacing w:val="-2"/>
              </w:rPr>
              <w:t>g</w:t>
            </w:r>
            <w:r w:rsidRPr="00197F79">
              <w:rPr>
                <w:spacing w:val="1"/>
              </w:rPr>
              <w:t>u</w:t>
            </w:r>
            <w:r w:rsidRPr="00197F79">
              <w:rPr>
                <w:spacing w:val="-1"/>
              </w:rPr>
              <w:t>l</w:t>
            </w:r>
            <w:r w:rsidRPr="00197F79">
              <w:rPr>
                <w:spacing w:val="1"/>
              </w:rPr>
              <w:t>a</w:t>
            </w:r>
            <w:r w:rsidRPr="00197F79">
              <w:rPr>
                <w:spacing w:val="-2"/>
              </w:rPr>
              <w:t>t</w:t>
            </w:r>
            <w:r w:rsidRPr="00197F79">
              <w:rPr>
                <w:spacing w:val="1"/>
              </w:rPr>
              <w:t>e</w:t>
            </w:r>
            <w:r w:rsidRPr="00197F79">
              <w:t>d</w:t>
            </w:r>
            <w:r w:rsidRPr="00197F79">
              <w:rPr>
                <w:w w:val="99"/>
              </w:rPr>
              <w:t xml:space="preserve"> </w:t>
            </w:r>
            <w:r w:rsidRPr="00197F79">
              <w:rPr>
                <w:spacing w:val="-2"/>
              </w:rPr>
              <w:t>q</w:t>
            </w:r>
            <w:r w:rsidRPr="00197F79">
              <w:rPr>
                <w:spacing w:val="1"/>
              </w:rPr>
              <w:t>ua</w:t>
            </w:r>
            <w:r w:rsidRPr="00197F79">
              <w:rPr>
                <w:spacing w:val="-1"/>
              </w:rPr>
              <w:t>li</w:t>
            </w:r>
            <w:r w:rsidRPr="00197F79">
              <w:rPr>
                <w:spacing w:val="2"/>
              </w:rPr>
              <w:t>f</w:t>
            </w:r>
            <w:r w:rsidRPr="00197F79">
              <w:rPr>
                <w:spacing w:val="-1"/>
              </w:rPr>
              <w:t>i</w:t>
            </w:r>
            <w:r w:rsidRPr="00197F79">
              <w:t>c</w:t>
            </w:r>
            <w:r w:rsidRPr="00197F79">
              <w:rPr>
                <w:spacing w:val="1"/>
              </w:rPr>
              <w:t>a</w:t>
            </w:r>
            <w:r w:rsidRPr="00197F79">
              <w:t>t</w:t>
            </w:r>
            <w:r w:rsidRPr="00197F79">
              <w:rPr>
                <w:spacing w:val="-1"/>
              </w:rPr>
              <w:t>i</w:t>
            </w:r>
            <w:r w:rsidRPr="00197F79">
              <w:rPr>
                <w:spacing w:val="-2"/>
              </w:rPr>
              <w:t>o</w:t>
            </w:r>
            <w:r w:rsidRPr="00197F79">
              <w:rPr>
                <w:spacing w:val="1"/>
              </w:rPr>
              <w:t>n</w:t>
            </w:r>
            <w:r w:rsidRPr="00197F79">
              <w:t>s/</w:t>
            </w:r>
            <w:r w:rsidRPr="00197F79">
              <w:rPr>
                <w:spacing w:val="1"/>
              </w:rPr>
              <w:t>a</w:t>
            </w:r>
            <w:r w:rsidRPr="00197F79">
              <w:rPr>
                <w:spacing w:val="-3"/>
              </w:rPr>
              <w:t>i</w:t>
            </w:r>
            <w:r w:rsidRPr="00197F79">
              <w:rPr>
                <w:spacing w:val="1"/>
              </w:rPr>
              <w:t>m</w:t>
            </w:r>
            <w:r w:rsidRPr="00197F79">
              <w:t>s</w:t>
            </w:r>
            <w:r w:rsidRPr="00197F79">
              <w:rPr>
                <w:spacing w:val="-8"/>
              </w:rPr>
              <w:t xml:space="preserve"> </w:t>
            </w:r>
            <w:r w:rsidRPr="00197F79">
              <w:rPr>
                <w:spacing w:val="1"/>
              </w:rPr>
              <w:t>a</w:t>
            </w:r>
            <w:r w:rsidRPr="00197F79">
              <w:rPr>
                <w:spacing w:val="-5"/>
              </w:rPr>
              <w:t>r</w:t>
            </w:r>
            <w:r w:rsidRPr="00197F79">
              <w:t>e</w:t>
            </w:r>
            <w:r w:rsidRPr="00197F79">
              <w:rPr>
                <w:spacing w:val="-8"/>
              </w:rPr>
              <w:t xml:space="preserve"> </w:t>
            </w:r>
            <w:r w:rsidRPr="00197F79">
              <w:t>t</w:t>
            </w:r>
            <w:r w:rsidRPr="00197F79">
              <w:rPr>
                <w:spacing w:val="1"/>
              </w:rPr>
              <w:t>ho</w:t>
            </w:r>
            <w:r w:rsidRPr="00197F79">
              <w:t>se</w:t>
            </w:r>
            <w:r w:rsidRPr="00197F79">
              <w:rPr>
                <w:spacing w:val="-8"/>
              </w:rPr>
              <w:t xml:space="preserve"> </w:t>
            </w:r>
            <w:r w:rsidRPr="00197F79">
              <w:rPr>
                <w:spacing w:val="-1"/>
              </w:rPr>
              <w:t>li</w:t>
            </w:r>
            <w:r w:rsidRPr="00197F79">
              <w:t>st</w:t>
            </w:r>
            <w:r w:rsidRPr="00197F79">
              <w:rPr>
                <w:spacing w:val="1"/>
              </w:rPr>
              <w:t>e</w:t>
            </w:r>
            <w:r w:rsidRPr="00197F79">
              <w:t>d</w:t>
            </w:r>
            <w:r w:rsidRPr="00197F79">
              <w:rPr>
                <w:spacing w:val="-7"/>
              </w:rPr>
              <w:t xml:space="preserve"> </w:t>
            </w:r>
            <w:r w:rsidRPr="00197F79">
              <w:rPr>
                <w:spacing w:val="-1"/>
              </w:rPr>
              <w:t>i</w:t>
            </w:r>
            <w:r w:rsidRPr="00197F79">
              <w:t>n</w:t>
            </w:r>
            <w:r w:rsidRPr="00197F79">
              <w:rPr>
                <w:spacing w:val="-8"/>
              </w:rPr>
              <w:t xml:space="preserve"> </w:t>
            </w:r>
            <w:r w:rsidRPr="00197F79">
              <w:t>t</w:t>
            </w:r>
            <w:r w:rsidRPr="00197F79">
              <w:rPr>
                <w:spacing w:val="-2"/>
              </w:rPr>
              <w:t>h</w:t>
            </w:r>
            <w:r w:rsidRPr="00197F79">
              <w:t>e</w:t>
            </w:r>
            <w:r w:rsidRPr="00197F79">
              <w:rPr>
                <w:spacing w:val="-7"/>
              </w:rPr>
              <w:t xml:space="preserve"> </w:t>
            </w:r>
            <w:r w:rsidRPr="00197F79">
              <w:rPr>
                <w:spacing w:val="-2"/>
              </w:rPr>
              <w:t>L</w:t>
            </w:r>
            <w:r w:rsidRPr="00197F79">
              <w:rPr>
                <w:spacing w:val="1"/>
              </w:rPr>
              <w:t>ea</w:t>
            </w:r>
            <w:r w:rsidRPr="00197F79">
              <w:rPr>
                <w:spacing w:val="-5"/>
              </w:rPr>
              <w:t>r</w:t>
            </w:r>
            <w:r w:rsidRPr="00197F79">
              <w:rPr>
                <w:spacing w:val="1"/>
              </w:rPr>
              <w:t>n</w:t>
            </w:r>
            <w:r w:rsidRPr="00197F79">
              <w:rPr>
                <w:spacing w:val="-1"/>
              </w:rPr>
              <w:t>i</w:t>
            </w:r>
            <w:r w:rsidRPr="00197F79">
              <w:rPr>
                <w:spacing w:val="1"/>
              </w:rPr>
              <w:t>n</w:t>
            </w:r>
            <w:r w:rsidRPr="00197F79">
              <w:t>g</w:t>
            </w:r>
            <w:r w:rsidRPr="00197F79">
              <w:rPr>
                <w:spacing w:val="-8"/>
              </w:rPr>
              <w:t xml:space="preserve"> </w:t>
            </w:r>
            <w:r w:rsidRPr="00197F79">
              <w:t>A</w:t>
            </w:r>
            <w:r w:rsidRPr="00197F79">
              <w:rPr>
                <w:spacing w:val="-1"/>
              </w:rPr>
              <w:t>i</w:t>
            </w:r>
            <w:r w:rsidRPr="00197F79">
              <w:rPr>
                <w:spacing w:val="1"/>
              </w:rPr>
              <w:t>m</w:t>
            </w:r>
            <w:r w:rsidRPr="00197F79">
              <w:t>s</w:t>
            </w:r>
            <w:r w:rsidRPr="00197F79">
              <w:rPr>
                <w:spacing w:val="-7"/>
              </w:rPr>
              <w:t xml:space="preserve"> </w:t>
            </w:r>
            <w:r w:rsidRPr="00197F79">
              <w:rPr>
                <w:spacing w:val="-1"/>
              </w:rPr>
              <w:t>R</w:t>
            </w:r>
            <w:r w:rsidRPr="00197F79">
              <w:rPr>
                <w:spacing w:val="-2"/>
              </w:rPr>
              <w:t>e</w:t>
            </w:r>
            <w:r w:rsidRPr="00197F79">
              <w:t>f</w:t>
            </w:r>
            <w:r w:rsidRPr="00197F79">
              <w:rPr>
                <w:spacing w:val="1"/>
              </w:rPr>
              <w:t>e</w:t>
            </w:r>
            <w:r w:rsidRPr="00197F79">
              <w:rPr>
                <w:spacing w:val="-1"/>
              </w:rPr>
              <w:t>r</w:t>
            </w:r>
            <w:r w:rsidRPr="00197F79">
              <w:rPr>
                <w:spacing w:val="1"/>
              </w:rPr>
              <w:t>en</w:t>
            </w:r>
            <w:r w:rsidRPr="00197F79">
              <w:rPr>
                <w:spacing w:val="-3"/>
              </w:rPr>
              <w:t>c</w:t>
            </w:r>
            <w:r w:rsidRPr="00197F79">
              <w:t>e</w:t>
            </w:r>
            <w:r w:rsidRPr="00197F79">
              <w:rPr>
                <w:spacing w:val="-7"/>
              </w:rPr>
              <w:t xml:space="preserve"> </w:t>
            </w:r>
            <w:r w:rsidRPr="00197F79">
              <w:rPr>
                <w:spacing w:val="-2"/>
              </w:rPr>
              <w:t>S</w:t>
            </w:r>
            <w:r w:rsidRPr="00197F79">
              <w:rPr>
                <w:spacing w:val="1"/>
              </w:rPr>
              <w:t>e</w:t>
            </w:r>
            <w:r w:rsidRPr="00197F79">
              <w:rPr>
                <w:spacing w:val="-1"/>
              </w:rPr>
              <w:t>r</w:t>
            </w:r>
            <w:r w:rsidRPr="00197F79">
              <w:rPr>
                <w:spacing w:val="-3"/>
              </w:rPr>
              <w:t>v</w:t>
            </w:r>
            <w:r w:rsidRPr="00197F79">
              <w:rPr>
                <w:spacing w:val="-1"/>
              </w:rPr>
              <w:t>i</w:t>
            </w:r>
            <w:r w:rsidRPr="00197F79">
              <w:t>ce</w:t>
            </w:r>
            <w:r w:rsidRPr="00197F79">
              <w:rPr>
                <w:spacing w:val="-7"/>
              </w:rPr>
              <w:t xml:space="preserve"> </w:t>
            </w:r>
            <w:r w:rsidRPr="00197F79">
              <w:rPr>
                <w:spacing w:val="1"/>
              </w:rPr>
              <w:t>a</w:t>
            </w:r>
            <w:r w:rsidRPr="00197F79">
              <w:t>s</w:t>
            </w:r>
            <w:r w:rsidRPr="00197F79">
              <w:rPr>
                <w:w w:val="99"/>
              </w:rPr>
              <w:t xml:space="preserve"> </w:t>
            </w:r>
            <w:r w:rsidRPr="00197F79">
              <w:rPr>
                <w:spacing w:val="1"/>
              </w:rPr>
              <w:t>be</w:t>
            </w:r>
            <w:r w:rsidRPr="00197F79">
              <w:rPr>
                <w:spacing w:val="-1"/>
              </w:rPr>
              <w:t>i</w:t>
            </w:r>
            <w:r w:rsidRPr="00197F79">
              <w:rPr>
                <w:spacing w:val="1"/>
              </w:rPr>
              <w:t>n</w:t>
            </w:r>
            <w:r w:rsidRPr="00197F79">
              <w:t>g</w:t>
            </w:r>
            <w:r w:rsidRPr="00197F79">
              <w:rPr>
                <w:spacing w:val="-8"/>
              </w:rPr>
              <w:t xml:space="preserve"> </w:t>
            </w:r>
            <w:r w:rsidRPr="00197F79">
              <w:rPr>
                <w:spacing w:val="-1"/>
              </w:rPr>
              <w:t>r</w:t>
            </w:r>
            <w:r w:rsidRPr="00197F79">
              <w:rPr>
                <w:spacing w:val="1"/>
              </w:rPr>
              <w:t>e</w:t>
            </w:r>
            <w:r w:rsidRPr="00197F79">
              <w:rPr>
                <w:spacing w:val="-2"/>
              </w:rPr>
              <w:t>g</w:t>
            </w:r>
            <w:r w:rsidRPr="00197F79">
              <w:rPr>
                <w:spacing w:val="1"/>
              </w:rPr>
              <w:t>u</w:t>
            </w:r>
            <w:r w:rsidRPr="00197F79">
              <w:rPr>
                <w:spacing w:val="-1"/>
              </w:rPr>
              <w:t>l</w:t>
            </w:r>
            <w:r w:rsidRPr="00197F79">
              <w:rPr>
                <w:spacing w:val="1"/>
              </w:rPr>
              <w:t>a</w:t>
            </w:r>
            <w:r w:rsidRPr="00197F79">
              <w:t>t</w:t>
            </w:r>
            <w:r w:rsidRPr="00197F79">
              <w:rPr>
                <w:spacing w:val="1"/>
              </w:rPr>
              <w:t>e</w:t>
            </w:r>
            <w:r w:rsidRPr="00197F79">
              <w:rPr>
                <w:spacing w:val="-2"/>
              </w:rPr>
              <w:t>d</w:t>
            </w:r>
            <w:r w:rsidRPr="00197F79">
              <w:t>.</w:t>
            </w:r>
            <w:r w:rsidRPr="00197F79">
              <w:rPr>
                <w:spacing w:val="55"/>
              </w:rPr>
              <w:t xml:space="preserve"> </w:t>
            </w:r>
            <w:r w:rsidRPr="00197F79">
              <w:rPr>
                <w:spacing w:val="-1"/>
              </w:rPr>
              <w:t>N</w:t>
            </w:r>
            <w:r w:rsidRPr="00197F79">
              <w:rPr>
                <w:spacing w:val="-2"/>
              </w:rPr>
              <w:t>o</w:t>
            </w:r>
            <w:r w:rsidRPr="00197F79">
              <w:rPr>
                <w:spacing w:val="1"/>
              </w:rPr>
              <w:t>n</w:t>
            </w:r>
            <w:r w:rsidRPr="00197F79">
              <w:rPr>
                <w:spacing w:val="-1"/>
              </w:rPr>
              <w:t>-r</w:t>
            </w:r>
            <w:r w:rsidRPr="00197F79">
              <w:rPr>
                <w:spacing w:val="1"/>
              </w:rPr>
              <w:t>e</w:t>
            </w:r>
            <w:r w:rsidRPr="00197F79">
              <w:rPr>
                <w:spacing w:val="-2"/>
              </w:rPr>
              <w:t>g</w:t>
            </w:r>
            <w:r w:rsidRPr="00197F79">
              <w:rPr>
                <w:spacing w:val="1"/>
              </w:rPr>
              <w:t>u</w:t>
            </w:r>
            <w:r w:rsidRPr="00197F79">
              <w:rPr>
                <w:spacing w:val="-1"/>
              </w:rPr>
              <w:t>l</w:t>
            </w:r>
            <w:r w:rsidRPr="00197F79">
              <w:rPr>
                <w:spacing w:val="1"/>
              </w:rPr>
              <w:t>a</w:t>
            </w:r>
            <w:r w:rsidRPr="00197F79">
              <w:t>t</w:t>
            </w:r>
            <w:r w:rsidRPr="00197F79">
              <w:rPr>
                <w:spacing w:val="1"/>
              </w:rPr>
              <w:t>e</w:t>
            </w:r>
            <w:r w:rsidRPr="00197F79">
              <w:t>d</w:t>
            </w:r>
            <w:r w:rsidRPr="00197F79">
              <w:rPr>
                <w:spacing w:val="-8"/>
              </w:rPr>
              <w:t xml:space="preserve"> </w:t>
            </w:r>
            <w:r w:rsidRPr="00197F79">
              <w:rPr>
                <w:spacing w:val="1"/>
              </w:rPr>
              <w:t>a</w:t>
            </w:r>
            <w:r w:rsidRPr="00197F79">
              <w:rPr>
                <w:spacing w:val="-1"/>
              </w:rPr>
              <w:t>i</w:t>
            </w:r>
            <w:r w:rsidRPr="00197F79">
              <w:rPr>
                <w:spacing w:val="1"/>
              </w:rPr>
              <w:t>m</w:t>
            </w:r>
            <w:r w:rsidRPr="00197F79">
              <w:t>s</w:t>
            </w:r>
            <w:r w:rsidRPr="00197F79">
              <w:rPr>
                <w:spacing w:val="-8"/>
              </w:rPr>
              <w:t xml:space="preserve"> </w:t>
            </w:r>
            <w:r w:rsidRPr="00197F79">
              <w:rPr>
                <w:spacing w:val="1"/>
              </w:rPr>
              <w:t>a</w:t>
            </w:r>
            <w:r w:rsidRPr="00197F79">
              <w:rPr>
                <w:spacing w:val="-1"/>
              </w:rPr>
              <w:t>r</w:t>
            </w:r>
            <w:r w:rsidRPr="00197F79">
              <w:t>e</w:t>
            </w:r>
            <w:r w:rsidRPr="00197F79">
              <w:rPr>
                <w:spacing w:val="-6"/>
              </w:rPr>
              <w:t xml:space="preserve"> </w:t>
            </w:r>
            <w:r w:rsidRPr="00197F79">
              <w:rPr>
                <w:spacing w:val="-2"/>
              </w:rPr>
              <w:t>t</w:t>
            </w:r>
            <w:r w:rsidRPr="00197F79">
              <w:rPr>
                <w:spacing w:val="1"/>
              </w:rPr>
              <w:t>ho</w:t>
            </w:r>
            <w:r w:rsidRPr="00197F79">
              <w:rPr>
                <w:spacing w:val="-3"/>
              </w:rPr>
              <w:t>s</w:t>
            </w:r>
            <w:r w:rsidRPr="00197F79">
              <w:t>e</w:t>
            </w:r>
            <w:r w:rsidRPr="00197F79">
              <w:rPr>
                <w:spacing w:val="-5"/>
              </w:rPr>
              <w:t xml:space="preserve"> </w:t>
            </w:r>
            <w:r w:rsidRPr="00197F79">
              <w:rPr>
                <w:spacing w:val="-1"/>
              </w:rPr>
              <w:t>li</w:t>
            </w:r>
            <w:r w:rsidRPr="00197F79">
              <w:t>st</w:t>
            </w:r>
            <w:r w:rsidRPr="00197F79">
              <w:rPr>
                <w:spacing w:val="1"/>
              </w:rPr>
              <w:t>e</w:t>
            </w:r>
            <w:r w:rsidRPr="00197F79">
              <w:t>d</w:t>
            </w:r>
            <w:r w:rsidRPr="00197F79">
              <w:rPr>
                <w:spacing w:val="-6"/>
              </w:rPr>
              <w:t xml:space="preserve"> </w:t>
            </w:r>
            <w:r w:rsidRPr="00197F79">
              <w:rPr>
                <w:spacing w:val="-3"/>
              </w:rPr>
              <w:t>i</w:t>
            </w:r>
            <w:r w:rsidRPr="00197F79">
              <w:t>n</w:t>
            </w:r>
            <w:r w:rsidRPr="00197F79">
              <w:rPr>
                <w:spacing w:val="-6"/>
              </w:rPr>
              <w:t xml:space="preserve"> </w:t>
            </w:r>
            <w:r w:rsidRPr="00197F79">
              <w:t>t</w:t>
            </w:r>
            <w:r w:rsidRPr="00197F79">
              <w:rPr>
                <w:spacing w:val="-2"/>
              </w:rPr>
              <w:t>h</w:t>
            </w:r>
            <w:r w:rsidRPr="00197F79">
              <w:t>e</w:t>
            </w:r>
            <w:r w:rsidRPr="00197F79">
              <w:rPr>
                <w:spacing w:val="-5"/>
              </w:rPr>
              <w:t xml:space="preserve"> </w:t>
            </w:r>
            <w:r w:rsidRPr="00197F79">
              <w:rPr>
                <w:spacing w:val="-2"/>
              </w:rPr>
              <w:t>L</w:t>
            </w:r>
            <w:r w:rsidRPr="00197F79">
              <w:rPr>
                <w:spacing w:val="1"/>
              </w:rPr>
              <w:t>ea</w:t>
            </w:r>
            <w:r w:rsidRPr="00197F79">
              <w:rPr>
                <w:spacing w:val="-1"/>
              </w:rPr>
              <w:t>r</w:t>
            </w:r>
            <w:r w:rsidRPr="00197F79">
              <w:rPr>
                <w:spacing w:val="1"/>
              </w:rPr>
              <w:t>n</w:t>
            </w:r>
            <w:r w:rsidRPr="00197F79">
              <w:rPr>
                <w:spacing w:val="-1"/>
              </w:rPr>
              <w:t>i</w:t>
            </w:r>
            <w:r w:rsidRPr="00197F79">
              <w:rPr>
                <w:spacing w:val="1"/>
              </w:rPr>
              <w:t>n</w:t>
            </w:r>
            <w:r w:rsidRPr="00197F79">
              <w:t>g</w:t>
            </w:r>
            <w:r w:rsidRPr="00197F79">
              <w:rPr>
                <w:spacing w:val="-10"/>
              </w:rPr>
              <w:t xml:space="preserve"> </w:t>
            </w:r>
            <w:r w:rsidRPr="00197F79">
              <w:t>A</w:t>
            </w:r>
            <w:r w:rsidRPr="00197F79">
              <w:rPr>
                <w:spacing w:val="-1"/>
              </w:rPr>
              <w:t>i</w:t>
            </w:r>
            <w:r w:rsidRPr="00197F79">
              <w:rPr>
                <w:spacing w:val="1"/>
              </w:rPr>
              <w:t>m</w:t>
            </w:r>
            <w:r w:rsidRPr="00197F79">
              <w:t>s</w:t>
            </w:r>
            <w:r w:rsidRPr="00197F79">
              <w:rPr>
                <w:w w:val="99"/>
              </w:rPr>
              <w:t xml:space="preserve"> </w:t>
            </w:r>
            <w:r w:rsidRPr="00197F79">
              <w:rPr>
                <w:spacing w:val="-1"/>
              </w:rPr>
              <w:t>R</w:t>
            </w:r>
            <w:r w:rsidRPr="00197F79">
              <w:rPr>
                <w:spacing w:val="1"/>
              </w:rPr>
              <w:t>e</w:t>
            </w:r>
            <w:r w:rsidRPr="00197F79">
              <w:t>f</w:t>
            </w:r>
            <w:r w:rsidRPr="00197F79">
              <w:rPr>
                <w:spacing w:val="1"/>
              </w:rPr>
              <w:t>e</w:t>
            </w:r>
            <w:r w:rsidRPr="00197F79">
              <w:rPr>
                <w:spacing w:val="-1"/>
              </w:rPr>
              <w:t>r</w:t>
            </w:r>
            <w:r w:rsidRPr="00197F79">
              <w:rPr>
                <w:spacing w:val="1"/>
              </w:rPr>
              <w:t>en</w:t>
            </w:r>
            <w:r w:rsidRPr="00197F79">
              <w:rPr>
                <w:spacing w:val="-3"/>
              </w:rPr>
              <w:t>c</w:t>
            </w:r>
            <w:r w:rsidRPr="00197F79">
              <w:t>e</w:t>
            </w:r>
            <w:r w:rsidRPr="00197F79">
              <w:rPr>
                <w:spacing w:val="-10"/>
              </w:rPr>
              <w:t xml:space="preserve"> </w:t>
            </w:r>
            <w:r w:rsidRPr="00197F79">
              <w:t>S</w:t>
            </w:r>
            <w:r w:rsidRPr="00197F79">
              <w:rPr>
                <w:spacing w:val="1"/>
              </w:rPr>
              <w:t>e</w:t>
            </w:r>
            <w:r w:rsidRPr="00197F79">
              <w:rPr>
                <w:spacing w:val="-1"/>
              </w:rPr>
              <w:t>r</w:t>
            </w:r>
            <w:r w:rsidRPr="00197F79">
              <w:rPr>
                <w:spacing w:val="-3"/>
              </w:rPr>
              <w:t>v</w:t>
            </w:r>
            <w:r w:rsidRPr="00197F79">
              <w:rPr>
                <w:spacing w:val="-1"/>
              </w:rPr>
              <w:t>i</w:t>
            </w:r>
            <w:r w:rsidRPr="00197F79">
              <w:t>ce</w:t>
            </w:r>
            <w:r w:rsidRPr="00197F79">
              <w:rPr>
                <w:spacing w:val="-10"/>
              </w:rPr>
              <w:t xml:space="preserve"> </w:t>
            </w:r>
            <w:r w:rsidRPr="00197F79">
              <w:rPr>
                <w:spacing w:val="1"/>
              </w:rPr>
              <w:t>a</w:t>
            </w:r>
            <w:r w:rsidRPr="00197F79">
              <w:t>s</w:t>
            </w:r>
            <w:r w:rsidRPr="00197F79">
              <w:rPr>
                <w:spacing w:val="-13"/>
              </w:rPr>
              <w:t xml:space="preserve"> </w:t>
            </w:r>
            <w:r w:rsidRPr="00197F79">
              <w:rPr>
                <w:spacing w:val="1"/>
              </w:rPr>
              <w:t>be</w:t>
            </w:r>
            <w:r w:rsidRPr="00197F79">
              <w:rPr>
                <w:spacing w:val="-1"/>
              </w:rPr>
              <w:t>i</w:t>
            </w:r>
            <w:r w:rsidRPr="00197F79">
              <w:rPr>
                <w:spacing w:val="1"/>
              </w:rPr>
              <w:t>n</w:t>
            </w:r>
            <w:r w:rsidRPr="00197F79">
              <w:t>g</w:t>
            </w:r>
            <w:r w:rsidRPr="00197F79">
              <w:rPr>
                <w:spacing w:val="-11"/>
              </w:rPr>
              <w:t xml:space="preserve"> </w:t>
            </w:r>
            <w:r w:rsidRPr="00197F79">
              <w:rPr>
                <w:spacing w:val="1"/>
              </w:rPr>
              <w:t>n</w:t>
            </w:r>
            <w:r w:rsidRPr="00197F79">
              <w:rPr>
                <w:spacing w:val="-2"/>
              </w:rPr>
              <w:t>o</w:t>
            </w:r>
            <w:r w:rsidRPr="00197F79">
              <w:rPr>
                <w:spacing w:val="1"/>
              </w:rPr>
              <w:t>n</w:t>
            </w:r>
            <w:r w:rsidRPr="00197F79">
              <w:rPr>
                <w:spacing w:val="-1"/>
              </w:rPr>
              <w:t>-r</w:t>
            </w:r>
            <w:r w:rsidRPr="00197F79">
              <w:rPr>
                <w:spacing w:val="1"/>
              </w:rPr>
              <w:t>e</w:t>
            </w:r>
            <w:r w:rsidRPr="00197F79">
              <w:rPr>
                <w:spacing w:val="-2"/>
              </w:rPr>
              <w:t>g</w:t>
            </w:r>
            <w:r w:rsidRPr="00197F79">
              <w:rPr>
                <w:spacing w:val="1"/>
              </w:rPr>
              <w:t>u</w:t>
            </w:r>
            <w:r w:rsidRPr="00197F79">
              <w:rPr>
                <w:spacing w:val="-1"/>
              </w:rPr>
              <w:t>l</w:t>
            </w:r>
            <w:r w:rsidRPr="00197F79">
              <w:rPr>
                <w:spacing w:val="1"/>
              </w:rPr>
              <w:t>a</w:t>
            </w:r>
            <w:r w:rsidRPr="00197F79">
              <w:t>t</w:t>
            </w:r>
            <w:r w:rsidRPr="00197F79">
              <w:rPr>
                <w:spacing w:val="1"/>
              </w:rPr>
              <w:t>e</w:t>
            </w:r>
            <w:r w:rsidRPr="00197F79">
              <w:rPr>
                <w:spacing w:val="-2"/>
              </w:rPr>
              <w:t>d</w:t>
            </w:r>
            <w:r w:rsidRPr="00197F79">
              <w:t>.</w:t>
            </w:r>
          </w:p>
          <w:p w14:paraId="55E1DAA9" w14:textId="77777777" w:rsidR="00197F79" w:rsidRPr="00197F79" w:rsidRDefault="00197F79" w:rsidP="00197F79">
            <w:pPr>
              <w:kinsoku w:val="0"/>
              <w:overflowPunct w:val="0"/>
              <w:spacing w:before="16" w:line="260" w:lineRule="exact"/>
            </w:pPr>
          </w:p>
          <w:p w14:paraId="55E1DAAA" w14:textId="77777777" w:rsidR="00197F79" w:rsidRPr="00197F79" w:rsidRDefault="00197F79" w:rsidP="00FF38D1">
            <w:pPr>
              <w:pStyle w:val="BodyText"/>
              <w:kinsoku w:val="0"/>
              <w:overflowPunct w:val="0"/>
              <w:ind w:left="0" w:right="143"/>
            </w:pPr>
            <w:r w:rsidRPr="00197F79">
              <w:rPr>
                <w:spacing w:val="-1"/>
              </w:rPr>
              <w:t>R</w:t>
            </w:r>
            <w:r w:rsidRPr="00197F79">
              <w:rPr>
                <w:spacing w:val="1"/>
              </w:rPr>
              <w:t>e</w:t>
            </w:r>
            <w:r w:rsidRPr="00197F79">
              <w:rPr>
                <w:spacing w:val="-2"/>
              </w:rPr>
              <w:t>g</w:t>
            </w:r>
            <w:r w:rsidRPr="00197F79">
              <w:rPr>
                <w:spacing w:val="1"/>
              </w:rPr>
              <w:t>u</w:t>
            </w:r>
            <w:r w:rsidRPr="00197F79">
              <w:rPr>
                <w:spacing w:val="-1"/>
              </w:rPr>
              <w:t>l</w:t>
            </w:r>
            <w:r w:rsidRPr="00197F79">
              <w:rPr>
                <w:spacing w:val="1"/>
              </w:rPr>
              <w:t>a</w:t>
            </w:r>
            <w:r w:rsidRPr="00197F79">
              <w:rPr>
                <w:spacing w:val="-2"/>
              </w:rPr>
              <w:t>t</w:t>
            </w:r>
            <w:r w:rsidRPr="00197F79">
              <w:rPr>
                <w:spacing w:val="1"/>
              </w:rPr>
              <w:t>e</w:t>
            </w:r>
            <w:r w:rsidRPr="00197F79">
              <w:t>d</w:t>
            </w:r>
            <w:r w:rsidRPr="00197F79">
              <w:rPr>
                <w:spacing w:val="-8"/>
              </w:rPr>
              <w:t xml:space="preserve"> </w:t>
            </w:r>
            <w:r w:rsidRPr="00197F79">
              <w:rPr>
                <w:spacing w:val="1"/>
              </w:rPr>
              <w:t>an</w:t>
            </w:r>
            <w:r w:rsidRPr="00197F79">
              <w:t>d</w:t>
            </w:r>
            <w:r w:rsidRPr="00197F79">
              <w:rPr>
                <w:spacing w:val="-8"/>
              </w:rPr>
              <w:t xml:space="preserve"> </w:t>
            </w:r>
            <w:r w:rsidRPr="00197F79">
              <w:rPr>
                <w:spacing w:val="1"/>
              </w:rPr>
              <w:t>n</w:t>
            </w:r>
            <w:r w:rsidRPr="00197F79">
              <w:rPr>
                <w:spacing w:val="-2"/>
              </w:rPr>
              <w:t>o</w:t>
            </w:r>
            <w:r w:rsidRPr="00197F79">
              <w:rPr>
                <w:spacing w:val="1"/>
              </w:rPr>
              <w:t>n</w:t>
            </w:r>
            <w:r w:rsidRPr="00197F79">
              <w:rPr>
                <w:spacing w:val="-5"/>
              </w:rPr>
              <w:t>-</w:t>
            </w:r>
            <w:r w:rsidRPr="00197F79">
              <w:rPr>
                <w:spacing w:val="-1"/>
              </w:rPr>
              <w:t>r</w:t>
            </w:r>
            <w:r w:rsidRPr="00197F79">
              <w:rPr>
                <w:spacing w:val="1"/>
              </w:rPr>
              <w:t>e</w:t>
            </w:r>
            <w:r w:rsidRPr="00197F79">
              <w:rPr>
                <w:spacing w:val="-2"/>
              </w:rPr>
              <w:t>g</w:t>
            </w:r>
            <w:r w:rsidRPr="00197F79">
              <w:rPr>
                <w:spacing w:val="1"/>
              </w:rPr>
              <w:t>u</w:t>
            </w:r>
            <w:r w:rsidRPr="00197F79">
              <w:rPr>
                <w:spacing w:val="-1"/>
              </w:rPr>
              <w:t>l</w:t>
            </w:r>
            <w:r w:rsidRPr="00197F79">
              <w:rPr>
                <w:spacing w:val="1"/>
              </w:rPr>
              <w:t>a</w:t>
            </w:r>
            <w:r w:rsidRPr="00197F79">
              <w:t>t</w:t>
            </w:r>
            <w:r w:rsidRPr="00197F79">
              <w:rPr>
                <w:spacing w:val="1"/>
              </w:rPr>
              <w:t>e</w:t>
            </w:r>
            <w:r w:rsidRPr="00197F79">
              <w:t>d</w:t>
            </w:r>
            <w:r w:rsidRPr="00197F79">
              <w:rPr>
                <w:spacing w:val="-8"/>
              </w:rPr>
              <w:t xml:space="preserve"> </w:t>
            </w:r>
            <w:r w:rsidRPr="00197F79">
              <w:rPr>
                <w:spacing w:val="1"/>
              </w:rPr>
              <w:t>a</w:t>
            </w:r>
            <w:r w:rsidRPr="00197F79">
              <w:rPr>
                <w:spacing w:val="-1"/>
              </w:rPr>
              <w:t>i</w:t>
            </w:r>
            <w:r w:rsidRPr="00197F79">
              <w:rPr>
                <w:spacing w:val="1"/>
              </w:rPr>
              <w:t>m</w:t>
            </w:r>
            <w:r w:rsidRPr="00197F79">
              <w:t>s</w:t>
            </w:r>
            <w:r w:rsidRPr="00197F79">
              <w:rPr>
                <w:spacing w:val="-9"/>
              </w:rPr>
              <w:t xml:space="preserve"> </w:t>
            </w:r>
            <w:r w:rsidRPr="00197F79">
              <w:rPr>
                <w:spacing w:val="1"/>
              </w:rPr>
              <w:t>mu</w:t>
            </w:r>
            <w:r w:rsidRPr="00197F79">
              <w:rPr>
                <w:spacing w:val="-3"/>
              </w:rPr>
              <w:t>s</w:t>
            </w:r>
            <w:r w:rsidRPr="00197F79">
              <w:t>t</w:t>
            </w:r>
            <w:r w:rsidRPr="00197F79">
              <w:rPr>
                <w:spacing w:val="-7"/>
              </w:rPr>
              <w:t xml:space="preserve"> </w:t>
            </w:r>
            <w:r w:rsidRPr="00197F79">
              <w:rPr>
                <w:spacing w:val="-2"/>
              </w:rPr>
              <w:t>b</w:t>
            </w:r>
            <w:r w:rsidRPr="00197F79">
              <w:t>e</w:t>
            </w:r>
            <w:r w:rsidRPr="00197F79">
              <w:rPr>
                <w:spacing w:val="-6"/>
              </w:rPr>
              <w:t xml:space="preserve"> </w:t>
            </w:r>
            <w:r w:rsidRPr="00197F79">
              <w:rPr>
                <w:spacing w:val="1"/>
              </w:rPr>
              <w:t>p</w:t>
            </w:r>
            <w:r w:rsidRPr="00197F79">
              <w:rPr>
                <w:spacing w:val="-1"/>
              </w:rPr>
              <w:t>l</w:t>
            </w:r>
            <w:r w:rsidRPr="00197F79">
              <w:rPr>
                <w:spacing w:val="-2"/>
              </w:rPr>
              <w:t>a</w:t>
            </w:r>
            <w:r w:rsidRPr="00197F79">
              <w:rPr>
                <w:spacing w:val="1"/>
              </w:rPr>
              <w:t>nn</w:t>
            </w:r>
            <w:r w:rsidRPr="00197F79">
              <w:rPr>
                <w:spacing w:val="-2"/>
              </w:rPr>
              <w:t>e</w:t>
            </w:r>
            <w:r w:rsidRPr="00197F79">
              <w:t>d</w:t>
            </w:r>
            <w:r w:rsidRPr="00197F79">
              <w:rPr>
                <w:spacing w:val="-6"/>
              </w:rPr>
              <w:t xml:space="preserve"> </w:t>
            </w:r>
            <w:r w:rsidRPr="00197F79">
              <w:t>to</w:t>
            </w:r>
            <w:r w:rsidRPr="00197F79">
              <w:rPr>
                <w:spacing w:val="-8"/>
              </w:rPr>
              <w:t xml:space="preserve"> </w:t>
            </w:r>
            <w:r w:rsidRPr="00197F79">
              <w:rPr>
                <w:spacing w:val="1"/>
              </w:rPr>
              <w:t>b</w:t>
            </w:r>
            <w:r w:rsidRPr="00197F79">
              <w:t>e</w:t>
            </w:r>
            <w:r w:rsidRPr="00197F79">
              <w:rPr>
                <w:spacing w:val="-8"/>
              </w:rPr>
              <w:t xml:space="preserve"> </w:t>
            </w:r>
            <w:r w:rsidRPr="00197F79">
              <w:rPr>
                <w:spacing w:val="1"/>
              </w:rPr>
              <w:t>de</w:t>
            </w:r>
            <w:r w:rsidRPr="00197F79">
              <w:rPr>
                <w:spacing w:val="-1"/>
              </w:rPr>
              <w:t>li</w:t>
            </w:r>
            <w:r w:rsidRPr="00197F79">
              <w:rPr>
                <w:spacing w:val="-3"/>
              </w:rPr>
              <w:t>v</w:t>
            </w:r>
            <w:r w:rsidRPr="00197F79">
              <w:rPr>
                <w:spacing w:val="1"/>
              </w:rPr>
              <w:t>e</w:t>
            </w:r>
            <w:r w:rsidRPr="00197F79">
              <w:rPr>
                <w:spacing w:val="-1"/>
              </w:rPr>
              <w:t>r</w:t>
            </w:r>
            <w:r w:rsidRPr="00197F79">
              <w:rPr>
                <w:spacing w:val="1"/>
              </w:rPr>
              <w:t>e</w:t>
            </w:r>
            <w:r w:rsidRPr="00197F79">
              <w:t>d</w:t>
            </w:r>
            <w:r w:rsidRPr="00197F79">
              <w:rPr>
                <w:spacing w:val="-6"/>
              </w:rPr>
              <w:t xml:space="preserve"> </w:t>
            </w:r>
            <w:r w:rsidRPr="00197F79">
              <w:rPr>
                <w:spacing w:val="-3"/>
              </w:rPr>
              <w:t>w</w:t>
            </w:r>
            <w:r w:rsidRPr="00197F79">
              <w:rPr>
                <w:spacing w:val="-1"/>
              </w:rPr>
              <w:t>i</w:t>
            </w:r>
            <w:r w:rsidRPr="00197F79">
              <w:t>t</w:t>
            </w:r>
            <w:r w:rsidRPr="00197F79">
              <w:rPr>
                <w:spacing w:val="1"/>
              </w:rPr>
              <w:t>h</w:t>
            </w:r>
            <w:r w:rsidRPr="00197F79">
              <w:rPr>
                <w:spacing w:val="-1"/>
              </w:rPr>
              <w:t>i</w:t>
            </w:r>
            <w:r w:rsidRPr="00197F79">
              <w:t>n</w:t>
            </w:r>
            <w:r w:rsidRPr="00197F79">
              <w:rPr>
                <w:w w:val="99"/>
              </w:rPr>
              <w:t xml:space="preserve"> </w:t>
            </w:r>
            <w:r w:rsidRPr="00197F79">
              <w:rPr>
                <w:spacing w:val="1"/>
              </w:rPr>
              <w:t>bud</w:t>
            </w:r>
            <w:r w:rsidRPr="00197F79">
              <w:rPr>
                <w:spacing w:val="-2"/>
              </w:rPr>
              <w:t>g</w:t>
            </w:r>
            <w:r w:rsidRPr="00197F79">
              <w:rPr>
                <w:spacing w:val="1"/>
              </w:rPr>
              <w:t>e</w:t>
            </w:r>
            <w:r w:rsidRPr="00197F79">
              <w:t>t.</w:t>
            </w:r>
          </w:p>
          <w:p w14:paraId="55E1DAAB" w14:textId="77777777" w:rsidR="00197F79" w:rsidRPr="00197F79" w:rsidRDefault="00197F79" w:rsidP="00197F79">
            <w:pPr>
              <w:kinsoku w:val="0"/>
              <w:overflowPunct w:val="0"/>
              <w:spacing w:before="16" w:line="260" w:lineRule="exact"/>
            </w:pPr>
          </w:p>
          <w:p w14:paraId="55E1DAAC" w14:textId="77777777" w:rsidR="00197F79" w:rsidRPr="00197F79" w:rsidRDefault="00197F79" w:rsidP="00FF38D1">
            <w:pPr>
              <w:pStyle w:val="BodyText"/>
              <w:kinsoku w:val="0"/>
              <w:overflowPunct w:val="0"/>
              <w:ind w:left="0" w:right="241"/>
            </w:pPr>
            <w:r w:rsidRPr="00197F79">
              <w:rPr>
                <w:spacing w:val="-2"/>
              </w:rPr>
              <w:t>Q</w:t>
            </w:r>
            <w:r w:rsidRPr="00197F79">
              <w:rPr>
                <w:spacing w:val="1"/>
              </w:rPr>
              <w:t>ua</w:t>
            </w:r>
            <w:r w:rsidRPr="00197F79">
              <w:rPr>
                <w:spacing w:val="-1"/>
              </w:rPr>
              <w:t>l</w:t>
            </w:r>
            <w:r w:rsidRPr="00197F79">
              <w:rPr>
                <w:spacing w:val="-3"/>
              </w:rPr>
              <w:t>i</w:t>
            </w:r>
            <w:r w:rsidRPr="00197F79">
              <w:rPr>
                <w:spacing w:val="2"/>
              </w:rPr>
              <w:t>f</w:t>
            </w:r>
            <w:r w:rsidRPr="00197F79">
              <w:rPr>
                <w:spacing w:val="-1"/>
              </w:rPr>
              <w:t>i</w:t>
            </w:r>
            <w:r w:rsidRPr="00197F79">
              <w:t>c</w:t>
            </w:r>
            <w:r w:rsidRPr="00197F79">
              <w:rPr>
                <w:spacing w:val="1"/>
              </w:rPr>
              <w:t>a</w:t>
            </w:r>
            <w:r w:rsidRPr="00197F79">
              <w:t>t</w:t>
            </w:r>
            <w:r w:rsidRPr="00197F79">
              <w:rPr>
                <w:spacing w:val="-1"/>
              </w:rPr>
              <w:t>i</w:t>
            </w:r>
            <w:r w:rsidRPr="00197F79">
              <w:rPr>
                <w:spacing w:val="-2"/>
              </w:rPr>
              <w:t>o</w:t>
            </w:r>
            <w:r w:rsidRPr="00197F79">
              <w:t>n</w:t>
            </w:r>
            <w:r w:rsidRPr="00197F79">
              <w:rPr>
                <w:spacing w:val="-5"/>
              </w:rPr>
              <w:t xml:space="preserve"> </w:t>
            </w:r>
            <w:r w:rsidRPr="00197F79">
              <w:rPr>
                <w:spacing w:val="-1"/>
              </w:rPr>
              <w:t>r</w:t>
            </w:r>
            <w:r w:rsidRPr="00197F79">
              <w:rPr>
                <w:spacing w:val="1"/>
              </w:rPr>
              <w:t>a</w:t>
            </w:r>
            <w:r w:rsidRPr="00197F79">
              <w:rPr>
                <w:spacing w:val="-2"/>
              </w:rPr>
              <w:t>t</w:t>
            </w:r>
            <w:r w:rsidRPr="00197F79">
              <w:rPr>
                <w:spacing w:val="1"/>
              </w:rPr>
              <w:t>e</w:t>
            </w:r>
            <w:r w:rsidRPr="00197F79">
              <w:t>s</w:t>
            </w:r>
            <w:r w:rsidRPr="00197F79">
              <w:rPr>
                <w:spacing w:val="-6"/>
              </w:rPr>
              <w:t xml:space="preserve"> </w:t>
            </w:r>
            <w:r w:rsidRPr="00197F79">
              <w:rPr>
                <w:spacing w:val="-2"/>
              </w:rPr>
              <w:t>a</w:t>
            </w:r>
            <w:r w:rsidRPr="00197F79">
              <w:rPr>
                <w:spacing w:val="-1"/>
              </w:rPr>
              <w:t>r</w:t>
            </w:r>
            <w:r w:rsidRPr="00197F79">
              <w:t>e</w:t>
            </w:r>
            <w:r w:rsidRPr="00197F79">
              <w:rPr>
                <w:spacing w:val="-4"/>
              </w:rPr>
              <w:t xml:space="preserve"> </w:t>
            </w:r>
            <w:r w:rsidRPr="00197F79">
              <w:rPr>
                <w:spacing w:val="1"/>
              </w:rPr>
              <w:t>ba</w:t>
            </w:r>
            <w:r w:rsidRPr="00197F79">
              <w:t>s</w:t>
            </w:r>
            <w:r w:rsidRPr="00197F79">
              <w:rPr>
                <w:spacing w:val="-2"/>
              </w:rPr>
              <w:t>e</w:t>
            </w:r>
            <w:r w:rsidRPr="00197F79">
              <w:t>d</w:t>
            </w:r>
            <w:r w:rsidRPr="00197F79">
              <w:rPr>
                <w:spacing w:val="-5"/>
              </w:rPr>
              <w:t xml:space="preserve"> </w:t>
            </w:r>
            <w:r w:rsidRPr="00197F79">
              <w:rPr>
                <w:spacing w:val="-2"/>
              </w:rPr>
              <w:t>o</w:t>
            </w:r>
            <w:r w:rsidRPr="00197F79">
              <w:t>n</w:t>
            </w:r>
            <w:r w:rsidRPr="00197F79">
              <w:rPr>
                <w:spacing w:val="-4"/>
              </w:rPr>
              <w:t xml:space="preserve"> </w:t>
            </w:r>
            <w:r w:rsidRPr="00197F79">
              <w:rPr>
                <w:spacing w:val="-2"/>
              </w:rPr>
              <w:t>t</w:t>
            </w:r>
            <w:r w:rsidRPr="00197F79">
              <w:rPr>
                <w:spacing w:val="1"/>
              </w:rPr>
              <w:t>h</w:t>
            </w:r>
            <w:r w:rsidRPr="00197F79">
              <w:t>e</w:t>
            </w:r>
            <w:r w:rsidRPr="00197F79">
              <w:rPr>
                <w:spacing w:val="-7"/>
              </w:rPr>
              <w:t xml:space="preserve"> </w:t>
            </w:r>
            <w:r w:rsidRPr="00197F79">
              <w:rPr>
                <w:spacing w:val="1"/>
              </w:rPr>
              <w:t>pub</w:t>
            </w:r>
            <w:r w:rsidRPr="00197F79">
              <w:rPr>
                <w:spacing w:val="-1"/>
              </w:rPr>
              <w:t>li</w:t>
            </w:r>
            <w:r w:rsidRPr="00197F79">
              <w:rPr>
                <w:spacing w:val="-3"/>
              </w:rPr>
              <w:t>s</w:t>
            </w:r>
            <w:r w:rsidRPr="00197F79">
              <w:rPr>
                <w:spacing w:val="1"/>
              </w:rPr>
              <w:t>he</w:t>
            </w:r>
            <w:r w:rsidRPr="00197F79">
              <w:t>d</w:t>
            </w:r>
            <w:r w:rsidRPr="00197F79">
              <w:rPr>
                <w:spacing w:val="-6"/>
              </w:rPr>
              <w:t xml:space="preserve"> </w:t>
            </w:r>
            <w:r w:rsidRPr="00197F79">
              <w:rPr>
                <w:spacing w:val="1"/>
              </w:rPr>
              <w:t>L</w:t>
            </w:r>
            <w:r w:rsidRPr="00197F79">
              <w:t>A</w:t>
            </w:r>
            <w:r w:rsidRPr="00197F79">
              <w:rPr>
                <w:spacing w:val="-1"/>
              </w:rPr>
              <w:t>R</w:t>
            </w:r>
            <w:r w:rsidRPr="00197F79">
              <w:t>S</w:t>
            </w:r>
            <w:r w:rsidRPr="00197F79">
              <w:rPr>
                <w:spacing w:val="-5"/>
              </w:rPr>
              <w:t xml:space="preserve"> </w:t>
            </w:r>
            <w:r w:rsidRPr="00197F79">
              <w:rPr>
                <w:spacing w:val="-1"/>
              </w:rPr>
              <w:t>r</w:t>
            </w:r>
            <w:r w:rsidRPr="00197F79">
              <w:rPr>
                <w:spacing w:val="-2"/>
              </w:rPr>
              <w:t>a</w:t>
            </w:r>
            <w:r w:rsidRPr="00197F79">
              <w:t>t</w:t>
            </w:r>
            <w:r w:rsidRPr="00197F79">
              <w:rPr>
                <w:spacing w:val="1"/>
              </w:rPr>
              <w:t>e</w:t>
            </w:r>
            <w:r w:rsidRPr="00197F79">
              <w:t>s</w:t>
            </w:r>
            <w:r w:rsidRPr="00197F79">
              <w:rPr>
                <w:spacing w:val="-7"/>
              </w:rPr>
              <w:t xml:space="preserve"> </w:t>
            </w:r>
            <w:r w:rsidRPr="00197F79">
              <w:rPr>
                <w:spacing w:val="1"/>
              </w:rPr>
              <w:t>a</w:t>
            </w:r>
            <w:r w:rsidRPr="00197F79">
              <w:t>t</w:t>
            </w:r>
            <w:r w:rsidRPr="00197F79">
              <w:rPr>
                <w:spacing w:val="-5"/>
              </w:rPr>
              <w:t xml:space="preserve"> </w:t>
            </w:r>
            <w:r w:rsidRPr="00197F79">
              <w:rPr>
                <w:spacing w:val="-2"/>
              </w:rPr>
              <w:t>t</w:t>
            </w:r>
            <w:r w:rsidRPr="00197F79">
              <w:rPr>
                <w:spacing w:val="1"/>
              </w:rPr>
              <w:t>h</w:t>
            </w:r>
            <w:r w:rsidRPr="00197F79">
              <w:t>e</w:t>
            </w:r>
            <w:r w:rsidRPr="00197F79">
              <w:rPr>
                <w:spacing w:val="-6"/>
              </w:rPr>
              <w:t xml:space="preserve"> </w:t>
            </w:r>
            <w:r w:rsidRPr="00197F79">
              <w:t>st</w:t>
            </w:r>
            <w:r w:rsidRPr="00197F79">
              <w:rPr>
                <w:spacing w:val="1"/>
              </w:rPr>
              <w:t>a</w:t>
            </w:r>
            <w:r w:rsidRPr="00197F79">
              <w:rPr>
                <w:spacing w:val="-1"/>
              </w:rPr>
              <w:t>r</w:t>
            </w:r>
            <w:r w:rsidRPr="00197F79">
              <w:t>t</w:t>
            </w:r>
            <w:r w:rsidRPr="00197F79">
              <w:rPr>
                <w:spacing w:val="-5"/>
              </w:rPr>
              <w:t xml:space="preserve"> </w:t>
            </w:r>
            <w:r w:rsidRPr="00197F79">
              <w:rPr>
                <w:spacing w:val="-2"/>
              </w:rPr>
              <w:t>o</w:t>
            </w:r>
            <w:r w:rsidRPr="00197F79">
              <w:t>f</w:t>
            </w:r>
            <w:r w:rsidRPr="00197F79">
              <w:rPr>
                <w:spacing w:val="-4"/>
              </w:rPr>
              <w:t xml:space="preserve"> </w:t>
            </w:r>
            <w:r w:rsidRPr="00197F79">
              <w:t>t</w:t>
            </w:r>
            <w:r w:rsidRPr="00197F79">
              <w:rPr>
                <w:spacing w:val="-2"/>
              </w:rPr>
              <w:t>h</w:t>
            </w:r>
            <w:r w:rsidRPr="00197F79">
              <w:t>e</w:t>
            </w:r>
            <w:r w:rsidRPr="00197F79">
              <w:rPr>
                <w:w w:val="99"/>
              </w:rPr>
              <w:t xml:space="preserve"> </w:t>
            </w:r>
            <w:r w:rsidRPr="00197F79">
              <w:t>c</w:t>
            </w:r>
            <w:r w:rsidRPr="00197F79">
              <w:rPr>
                <w:spacing w:val="1"/>
              </w:rPr>
              <w:t>on</w:t>
            </w:r>
            <w:r w:rsidRPr="00197F79">
              <w:t>t</w:t>
            </w:r>
            <w:r w:rsidRPr="00197F79">
              <w:rPr>
                <w:spacing w:val="-1"/>
              </w:rPr>
              <w:t>r</w:t>
            </w:r>
            <w:r w:rsidRPr="00197F79">
              <w:rPr>
                <w:spacing w:val="1"/>
              </w:rPr>
              <w:t>a</w:t>
            </w:r>
            <w:r w:rsidRPr="00197F79">
              <w:t>ct.</w:t>
            </w:r>
          </w:p>
          <w:p w14:paraId="55E1DAAD" w14:textId="77777777" w:rsidR="00197F79" w:rsidRPr="00197F79" w:rsidRDefault="00197F79" w:rsidP="00197F79">
            <w:pPr>
              <w:kinsoku w:val="0"/>
              <w:overflowPunct w:val="0"/>
              <w:spacing w:before="16" w:line="260" w:lineRule="exact"/>
            </w:pPr>
          </w:p>
          <w:p w14:paraId="55E1DAAE" w14:textId="77777777" w:rsidR="00197F79" w:rsidRPr="00197F79" w:rsidRDefault="00197F79" w:rsidP="00FF38D1">
            <w:pPr>
              <w:pStyle w:val="BodyText"/>
              <w:kinsoku w:val="0"/>
              <w:overflowPunct w:val="0"/>
              <w:ind w:left="0"/>
            </w:pPr>
            <w:r w:rsidRPr="00197F79">
              <w:rPr>
                <w:b/>
                <w:bCs/>
              </w:rPr>
              <w:t>S</w:t>
            </w:r>
            <w:r w:rsidRPr="00197F79">
              <w:rPr>
                <w:b/>
                <w:bCs/>
                <w:spacing w:val="1"/>
              </w:rPr>
              <w:t>e</w:t>
            </w:r>
            <w:r w:rsidRPr="00197F79">
              <w:rPr>
                <w:b/>
                <w:bCs/>
              </w:rPr>
              <w:t>r</w:t>
            </w:r>
            <w:r w:rsidRPr="00197F79">
              <w:rPr>
                <w:b/>
                <w:bCs/>
                <w:spacing w:val="-5"/>
              </w:rPr>
              <w:t>v</w:t>
            </w:r>
            <w:r w:rsidRPr="00197F79">
              <w:rPr>
                <w:b/>
                <w:bCs/>
              </w:rPr>
              <w:t>i</w:t>
            </w:r>
            <w:r w:rsidRPr="00197F79">
              <w:rPr>
                <w:b/>
                <w:bCs/>
                <w:spacing w:val="1"/>
              </w:rPr>
              <w:t>ces</w:t>
            </w:r>
            <w:r w:rsidRPr="00197F79">
              <w:rPr>
                <w:b/>
                <w:bCs/>
              </w:rPr>
              <w:t>:</w:t>
            </w:r>
            <w:r w:rsidRPr="00197F79">
              <w:rPr>
                <w:b/>
                <w:bCs/>
                <w:spacing w:val="49"/>
              </w:rPr>
              <w:t xml:space="preserve"> </w:t>
            </w:r>
            <w:r w:rsidRPr="00197F79">
              <w:rPr>
                <w:spacing w:val="2"/>
              </w:rPr>
              <w:t>T</w:t>
            </w:r>
            <w:r w:rsidRPr="00197F79">
              <w:rPr>
                <w:spacing w:val="1"/>
              </w:rPr>
              <w:t>h</w:t>
            </w:r>
            <w:r w:rsidRPr="00197F79">
              <w:t>e</w:t>
            </w:r>
            <w:r w:rsidRPr="00197F79">
              <w:rPr>
                <w:spacing w:val="-8"/>
              </w:rPr>
              <w:t xml:space="preserve"> </w:t>
            </w:r>
            <w:r w:rsidRPr="00197F79">
              <w:rPr>
                <w:spacing w:val="1"/>
              </w:rPr>
              <w:t>p</w:t>
            </w:r>
            <w:r w:rsidRPr="00197F79">
              <w:rPr>
                <w:spacing w:val="-1"/>
              </w:rPr>
              <w:t>r</w:t>
            </w:r>
            <w:r w:rsidRPr="00197F79">
              <w:rPr>
                <w:spacing w:val="1"/>
              </w:rPr>
              <w:t>o</w:t>
            </w:r>
            <w:r w:rsidRPr="00197F79">
              <w:rPr>
                <w:spacing w:val="-3"/>
              </w:rPr>
              <w:t>v</w:t>
            </w:r>
            <w:r w:rsidRPr="00197F79">
              <w:rPr>
                <w:spacing w:val="-1"/>
              </w:rPr>
              <w:t>i</w:t>
            </w:r>
            <w:r w:rsidRPr="00197F79">
              <w:t>s</w:t>
            </w:r>
            <w:r w:rsidRPr="00197F79">
              <w:rPr>
                <w:spacing w:val="-1"/>
              </w:rPr>
              <w:t>i</w:t>
            </w:r>
            <w:r w:rsidRPr="00197F79">
              <w:rPr>
                <w:spacing w:val="1"/>
              </w:rPr>
              <w:t>o</w:t>
            </w:r>
            <w:r w:rsidRPr="00197F79">
              <w:t>n</w:t>
            </w:r>
            <w:r w:rsidRPr="00197F79">
              <w:rPr>
                <w:spacing w:val="-6"/>
              </w:rPr>
              <w:t xml:space="preserve"> </w:t>
            </w:r>
            <w:r w:rsidRPr="00197F79">
              <w:rPr>
                <w:spacing w:val="-2"/>
              </w:rPr>
              <w:t>o</w:t>
            </w:r>
            <w:r w:rsidRPr="00197F79">
              <w:t>f</w:t>
            </w:r>
            <w:r w:rsidRPr="00197F79">
              <w:rPr>
                <w:spacing w:val="-6"/>
              </w:rPr>
              <w:t xml:space="preserve"> </w:t>
            </w:r>
            <w:r w:rsidRPr="00197F79">
              <w:rPr>
                <w:spacing w:val="-2"/>
              </w:rPr>
              <w:t>e</w:t>
            </w:r>
            <w:r w:rsidRPr="00197F79">
              <w:rPr>
                <w:spacing w:val="1"/>
              </w:rPr>
              <w:t>du</w:t>
            </w:r>
            <w:r w:rsidRPr="00197F79">
              <w:t>c</w:t>
            </w:r>
            <w:r w:rsidRPr="00197F79">
              <w:rPr>
                <w:spacing w:val="-2"/>
              </w:rPr>
              <w:t>a</w:t>
            </w:r>
            <w:r w:rsidRPr="00197F79">
              <w:t>t</w:t>
            </w:r>
            <w:r w:rsidRPr="00197F79">
              <w:rPr>
                <w:spacing w:val="-1"/>
              </w:rPr>
              <w:t>i</w:t>
            </w:r>
            <w:r w:rsidRPr="00197F79">
              <w:rPr>
                <w:spacing w:val="1"/>
              </w:rPr>
              <w:t>on</w:t>
            </w:r>
            <w:r w:rsidRPr="00197F79">
              <w:t>,</w:t>
            </w:r>
            <w:r w:rsidRPr="00197F79">
              <w:rPr>
                <w:spacing w:val="-9"/>
              </w:rPr>
              <w:t xml:space="preserve"> </w:t>
            </w:r>
            <w:r w:rsidRPr="00197F79">
              <w:t>t</w:t>
            </w:r>
            <w:r w:rsidRPr="00197F79">
              <w:rPr>
                <w:spacing w:val="-1"/>
              </w:rPr>
              <w:t>r</w:t>
            </w:r>
            <w:r w:rsidRPr="00197F79">
              <w:rPr>
                <w:spacing w:val="1"/>
              </w:rPr>
              <w:t>a</w:t>
            </w:r>
            <w:r w:rsidRPr="00197F79">
              <w:rPr>
                <w:spacing w:val="-1"/>
              </w:rPr>
              <w:t>i</w:t>
            </w:r>
            <w:r w:rsidRPr="00197F79">
              <w:rPr>
                <w:spacing w:val="1"/>
              </w:rPr>
              <w:t>n</w:t>
            </w:r>
            <w:r w:rsidRPr="00197F79">
              <w:rPr>
                <w:spacing w:val="-1"/>
              </w:rPr>
              <w:t>i</w:t>
            </w:r>
            <w:r w:rsidRPr="00197F79">
              <w:rPr>
                <w:spacing w:val="-2"/>
              </w:rPr>
              <w:t>n</w:t>
            </w:r>
            <w:r w:rsidRPr="00197F79">
              <w:t>g</w:t>
            </w:r>
            <w:r w:rsidRPr="00197F79">
              <w:rPr>
                <w:spacing w:val="-8"/>
              </w:rPr>
              <w:t xml:space="preserve"> </w:t>
            </w:r>
            <w:r w:rsidRPr="00197F79">
              <w:rPr>
                <w:spacing w:val="1"/>
              </w:rPr>
              <w:t>o</w:t>
            </w:r>
            <w:r w:rsidRPr="00197F79">
              <w:t>r</w:t>
            </w:r>
            <w:r w:rsidRPr="00197F79">
              <w:rPr>
                <w:spacing w:val="-8"/>
              </w:rPr>
              <w:t xml:space="preserve"> </w:t>
            </w:r>
            <w:r w:rsidRPr="00197F79">
              <w:t>s</w:t>
            </w:r>
            <w:r w:rsidRPr="00197F79">
              <w:rPr>
                <w:spacing w:val="1"/>
              </w:rPr>
              <w:t>uppo</w:t>
            </w:r>
            <w:r w:rsidRPr="00197F79">
              <w:rPr>
                <w:spacing w:val="-1"/>
              </w:rPr>
              <w:t>r</w:t>
            </w:r>
            <w:r w:rsidRPr="00197F79">
              <w:t>t</w:t>
            </w:r>
            <w:r w:rsidRPr="00197F79">
              <w:rPr>
                <w:spacing w:val="-9"/>
              </w:rPr>
              <w:t xml:space="preserve"> </w:t>
            </w:r>
            <w:r w:rsidRPr="00197F79">
              <w:rPr>
                <w:spacing w:val="1"/>
              </w:rPr>
              <w:t>de</w:t>
            </w:r>
            <w:r w:rsidRPr="00197F79">
              <w:rPr>
                <w:spacing w:val="-1"/>
              </w:rPr>
              <w:t>li</w:t>
            </w:r>
            <w:r w:rsidRPr="00197F79">
              <w:rPr>
                <w:spacing w:val="-3"/>
              </w:rPr>
              <w:t>v</w:t>
            </w:r>
            <w:r w:rsidRPr="00197F79">
              <w:rPr>
                <w:spacing w:val="1"/>
              </w:rPr>
              <w:t>e</w:t>
            </w:r>
            <w:r w:rsidRPr="00197F79">
              <w:rPr>
                <w:spacing w:val="-1"/>
              </w:rPr>
              <w:t>r</w:t>
            </w:r>
            <w:r w:rsidRPr="00197F79">
              <w:rPr>
                <w:spacing w:val="1"/>
              </w:rPr>
              <w:t>e</w:t>
            </w:r>
            <w:r w:rsidRPr="00197F79">
              <w:t>d</w:t>
            </w:r>
            <w:r w:rsidRPr="00197F79">
              <w:rPr>
                <w:spacing w:val="-7"/>
              </w:rPr>
              <w:t xml:space="preserve"> </w:t>
            </w:r>
            <w:r w:rsidRPr="00197F79">
              <w:rPr>
                <w:spacing w:val="-2"/>
              </w:rPr>
              <w:t>t</w:t>
            </w:r>
            <w:r w:rsidRPr="00197F79">
              <w:t>o</w:t>
            </w:r>
            <w:r w:rsidRPr="00197F79">
              <w:rPr>
                <w:spacing w:val="-6"/>
              </w:rPr>
              <w:t xml:space="preserve"> </w:t>
            </w:r>
            <w:r w:rsidRPr="00197F79">
              <w:rPr>
                <w:spacing w:val="-1"/>
              </w:rPr>
              <w:t>i</w:t>
            </w:r>
            <w:r w:rsidRPr="00197F79">
              <w:rPr>
                <w:spacing w:val="1"/>
              </w:rPr>
              <w:t>nd</w:t>
            </w:r>
            <w:r w:rsidRPr="00197F79">
              <w:rPr>
                <w:spacing w:val="-1"/>
              </w:rPr>
              <w:t>i</w:t>
            </w:r>
            <w:r w:rsidRPr="00197F79">
              <w:rPr>
                <w:spacing w:val="-3"/>
              </w:rPr>
              <w:t>v</w:t>
            </w:r>
            <w:r w:rsidRPr="00197F79">
              <w:rPr>
                <w:spacing w:val="-1"/>
              </w:rPr>
              <w:t>i</w:t>
            </w:r>
            <w:r w:rsidRPr="00197F79">
              <w:rPr>
                <w:spacing w:val="1"/>
              </w:rPr>
              <w:t>dua</w:t>
            </w:r>
            <w:r w:rsidRPr="00197F79">
              <w:rPr>
                <w:spacing w:val="-1"/>
              </w:rPr>
              <w:t>l</w:t>
            </w:r>
            <w:r w:rsidRPr="00197F79">
              <w:t>s.</w:t>
            </w:r>
          </w:p>
          <w:p w14:paraId="55E1DAAF" w14:textId="77777777" w:rsidR="00197F79" w:rsidRPr="00197F79" w:rsidRDefault="00197F79" w:rsidP="00197F79">
            <w:pPr>
              <w:kinsoku w:val="0"/>
              <w:overflowPunct w:val="0"/>
              <w:spacing w:before="16" w:line="260" w:lineRule="exact"/>
            </w:pPr>
          </w:p>
          <w:p w14:paraId="55E1DAB0" w14:textId="77777777" w:rsidR="00197F79" w:rsidRPr="00197F79" w:rsidRDefault="005C76B5" w:rsidP="00FF38D1">
            <w:pPr>
              <w:pStyle w:val="BodyText"/>
              <w:kinsoku w:val="0"/>
              <w:overflowPunct w:val="0"/>
              <w:ind w:left="0" w:right="108"/>
            </w:pPr>
            <w:r>
              <w:rPr>
                <w:b/>
                <w:bCs/>
                <w:spacing w:val="1"/>
              </w:rPr>
              <w:t>Status</w:t>
            </w:r>
            <w:r w:rsidR="00197F79" w:rsidRPr="00197F79">
              <w:rPr>
                <w:b/>
                <w:bCs/>
              </w:rPr>
              <w:t>:</w:t>
            </w:r>
            <w:r w:rsidR="00197F79" w:rsidRPr="00197F79">
              <w:rPr>
                <w:b/>
                <w:bCs/>
                <w:spacing w:val="-7"/>
              </w:rPr>
              <w:t xml:space="preserve"> </w:t>
            </w:r>
            <w:r w:rsidR="00197F79" w:rsidRPr="00197F79">
              <w:t>E</w:t>
            </w:r>
            <w:r w:rsidR="00197F79" w:rsidRPr="00197F79">
              <w:rPr>
                <w:spacing w:val="-1"/>
              </w:rPr>
              <w:t>m</w:t>
            </w:r>
            <w:r w:rsidR="00197F79" w:rsidRPr="00197F79">
              <w:rPr>
                <w:spacing w:val="1"/>
              </w:rPr>
              <w:t>p</w:t>
            </w:r>
            <w:r w:rsidR="00197F79" w:rsidRPr="00197F79">
              <w:rPr>
                <w:spacing w:val="-1"/>
              </w:rPr>
              <w:t>l</w:t>
            </w:r>
            <w:r w:rsidR="00197F79" w:rsidRPr="00197F79">
              <w:rPr>
                <w:spacing w:val="1"/>
              </w:rPr>
              <w:t>o</w:t>
            </w:r>
            <w:r w:rsidR="00197F79" w:rsidRPr="00197F79">
              <w:rPr>
                <w:spacing w:val="-3"/>
              </w:rPr>
              <w:t>y</w:t>
            </w:r>
            <w:r w:rsidR="00197F79" w:rsidRPr="00197F79">
              <w:rPr>
                <w:spacing w:val="1"/>
              </w:rPr>
              <w:t>m</w:t>
            </w:r>
            <w:r w:rsidR="00197F79" w:rsidRPr="00197F79">
              <w:rPr>
                <w:spacing w:val="-2"/>
              </w:rPr>
              <w:t>e</w:t>
            </w:r>
            <w:r w:rsidR="00197F79" w:rsidRPr="00197F79">
              <w:rPr>
                <w:spacing w:val="1"/>
              </w:rPr>
              <w:t>n</w:t>
            </w:r>
            <w:r w:rsidR="00197F79" w:rsidRPr="00197F79">
              <w:t>t</w:t>
            </w:r>
            <w:r w:rsidR="00197F79" w:rsidRPr="00197F79">
              <w:rPr>
                <w:spacing w:val="-5"/>
              </w:rPr>
              <w:t xml:space="preserve"> </w:t>
            </w:r>
            <w:r w:rsidR="00197F79" w:rsidRPr="00197F79">
              <w:t>st</w:t>
            </w:r>
            <w:r w:rsidR="00197F79" w:rsidRPr="00197F79">
              <w:rPr>
                <w:spacing w:val="-2"/>
              </w:rPr>
              <w:t>a</w:t>
            </w:r>
            <w:r w:rsidR="00197F79" w:rsidRPr="00197F79">
              <w:t>t</w:t>
            </w:r>
            <w:r w:rsidR="00197F79" w:rsidRPr="00197F79">
              <w:rPr>
                <w:spacing w:val="1"/>
              </w:rPr>
              <w:t>u</w:t>
            </w:r>
            <w:r w:rsidR="00197F79" w:rsidRPr="00197F79">
              <w:t>s</w:t>
            </w:r>
            <w:r w:rsidR="00197F79" w:rsidRPr="00197F79">
              <w:rPr>
                <w:spacing w:val="-8"/>
              </w:rPr>
              <w:t xml:space="preserve"> </w:t>
            </w:r>
            <w:r w:rsidR="00197F79" w:rsidRPr="00197F79">
              <w:rPr>
                <w:spacing w:val="1"/>
              </w:rPr>
              <w:t>an</w:t>
            </w:r>
            <w:r w:rsidR="00197F79" w:rsidRPr="00197F79">
              <w:t>d</w:t>
            </w:r>
            <w:r w:rsidR="00197F79" w:rsidRPr="00197F79">
              <w:rPr>
                <w:spacing w:val="-7"/>
              </w:rPr>
              <w:t xml:space="preserve"> </w:t>
            </w:r>
            <w:r w:rsidR="00197F79" w:rsidRPr="00197F79">
              <w:rPr>
                <w:spacing w:val="1"/>
              </w:rPr>
              <w:t>a</w:t>
            </w:r>
            <w:r w:rsidR="00197F79" w:rsidRPr="00197F79">
              <w:rPr>
                <w:spacing w:val="-2"/>
              </w:rPr>
              <w:t>g</w:t>
            </w:r>
            <w:r w:rsidR="00197F79" w:rsidRPr="00197F79">
              <w:t>e</w:t>
            </w:r>
            <w:r w:rsidR="00197F79" w:rsidRPr="00197F79">
              <w:rPr>
                <w:spacing w:val="-5"/>
              </w:rPr>
              <w:t xml:space="preserve"> </w:t>
            </w:r>
            <w:r w:rsidR="00197F79" w:rsidRPr="00197F79">
              <w:rPr>
                <w:spacing w:val="1"/>
              </w:rPr>
              <w:t>a</w:t>
            </w:r>
            <w:r w:rsidR="00197F79" w:rsidRPr="00197F79">
              <w:rPr>
                <w:spacing w:val="-1"/>
              </w:rPr>
              <w:t>r</w:t>
            </w:r>
            <w:r w:rsidR="00197F79" w:rsidRPr="00197F79">
              <w:t>e</w:t>
            </w:r>
            <w:r w:rsidR="00197F79" w:rsidRPr="00197F79">
              <w:rPr>
                <w:spacing w:val="-7"/>
              </w:rPr>
              <w:t xml:space="preserve"> </w:t>
            </w:r>
            <w:r w:rsidR="00197F79" w:rsidRPr="00197F79">
              <w:rPr>
                <w:spacing w:val="-2"/>
              </w:rPr>
              <w:t>d</w:t>
            </w:r>
            <w:r w:rsidR="00197F79" w:rsidRPr="00197F79">
              <w:rPr>
                <w:spacing w:val="1"/>
              </w:rPr>
              <w:t>e</w:t>
            </w:r>
            <w:r w:rsidR="00197F79" w:rsidRPr="00197F79">
              <w:t>t</w:t>
            </w:r>
            <w:r w:rsidR="00197F79" w:rsidRPr="00197F79">
              <w:rPr>
                <w:spacing w:val="1"/>
              </w:rPr>
              <w:t>e</w:t>
            </w:r>
            <w:r w:rsidR="00197F79" w:rsidRPr="00197F79">
              <w:rPr>
                <w:spacing w:val="-1"/>
              </w:rPr>
              <w:t>r</w:t>
            </w:r>
            <w:r w:rsidR="00197F79" w:rsidRPr="00197F79">
              <w:rPr>
                <w:spacing w:val="1"/>
              </w:rPr>
              <w:t>m</w:t>
            </w:r>
            <w:r w:rsidR="00197F79" w:rsidRPr="00197F79">
              <w:rPr>
                <w:spacing w:val="-3"/>
              </w:rPr>
              <w:t>i</w:t>
            </w:r>
            <w:r w:rsidR="00197F79" w:rsidRPr="00197F79">
              <w:rPr>
                <w:spacing w:val="1"/>
              </w:rPr>
              <w:t>ne</w:t>
            </w:r>
            <w:r w:rsidR="00197F79" w:rsidRPr="00197F79">
              <w:t>d</w:t>
            </w:r>
            <w:r w:rsidR="00197F79" w:rsidRPr="00197F79">
              <w:rPr>
                <w:spacing w:val="-7"/>
              </w:rPr>
              <w:t xml:space="preserve"> </w:t>
            </w:r>
            <w:r w:rsidR="00197F79" w:rsidRPr="00197F79">
              <w:rPr>
                <w:spacing w:val="1"/>
              </w:rPr>
              <w:t>o</w:t>
            </w:r>
            <w:r w:rsidR="00197F79" w:rsidRPr="00197F79">
              <w:t>n</w:t>
            </w:r>
            <w:r w:rsidR="00197F79" w:rsidRPr="00197F79">
              <w:rPr>
                <w:spacing w:val="-7"/>
              </w:rPr>
              <w:t xml:space="preserve"> </w:t>
            </w:r>
            <w:r w:rsidR="00197F79" w:rsidRPr="00197F79">
              <w:t>t</w:t>
            </w:r>
            <w:r w:rsidR="00197F79" w:rsidRPr="00197F79">
              <w:rPr>
                <w:spacing w:val="1"/>
              </w:rPr>
              <w:t>h</w:t>
            </w:r>
            <w:r w:rsidR="00197F79" w:rsidRPr="00197F79">
              <w:t>e</w:t>
            </w:r>
            <w:r w:rsidR="00197F79" w:rsidRPr="00197F79">
              <w:rPr>
                <w:spacing w:val="-7"/>
              </w:rPr>
              <w:t xml:space="preserve"> </w:t>
            </w:r>
            <w:r w:rsidR="00197F79" w:rsidRPr="00197F79">
              <w:rPr>
                <w:spacing w:val="1"/>
              </w:rPr>
              <w:t>d</w:t>
            </w:r>
            <w:r w:rsidR="00197F79" w:rsidRPr="00197F79">
              <w:rPr>
                <w:spacing w:val="-2"/>
              </w:rPr>
              <w:t>a</w:t>
            </w:r>
            <w:r w:rsidR="00197F79" w:rsidRPr="00197F79">
              <w:t>te</w:t>
            </w:r>
            <w:r w:rsidR="00197F79" w:rsidRPr="00197F79">
              <w:rPr>
                <w:spacing w:val="-7"/>
              </w:rPr>
              <w:t xml:space="preserve"> </w:t>
            </w:r>
            <w:r w:rsidR="00197F79" w:rsidRPr="00197F79">
              <w:rPr>
                <w:spacing w:val="-2"/>
              </w:rPr>
              <w:t>o</w:t>
            </w:r>
            <w:r w:rsidR="00197F79" w:rsidRPr="00197F79">
              <w:t>f</w:t>
            </w:r>
            <w:r w:rsidR="00197F79" w:rsidRPr="00197F79">
              <w:rPr>
                <w:spacing w:val="-3"/>
              </w:rPr>
              <w:t xml:space="preserve"> </w:t>
            </w:r>
            <w:r w:rsidR="00197F79" w:rsidRPr="00197F79">
              <w:t>st</w:t>
            </w:r>
            <w:r w:rsidR="00197F79" w:rsidRPr="00197F79">
              <w:rPr>
                <w:spacing w:val="1"/>
              </w:rPr>
              <w:t>a</w:t>
            </w:r>
            <w:r w:rsidR="00197F79" w:rsidRPr="00197F79">
              <w:rPr>
                <w:spacing w:val="-1"/>
              </w:rPr>
              <w:t>r</w:t>
            </w:r>
            <w:r w:rsidR="00197F79" w:rsidRPr="00197F79">
              <w:t>t</w:t>
            </w:r>
            <w:r w:rsidR="00197F79" w:rsidRPr="00197F79">
              <w:rPr>
                <w:spacing w:val="-1"/>
              </w:rPr>
              <w:t>i</w:t>
            </w:r>
            <w:r w:rsidR="00197F79" w:rsidRPr="00197F79">
              <w:rPr>
                <w:spacing w:val="1"/>
              </w:rPr>
              <w:t>n</w:t>
            </w:r>
            <w:r w:rsidR="00197F79" w:rsidRPr="00197F79">
              <w:t>g</w:t>
            </w:r>
            <w:r w:rsidR="00197F79" w:rsidRPr="00197F79">
              <w:rPr>
                <w:spacing w:val="-7"/>
              </w:rPr>
              <w:t xml:space="preserve"> </w:t>
            </w:r>
            <w:r w:rsidR="00197F79" w:rsidRPr="00197F79">
              <w:rPr>
                <w:spacing w:val="-2"/>
              </w:rPr>
              <w:t>o</w:t>
            </w:r>
            <w:r w:rsidR="00197F79" w:rsidRPr="00197F79">
              <w:t>n</w:t>
            </w:r>
            <w:r w:rsidR="00197F79" w:rsidRPr="00197F79">
              <w:rPr>
                <w:w w:val="99"/>
              </w:rPr>
              <w:t xml:space="preserve"> </w:t>
            </w:r>
            <w:r w:rsidR="00197F79" w:rsidRPr="00197F79">
              <w:t>t</w:t>
            </w:r>
            <w:r w:rsidR="00197F79" w:rsidRPr="00197F79">
              <w:rPr>
                <w:spacing w:val="1"/>
              </w:rPr>
              <w:t>h</w:t>
            </w:r>
            <w:r w:rsidR="00197F79" w:rsidRPr="00197F79">
              <w:t>e</w:t>
            </w:r>
            <w:r w:rsidR="00197F79" w:rsidRPr="00197F79">
              <w:rPr>
                <w:spacing w:val="-12"/>
              </w:rPr>
              <w:t xml:space="preserve"> </w:t>
            </w:r>
            <w:r w:rsidR="00197F79" w:rsidRPr="00197F79">
              <w:t>P</w:t>
            </w:r>
            <w:r w:rsidR="00197F79" w:rsidRPr="00197F79">
              <w:rPr>
                <w:spacing w:val="-5"/>
              </w:rPr>
              <w:t>r</w:t>
            </w:r>
            <w:r w:rsidR="00197F79" w:rsidRPr="00197F79">
              <w:rPr>
                <w:spacing w:val="1"/>
              </w:rPr>
              <w:t>o</w:t>
            </w:r>
            <w:r w:rsidR="00197F79" w:rsidRPr="00197F79">
              <w:rPr>
                <w:spacing w:val="-3"/>
              </w:rPr>
              <w:t>v</w:t>
            </w:r>
            <w:r w:rsidR="00197F79" w:rsidRPr="00197F79">
              <w:rPr>
                <w:spacing w:val="-1"/>
              </w:rPr>
              <w:t>i</w:t>
            </w:r>
            <w:r w:rsidR="00197F79" w:rsidRPr="00197F79">
              <w:t>s</w:t>
            </w:r>
            <w:r w:rsidR="00197F79" w:rsidRPr="00197F79">
              <w:rPr>
                <w:spacing w:val="-1"/>
              </w:rPr>
              <w:t>i</w:t>
            </w:r>
            <w:r w:rsidR="00197F79" w:rsidRPr="00197F79">
              <w:rPr>
                <w:spacing w:val="1"/>
              </w:rPr>
              <w:t>on</w:t>
            </w:r>
            <w:r w:rsidR="00197F79" w:rsidRPr="00197F79">
              <w:t>.</w:t>
            </w:r>
          </w:p>
          <w:p w14:paraId="55E1DAB1" w14:textId="77777777" w:rsidR="00BD53F8" w:rsidRPr="00197F79" w:rsidRDefault="00BD53F8" w:rsidP="00197F79">
            <w:pPr>
              <w:kinsoku w:val="0"/>
              <w:overflowPunct w:val="0"/>
              <w:spacing w:before="16" w:line="260" w:lineRule="exact"/>
            </w:pPr>
          </w:p>
          <w:p w14:paraId="55E1DAB2" w14:textId="77777777" w:rsidR="00197F79" w:rsidRPr="00197F79" w:rsidRDefault="00197F79" w:rsidP="00FF38D1">
            <w:pPr>
              <w:pStyle w:val="BodyText"/>
              <w:kinsoku w:val="0"/>
              <w:overflowPunct w:val="0"/>
              <w:ind w:left="0" w:right="226"/>
            </w:pPr>
            <w:r w:rsidRPr="00197F79">
              <w:rPr>
                <w:b/>
                <w:bCs/>
              </w:rPr>
              <w:t>S</w:t>
            </w:r>
            <w:r w:rsidRPr="00197F79">
              <w:rPr>
                <w:b/>
                <w:bCs/>
                <w:spacing w:val="-1"/>
              </w:rPr>
              <w:t>u</w:t>
            </w:r>
            <w:r w:rsidRPr="00197F79">
              <w:rPr>
                <w:b/>
                <w:bCs/>
              </w:rPr>
              <w:t>r</w:t>
            </w:r>
            <w:r w:rsidRPr="00197F79">
              <w:rPr>
                <w:b/>
                <w:bCs/>
                <w:spacing w:val="-5"/>
              </w:rPr>
              <w:t>v</w:t>
            </w:r>
            <w:r w:rsidRPr="00197F79">
              <w:rPr>
                <w:b/>
                <w:bCs/>
                <w:spacing w:val="5"/>
              </w:rPr>
              <w:t>e</w:t>
            </w:r>
            <w:r w:rsidRPr="00197F79">
              <w:rPr>
                <w:b/>
                <w:bCs/>
                <w:spacing w:val="-8"/>
              </w:rPr>
              <w:t>y</w:t>
            </w:r>
            <w:r w:rsidRPr="00197F79">
              <w:t>:</w:t>
            </w:r>
            <w:r w:rsidRPr="00197F79">
              <w:rPr>
                <w:spacing w:val="-9"/>
              </w:rPr>
              <w:t xml:space="preserve"> </w:t>
            </w:r>
            <w:r w:rsidRPr="00197F79">
              <w:rPr>
                <w:spacing w:val="8"/>
              </w:rPr>
              <w:t>W</w:t>
            </w:r>
            <w:r w:rsidRPr="00197F79">
              <w:rPr>
                <w:spacing w:val="-2"/>
              </w:rPr>
              <w:t>h</w:t>
            </w:r>
            <w:r w:rsidRPr="00197F79">
              <w:rPr>
                <w:spacing w:val="1"/>
              </w:rPr>
              <w:t>e</w:t>
            </w:r>
            <w:r w:rsidRPr="00197F79">
              <w:rPr>
                <w:spacing w:val="-1"/>
              </w:rPr>
              <w:t>r</w:t>
            </w:r>
            <w:r w:rsidRPr="00197F79">
              <w:t>e</w:t>
            </w:r>
            <w:r w:rsidRPr="00197F79">
              <w:rPr>
                <w:spacing w:val="-8"/>
              </w:rPr>
              <w:t xml:space="preserve"> </w:t>
            </w:r>
            <w:r w:rsidRPr="00197F79">
              <w:rPr>
                <w:spacing w:val="1"/>
              </w:rPr>
              <w:t>a</w:t>
            </w:r>
            <w:r w:rsidRPr="00197F79">
              <w:rPr>
                <w:spacing w:val="-2"/>
              </w:rPr>
              <w:t>p</w:t>
            </w:r>
            <w:r w:rsidRPr="00197F79">
              <w:rPr>
                <w:spacing w:val="1"/>
              </w:rPr>
              <w:t>p</w:t>
            </w:r>
            <w:r w:rsidRPr="00197F79">
              <w:rPr>
                <w:spacing w:val="-1"/>
              </w:rPr>
              <w:t>li</w:t>
            </w:r>
            <w:r w:rsidRPr="00197F79">
              <w:t>c</w:t>
            </w:r>
            <w:r w:rsidRPr="00197F79">
              <w:rPr>
                <w:spacing w:val="1"/>
              </w:rPr>
              <w:t>ab</w:t>
            </w:r>
            <w:r w:rsidRPr="00197F79">
              <w:rPr>
                <w:spacing w:val="-1"/>
              </w:rPr>
              <w:t>l</w:t>
            </w:r>
            <w:r w:rsidRPr="00197F79">
              <w:rPr>
                <w:spacing w:val="1"/>
              </w:rPr>
              <w:t>e</w:t>
            </w:r>
            <w:r w:rsidRPr="00197F79">
              <w:t>,</w:t>
            </w:r>
            <w:r w:rsidRPr="00197F79">
              <w:rPr>
                <w:spacing w:val="-6"/>
              </w:rPr>
              <w:t xml:space="preserve"> </w:t>
            </w:r>
            <w:r w:rsidRPr="00197F79">
              <w:rPr>
                <w:spacing w:val="-3"/>
              </w:rPr>
              <w:t>l</w:t>
            </w:r>
            <w:r w:rsidRPr="00197F79">
              <w:rPr>
                <w:spacing w:val="1"/>
              </w:rPr>
              <w:t>on</w:t>
            </w:r>
            <w:r w:rsidRPr="00197F79">
              <w:t>g</w:t>
            </w:r>
            <w:r w:rsidRPr="00197F79">
              <w:rPr>
                <w:spacing w:val="-8"/>
              </w:rPr>
              <w:t xml:space="preserve"> </w:t>
            </w:r>
            <w:r w:rsidRPr="00197F79">
              <w:t>t</w:t>
            </w:r>
            <w:r w:rsidRPr="00197F79">
              <w:rPr>
                <w:spacing w:val="1"/>
              </w:rPr>
              <w:t>e</w:t>
            </w:r>
            <w:r w:rsidRPr="00197F79">
              <w:rPr>
                <w:spacing w:val="-1"/>
              </w:rPr>
              <w:t>r</w:t>
            </w:r>
            <w:r w:rsidRPr="00197F79">
              <w:t>m</w:t>
            </w:r>
            <w:r w:rsidRPr="00197F79">
              <w:rPr>
                <w:spacing w:val="-8"/>
              </w:rPr>
              <w:t xml:space="preserve"> </w:t>
            </w:r>
            <w:r w:rsidRPr="00197F79">
              <w:t>s</w:t>
            </w:r>
            <w:r w:rsidRPr="00197F79">
              <w:rPr>
                <w:spacing w:val="1"/>
              </w:rPr>
              <w:t>u</w:t>
            </w:r>
            <w:r w:rsidRPr="00197F79">
              <w:t>s</w:t>
            </w:r>
            <w:r w:rsidRPr="00197F79">
              <w:rPr>
                <w:spacing w:val="-2"/>
              </w:rPr>
              <w:t>t</w:t>
            </w:r>
            <w:r w:rsidRPr="00197F79">
              <w:rPr>
                <w:spacing w:val="1"/>
              </w:rPr>
              <w:t>a</w:t>
            </w:r>
            <w:r w:rsidRPr="00197F79">
              <w:rPr>
                <w:spacing w:val="-1"/>
              </w:rPr>
              <w:t>i</w:t>
            </w:r>
            <w:r w:rsidRPr="00197F79">
              <w:rPr>
                <w:spacing w:val="-2"/>
              </w:rPr>
              <w:t>n</w:t>
            </w:r>
            <w:r w:rsidRPr="00197F79">
              <w:rPr>
                <w:spacing w:val="1"/>
              </w:rPr>
              <w:t>e</w:t>
            </w:r>
            <w:r w:rsidRPr="00197F79">
              <w:t>d</w:t>
            </w:r>
            <w:r w:rsidRPr="00197F79">
              <w:rPr>
                <w:spacing w:val="-6"/>
              </w:rPr>
              <w:t xml:space="preserve"> </w:t>
            </w:r>
            <w:r w:rsidRPr="00197F79">
              <w:rPr>
                <w:spacing w:val="-2"/>
              </w:rPr>
              <w:t>o</w:t>
            </w:r>
            <w:r w:rsidRPr="00197F79">
              <w:rPr>
                <w:spacing w:val="1"/>
              </w:rPr>
              <w:t>u</w:t>
            </w:r>
            <w:r w:rsidRPr="00197F79">
              <w:t>tc</w:t>
            </w:r>
            <w:r w:rsidRPr="00197F79">
              <w:rPr>
                <w:spacing w:val="-2"/>
              </w:rPr>
              <w:t>o</w:t>
            </w:r>
            <w:r w:rsidRPr="00197F79">
              <w:rPr>
                <w:spacing w:val="1"/>
              </w:rPr>
              <w:t>me</w:t>
            </w:r>
            <w:r w:rsidRPr="00197F79">
              <w:t>s</w:t>
            </w:r>
            <w:r w:rsidRPr="00197F79">
              <w:rPr>
                <w:spacing w:val="-8"/>
              </w:rPr>
              <w:t xml:space="preserve"> </w:t>
            </w:r>
            <w:r w:rsidRPr="00197F79">
              <w:rPr>
                <w:spacing w:val="1"/>
              </w:rPr>
              <w:t>o</w:t>
            </w:r>
            <w:r w:rsidRPr="00197F79">
              <w:rPr>
                <w:spacing w:val="-3"/>
              </w:rPr>
              <w:t>v</w:t>
            </w:r>
            <w:r w:rsidRPr="00197F79">
              <w:rPr>
                <w:spacing w:val="1"/>
              </w:rPr>
              <w:t>e</w:t>
            </w:r>
            <w:r w:rsidRPr="00197F79">
              <w:t>r</w:t>
            </w:r>
            <w:r w:rsidRPr="00197F79">
              <w:rPr>
                <w:spacing w:val="-8"/>
              </w:rPr>
              <w:t xml:space="preserve"> </w:t>
            </w:r>
            <w:r w:rsidRPr="00197F79">
              <w:t>6</w:t>
            </w:r>
            <w:r w:rsidRPr="00197F79">
              <w:rPr>
                <w:spacing w:val="-8"/>
              </w:rPr>
              <w:t xml:space="preserve"> </w:t>
            </w:r>
            <w:r w:rsidRPr="00197F79">
              <w:rPr>
                <w:spacing w:val="-1"/>
              </w:rPr>
              <w:t>m</w:t>
            </w:r>
            <w:r w:rsidRPr="00197F79">
              <w:rPr>
                <w:spacing w:val="1"/>
              </w:rPr>
              <w:t>on</w:t>
            </w:r>
            <w:r w:rsidRPr="00197F79">
              <w:t>t</w:t>
            </w:r>
            <w:r w:rsidRPr="00197F79">
              <w:rPr>
                <w:spacing w:val="1"/>
              </w:rPr>
              <w:t>h</w:t>
            </w:r>
            <w:r w:rsidRPr="00197F79">
              <w:t>s</w:t>
            </w:r>
            <w:r w:rsidRPr="00197F79">
              <w:rPr>
                <w:spacing w:val="-9"/>
              </w:rPr>
              <w:t xml:space="preserve"> </w:t>
            </w:r>
            <w:r w:rsidRPr="00197F79">
              <w:rPr>
                <w:spacing w:val="-3"/>
              </w:rPr>
              <w:t>w</w:t>
            </w:r>
            <w:r w:rsidRPr="00197F79">
              <w:rPr>
                <w:spacing w:val="-1"/>
              </w:rPr>
              <w:t>il</w:t>
            </w:r>
            <w:r w:rsidRPr="00197F79">
              <w:t>l</w:t>
            </w:r>
            <w:r w:rsidRPr="00197F79">
              <w:rPr>
                <w:spacing w:val="-7"/>
              </w:rPr>
              <w:t xml:space="preserve"> </w:t>
            </w:r>
            <w:r w:rsidRPr="00197F79">
              <w:rPr>
                <w:spacing w:val="1"/>
              </w:rPr>
              <w:t>b</w:t>
            </w:r>
            <w:r w:rsidRPr="00197F79">
              <w:t>e</w:t>
            </w:r>
            <w:r w:rsidRPr="00197F79">
              <w:rPr>
                <w:w w:val="99"/>
              </w:rPr>
              <w:t xml:space="preserve"> </w:t>
            </w:r>
            <w:r w:rsidRPr="00197F79">
              <w:rPr>
                <w:spacing w:val="1"/>
              </w:rPr>
              <w:t>mon</w:t>
            </w:r>
            <w:r w:rsidRPr="00197F79">
              <w:rPr>
                <w:spacing w:val="-1"/>
              </w:rPr>
              <w:t>i</w:t>
            </w:r>
            <w:r w:rsidRPr="00197F79">
              <w:rPr>
                <w:spacing w:val="-2"/>
              </w:rPr>
              <w:t>t</w:t>
            </w:r>
            <w:r w:rsidRPr="00197F79">
              <w:rPr>
                <w:spacing w:val="1"/>
              </w:rPr>
              <w:t>o</w:t>
            </w:r>
            <w:r w:rsidRPr="00197F79">
              <w:rPr>
                <w:spacing w:val="-1"/>
              </w:rPr>
              <w:t>r</w:t>
            </w:r>
            <w:r w:rsidRPr="00197F79">
              <w:rPr>
                <w:spacing w:val="1"/>
              </w:rPr>
              <w:t>e</w:t>
            </w:r>
            <w:r w:rsidRPr="00197F79">
              <w:t>d</w:t>
            </w:r>
            <w:r w:rsidRPr="00197F79">
              <w:rPr>
                <w:spacing w:val="-8"/>
              </w:rPr>
              <w:t xml:space="preserve"> </w:t>
            </w:r>
            <w:r w:rsidRPr="00197F79">
              <w:t>s</w:t>
            </w:r>
            <w:r w:rsidRPr="00197F79">
              <w:rPr>
                <w:spacing w:val="1"/>
              </w:rPr>
              <w:t>e</w:t>
            </w:r>
            <w:r w:rsidRPr="00197F79">
              <w:rPr>
                <w:spacing w:val="-2"/>
              </w:rPr>
              <w:t>p</w:t>
            </w:r>
            <w:r w:rsidRPr="00197F79">
              <w:rPr>
                <w:spacing w:val="1"/>
              </w:rPr>
              <w:t>a</w:t>
            </w:r>
            <w:r w:rsidRPr="00197F79">
              <w:rPr>
                <w:spacing w:val="-1"/>
              </w:rPr>
              <w:t>r</w:t>
            </w:r>
            <w:r w:rsidRPr="00197F79">
              <w:rPr>
                <w:spacing w:val="1"/>
              </w:rPr>
              <w:t>a</w:t>
            </w:r>
            <w:r w:rsidRPr="00197F79">
              <w:t>t</w:t>
            </w:r>
            <w:r w:rsidRPr="00197F79">
              <w:rPr>
                <w:spacing w:val="1"/>
              </w:rPr>
              <w:t>e</w:t>
            </w:r>
            <w:r w:rsidRPr="00197F79">
              <w:rPr>
                <w:spacing w:val="-1"/>
              </w:rPr>
              <w:t>l</w:t>
            </w:r>
            <w:r w:rsidRPr="00197F79">
              <w:rPr>
                <w:spacing w:val="-3"/>
              </w:rPr>
              <w:t>y</w:t>
            </w:r>
            <w:r w:rsidRPr="00197F79">
              <w:t>.</w:t>
            </w:r>
            <w:r w:rsidRPr="00197F79">
              <w:rPr>
                <w:spacing w:val="54"/>
              </w:rPr>
              <w:t xml:space="preserve"> </w:t>
            </w:r>
            <w:r w:rsidRPr="00197F79">
              <w:t>S</w:t>
            </w:r>
            <w:r w:rsidRPr="00197F79">
              <w:rPr>
                <w:spacing w:val="1"/>
              </w:rPr>
              <w:t>o</w:t>
            </w:r>
            <w:r w:rsidRPr="00197F79">
              <w:rPr>
                <w:spacing w:val="-1"/>
              </w:rPr>
              <w:t>m</w:t>
            </w:r>
            <w:r w:rsidRPr="00197F79">
              <w:t>e</w:t>
            </w:r>
            <w:r w:rsidRPr="00197F79">
              <w:rPr>
                <w:spacing w:val="-6"/>
              </w:rPr>
              <w:t xml:space="preserve"> </w:t>
            </w:r>
            <w:r w:rsidRPr="00197F79">
              <w:rPr>
                <w:spacing w:val="-2"/>
              </w:rPr>
              <w:t>E</w:t>
            </w:r>
            <w:r w:rsidRPr="00197F79">
              <w:t>SF</w:t>
            </w:r>
            <w:r w:rsidRPr="00197F79">
              <w:rPr>
                <w:spacing w:val="-6"/>
              </w:rPr>
              <w:t xml:space="preserve"> </w:t>
            </w:r>
            <w:r w:rsidRPr="00197F79">
              <w:rPr>
                <w:spacing w:val="-1"/>
              </w:rPr>
              <w:t>i</w:t>
            </w:r>
            <w:r w:rsidRPr="00197F79">
              <w:rPr>
                <w:spacing w:val="1"/>
              </w:rPr>
              <w:t>nd</w:t>
            </w:r>
            <w:r w:rsidRPr="00197F79">
              <w:rPr>
                <w:spacing w:val="-1"/>
              </w:rPr>
              <w:t>i</w:t>
            </w:r>
            <w:r w:rsidRPr="00197F79">
              <w:t>c</w:t>
            </w:r>
            <w:r w:rsidRPr="00197F79">
              <w:rPr>
                <w:spacing w:val="-2"/>
              </w:rPr>
              <w:t>a</w:t>
            </w:r>
            <w:r w:rsidRPr="00197F79">
              <w:t>t</w:t>
            </w:r>
            <w:r w:rsidRPr="00197F79">
              <w:rPr>
                <w:spacing w:val="1"/>
              </w:rPr>
              <w:t>o</w:t>
            </w:r>
            <w:r w:rsidRPr="00197F79">
              <w:rPr>
                <w:spacing w:val="-1"/>
              </w:rPr>
              <w:t>r</w:t>
            </w:r>
            <w:r w:rsidRPr="00197F79">
              <w:t>s</w:t>
            </w:r>
            <w:r w:rsidRPr="00197F79">
              <w:rPr>
                <w:spacing w:val="-8"/>
              </w:rPr>
              <w:t xml:space="preserve"> </w:t>
            </w:r>
            <w:r w:rsidRPr="00197F79">
              <w:rPr>
                <w:spacing w:val="-3"/>
              </w:rPr>
              <w:t>w</w:t>
            </w:r>
            <w:r w:rsidRPr="00197F79">
              <w:rPr>
                <w:spacing w:val="1"/>
              </w:rPr>
              <w:t>i</w:t>
            </w:r>
            <w:r w:rsidRPr="00197F79">
              <w:rPr>
                <w:spacing w:val="-1"/>
              </w:rPr>
              <w:t>l</w:t>
            </w:r>
            <w:r w:rsidRPr="00197F79">
              <w:t>l</w:t>
            </w:r>
            <w:r w:rsidRPr="00197F79">
              <w:rPr>
                <w:spacing w:val="-6"/>
              </w:rPr>
              <w:t xml:space="preserve"> </w:t>
            </w:r>
            <w:r w:rsidRPr="00197F79">
              <w:rPr>
                <w:spacing w:val="1"/>
              </w:rPr>
              <w:t>b</w:t>
            </w:r>
            <w:r w:rsidRPr="00197F79">
              <w:t>e</w:t>
            </w:r>
            <w:r w:rsidRPr="00197F79">
              <w:rPr>
                <w:spacing w:val="-6"/>
              </w:rPr>
              <w:t xml:space="preserve"> </w:t>
            </w:r>
            <w:r w:rsidRPr="00197F79">
              <w:t>c</w:t>
            </w:r>
            <w:r w:rsidRPr="00197F79">
              <w:rPr>
                <w:spacing w:val="1"/>
              </w:rPr>
              <w:t>o</w:t>
            </w:r>
            <w:r w:rsidRPr="00197F79">
              <w:rPr>
                <w:spacing w:val="-1"/>
              </w:rPr>
              <w:t>ll</w:t>
            </w:r>
            <w:r w:rsidRPr="00197F79">
              <w:rPr>
                <w:spacing w:val="1"/>
              </w:rPr>
              <w:t>e</w:t>
            </w:r>
            <w:r w:rsidRPr="00197F79">
              <w:t>ct</w:t>
            </w:r>
            <w:r w:rsidRPr="00197F79">
              <w:rPr>
                <w:spacing w:val="-2"/>
              </w:rPr>
              <w:t>e</w:t>
            </w:r>
            <w:r w:rsidRPr="00197F79">
              <w:t>d</w:t>
            </w:r>
            <w:r w:rsidRPr="00197F79">
              <w:rPr>
                <w:spacing w:val="-5"/>
              </w:rPr>
              <w:t xml:space="preserve"> </w:t>
            </w:r>
            <w:r w:rsidRPr="00197F79">
              <w:rPr>
                <w:spacing w:val="1"/>
              </w:rPr>
              <w:t>b</w:t>
            </w:r>
            <w:r w:rsidRPr="00197F79">
              <w:t>y</w:t>
            </w:r>
            <w:r w:rsidRPr="00197F79">
              <w:rPr>
                <w:spacing w:val="-8"/>
              </w:rPr>
              <w:t xml:space="preserve"> </w:t>
            </w:r>
            <w:r w:rsidRPr="00197F79">
              <w:t>s</w:t>
            </w:r>
            <w:r w:rsidRPr="00197F79">
              <w:rPr>
                <w:spacing w:val="1"/>
              </w:rPr>
              <w:t>u</w:t>
            </w:r>
            <w:r w:rsidRPr="00197F79">
              <w:rPr>
                <w:spacing w:val="-1"/>
              </w:rPr>
              <w:t>r</w:t>
            </w:r>
            <w:r w:rsidRPr="00197F79">
              <w:rPr>
                <w:spacing w:val="-3"/>
              </w:rPr>
              <w:t>v</w:t>
            </w:r>
            <w:r w:rsidRPr="00197F79">
              <w:rPr>
                <w:spacing w:val="3"/>
              </w:rPr>
              <w:t>e</w:t>
            </w:r>
            <w:r w:rsidRPr="00197F79">
              <w:t>y</w:t>
            </w:r>
            <w:r w:rsidRPr="00197F79">
              <w:rPr>
                <w:spacing w:val="-8"/>
              </w:rPr>
              <w:t xml:space="preserve"> </w:t>
            </w:r>
            <w:r w:rsidRPr="00197F79">
              <w:rPr>
                <w:spacing w:val="1"/>
              </w:rPr>
              <w:t>b</w:t>
            </w:r>
            <w:r w:rsidRPr="00197F79">
              <w:t>y</w:t>
            </w:r>
            <w:r w:rsidRPr="00197F79">
              <w:rPr>
                <w:spacing w:val="-8"/>
              </w:rPr>
              <w:t xml:space="preserve"> </w:t>
            </w:r>
            <w:r w:rsidRPr="00197F79">
              <w:t>t</w:t>
            </w:r>
            <w:r w:rsidRPr="00197F79">
              <w:rPr>
                <w:spacing w:val="1"/>
              </w:rPr>
              <w:t>h</w:t>
            </w:r>
            <w:r w:rsidRPr="00197F79">
              <w:t>e</w:t>
            </w:r>
            <w:r w:rsidRPr="00197F79">
              <w:rPr>
                <w:w w:val="99"/>
              </w:rPr>
              <w:t xml:space="preserve"> </w:t>
            </w:r>
            <w:r w:rsidRPr="00197F79">
              <w:t>ESF</w:t>
            </w:r>
            <w:r w:rsidRPr="00197F79">
              <w:rPr>
                <w:spacing w:val="-9"/>
              </w:rPr>
              <w:t xml:space="preserve"> </w:t>
            </w:r>
            <w:r w:rsidRPr="00197F79">
              <w:rPr>
                <w:spacing w:val="-1"/>
              </w:rPr>
              <w:t>M</w:t>
            </w:r>
            <w:r w:rsidRPr="00197F79">
              <w:rPr>
                <w:spacing w:val="1"/>
              </w:rPr>
              <w:t>a</w:t>
            </w:r>
            <w:r w:rsidRPr="00197F79">
              <w:rPr>
                <w:spacing w:val="-2"/>
              </w:rPr>
              <w:t>n</w:t>
            </w:r>
            <w:r w:rsidRPr="00197F79">
              <w:rPr>
                <w:spacing w:val="1"/>
              </w:rPr>
              <w:t>a</w:t>
            </w:r>
            <w:r w:rsidRPr="00197F79">
              <w:rPr>
                <w:spacing w:val="-2"/>
              </w:rPr>
              <w:t>g</w:t>
            </w:r>
            <w:r w:rsidRPr="00197F79">
              <w:rPr>
                <w:spacing w:val="-1"/>
              </w:rPr>
              <w:t>i</w:t>
            </w:r>
            <w:r w:rsidRPr="00197F79">
              <w:rPr>
                <w:spacing w:val="1"/>
              </w:rPr>
              <w:t>n</w:t>
            </w:r>
            <w:r w:rsidRPr="00197F79">
              <w:t>g</w:t>
            </w:r>
            <w:r w:rsidRPr="00197F79">
              <w:rPr>
                <w:spacing w:val="-10"/>
              </w:rPr>
              <w:t xml:space="preserve"> </w:t>
            </w:r>
            <w:r w:rsidRPr="00197F79">
              <w:t>A</w:t>
            </w:r>
            <w:r w:rsidRPr="00197F79">
              <w:rPr>
                <w:spacing w:val="1"/>
              </w:rPr>
              <w:t>u</w:t>
            </w:r>
            <w:r w:rsidRPr="00197F79">
              <w:t>t</w:t>
            </w:r>
            <w:r w:rsidRPr="00197F79">
              <w:rPr>
                <w:spacing w:val="1"/>
              </w:rPr>
              <w:t>ho</w:t>
            </w:r>
            <w:r w:rsidRPr="00197F79">
              <w:rPr>
                <w:spacing w:val="-1"/>
              </w:rPr>
              <w:t>r</w:t>
            </w:r>
            <w:r w:rsidRPr="00197F79">
              <w:rPr>
                <w:spacing w:val="-3"/>
              </w:rPr>
              <w:t>i</w:t>
            </w:r>
            <w:r w:rsidRPr="00197F79">
              <w:t>ty</w:t>
            </w:r>
            <w:r w:rsidRPr="00197F79">
              <w:rPr>
                <w:spacing w:val="-11"/>
              </w:rPr>
              <w:t xml:space="preserve"> </w:t>
            </w:r>
            <w:r w:rsidRPr="00197F79">
              <w:rPr>
                <w:spacing w:val="1"/>
              </w:rPr>
              <w:t>d</w:t>
            </w:r>
            <w:r w:rsidRPr="00197F79">
              <w:rPr>
                <w:spacing w:val="-1"/>
              </w:rPr>
              <w:t>ir</w:t>
            </w:r>
            <w:r w:rsidRPr="00197F79">
              <w:rPr>
                <w:spacing w:val="1"/>
              </w:rPr>
              <w:t>e</w:t>
            </w:r>
            <w:r w:rsidRPr="00197F79">
              <w:t>ct</w:t>
            </w:r>
            <w:r w:rsidRPr="00197F79">
              <w:rPr>
                <w:spacing w:val="-1"/>
              </w:rPr>
              <w:t>l</w:t>
            </w:r>
            <w:r w:rsidRPr="00197F79">
              <w:t>y</w:t>
            </w:r>
            <w:r w:rsidRPr="00197F79">
              <w:rPr>
                <w:spacing w:val="-11"/>
              </w:rPr>
              <w:t xml:space="preserve"> </w:t>
            </w:r>
            <w:r w:rsidRPr="00197F79">
              <w:rPr>
                <w:spacing w:val="2"/>
              </w:rPr>
              <w:t>f</w:t>
            </w:r>
            <w:r w:rsidRPr="00197F79">
              <w:rPr>
                <w:spacing w:val="-1"/>
              </w:rPr>
              <w:t>r</w:t>
            </w:r>
            <w:r w:rsidRPr="00197F79">
              <w:rPr>
                <w:spacing w:val="1"/>
              </w:rPr>
              <w:t>o</w:t>
            </w:r>
            <w:r w:rsidRPr="00197F79">
              <w:t>m</w:t>
            </w:r>
            <w:r w:rsidRPr="00197F79">
              <w:rPr>
                <w:spacing w:val="-7"/>
              </w:rPr>
              <w:t xml:space="preserve"> </w:t>
            </w:r>
            <w:r w:rsidRPr="00197F79">
              <w:rPr>
                <w:spacing w:val="-2"/>
              </w:rPr>
              <w:t>t</w:t>
            </w:r>
            <w:r w:rsidRPr="00197F79">
              <w:rPr>
                <w:spacing w:val="1"/>
              </w:rPr>
              <w:t>h</w:t>
            </w:r>
            <w:r w:rsidRPr="00197F79">
              <w:t>e</w:t>
            </w:r>
            <w:r w:rsidRPr="00197F79">
              <w:rPr>
                <w:spacing w:val="-10"/>
              </w:rPr>
              <w:t xml:space="preserve"> </w:t>
            </w:r>
            <w:r w:rsidRPr="00197F79">
              <w:rPr>
                <w:spacing w:val="1"/>
              </w:rPr>
              <w:t>pa</w:t>
            </w:r>
            <w:r w:rsidRPr="00197F79">
              <w:rPr>
                <w:spacing w:val="-1"/>
              </w:rPr>
              <w:t>r</w:t>
            </w:r>
            <w:r w:rsidRPr="00197F79">
              <w:rPr>
                <w:spacing w:val="-2"/>
              </w:rPr>
              <w:t>t</w:t>
            </w:r>
            <w:r w:rsidRPr="00197F79">
              <w:rPr>
                <w:spacing w:val="-1"/>
              </w:rPr>
              <w:t>i</w:t>
            </w:r>
            <w:r w:rsidRPr="00197F79">
              <w:t>c</w:t>
            </w:r>
            <w:r w:rsidRPr="00197F79">
              <w:rPr>
                <w:spacing w:val="-1"/>
              </w:rPr>
              <w:t>i</w:t>
            </w:r>
            <w:r w:rsidRPr="00197F79">
              <w:rPr>
                <w:spacing w:val="1"/>
              </w:rPr>
              <w:t>pan</w:t>
            </w:r>
            <w:r w:rsidRPr="00197F79">
              <w:t>ts.</w:t>
            </w:r>
          </w:p>
          <w:p w14:paraId="55E1DAB3" w14:textId="77777777" w:rsidR="00197F79" w:rsidRDefault="00197F79" w:rsidP="00197F79">
            <w:pPr>
              <w:kinsoku w:val="0"/>
              <w:overflowPunct w:val="0"/>
              <w:spacing w:before="16" w:line="260" w:lineRule="exact"/>
            </w:pPr>
          </w:p>
          <w:p w14:paraId="55E1DAB4" w14:textId="77777777" w:rsidR="00F44A6D" w:rsidRPr="00F44A6D" w:rsidRDefault="00F44A6D" w:rsidP="00197F79">
            <w:pPr>
              <w:kinsoku w:val="0"/>
              <w:overflowPunct w:val="0"/>
              <w:spacing w:before="16" w:line="260" w:lineRule="exact"/>
            </w:pPr>
            <w:r>
              <w:rPr>
                <w:b/>
              </w:rPr>
              <w:t>Transition:</w:t>
            </w:r>
            <w:r>
              <w:t xml:space="preserve"> The context for each Participant requires either (a) the movement from one learning institution to another when this is in the Participant’s best interest; (b) movement from one substantial course to another (such as from GCSE to A-Level or (c) from learning to employment, including traineeships or apprenticeships.</w:t>
            </w:r>
          </w:p>
          <w:p w14:paraId="55E1DAB6" w14:textId="77777777" w:rsidR="00197F79" w:rsidRPr="00197F79" w:rsidRDefault="00197F79" w:rsidP="005C76B5">
            <w:pPr>
              <w:pStyle w:val="BodyText"/>
              <w:ind w:left="0"/>
            </w:pPr>
          </w:p>
        </w:tc>
      </w:tr>
      <w:tr w:rsidR="00197F79" w:rsidRPr="00197F79" w14:paraId="55E1DAB9" w14:textId="77777777" w:rsidTr="00C208A0">
        <w:trPr>
          <w:trHeight w:val="567"/>
        </w:trPr>
        <w:tc>
          <w:tcPr>
            <w:tcW w:w="9016" w:type="dxa"/>
            <w:shd w:val="clear" w:color="auto" w:fill="A6A6A6" w:themeFill="background1" w:themeFillShade="A6"/>
            <w:vAlign w:val="center"/>
          </w:tcPr>
          <w:p w14:paraId="55E1DAB8" w14:textId="77777777" w:rsidR="00197F79" w:rsidRPr="00FF38D1" w:rsidRDefault="00197F79" w:rsidP="0032782E">
            <w:pPr>
              <w:rPr>
                <w:b/>
              </w:rPr>
            </w:pPr>
            <w:r w:rsidRPr="00FF38D1">
              <w:rPr>
                <w:b/>
              </w:rPr>
              <w:lastRenderedPageBreak/>
              <w:t>SE</w:t>
            </w:r>
            <w:r w:rsidRPr="00FF38D1">
              <w:rPr>
                <w:b/>
                <w:spacing w:val="-1"/>
              </w:rPr>
              <w:t>R</w:t>
            </w:r>
            <w:r w:rsidRPr="00FF38D1">
              <w:rPr>
                <w:b/>
              </w:rPr>
              <w:t>VI</w:t>
            </w:r>
            <w:r w:rsidRPr="00FF38D1">
              <w:rPr>
                <w:b/>
                <w:spacing w:val="-1"/>
              </w:rPr>
              <w:t>C</w:t>
            </w:r>
            <w:r w:rsidRPr="00FF38D1">
              <w:rPr>
                <w:b/>
              </w:rPr>
              <w:t>E</w:t>
            </w:r>
            <w:r w:rsidRPr="00FF38D1">
              <w:rPr>
                <w:b/>
                <w:spacing w:val="-29"/>
              </w:rPr>
              <w:t xml:space="preserve"> </w:t>
            </w:r>
            <w:r w:rsidRPr="00FF38D1">
              <w:rPr>
                <w:b/>
                <w:spacing w:val="-1"/>
              </w:rPr>
              <w:t>R</w:t>
            </w:r>
            <w:r w:rsidRPr="00FF38D1">
              <w:rPr>
                <w:b/>
              </w:rPr>
              <w:t>EQ</w:t>
            </w:r>
            <w:r w:rsidRPr="00FF38D1">
              <w:rPr>
                <w:b/>
                <w:spacing w:val="-1"/>
              </w:rPr>
              <w:t>U</w:t>
            </w:r>
            <w:r w:rsidRPr="00FF38D1">
              <w:rPr>
                <w:b/>
              </w:rPr>
              <w:t>I</w:t>
            </w:r>
            <w:r w:rsidRPr="00FF38D1">
              <w:rPr>
                <w:b/>
                <w:spacing w:val="-3"/>
              </w:rPr>
              <w:t>R</w:t>
            </w:r>
            <w:r w:rsidRPr="00FF38D1">
              <w:rPr>
                <w:b/>
              </w:rPr>
              <w:t>E</w:t>
            </w:r>
            <w:r w:rsidRPr="00FF38D1">
              <w:rPr>
                <w:b/>
                <w:spacing w:val="-1"/>
              </w:rPr>
              <w:t>M</w:t>
            </w:r>
            <w:r w:rsidRPr="00FF38D1">
              <w:rPr>
                <w:b/>
              </w:rPr>
              <w:t>E</w:t>
            </w:r>
            <w:r w:rsidRPr="00FF38D1">
              <w:rPr>
                <w:b/>
                <w:spacing w:val="-1"/>
              </w:rPr>
              <w:t>NT</w:t>
            </w:r>
            <w:r w:rsidRPr="00FF38D1">
              <w:rPr>
                <w:b/>
              </w:rPr>
              <w:t>S</w:t>
            </w:r>
          </w:p>
        </w:tc>
      </w:tr>
      <w:tr w:rsidR="00197F79" w:rsidRPr="00197F79" w14:paraId="55E1DB5F" w14:textId="77777777" w:rsidTr="00C208A0">
        <w:tc>
          <w:tcPr>
            <w:tcW w:w="9016" w:type="dxa"/>
          </w:tcPr>
          <w:p w14:paraId="55E1DABA" w14:textId="2812D377" w:rsidR="002A68A6" w:rsidRDefault="002A68A6" w:rsidP="00197F79">
            <w:pPr>
              <w:rPr>
                <w:b/>
              </w:rPr>
            </w:pPr>
          </w:p>
          <w:p w14:paraId="55E1DABB" w14:textId="77777777" w:rsidR="001E6742" w:rsidRPr="001E6742" w:rsidRDefault="001E6742" w:rsidP="00197F79">
            <w:pPr>
              <w:rPr>
                <w:b/>
              </w:rPr>
            </w:pPr>
            <w:r w:rsidRPr="001E6742">
              <w:rPr>
                <w:b/>
              </w:rPr>
              <w:t>General</w:t>
            </w:r>
          </w:p>
          <w:p w14:paraId="55E1DABC" w14:textId="76A4452D" w:rsidR="00197F79" w:rsidRPr="00197F79" w:rsidRDefault="00197F79" w:rsidP="00197F79">
            <w:r w:rsidRPr="00197F79">
              <w:t xml:space="preserve">All activities must complement and avoid duplication with other provision, thereby adding value to Department for Work and Pensions/Big Lottery, Education Funding Agency, Skills Funding Agency, </w:t>
            </w:r>
            <w:r w:rsidR="00F21D07">
              <w:t>L</w:t>
            </w:r>
            <w:r w:rsidR="00BE4FF9">
              <w:t>ocal Authority (LA)</w:t>
            </w:r>
            <w:r w:rsidRPr="00197F79">
              <w:t xml:space="preserve">, National Careers Service and the new Careers Enterprise Company funded provision. Successful </w:t>
            </w:r>
            <w:r w:rsidR="00F21D07">
              <w:t>C</w:t>
            </w:r>
            <w:r w:rsidRPr="00197F79">
              <w:t>andidates will be required to ensure that ESF provision will clearly add value and not duplicate any provision that can be arranged locally through existing mainstream institutions.</w:t>
            </w:r>
          </w:p>
          <w:p w14:paraId="55E1DABD" w14:textId="77777777" w:rsidR="00197F79" w:rsidRPr="00197F79" w:rsidRDefault="00197F79" w:rsidP="00197F79"/>
          <w:p w14:paraId="55E1DABE" w14:textId="77777777" w:rsidR="00197F79" w:rsidRPr="002F5CA7" w:rsidRDefault="00197F79" w:rsidP="00197F79">
            <w:pPr>
              <w:rPr>
                <w:b/>
              </w:rPr>
            </w:pPr>
            <w:r w:rsidRPr="002F5CA7">
              <w:rPr>
                <w:b/>
              </w:rPr>
              <w:t>Capacity and readiness to deliver</w:t>
            </w:r>
          </w:p>
          <w:p w14:paraId="55E1DABF" w14:textId="77777777" w:rsidR="00197F79" w:rsidRPr="002F5CA7" w:rsidRDefault="00197F79" w:rsidP="000E5CDD">
            <w:r w:rsidRPr="002F5CA7">
              <w:t>Candidates must have</w:t>
            </w:r>
            <w:r w:rsidR="00E57D5B" w:rsidRPr="002F5CA7">
              <w:t xml:space="preserve"> t</w:t>
            </w:r>
            <w:r w:rsidRPr="002F5CA7">
              <w:t>he resources to offer very local and flexible delivery.</w:t>
            </w:r>
          </w:p>
          <w:p w14:paraId="55E1DAC0" w14:textId="77777777" w:rsidR="002A68A6" w:rsidRPr="002F5CA7" w:rsidRDefault="002A68A6" w:rsidP="000E5CDD"/>
          <w:p w14:paraId="55E1DAC1" w14:textId="77777777" w:rsidR="00D11085" w:rsidRPr="002F5CA7" w:rsidRDefault="00D11085" w:rsidP="000E5CDD">
            <w:r w:rsidRPr="002F5CA7">
              <w:t xml:space="preserve">It is </w:t>
            </w:r>
            <w:r w:rsidR="00A47A97" w:rsidRPr="002F5CA7">
              <w:t>recognised</w:t>
            </w:r>
            <w:r w:rsidRPr="002F5CA7">
              <w:t xml:space="preserve"> that the recruitment of </w:t>
            </w:r>
            <w:r w:rsidR="00F21D07" w:rsidRPr="002F5CA7">
              <w:t>C</w:t>
            </w:r>
            <w:r w:rsidR="002016BF" w:rsidRPr="002F5CA7">
              <w:t>aseworker</w:t>
            </w:r>
            <w:r w:rsidR="002133F4" w:rsidRPr="002F5CA7">
              <w:t xml:space="preserve">s </w:t>
            </w:r>
            <w:r w:rsidRPr="002F5CA7">
              <w:t xml:space="preserve">and </w:t>
            </w:r>
            <w:r w:rsidR="005C76B5" w:rsidRPr="002F5CA7">
              <w:t>M</w:t>
            </w:r>
            <w:r w:rsidRPr="002F5CA7">
              <w:t xml:space="preserve">entors could take two to </w:t>
            </w:r>
            <w:r w:rsidR="007F5F9C" w:rsidRPr="002F5CA7">
              <w:t xml:space="preserve">three </w:t>
            </w:r>
            <w:r w:rsidRPr="002F5CA7">
              <w:t xml:space="preserve">months to complete. Each </w:t>
            </w:r>
            <w:r w:rsidR="00F21D07" w:rsidRPr="002F5CA7">
              <w:t>C</w:t>
            </w:r>
            <w:r w:rsidR="002016BF" w:rsidRPr="002F5CA7">
              <w:t>aseworker</w:t>
            </w:r>
            <w:r w:rsidR="00177B93" w:rsidRPr="002F5CA7">
              <w:t xml:space="preserve"> </w:t>
            </w:r>
            <w:r w:rsidRPr="002F5CA7">
              <w:t xml:space="preserve">will be linked to one </w:t>
            </w:r>
            <w:r w:rsidR="002133F4" w:rsidRPr="002F5CA7">
              <w:t>AEP/PRU</w:t>
            </w:r>
            <w:r w:rsidRPr="002F5CA7">
              <w:t xml:space="preserve"> and it is essential that the </w:t>
            </w:r>
            <w:r w:rsidR="00F21D07" w:rsidRPr="002F5CA7">
              <w:t>C</w:t>
            </w:r>
            <w:r w:rsidR="002016BF" w:rsidRPr="002F5CA7">
              <w:t>aseworker</w:t>
            </w:r>
            <w:r w:rsidR="00177B93" w:rsidRPr="002F5CA7">
              <w:t xml:space="preserve"> </w:t>
            </w:r>
            <w:r w:rsidRPr="002F5CA7">
              <w:t>has the relevant skills sets to work with young people with complex needs.</w:t>
            </w:r>
            <w:r w:rsidR="007F5F9C" w:rsidRPr="002F5CA7">
              <w:t xml:space="preserve"> The Candidate will be expected to have at least 11 </w:t>
            </w:r>
            <w:r w:rsidR="00F21D07" w:rsidRPr="002F5CA7">
              <w:t>C</w:t>
            </w:r>
            <w:r w:rsidR="002016BF" w:rsidRPr="002F5CA7">
              <w:t>aseworker</w:t>
            </w:r>
            <w:r w:rsidR="002133F4" w:rsidRPr="002F5CA7">
              <w:t>s</w:t>
            </w:r>
            <w:r w:rsidR="007F5F9C" w:rsidRPr="002F5CA7">
              <w:t xml:space="preserve"> in post within the first two months and all 16 in place by the end of three months after the contract commences.</w:t>
            </w:r>
          </w:p>
          <w:p w14:paraId="55E1DAC2" w14:textId="77777777" w:rsidR="002A68A6" w:rsidRPr="002F5CA7" w:rsidRDefault="002A68A6" w:rsidP="000E5CDD"/>
          <w:p w14:paraId="55E1DAC3" w14:textId="77777777" w:rsidR="00D11085" w:rsidRDefault="00D11085" w:rsidP="000E5CDD">
            <w:r w:rsidRPr="002F5CA7">
              <w:t xml:space="preserve">Whilst the recruitment for the </w:t>
            </w:r>
            <w:r w:rsidR="00F21D07" w:rsidRPr="002F5CA7">
              <w:t>C</w:t>
            </w:r>
            <w:r w:rsidR="002016BF" w:rsidRPr="002F5CA7">
              <w:t>aseworker</w:t>
            </w:r>
            <w:r w:rsidR="002133F4" w:rsidRPr="002F5CA7">
              <w:t xml:space="preserve">s </w:t>
            </w:r>
            <w:r w:rsidRPr="002F5CA7">
              <w:t xml:space="preserve">and </w:t>
            </w:r>
            <w:r w:rsidR="005C76B5" w:rsidRPr="002F5CA7">
              <w:t>M</w:t>
            </w:r>
            <w:r w:rsidRPr="002F5CA7">
              <w:t xml:space="preserve">entors is underway, the successful delivery </w:t>
            </w:r>
            <w:r w:rsidR="00A47A97" w:rsidRPr="002F5CA7">
              <w:t>organisation</w:t>
            </w:r>
            <w:r w:rsidRPr="002F5CA7">
              <w:t xml:space="preserve"> will need to be able to demonstrate that:</w:t>
            </w:r>
          </w:p>
          <w:p w14:paraId="54E961DD" w14:textId="77777777" w:rsidR="006B4E77" w:rsidRPr="002F5CA7" w:rsidRDefault="006B4E77" w:rsidP="000E5CDD"/>
          <w:p w14:paraId="55E1DAC4" w14:textId="7B729577" w:rsidR="00D11085" w:rsidRPr="002F5CA7" w:rsidRDefault="00D11085" w:rsidP="002A68A6">
            <w:pPr>
              <w:pStyle w:val="ListParagraph"/>
              <w:numPr>
                <w:ilvl w:val="3"/>
                <w:numId w:val="25"/>
              </w:numPr>
              <w:ind w:left="1276" w:hanging="567"/>
            </w:pPr>
            <w:r w:rsidRPr="002F5CA7">
              <w:t xml:space="preserve">they are working in partnership with the </w:t>
            </w:r>
            <w:r w:rsidR="00F3158C" w:rsidRPr="002F5CA7">
              <w:t>PRUs/</w:t>
            </w:r>
            <w:r w:rsidRPr="002F5CA7">
              <w:t xml:space="preserve">AEPs, </w:t>
            </w:r>
            <w:r w:rsidR="00F21D07" w:rsidRPr="002F5CA7">
              <w:t>LA</w:t>
            </w:r>
            <w:r w:rsidRPr="002F5CA7">
              <w:t>, MPS and relevant V</w:t>
            </w:r>
            <w:r w:rsidR="00BE4FF9">
              <w:t>oluntary and Community Sector (VCS)</w:t>
            </w:r>
            <w:r w:rsidRPr="002F5CA7">
              <w:t xml:space="preserve"> partners in order to identify the cohort that will be supported by the programme;</w:t>
            </w:r>
          </w:p>
          <w:p w14:paraId="55E1DAC5" w14:textId="77777777" w:rsidR="00D11085" w:rsidRPr="002F5CA7" w:rsidRDefault="00A47A97" w:rsidP="002A68A6">
            <w:pPr>
              <w:pStyle w:val="ListParagraph"/>
              <w:numPr>
                <w:ilvl w:val="3"/>
                <w:numId w:val="25"/>
              </w:numPr>
              <w:ind w:left="1276" w:hanging="567"/>
            </w:pPr>
            <w:r w:rsidRPr="002F5CA7">
              <w:t>t</w:t>
            </w:r>
            <w:r w:rsidR="00D11085" w:rsidRPr="002F5CA7">
              <w:t>hey are developing action plans for each cohort member</w:t>
            </w:r>
            <w:r w:rsidRPr="002F5CA7">
              <w:t>;</w:t>
            </w:r>
          </w:p>
          <w:p w14:paraId="55E1DAC6" w14:textId="77777777" w:rsidR="00D11085" w:rsidRPr="002F5CA7" w:rsidRDefault="00A47A97" w:rsidP="002A68A6">
            <w:pPr>
              <w:pStyle w:val="ListParagraph"/>
              <w:numPr>
                <w:ilvl w:val="3"/>
                <w:numId w:val="25"/>
              </w:numPr>
              <w:ind w:left="1276" w:hanging="567"/>
            </w:pPr>
            <w:r w:rsidRPr="002F5CA7">
              <w:t>t</w:t>
            </w:r>
            <w:r w:rsidR="00D11085" w:rsidRPr="002F5CA7">
              <w:t xml:space="preserve">hey have set up information sharing agreements with the </w:t>
            </w:r>
            <w:r w:rsidRPr="002F5CA7">
              <w:t>PRUs/</w:t>
            </w:r>
            <w:r w:rsidR="00D11085" w:rsidRPr="002F5CA7">
              <w:t xml:space="preserve">AEPs, </w:t>
            </w:r>
            <w:r w:rsidR="00F21D07" w:rsidRPr="002F5CA7">
              <w:t>LA</w:t>
            </w:r>
            <w:r w:rsidR="00D11085" w:rsidRPr="002F5CA7">
              <w:t>, MPS and relevant VCS partners</w:t>
            </w:r>
            <w:r w:rsidRPr="002F5CA7">
              <w:t xml:space="preserve">; and </w:t>
            </w:r>
            <w:r w:rsidR="00D11085" w:rsidRPr="002F5CA7">
              <w:t xml:space="preserve"> </w:t>
            </w:r>
          </w:p>
          <w:p w14:paraId="55E1DAC7" w14:textId="77777777" w:rsidR="00D11085" w:rsidRPr="002F5CA7" w:rsidRDefault="00A47A97" w:rsidP="002A68A6">
            <w:pPr>
              <w:pStyle w:val="ListParagraph"/>
              <w:numPr>
                <w:ilvl w:val="3"/>
                <w:numId w:val="25"/>
              </w:numPr>
              <w:ind w:left="1276" w:hanging="567"/>
            </w:pPr>
            <w:r w:rsidRPr="002F5CA7">
              <w:lastRenderedPageBreak/>
              <w:t>t</w:t>
            </w:r>
            <w:r w:rsidR="002133F4" w:rsidRPr="002F5CA7">
              <w:t xml:space="preserve">hey </w:t>
            </w:r>
            <w:r w:rsidR="00D11085" w:rsidRPr="002F5CA7">
              <w:t xml:space="preserve">have agreed data sharing agreements with the MPS and </w:t>
            </w:r>
            <w:r w:rsidR="00F21D07" w:rsidRPr="002F5CA7">
              <w:t>LA</w:t>
            </w:r>
            <w:r w:rsidR="002F5CA7" w:rsidRPr="002F5CA7">
              <w:t xml:space="preserve"> </w:t>
            </w:r>
            <w:r w:rsidR="00D11085" w:rsidRPr="002F5CA7">
              <w:t>partners</w:t>
            </w:r>
            <w:r w:rsidRPr="002F5CA7">
              <w:t>.</w:t>
            </w:r>
          </w:p>
          <w:p w14:paraId="55E1DAC8" w14:textId="77777777" w:rsidR="002A68A6" w:rsidRPr="002F5CA7" w:rsidRDefault="002A68A6" w:rsidP="009C6159"/>
          <w:p w14:paraId="55E1DAC9" w14:textId="77777777" w:rsidR="00D11085" w:rsidRDefault="00D11085" w:rsidP="009C6159">
            <w:r w:rsidRPr="002F5CA7">
              <w:t xml:space="preserve">The </w:t>
            </w:r>
            <w:r w:rsidR="007E0565" w:rsidRPr="002F5CA7">
              <w:t xml:space="preserve">Candidate </w:t>
            </w:r>
            <w:r w:rsidRPr="002F5CA7">
              <w:t xml:space="preserve">will need to determine how many </w:t>
            </w:r>
            <w:r w:rsidR="005C76B5" w:rsidRPr="002F5CA7">
              <w:t>M</w:t>
            </w:r>
            <w:r w:rsidRPr="002F5CA7">
              <w:t xml:space="preserve">entors will be required per </w:t>
            </w:r>
            <w:r w:rsidR="007E0565" w:rsidRPr="002F5CA7">
              <w:t>PRU/</w:t>
            </w:r>
            <w:r w:rsidRPr="002F5CA7">
              <w:t xml:space="preserve">AEP but </w:t>
            </w:r>
            <w:r w:rsidR="007E0565" w:rsidRPr="002F5CA7">
              <w:t xml:space="preserve">we would expect half to be in place by </w:t>
            </w:r>
            <w:r w:rsidRPr="002F5CA7">
              <w:t>the end of month 2</w:t>
            </w:r>
            <w:r w:rsidR="007E0565" w:rsidRPr="002F5CA7">
              <w:t xml:space="preserve"> and the remainder in place b</w:t>
            </w:r>
            <w:r w:rsidRPr="002F5CA7">
              <w:t>y the end of month 4.</w:t>
            </w:r>
            <w:r>
              <w:t xml:space="preserve"> </w:t>
            </w:r>
          </w:p>
          <w:p w14:paraId="55E1DACB" w14:textId="77777777" w:rsidR="00197F79" w:rsidRPr="00197F79" w:rsidRDefault="00197F79" w:rsidP="00197F79"/>
          <w:p w14:paraId="55E1DACC" w14:textId="77777777" w:rsidR="00197F79" w:rsidRPr="00FF38D1" w:rsidRDefault="00197F79" w:rsidP="00197F79">
            <w:pPr>
              <w:rPr>
                <w:b/>
              </w:rPr>
            </w:pPr>
            <w:r w:rsidRPr="00FF38D1">
              <w:rPr>
                <w:b/>
              </w:rPr>
              <w:t>Track record</w:t>
            </w:r>
          </w:p>
          <w:p w14:paraId="55E1DACD" w14:textId="77777777" w:rsidR="00197F79" w:rsidRPr="00197F79" w:rsidRDefault="002A68A6" w:rsidP="00197F79">
            <w:r>
              <w:t>Candidates must have t</w:t>
            </w:r>
            <w:r w:rsidR="00197F79" w:rsidRPr="00197F79">
              <w:t>he ability to deliver the required activity, based on a track record in the successful delivery and management of this</w:t>
            </w:r>
            <w:r w:rsidR="009A1487">
              <w:t>/or similar</w:t>
            </w:r>
            <w:r w:rsidR="00197F79" w:rsidRPr="00197F79">
              <w:t xml:space="preserve"> type</w:t>
            </w:r>
            <w:r w:rsidR="009A1487">
              <w:t>s</w:t>
            </w:r>
            <w:r w:rsidR="00197F79" w:rsidRPr="00197F79">
              <w:t xml:space="preserve"> of programme</w:t>
            </w:r>
          </w:p>
          <w:p w14:paraId="55E1DACE" w14:textId="77777777" w:rsidR="00197F79" w:rsidRPr="00197F79" w:rsidRDefault="00197F79" w:rsidP="00197F79"/>
          <w:p w14:paraId="55E1DACF" w14:textId="77777777" w:rsidR="00197F79" w:rsidRPr="00197F79" w:rsidRDefault="00197F79" w:rsidP="00197F79">
            <w:r w:rsidRPr="00251B9D">
              <w:t xml:space="preserve">Candidates will need to have an understanding of the </w:t>
            </w:r>
            <w:r w:rsidR="006403E9" w:rsidRPr="009C6159">
              <w:t xml:space="preserve">very specific needs of this target group where individuals have been involved in gangs and serious youth violence or are vulnerable to gangs and serious youth </w:t>
            </w:r>
            <w:r w:rsidR="00251B9D" w:rsidRPr="00251B9D">
              <w:t xml:space="preserve">violence </w:t>
            </w:r>
            <w:r w:rsidRPr="00251B9D">
              <w:t>and an ability to engage and work with those who are disengaged and have particular learning needs or barriers to learning.</w:t>
            </w:r>
            <w:r w:rsidR="000875DF" w:rsidRPr="00251B9D">
              <w:t xml:space="preserve"> </w:t>
            </w:r>
            <w:r w:rsidR="00251B9D" w:rsidRPr="009C6159">
              <w:t xml:space="preserve">The </w:t>
            </w:r>
            <w:r w:rsidR="00F21D07">
              <w:t>C</w:t>
            </w:r>
            <w:r w:rsidR="00251B9D" w:rsidRPr="009C6159">
              <w:t xml:space="preserve">andidate </w:t>
            </w:r>
            <w:r w:rsidR="00251B9D">
              <w:t>should be able to</w:t>
            </w:r>
            <w:r w:rsidR="00251B9D" w:rsidRPr="009C6159">
              <w:t xml:space="preserve"> demonstrate experience of working with</w:t>
            </w:r>
            <w:r w:rsidR="002F5CA7">
              <w:t xml:space="preserve"> </w:t>
            </w:r>
            <w:r w:rsidR="005C76B5">
              <w:t>PRUs</w:t>
            </w:r>
            <w:r w:rsidR="00251B9D" w:rsidRPr="009C6159">
              <w:t>, statutory agencies and the third sector to facilitate referral pathways and in designing support interventions.</w:t>
            </w:r>
          </w:p>
          <w:p w14:paraId="55E1DAD0" w14:textId="77777777" w:rsidR="002F5CA7" w:rsidRDefault="000875DF" w:rsidP="00197F79">
            <w:r>
              <w:t xml:space="preserve">The Candidate must also demonstrate links with employers and business in order to </w:t>
            </w:r>
            <w:r w:rsidRPr="00197F79">
              <w:t>creat</w:t>
            </w:r>
            <w:r>
              <w:t>e</w:t>
            </w:r>
            <w:r w:rsidRPr="00197F79">
              <w:t xml:space="preserve"> </w:t>
            </w:r>
            <w:r w:rsidR="00197F79" w:rsidRPr="00197F79">
              <w:t>employment opportunities</w:t>
            </w:r>
            <w:r>
              <w:t xml:space="preserve"> </w:t>
            </w:r>
            <w:r w:rsidR="00A37979">
              <w:t>for</w:t>
            </w:r>
            <w:r>
              <w:t xml:space="preserve"> the participants</w:t>
            </w:r>
            <w:r w:rsidR="00197F79" w:rsidRPr="00197F79">
              <w:t xml:space="preserve">. </w:t>
            </w:r>
          </w:p>
          <w:p w14:paraId="55E1DAD1" w14:textId="77777777" w:rsidR="002F5CA7" w:rsidRDefault="002F5CA7" w:rsidP="00197F79"/>
          <w:p w14:paraId="55E1DAD2" w14:textId="77777777" w:rsidR="00197F79" w:rsidRPr="00FF38D1" w:rsidRDefault="00197F79" w:rsidP="00197F79">
            <w:pPr>
              <w:rPr>
                <w:b/>
              </w:rPr>
            </w:pPr>
            <w:r w:rsidRPr="00FF38D1">
              <w:rPr>
                <w:b/>
              </w:rPr>
              <w:t>Management and quality assurance</w:t>
            </w:r>
          </w:p>
          <w:p w14:paraId="55E1DAD3" w14:textId="77777777" w:rsidR="00197F79" w:rsidRPr="00197F79" w:rsidRDefault="00197F79" w:rsidP="00197F79">
            <w:r w:rsidRPr="00197F79">
              <w:t xml:space="preserve">Candidates will need to have effective management arrangements in place to ensure all of the requirements of this specification particularly in regard to </w:t>
            </w:r>
            <w:r w:rsidR="00D17568">
              <w:t>ensuring</w:t>
            </w:r>
            <w:r w:rsidR="00D17568" w:rsidRPr="00197F79">
              <w:t xml:space="preserve"> </w:t>
            </w:r>
            <w:r w:rsidRPr="00197F79">
              <w:t>the needs of identified young people are fulfilled. The Services must be delivered to a high quality and successful tenderers will need to have in place quality assurance and improvement processes.</w:t>
            </w:r>
          </w:p>
          <w:p w14:paraId="55E1DAD4" w14:textId="77777777" w:rsidR="00197F79" w:rsidRPr="00197F79" w:rsidRDefault="00197F79" w:rsidP="00197F79"/>
          <w:p w14:paraId="55E1DAD5" w14:textId="77777777" w:rsidR="00197F79" w:rsidRPr="00197F79" w:rsidRDefault="00197F79" w:rsidP="00197F79">
            <w:r w:rsidRPr="00197F79">
              <w:t>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w:t>
            </w:r>
          </w:p>
          <w:p w14:paraId="55E1DAD6" w14:textId="77777777" w:rsidR="00197F79" w:rsidRDefault="00197F79" w:rsidP="00197F79"/>
          <w:p w14:paraId="55E1DAD7" w14:textId="77777777" w:rsidR="00197F79" w:rsidRPr="00FF38D1" w:rsidRDefault="00197F79" w:rsidP="00197F79">
            <w:pPr>
              <w:rPr>
                <w:b/>
              </w:rPr>
            </w:pPr>
            <w:r w:rsidRPr="00FF38D1">
              <w:rPr>
                <w:b/>
              </w:rPr>
              <w:t>Partnership working</w:t>
            </w:r>
          </w:p>
          <w:p w14:paraId="55E1DAD8" w14:textId="77777777" w:rsidR="002A68A6" w:rsidRPr="00197F79" w:rsidRDefault="002A68A6" w:rsidP="002A68A6">
            <w:r>
              <w:t xml:space="preserve">The </w:t>
            </w:r>
            <w:r w:rsidR="00F21D07">
              <w:t>C</w:t>
            </w:r>
            <w:r>
              <w:t>andidate will engage with PRUs</w:t>
            </w:r>
            <w:r w:rsidRPr="00197F79">
              <w:t xml:space="preserve"> </w:t>
            </w:r>
            <w:r w:rsidR="009A1487">
              <w:t>who</w:t>
            </w:r>
            <w:r w:rsidRPr="00197F79">
              <w:t xml:space="preserve"> will be asked as a minimum to set time aside for sessions during the school day and provide office space for the </w:t>
            </w:r>
            <w:r>
              <w:t>Caseworker/Mentor</w:t>
            </w:r>
            <w:r w:rsidR="00D17568">
              <w:t>.</w:t>
            </w:r>
            <w:r w:rsidRPr="00197F79">
              <w:t xml:space="preserve"> </w:t>
            </w:r>
            <w:r>
              <w:t>The</w:t>
            </w:r>
            <w:r w:rsidRPr="00EF1886">
              <w:t xml:space="preserve"> PRUs will make </w:t>
            </w:r>
            <w:r>
              <w:t xml:space="preserve">relevant </w:t>
            </w:r>
            <w:r w:rsidRPr="00EF1886">
              <w:t xml:space="preserve">data available to the successful </w:t>
            </w:r>
            <w:r>
              <w:t>C</w:t>
            </w:r>
            <w:r w:rsidRPr="00EF1886">
              <w:t>andidate.</w:t>
            </w:r>
            <w:r>
              <w:t xml:space="preserve"> </w:t>
            </w:r>
            <w:r w:rsidRPr="00197F79">
              <w:t>The successful Candidate should have an SLA/MoU in place with each PRU/AEP prior to commencing delivery of the service or within one month of the start date of the Services.</w:t>
            </w:r>
          </w:p>
          <w:p w14:paraId="55E1DAD9" w14:textId="77777777" w:rsidR="002A68A6" w:rsidRDefault="002A68A6" w:rsidP="002A68A6"/>
          <w:p w14:paraId="55E1DADA" w14:textId="77777777" w:rsidR="000A12E9" w:rsidRDefault="009A1487" w:rsidP="00F8537A">
            <w:r>
              <w:t>E</w:t>
            </w:r>
            <w:r w:rsidR="002A68A6">
              <w:t>ngage</w:t>
            </w:r>
            <w:r w:rsidR="00D17568">
              <w:t>ment</w:t>
            </w:r>
            <w:r w:rsidR="002A68A6">
              <w:t xml:space="preserve"> with the MPS</w:t>
            </w:r>
            <w:r>
              <w:t xml:space="preserve"> is critical to the success of the service</w:t>
            </w:r>
            <w:r w:rsidR="002A68A6">
              <w:t xml:space="preserve">. </w:t>
            </w:r>
            <w:r w:rsidR="002A68A6" w:rsidRPr="00197F79">
              <w:t xml:space="preserve">The MPS will provide </w:t>
            </w:r>
            <w:r w:rsidR="003E3EBE">
              <w:t>time</w:t>
            </w:r>
            <w:r w:rsidR="000A12E9">
              <w:t xml:space="preserve"> for the programme</w:t>
            </w:r>
            <w:r w:rsidR="002A68A6" w:rsidRPr="00197F79">
              <w:t xml:space="preserve"> </w:t>
            </w:r>
            <w:r w:rsidR="000A12E9" w:rsidRPr="00197F79">
              <w:t>at nil cost</w:t>
            </w:r>
            <w:r w:rsidR="000A12E9">
              <w:t xml:space="preserve"> shared across the 17 Alternative Providers</w:t>
            </w:r>
            <w:r w:rsidR="000A12E9" w:rsidRPr="00197F79">
              <w:t xml:space="preserve"> </w:t>
            </w:r>
            <w:r w:rsidR="002A68A6" w:rsidRPr="00197F79">
              <w:t>to assist with the process of making referrals, monitoring and supporting delivery</w:t>
            </w:r>
            <w:r w:rsidR="000A12E9">
              <w:t>. Some of this work is part of the core responsibility of a Safer Schools Officer and Trident officers.</w:t>
            </w:r>
            <w:r w:rsidR="00F8537A">
              <w:t xml:space="preserve"> T</w:t>
            </w:r>
            <w:r w:rsidR="000A12E9">
              <w:t xml:space="preserve">hey will provide presentations, early intervention, referrals to diversion programmes, etc.  The arrangement on the needs required in each PRU will be determined </w:t>
            </w:r>
            <w:r w:rsidR="00F8537A">
              <w:t xml:space="preserve">once cohort on the  programme is better known </w:t>
            </w:r>
            <w:r w:rsidR="00F8537A">
              <w:lastRenderedPageBreak/>
              <w:t>l</w:t>
            </w:r>
            <w:r w:rsidR="00832AF5">
              <w:t>ocal</w:t>
            </w:r>
            <w:r w:rsidR="00F8537A">
              <w:t>ly</w:t>
            </w:r>
            <w:r w:rsidR="00832AF5">
              <w:t xml:space="preserve"> </w:t>
            </w:r>
            <w:r w:rsidR="00F8537A">
              <w:t xml:space="preserve">and will be dependent </w:t>
            </w:r>
            <w:r w:rsidR="00832AF5">
              <w:t xml:space="preserve">on </w:t>
            </w:r>
            <w:r w:rsidR="00F8537A">
              <w:t xml:space="preserve">the </w:t>
            </w:r>
            <w:r w:rsidR="00832AF5">
              <w:t xml:space="preserve">availability of the Safer Schools Officers assigned to each Alternative Provider </w:t>
            </w:r>
          </w:p>
          <w:p w14:paraId="55E1DADB" w14:textId="77777777" w:rsidR="002A68A6" w:rsidRDefault="00B013C4" w:rsidP="002A68A6">
            <w:r>
              <w:t>.</w:t>
            </w:r>
          </w:p>
          <w:p w14:paraId="55E1DADC" w14:textId="77777777" w:rsidR="00197F79" w:rsidRPr="00197F79" w:rsidRDefault="00197F79" w:rsidP="00197F79">
            <w:r w:rsidRPr="00197F79">
              <w:t xml:space="preserve">Candidates will </w:t>
            </w:r>
            <w:r w:rsidR="002A68A6">
              <w:t xml:space="preserve">also </w:t>
            </w:r>
            <w:r w:rsidRPr="00197F79">
              <w:t>be required to work in partnership with other organisations delivering education and training in the area to ensure the Service is complementary to and not in competition with other funded provision.</w:t>
            </w:r>
          </w:p>
          <w:p w14:paraId="55E1DADD" w14:textId="77777777" w:rsidR="00197F79" w:rsidRPr="00197F79" w:rsidRDefault="00197F79" w:rsidP="00197F79"/>
          <w:p w14:paraId="55E1DADE" w14:textId="77777777" w:rsidR="00197F79" w:rsidRPr="00197F79" w:rsidRDefault="00197F79" w:rsidP="00197F79">
            <w:r w:rsidRPr="00197F79">
              <w:t xml:space="preserve">Candidates will engage with every LA in </w:t>
            </w:r>
            <w:r w:rsidR="000875DF">
              <w:t>areas where participants are resident</w:t>
            </w:r>
            <w:r w:rsidRPr="00197F79">
              <w:t xml:space="preserve"> and will be expected to identify internal LA links across different departments</w:t>
            </w:r>
            <w:r w:rsidR="006E3068">
              <w:t>, in order to ensure that they are working with and alongside other agencies that may be involved with the young person and his or her family</w:t>
            </w:r>
            <w:r w:rsidRPr="00197F79">
              <w:t>.</w:t>
            </w:r>
            <w:r w:rsidR="000875DF">
              <w:t xml:space="preserve"> </w:t>
            </w:r>
            <w:r w:rsidRPr="00197F79">
              <w:t>The Service must be able to respond to changing local needs and opportunities, as well as policy changes.</w:t>
            </w:r>
          </w:p>
          <w:p w14:paraId="55E1DADF" w14:textId="77777777" w:rsidR="00197F79" w:rsidRPr="00197F79" w:rsidRDefault="00197F79" w:rsidP="00197F79"/>
          <w:p w14:paraId="55E1DAE0" w14:textId="221A1744" w:rsidR="00197F79" w:rsidRPr="00197F79" w:rsidRDefault="00197F79" w:rsidP="00197F79">
            <w:r w:rsidRPr="00197F79">
              <w:t>Candidates will be required to establish linkages with and have an understanding of, local stakeholder needs and develop strong links with the key stakeholders.</w:t>
            </w:r>
            <w:r w:rsidR="00113994">
              <w:t xml:space="preserve"> This should include </w:t>
            </w:r>
            <w:r w:rsidR="006E3068">
              <w:t xml:space="preserve">and be not limited to the </w:t>
            </w:r>
            <w:r w:rsidR="00F21D07">
              <w:t xml:space="preserve">LA </w:t>
            </w:r>
            <w:r w:rsidR="006E3068">
              <w:t>gangs unit, the MPS gangs lead, the local troubled families</w:t>
            </w:r>
            <w:r w:rsidR="00DC776C">
              <w:t>’</w:t>
            </w:r>
            <w:r w:rsidR="00A24E98">
              <w:t xml:space="preserve"> </w:t>
            </w:r>
            <w:r w:rsidR="006E3068">
              <w:t>coordinator</w:t>
            </w:r>
            <w:r w:rsidR="00BE4FF9">
              <w:t>, Family Nurse Partnership</w:t>
            </w:r>
            <w:r w:rsidR="006E3068">
              <w:t xml:space="preserve"> and any other organisations or</w:t>
            </w:r>
            <w:r w:rsidR="00F21D07">
              <w:t xml:space="preserve"> LA</w:t>
            </w:r>
            <w:r w:rsidR="006E3068">
              <w:t xml:space="preserve"> departments working with or supporting the young person and his or her family. </w:t>
            </w:r>
            <w:r w:rsidR="00113994">
              <w:t xml:space="preserve"> </w:t>
            </w:r>
          </w:p>
          <w:p w14:paraId="55E1DAE1" w14:textId="77777777" w:rsidR="00197F79" w:rsidRPr="00197F79" w:rsidRDefault="00197F79" w:rsidP="00197F79"/>
          <w:p w14:paraId="55E1DAE2" w14:textId="77777777" w:rsidR="00197F79" w:rsidRPr="00FF38D1" w:rsidRDefault="00197F79" w:rsidP="00197F79">
            <w:pPr>
              <w:rPr>
                <w:b/>
              </w:rPr>
            </w:pPr>
            <w:r w:rsidRPr="00FF38D1">
              <w:rPr>
                <w:b/>
              </w:rPr>
              <w:t>Market intelligence and local knowledge</w:t>
            </w:r>
          </w:p>
          <w:p w14:paraId="55E1DAE3" w14:textId="77777777" w:rsidR="00197F79" w:rsidRPr="00197F79" w:rsidRDefault="00197F79" w:rsidP="00197F79">
            <w:r w:rsidRPr="00197F79">
              <w:t>The delivery of the Services must take into account the current and future social and economic indicators including labour market intelligence and in particular the specific factor</w:t>
            </w:r>
            <w:r w:rsidR="005C76B5">
              <w:t>s</w:t>
            </w:r>
            <w:r w:rsidRPr="00197F79">
              <w:t xml:space="preserve"> affecting the area in which the Service is being delivered. A comprehensive understanding of the current employment market and the current and future social and economic indicators including labour market intelligence</w:t>
            </w:r>
          </w:p>
          <w:p w14:paraId="55E1DAE4" w14:textId="77777777" w:rsidR="00197F79" w:rsidRPr="00197F79" w:rsidRDefault="00197F79" w:rsidP="00197F79"/>
          <w:p w14:paraId="55E1DAE5" w14:textId="77777777" w:rsidR="00197F79" w:rsidRPr="00FF38D1" w:rsidRDefault="00197F79" w:rsidP="00197F79">
            <w:pPr>
              <w:rPr>
                <w:b/>
              </w:rPr>
            </w:pPr>
            <w:r w:rsidRPr="00FF38D1">
              <w:rPr>
                <w:b/>
              </w:rPr>
              <w:t>Management information and reporting</w:t>
            </w:r>
          </w:p>
          <w:p w14:paraId="55E1DAE6" w14:textId="77777777" w:rsidR="00197F79" w:rsidRPr="00197F79" w:rsidRDefault="00197F79" w:rsidP="00197F79">
            <w:r w:rsidRPr="00197F79">
              <w:t>Candidates will develop management information systems to enable it to submit data to the Skills Funding Agency via the Individual Learner Record (ILR) and put in place robust arrangements for ensuring that the evidence required to support payments is collected and retained.</w:t>
            </w:r>
          </w:p>
          <w:p w14:paraId="55E1DAE7" w14:textId="77777777" w:rsidR="00197F79" w:rsidRPr="00197F79" w:rsidRDefault="00197F79" w:rsidP="00197F79"/>
          <w:p w14:paraId="55E1DAE8" w14:textId="77777777" w:rsidR="00197F79" w:rsidRPr="00197F79" w:rsidRDefault="00197F79" w:rsidP="00197F79">
            <w:r w:rsidRPr="00197F79">
              <w:t>Candidates will be required to share with LAs, LEPs</w:t>
            </w:r>
            <w:r w:rsidR="00294049">
              <w:t xml:space="preserve">, </w:t>
            </w:r>
            <w:r w:rsidR="00113994">
              <w:t xml:space="preserve">PRUs, </w:t>
            </w:r>
            <w:r w:rsidR="00294049">
              <w:t xml:space="preserve">the programme </w:t>
            </w:r>
            <w:r w:rsidR="00101F8C">
              <w:t>evaluators</w:t>
            </w:r>
            <w:r w:rsidRPr="00197F79">
              <w:t xml:space="preserve"> and the Skills Funding Agency ongoing performance management data as well as additional intelligence to improve the effectiveness of all NEET reduction and prevention activities including details of each young person supported and update them of the young person’s progress.</w:t>
            </w:r>
          </w:p>
          <w:p w14:paraId="55E1DAE9" w14:textId="77777777" w:rsidR="00197F79" w:rsidRPr="00197F79" w:rsidRDefault="00197F79" w:rsidP="00197F79"/>
          <w:p w14:paraId="55E1DAEA" w14:textId="77777777" w:rsidR="00294049" w:rsidRDefault="00197F79" w:rsidP="00197F79">
            <w:r w:rsidRPr="00197F79">
              <w:t>Candidates will be required to share delivery/outcomes to ensure full coverage.</w:t>
            </w:r>
          </w:p>
          <w:p w14:paraId="55E1DAEB" w14:textId="77777777" w:rsidR="006403E9" w:rsidRDefault="006403E9" w:rsidP="00197F79"/>
          <w:p w14:paraId="55E1DAEC" w14:textId="77777777" w:rsidR="006403E9" w:rsidRDefault="006403E9" w:rsidP="006403E9">
            <w:r>
              <w:t xml:space="preserve">The </w:t>
            </w:r>
            <w:r w:rsidR="00F21D07">
              <w:t>C</w:t>
            </w:r>
            <w:r>
              <w:t>andidate will put in place an</w:t>
            </w:r>
            <w:r w:rsidRPr="00197F79">
              <w:t xml:space="preserve"> Information Sharing Agreement (ISA) to facilitate safe and appropriate sharing of data and information, which must include</w:t>
            </w:r>
            <w:r>
              <w:t xml:space="preserve"> appropriate</w:t>
            </w:r>
            <w:r w:rsidRPr="00197F79">
              <w:t xml:space="preserve"> safeguarding elements and risk assessment processes. These will include existing systems and procedures. Safeguarding and risk management will be prioritised as part of the information sharing process. This ISA must reflect that any system u</w:t>
            </w:r>
            <w:r w:rsidR="00370FF6">
              <w:t>sed by the successful Candidate</w:t>
            </w:r>
            <w:r w:rsidRPr="00197F79">
              <w:t xml:space="preserve"> is subject to SFA and ESF audit processes.</w:t>
            </w:r>
          </w:p>
          <w:p w14:paraId="55E1DAED" w14:textId="77777777" w:rsidR="006403E9" w:rsidRDefault="006403E9" w:rsidP="006403E9"/>
          <w:p w14:paraId="55E1DAEE" w14:textId="77777777" w:rsidR="006403E9" w:rsidRDefault="006403E9" w:rsidP="006403E9">
            <w:r>
              <w:lastRenderedPageBreak/>
              <w:t xml:space="preserve">The </w:t>
            </w:r>
            <w:r w:rsidR="00F21D07">
              <w:t>C</w:t>
            </w:r>
            <w:r>
              <w:t>andidate will ensure that participants are aware that their data will be used to evaluate the programme.</w:t>
            </w:r>
          </w:p>
          <w:p w14:paraId="55E1DAEF" w14:textId="77777777" w:rsidR="006403E9" w:rsidRDefault="006403E9" w:rsidP="00197F79"/>
          <w:p w14:paraId="55E1DAF4" w14:textId="77777777" w:rsidR="002A68A6" w:rsidRPr="000E5CDD" w:rsidRDefault="006403E9" w:rsidP="00197F79">
            <w:pPr>
              <w:rPr>
                <w:b/>
              </w:rPr>
            </w:pPr>
            <w:r>
              <w:rPr>
                <w:b/>
              </w:rPr>
              <w:t>London ESF Gang</w:t>
            </w:r>
            <w:r w:rsidR="009A1487">
              <w:rPr>
                <w:b/>
              </w:rPr>
              <w:t>s</w:t>
            </w:r>
            <w:r>
              <w:rPr>
                <w:b/>
              </w:rPr>
              <w:t xml:space="preserve"> Prevention Programme</w:t>
            </w:r>
          </w:p>
          <w:p w14:paraId="55E1DAF5" w14:textId="77777777" w:rsidR="00197F79" w:rsidRPr="00197F79" w:rsidRDefault="00197F79" w:rsidP="00197F79"/>
          <w:p w14:paraId="55E1DAF6" w14:textId="77777777" w:rsidR="00197F79" w:rsidRPr="00197F79" w:rsidRDefault="00BD53F8" w:rsidP="00197F79">
            <w:r>
              <w:t xml:space="preserve">The </w:t>
            </w:r>
            <w:r w:rsidR="008F221F">
              <w:t xml:space="preserve">Services </w:t>
            </w:r>
            <w:r>
              <w:t xml:space="preserve">will </w:t>
            </w:r>
            <w:r w:rsidR="00197F79" w:rsidRPr="00197F79">
              <w:t>provide 240 of the most vulnerable and challenging young people in London with intensive support over a</w:t>
            </w:r>
            <w:r w:rsidR="00A24E98">
              <w:t>n 18 month</w:t>
            </w:r>
            <w:r w:rsidR="002A68A6">
              <w:t xml:space="preserve"> </w:t>
            </w:r>
            <w:r w:rsidR="00197F79" w:rsidRPr="00197F79">
              <w:t>period, enabling them to make the transition from a place where they have been excluded from school to sustained education, employment and training (EET) outcomes.</w:t>
            </w:r>
          </w:p>
          <w:p w14:paraId="55E1DAF7" w14:textId="77777777" w:rsidR="00B53DE5" w:rsidRPr="00197F79" w:rsidRDefault="00B53DE5" w:rsidP="00B53DE5"/>
          <w:p w14:paraId="55E1DAF8" w14:textId="556051B6" w:rsidR="00B53DE5" w:rsidRDefault="00B53DE5" w:rsidP="00B53DE5">
            <w:r w:rsidRPr="00294049">
              <w:t>Young people will be refer</w:t>
            </w:r>
            <w:r w:rsidR="00BE4FF9">
              <w:t>red to the Services by the PRUs/</w:t>
            </w:r>
            <w:r w:rsidRPr="00294049">
              <w:t>AEPs</w:t>
            </w:r>
            <w:r>
              <w:t xml:space="preserve"> in consultation with local </w:t>
            </w:r>
            <w:r w:rsidR="00BE4FF9">
              <w:t>g</w:t>
            </w:r>
            <w:r w:rsidRPr="00EF1886">
              <w:t xml:space="preserve">ang </w:t>
            </w:r>
            <w:r>
              <w:t xml:space="preserve">leads (LA and the MPS) </w:t>
            </w:r>
            <w:r w:rsidRPr="00EF1886">
              <w:t>and Community Safety Partners</w:t>
            </w:r>
            <w:r w:rsidRPr="00294049">
              <w:t xml:space="preserve">. </w:t>
            </w:r>
          </w:p>
          <w:p w14:paraId="55E1DAF9" w14:textId="77777777" w:rsidR="00B53DE5" w:rsidRDefault="00B53DE5" w:rsidP="00B53DE5"/>
          <w:p w14:paraId="55E1DAFA" w14:textId="77777777" w:rsidR="00B53DE5" w:rsidRPr="00197F79" w:rsidRDefault="00B53DE5" w:rsidP="00B53DE5">
            <w:r w:rsidRPr="00197F79">
              <w:t>PRUs/AEPs who will participate in</w:t>
            </w:r>
            <w:r>
              <w:t xml:space="preserve"> </w:t>
            </w:r>
            <w:r w:rsidRPr="00197F79">
              <w:t>the service</w:t>
            </w:r>
            <w:r>
              <w:t xml:space="preserve"> include</w:t>
            </w:r>
            <w:r w:rsidRPr="00197F79">
              <w:t>:</w:t>
            </w:r>
          </w:p>
          <w:p w14:paraId="55E1DAFB" w14:textId="77777777" w:rsidR="00B53DE5" w:rsidRPr="00197F79" w:rsidRDefault="00B53DE5" w:rsidP="00B53DE5"/>
          <w:p w14:paraId="55E1DAFC" w14:textId="77777777" w:rsidR="00B53DE5" w:rsidRPr="002F5CA7" w:rsidRDefault="00B53DE5" w:rsidP="00B53DE5">
            <w:r w:rsidRPr="002F5CA7">
              <w:rPr>
                <w:u w:val="single"/>
              </w:rPr>
              <w:t>Newhaven</w:t>
            </w:r>
            <w:r w:rsidRPr="002F5CA7">
              <w:t xml:space="preserve"> PRU, Eltham </w:t>
            </w:r>
          </w:p>
          <w:p w14:paraId="55E1DAFD" w14:textId="77777777" w:rsidR="00B53DE5" w:rsidRPr="002F5CA7" w:rsidRDefault="00B53DE5" w:rsidP="00B53DE5">
            <w:pPr>
              <w:rPr>
                <w:u w:val="single"/>
              </w:rPr>
            </w:pPr>
            <w:r w:rsidRPr="002F5CA7">
              <w:rPr>
                <w:u w:val="single"/>
              </w:rPr>
              <w:t>Hillingdon Tuition Centre</w:t>
            </w:r>
          </w:p>
          <w:p w14:paraId="55E1DAFE" w14:textId="77777777" w:rsidR="00B53DE5" w:rsidRPr="002F5CA7" w:rsidRDefault="00B53DE5" w:rsidP="00B53DE5">
            <w:r w:rsidRPr="002F5CA7">
              <w:rPr>
                <w:u w:val="single"/>
              </w:rPr>
              <w:t>Bromley Trust Academy</w:t>
            </w:r>
            <w:r w:rsidRPr="002F5CA7">
              <w:t xml:space="preserve">, Hayes Campus </w:t>
            </w:r>
          </w:p>
          <w:p w14:paraId="55E1DAFF" w14:textId="77777777" w:rsidR="00B53DE5" w:rsidRPr="002F5CA7" w:rsidRDefault="00B53DE5" w:rsidP="00B53DE5">
            <w:pPr>
              <w:rPr>
                <w:u w:val="single"/>
              </w:rPr>
            </w:pPr>
            <w:r w:rsidRPr="002F5CA7">
              <w:rPr>
                <w:u w:val="single"/>
              </w:rPr>
              <w:t xml:space="preserve">Barking &amp; Dagenham Tuition Centre </w:t>
            </w:r>
          </w:p>
          <w:p w14:paraId="55E1DB00" w14:textId="77777777" w:rsidR="00B53DE5" w:rsidRPr="002F5CA7" w:rsidRDefault="00B53DE5" w:rsidP="00B53DE5">
            <w:pPr>
              <w:rPr>
                <w:u w:val="single"/>
              </w:rPr>
            </w:pPr>
            <w:r w:rsidRPr="002F5CA7">
              <w:rPr>
                <w:u w:val="single"/>
              </w:rPr>
              <w:t>Park Campus Academy</w:t>
            </w:r>
          </w:p>
          <w:p w14:paraId="55E1DB01" w14:textId="77777777" w:rsidR="00B53DE5" w:rsidRPr="002F5CA7" w:rsidRDefault="00B53DE5" w:rsidP="00B53DE5">
            <w:r w:rsidRPr="002F5CA7">
              <w:rPr>
                <w:u w:val="single"/>
              </w:rPr>
              <w:t>Burnside Secondary</w:t>
            </w:r>
            <w:r w:rsidRPr="002F5CA7">
              <w:t xml:space="preserve"> PRU </w:t>
            </w:r>
          </w:p>
          <w:p w14:paraId="55E1DB02" w14:textId="77777777" w:rsidR="00B53DE5" w:rsidRPr="002F5CA7" w:rsidRDefault="00B53DE5" w:rsidP="00B53DE5">
            <w:r w:rsidRPr="002F5CA7">
              <w:rPr>
                <w:u w:val="single"/>
              </w:rPr>
              <w:t>SILS</w:t>
            </w:r>
            <w:r w:rsidRPr="002F5CA7">
              <w:t xml:space="preserve">, London SE1 </w:t>
            </w:r>
          </w:p>
          <w:p w14:paraId="55E1DB03" w14:textId="77777777" w:rsidR="00B53DE5" w:rsidRPr="002F5CA7" w:rsidRDefault="00B53DE5" w:rsidP="00B53DE5">
            <w:r w:rsidRPr="002F5CA7">
              <w:rPr>
                <w:u w:val="single"/>
              </w:rPr>
              <w:t>Tunmarsh</w:t>
            </w:r>
            <w:r w:rsidRPr="002F5CA7">
              <w:t xml:space="preserve"> PRU</w:t>
            </w:r>
          </w:p>
          <w:p w14:paraId="55E1DB04" w14:textId="77777777" w:rsidR="00B53DE5" w:rsidRPr="002F5CA7" w:rsidRDefault="00B53DE5" w:rsidP="00B53DE5">
            <w:r w:rsidRPr="002F5CA7">
              <w:rPr>
                <w:u w:val="single"/>
              </w:rPr>
              <w:t>New Directions</w:t>
            </w:r>
            <w:r w:rsidRPr="002F5CA7">
              <w:t xml:space="preserve">, North Woolwich </w:t>
            </w:r>
          </w:p>
          <w:p w14:paraId="55E1DB05" w14:textId="77777777" w:rsidR="00B53DE5" w:rsidRPr="002F5CA7" w:rsidRDefault="00B53DE5" w:rsidP="00B53DE5">
            <w:r w:rsidRPr="002F5CA7">
              <w:rPr>
                <w:u w:val="single"/>
              </w:rPr>
              <w:t xml:space="preserve">Octagon </w:t>
            </w:r>
            <w:r w:rsidRPr="002F5CA7">
              <w:t xml:space="preserve">AP Academy, Wood Green </w:t>
            </w:r>
          </w:p>
          <w:p w14:paraId="55E1DB06" w14:textId="77777777" w:rsidR="00B53DE5" w:rsidRPr="002F5CA7" w:rsidRDefault="00B53DE5" w:rsidP="00B53DE5">
            <w:r w:rsidRPr="002F5CA7">
              <w:rPr>
                <w:u w:val="single"/>
              </w:rPr>
              <w:t>Francis Barber PRU</w:t>
            </w:r>
            <w:r w:rsidRPr="002F5CA7">
              <w:t xml:space="preserve">, Tooting </w:t>
            </w:r>
          </w:p>
          <w:p w14:paraId="55E1DB07" w14:textId="77777777" w:rsidR="00B53DE5" w:rsidRPr="002F5CA7" w:rsidRDefault="00B53DE5" w:rsidP="00B53DE5">
            <w:r w:rsidRPr="002F5CA7">
              <w:rPr>
                <w:u w:val="single"/>
              </w:rPr>
              <w:t>Bridge AP</w:t>
            </w:r>
            <w:r w:rsidRPr="002F5CA7">
              <w:t>, Hammersmith and Fulham</w:t>
            </w:r>
          </w:p>
          <w:p w14:paraId="55E1DB08" w14:textId="77777777" w:rsidR="00B53DE5" w:rsidRPr="002F5CA7" w:rsidRDefault="00B53DE5" w:rsidP="00B53DE5">
            <w:r w:rsidRPr="002F5CA7">
              <w:rPr>
                <w:u w:val="single"/>
              </w:rPr>
              <w:t>Beachcroft PRU</w:t>
            </w:r>
            <w:r w:rsidRPr="002F5CA7">
              <w:t>, Fulham</w:t>
            </w:r>
          </w:p>
          <w:p w14:paraId="55E1DB09" w14:textId="77777777" w:rsidR="00B53DE5" w:rsidRPr="002F5CA7" w:rsidRDefault="00B53DE5" w:rsidP="00B53DE5">
            <w:r w:rsidRPr="002F5CA7">
              <w:rPr>
                <w:u w:val="single"/>
              </w:rPr>
              <w:t>Abbey Manor</w:t>
            </w:r>
            <w:r w:rsidRPr="002F5CA7">
              <w:t>, London SE12</w:t>
            </w:r>
          </w:p>
          <w:p w14:paraId="55E1DB0A" w14:textId="77777777" w:rsidR="00B53DE5" w:rsidRPr="002F5CA7" w:rsidRDefault="00B53DE5" w:rsidP="00B53DE5">
            <w:r w:rsidRPr="002F5CA7">
              <w:rPr>
                <w:u w:val="single"/>
              </w:rPr>
              <w:t>Educational Excellence and Wellbeing</w:t>
            </w:r>
            <w:r w:rsidRPr="002F5CA7">
              <w:t>, Croydon</w:t>
            </w:r>
          </w:p>
          <w:p w14:paraId="55E1DB0B" w14:textId="77777777" w:rsidR="00B53DE5" w:rsidRPr="002F5CA7" w:rsidRDefault="00B53DE5" w:rsidP="00B53DE5">
            <w:r w:rsidRPr="002F5CA7">
              <w:rPr>
                <w:u w:val="single"/>
              </w:rPr>
              <w:t>Oakwood School</w:t>
            </w:r>
            <w:r w:rsidRPr="002F5CA7">
              <w:t>, Bexleyheath</w:t>
            </w:r>
          </w:p>
          <w:p w14:paraId="55E1DB0C" w14:textId="77777777" w:rsidR="00B53DE5" w:rsidRPr="002F5CA7" w:rsidRDefault="00B53DE5" w:rsidP="00B53DE5">
            <w:r w:rsidRPr="002F5CA7">
              <w:rPr>
                <w:u w:val="single"/>
              </w:rPr>
              <w:t>Eldon Tuition Centre</w:t>
            </w:r>
            <w:r w:rsidRPr="002F5CA7">
              <w:t>, Edmonton</w:t>
            </w:r>
          </w:p>
          <w:p w14:paraId="55E1DB0D" w14:textId="77777777" w:rsidR="00B53DE5" w:rsidRDefault="00B53DE5" w:rsidP="00B53DE5"/>
          <w:p w14:paraId="55E1DB0E" w14:textId="77777777" w:rsidR="00B53DE5" w:rsidRPr="00EF1886" w:rsidRDefault="00B53DE5" w:rsidP="00B53DE5">
            <w:r w:rsidRPr="00294049">
              <w:t xml:space="preserve">The </w:t>
            </w:r>
            <w:r>
              <w:t>S</w:t>
            </w:r>
            <w:r w:rsidRPr="00294049">
              <w:t xml:space="preserve">ervices </w:t>
            </w:r>
            <w:r>
              <w:t xml:space="preserve">must secure </w:t>
            </w:r>
            <w:r w:rsidRPr="00294049">
              <w:t>young people’s ongoing engagement</w:t>
            </w:r>
            <w:r>
              <w:t>. Y</w:t>
            </w:r>
            <w:r w:rsidRPr="00294049">
              <w:t>oung people must understand why the Services will be of be</w:t>
            </w:r>
            <w:r w:rsidRPr="00EF1886">
              <w:t>nefit to them and how it will help them in achieving their goals and aspirations.</w:t>
            </w:r>
            <w:r>
              <w:t xml:space="preserve"> </w:t>
            </w:r>
            <w:r w:rsidRPr="00EF1886">
              <w:t xml:space="preserve">The Services should include </w:t>
            </w:r>
            <w:r>
              <w:t xml:space="preserve">a </w:t>
            </w:r>
            <w:r w:rsidRPr="00EF1886">
              <w:t>rewards programme.</w:t>
            </w:r>
            <w:r>
              <w:t xml:space="preserve"> It is important the Services are promoted to the young people as improving their employability – not articulated as a “gangs” programme.</w:t>
            </w:r>
          </w:p>
          <w:p w14:paraId="55E1DB0F" w14:textId="77777777" w:rsidR="0043139E" w:rsidRDefault="0043139E" w:rsidP="00197F79"/>
          <w:p w14:paraId="55E1DB10" w14:textId="15349A8E" w:rsidR="00197F79" w:rsidRPr="00197F79" w:rsidRDefault="00197F79" w:rsidP="00197F79">
            <w:r w:rsidRPr="00197F79">
              <w:t xml:space="preserve">The Services must be innovative and recognise the significant barriers </w:t>
            </w:r>
            <w:r w:rsidR="00833F49">
              <w:t xml:space="preserve">gang affected and gang involved </w:t>
            </w:r>
            <w:r w:rsidRPr="00197F79">
              <w:t xml:space="preserve">young people must overcome such as learning disabilities, mental </w:t>
            </w:r>
            <w:r w:rsidR="00BE4FF9">
              <w:t xml:space="preserve">and emotional </w:t>
            </w:r>
            <w:r w:rsidRPr="00197F79">
              <w:t xml:space="preserve">health issues, coming from families where worklessness is entrenched to achieve EET outcomes. Many </w:t>
            </w:r>
            <w:r w:rsidR="00BE4FF9">
              <w:t xml:space="preserve">are likely to have a </w:t>
            </w:r>
            <w:r w:rsidRPr="00197F79">
              <w:t xml:space="preserve">complex combination of these and other vulnerabilities. The young people </w:t>
            </w:r>
            <w:r w:rsidR="00BE4FF9">
              <w:t xml:space="preserve">are likely to </w:t>
            </w:r>
            <w:r w:rsidRPr="00197F79">
              <w:t>come from chaotic backgrounds, and the Services should provide them with a consistent positive presence in their lives</w:t>
            </w:r>
            <w:r w:rsidR="00370FF6">
              <w:t>,</w:t>
            </w:r>
            <w:r w:rsidRPr="00197F79">
              <w:t xml:space="preserve"> introduce structure and routine where it is lacking</w:t>
            </w:r>
            <w:r w:rsidR="00833F49">
              <w:t xml:space="preserve"> and work with and alongside any organisations and</w:t>
            </w:r>
            <w:r w:rsidR="00F21D07">
              <w:t xml:space="preserve"> LA</w:t>
            </w:r>
            <w:r w:rsidR="00833F49">
              <w:t xml:space="preserve"> departments supporting the young </w:t>
            </w:r>
            <w:r w:rsidR="006D792D">
              <w:t>person’s</w:t>
            </w:r>
            <w:r w:rsidR="00833F49">
              <w:t xml:space="preserve"> family.</w:t>
            </w:r>
          </w:p>
          <w:p w14:paraId="55E1DB11" w14:textId="77777777" w:rsidR="00197F79" w:rsidRPr="00197F79" w:rsidRDefault="00197F79" w:rsidP="00197F79"/>
          <w:p w14:paraId="55E1DB12" w14:textId="77777777" w:rsidR="00197F79" w:rsidRPr="00197F79" w:rsidRDefault="008F221F" w:rsidP="00197F79">
            <w:r>
              <w:lastRenderedPageBreak/>
              <w:t>T</w:t>
            </w:r>
            <w:r w:rsidR="00BD53F8">
              <w:t xml:space="preserve">he </w:t>
            </w:r>
            <w:r>
              <w:t>S</w:t>
            </w:r>
            <w:r w:rsidR="00BD53F8">
              <w:t xml:space="preserve">ervices </w:t>
            </w:r>
            <w:r w:rsidR="00197F79" w:rsidRPr="00197F79">
              <w:t>must ensure low dropout rates</w:t>
            </w:r>
            <w:r w:rsidR="00294049">
              <w:t xml:space="preserve"> </w:t>
            </w:r>
            <w:r w:rsidR="00380825">
              <w:t>over</w:t>
            </w:r>
            <w:r w:rsidR="00294049">
              <w:t xml:space="preserve"> the </w:t>
            </w:r>
            <w:r w:rsidR="0060521A">
              <w:t xml:space="preserve">18 months </w:t>
            </w:r>
            <w:r w:rsidR="00294049">
              <w:t>the young person is on the programme</w:t>
            </w:r>
            <w:r w:rsidR="00197F79" w:rsidRPr="00197F79">
              <w:t>, and ensure consistency of those working with the young people.</w:t>
            </w:r>
            <w:r w:rsidR="00B013C4">
              <w:t xml:space="preserve"> </w:t>
            </w:r>
            <w:r w:rsidR="00B013C4" w:rsidRPr="00EB63AB">
              <w:t xml:space="preserve">Whilst some attrition is expected, it is important that young people have </w:t>
            </w:r>
            <w:r w:rsidR="005C76B5">
              <w:t xml:space="preserve">consistency </w:t>
            </w:r>
            <w:r w:rsidR="00B013C4" w:rsidRPr="000E5CDD">
              <w:t>of support workers because continuity and longevity of support are considered to be innovative, and critical, success factors.</w:t>
            </w:r>
          </w:p>
          <w:p w14:paraId="55E1DB13" w14:textId="77777777" w:rsidR="00197F79" w:rsidRPr="00197F79" w:rsidRDefault="00197F79" w:rsidP="00197F79"/>
          <w:p w14:paraId="55E1DB14" w14:textId="77777777" w:rsidR="00197F79" w:rsidRPr="00197F79" w:rsidRDefault="00BD53F8" w:rsidP="00197F79">
            <w:r>
              <w:t xml:space="preserve">The </w:t>
            </w:r>
            <w:r w:rsidR="008F221F">
              <w:t xml:space="preserve"> Services  must</w:t>
            </w:r>
            <w:r w:rsidR="00D8538E">
              <w:t>:</w:t>
            </w:r>
          </w:p>
          <w:p w14:paraId="55E1DB15" w14:textId="77777777" w:rsidR="00197F79" w:rsidRPr="00197F79" w:rsidRDefault="00197F79" w:rsidP="00197F79"/>
          <w:p w14:paraId="55E1DB16" w14:textId="3C9F4E10" w:rsidR="00197F79" w:rsidRPr="00197F79" w:rsidRDefault="009A1487" w:rsidP="006B4E77">
            <w:pPr>
              <w:pStyle w:val="ListParagraph"/>
              <w:numPr>
                <w:ilvl w:val="1"/>
                <w:numId w:val="9"/>
              </w:numPr>
            </w:pPr>
            <w:r>
              <w:t>E</w:t>
            </w:r>
            <w:r w:rsidR="00BD53F8">
              <w:t xml:space="preserve">ngage </w:t>
            </w:r>
            <w:r w:rsidR="00197F79" w:rsidRPr="00197F79">
              <w:t xml:space="preserve">240 young people on the service </w:t>
            </w:r>
            <w:r w:rsidR="00BD53F8">
              <w:t>to</w:t>
            </w:r>
            <w:r w:rsidR="00833F49">
              <w:t xml:space="preserve"> </w:t>
            </w:r>
            <w:r w:rsidR="006D792D">
              <w:t>receive</w:t>
            </w:r>
            <w:r w:rsidR="00BD53F8">
              <w:t xml:space="preserve"> </w:t>
            </w:r>
            <w:r w:rsidR="00197F79" w:rsidRPr="00197F79">
              <w:t>bespoke support.</w:t>
            </w:r>
          </w:p>
          <w:p w14:paraId="55E1DB17" w14:textId="724D523F" w:rsidR="00197F79" w:rsidRPr="00197F79" w:rsidRDefault="00BD53F8" w:rsidP="006B4E77">
            <w:pPr>
              <w:pStyle w:val="ListParagraph"/>
              <w:numPr>
                <w:ilvl w:val="1"/>
                <w:numId w:val="9"/>
              </w:numPr>
            </w:pPr>
            <w:r>
              <w:t>Ensure a</w:t>
            </w:r>
            <w:r w:rsidR="00197F79" w:rsidRPr="00197F79">
              <w:t xml:space="preserve"> minimum of 1</w:t>
            </w:r>
            <w:r w:rsidR="00294049">
              <w:t>40</w:t>
            </w:r>
            <w:r w:rsidR="00197F79" w:rsidRPr="00197F79">
              <w:t xml:space="preserve"> young people enter into EET</w:t>
            </w:r>
          </w:p>
          <w:p w14:paraId="55E1DB18" w14:textId="3AD4EB15" w:rsidR="00197F79" w:rsidRPr="00197F79" w:rsidRDefault="00BD53F8" w:rsidP="006B4E77">
            <w:pPr>
              <w:pStyle w:val="ListParagraph"/>
              <w:numPr>
                <w:ilvl w:val="1"/>
                <w:numId w:val="9"/>
              </w:numPr>
            </w:pPr>
            <w:r>
              <w:t>Ensure a</w:t>
            </w:r>
            <w:r w:rsidR="00197F79" w:rsidRPr="00197F79">
              <w:t xml:space="preserve"> minimum of </w:t>
            </w:r>
            <w:r w:rsidR="00294049">
              <w:t>8</w:t>
            </w:r>
            <w:r w:rsidR="0060521A">
              <w:t>4</w:t>
            </w:r>
            <w:r w:rsidR="00197F79" w:rsidRPr="00197F79">
              <w:t xml:space="preserve"> young people sustain EET for 26 weeks</w:t>
            </w:r>
          </w:p>
          <w:p w14:paraId="55E1DB19" w14:textId="77777777" w:rsidR="00197F79" w:rsidRPr="00197F79" w:rsidRDefault="00197F79" w:rsidP="00197F79"/>
          <w:p w14:paraId="55E1DB1A" w14:textId="77777777" w:rsidR="00294049" w:rsidRDefault="00BD53F8" w:rsidP="00197F79">
            <w:r>
              <w:t>S</w:t>
            </w:r>
            <w:r w:rsidR="00197F79" w:rsidRPr="00197F79">
              <w:t xml:space="preserve">ustained progressions </w:t>
            </w:r>
            <w:r>
              <w:t xml:space="preserve">must be delivered </w:t>
            </w:r>
            <w:r w:rsidR="00197F79" w:rsidRPr="00197F79">
              <w:t xml:space="preserve">during the term of the contract. </w:t>
            </w:r>
          </w:p>
          <w:p w14:paraId="55E1DB1B" w14:textId="77777777" w:rsidR="0092775A" w:rsidRPr="0092775A" w:rsidRDefault="00C9512C" w:rsidP="0092775A">
            <w:pPr>
              <w:spacing w:line="240" w:lineRule="auto"/>
              <w:rPr>
                <w:rFonts w:eastAsia="Times New Roman" w:cs="Times New Roman"/>
                <w:lang w:eastAsia="en-US"/>
              </w:rPr>
            </w:pPr>
            <w:r>
              <w:rPr>
                <w:rFonts w:eastAsia="Times New Roman" w:cs="Times New Roman"/>
                <w:lang w:eastAsia="en-US"/>
              </w:rPr>
              <w:t>The</w:t>
            </w:r>
            <w:r w:rsidR="008F221F">
              <w:rPr>
                <w:rFonts w:eastAsia="Times New Roman" w:cs="Times New Roman"/>
                <w:lang w:eastAsia="en-US"/>
              </w:rPr>
              <w:t xml:space="preserve">re must be </w:t>
            </w:r>
            <w:r w:rsidR="0092775A" w:rsidRPr="0092775A">
              <w:rPr>
                <w:rFonts w:eastAsia="Times New Roman" w:cs="Times New Roman"/>
                <w:lang w:eastAsia="en-US"/>
              </w:rPr>
              <w:t xml:space="preserve">sufficient time </w:t>
            </w:r>
            <w:r w:rsidR="008F221F">
              <w:rPr>
                <w:rFonts w:eastAsia="Times New Roman" w:cs="Times New Roman"/>
                <w:lang w:eastAsia="en-US"/>
              </w:rPr>
              <w:t xml:space="preserve">allowed </w:t>
            </w:r>
            <w:r w:rsidR="0092775A" w:rsidRPr="0092775A">
              <w:rPr>
                <w:rFonts w:eastAsia="Times New Roman" w:cs="Times New Roman"/>
                <w:lang w:eastAsia="en-US"/>
              </w:rPr>
              <w:t xml:space="preserve">to achieve </w:t>
            </w:r>
            <w:r>
              <w:rPr>
                <w:rFonts w:eastAsia="Times New Roman" w:cs="Times New Roman"/>
                <w:lang w:eastAsia="en-US"/>
              </w:rPr>
              <w:t>the required number of 2</w:t>
            </w:r>
            <w:r w:rsidR="0092775A" w:rsidRPr="0092775A">
              <w:rPr>
                <w:rFonts w:eastAsia="Times New Roman" w:cs="Times New Roman"/>
                <w:lang w:eastAsia="en-US"/>
              </w:rPr>
              <w:t>6</w:t>
            </w:r>
            <w:r>
              <w:rPr>
                <w:rFonts w:eastAsia="Times New Roman" w:cs="Times New Roman"/>
                <w:lang w:eastAsia="en-US"/>
              </w:rPr>
              <w:t xml:space="preserve"> week</w:t>
            </w:r>
            <w:r w:rsidR="0092775A" w:rsidRPr="0092775A">
              <w:rPr>
                <w:rFonts w:eastAsia="Times New Roman" w:cs="Times New Roman"/>
                <w:lang w:eastAsia="en-US"/>
              </w:rPr>
              <w:t xml:space="preserve"> sustained </w:t>
            </w:r>
            <w:r>
              <w:rPr>
                <w:rFonts w:eastAsia="Times New Roman" w:cs="Times New Roman"/>
                <w:lang w:eastAsia="en-US"/>
              </w:rPr>
              <w:t xml:space="preserve">EET </w:t>
            </w:r>
            <w:r w:rsidR="0092775A" w:rsidRPr="0092775A">
              <w:rPr>
                <w:rFonts w:eastAsia="Times New Roman" w:cs="Times New Roman"/>
                <w:lang w:eastAsia="en-US"/>
              </w:rPr>
              <w:t xml:space="preserve">outcomes. Only those participants securing an ‘entry into EET’ outcome 6 months before the final reporting date will have sufficient time for a ‘sustained EET’ outcome to be recorded before the end of the project period (March 2018). </w:t>
            </w:r>
          </w:p>
          <w:p w14:paraId="55E1DB1C" w14:textId="77777777" w:rsidR="00294049" w:rsidRDefault="00294049" w:rsidP="00197F79"/>
          <w:p w14:paraId="55E1DB1D" w14:textId="77777777" w:rsidR="00197F79" w:rsidRDefault="00197F79" w:rsidP="00197F79">
            <w:r w:rsidRPr="00197F79">
              <w:t xml:space="preserve">The </w:t>
            </w:r>
            <w:r w:rsidR="00294049">
              <w:t>Service</w:t>
            </w:r>
            <w:r w:rsidR="008F221F">
              <w:t>s</w:t>
            </w:r>
            <w:r w:rsidR="00294049">
              <w:t xml:space="preserve"> </w:t>
            </w:r>
            <w:r w:rsidR="008F221F">
              <w:t xml:space="preserve"> should achieve the </w:t>
            </w:r>
            <w:r w:rsidR="00294049">
              <w:t xml:space="preserve">following outcomes which </w:t>
            </w:r>
            <w:r w:rsidR="004A05A8">
              <w:t xml:space="preserve">must </w:t>
            </w:r>
            <w:r w:rsidR="00294049">
              <w:t>be measured by project MI and through the independent evaluation</w:t>
            </w:r>
            <w:r w:rsidR="00380825">
              <w:t>:</w:t>
            </w:r>
          </w:p>
          <w:p w14:paraId="29E67970" w14:textId="77777777" w:rsidR="006B4E77" w:rsidRPr="00197F79" w:rsidRDefault="006B4E77" w:rsidP="00197F79"/>
          <w:p w14:paraId="55E1DB1E" w14:textId="77777777" w:rsidR="00197F79" w:rsidRPr="00197F79" w:rsidRDefault="00197F79" w:rsidP="00FF38D1">
            <w:pPr>
              <w:pStyle w:val="ListParagraph"/>
              <w:numPr>
                <w:ilvl w:val="1"/>
                <w:numId w:val="9"/>
              </w:numPr>
            </w:pPr>
            <w:r w:rsidRPr="00197F79">
              <w:t>Improved attendance rate at the PRU/ AEP and a reduction in unauthorised absences for those engaged on the Service</w:t>
            </w:r>
            <w:r w:rsidR="00B53DE5">
              <w:t>s</w:t>
            </w:r>
            <w:r w:rsidRPr="00197F79">
              <w:t>.</w:t>
            </w:r>
          </w:p>
          <w:p w14:paraId="55E1DB1F" w14:textId="77777777" w:rsidR="00197F79" w:rsidRPr="00197F79" w:rsidRDefault="00197F79" w:rsidP="00FF38D1">
            <w:pPr>
              <w:pStyle w:val="ListParagraph"/>
              <w:numPr>
                <w:ilvl w:val="1"/>
                <w:numId w:val="9"/>
              </w:numPr>
            </w:pPr>
            <w:r w:rsidRPr="00197F79">
              <w:t>Improved literacy and numeracy skills for learners</w:t>
            </w:r>
          </w:p>
          <w:p w14:paraId="55E1DB20" w14:textId="77777777" w:rsidR="00197F79" w:rsidRPr="00197F79" w:rsidRDefault="00197F79" w:rsidP="00FF38D1">
            <w:pPr>
              <w:pStyle w:val="ListParagraph"/>
              <w:numPr>
                <w:ilvl w:val="1"/>
                <w:numId w:val="9"/>
              </w:numPr>
            </w:pPr>
            <w:r w:rsidRPr="00197F79">
              <w:t>A reduction in offending and criminality, with at least 50% of those engaged on the Service being neither arrested nor charged.</w:t>
            </w:r>
          </w:p>
          <w:p w14:paraId="55E1DB21" w14:textId="77777777" w:rsidR="00197F79" w:rsidRPr="00197F79" w:rsidRDefault="00197F79" w:rsidP="00FF38D1">
            <w:pPr>
              <w:pStyle w:val="ListParagraph"/>
              <w:numPr>
                <w:ilvl w:val="1"/>
                <w:numId w:val="9"/>
              </w:numPr>
            </w:pPr>
            <w:r w:rsidRPr="00197F79">
              <w:t>Diversion of young people from engaging in criminal enterprise, such as drug dealing, and into legal entrepreneurship.</w:t>
            </w:r>
          </w:p>
          <w:p w14:paraId="55E1DB22" w14:textId="77777777" w:rsidR="00197F79" w:rsidRPr="00197F79" w:rsidRDefault="00197F79" w:rsidP="00FF38D1">
            <w:pPr>
              <w:pStyle w:val="ListParagraph"/>
              <w:numPr>
                <w:ilvl w:val="1"/>
                <w:numId w:val="9"/>
              </w:numPr>
            </w:pPr>
            <w:r w:rsidRPr="00197F79">
              <w:t>Improved behaviours for learners, such as ability to manage conflict and impulse control with resulting reduced anti-social incidents and bullying</w:t>
            </w:r>
          </w:p>
          <w:p w14:paraId="55E1DB23" w14:textId="77777777" w:rsidR="00197F79" w:rsidRPr="00197F79" w:rsidRDefault="00197F79" w:rsidP="00FF38D1">
            <w:pPr>
              <w:pStyle w:val="ListParagraph"/>
              <w:numPr>
                <w:ilvl w:val="1"/>
                <w:numId w:val="9"/>
              </w:numPr>
            </w:pPr>
            <w:r w:rsidRPr="00197F79">
              <w:t>Net savings to the public purse</w:t>
            </w:r>
            <w:r w:rsidR="00294049">
              <w:t xml:space="preserve"> </w:t>
            </w:r>
          </w:p>
          <w:p w14:paraId="55E1DB24" w14:textId="77777777" w:rsidR="00197F79" w:rsidRPr="00197F79" w:rsidRDefault="00197F79" w:rsidP="00FF38D1">
            <w:pPr>
              <w:pStyle w:val="ListParagraph"/>
              <w:numPr>
                <w:ilvl w:val="1"/>
                <w:numId w:val="9"/>
              </w:numPr>
            </w:pPr>
            <w:r w:rsidRPr="00197F79">
              <w:t>Reduction in gang membership for learners, with 50% fewer being on the MPS gang matrix than in the previous financial year</w:t>
            </w:r>
            <w:r w:rsidR="00294049">
              <w:t xml:space="preserve"> and a reduction in the number of people being identified as “at risk”</w:t>
            </w:r>
          </w:p>
          <w:p w14:paraId="55E1DB25" w14:textId="434B3AF6" w:rsidR="002F5CA7" w:rsidRPr="00197F79" w:rsidRDefault="00197F79" w:rsidP="008211A8">
            <w:pPr>
              <w:pStyle w:val="ListParagraph"/>
              <w:numPr>
                <w:ilvl w:val="1"/>
                <w:numId w:val="9"/>
              </w:numPr>
            </w:pPr>
            <w:r w:rsidRPr="00197F79">
              <w:t>Reduction in serious violent crime</w:t>
            </w:r>
            <w:r w:rsidR="00BE4FF9">
              <w:t xml:space="preserve"> in the cohort</w:t>
            </w:r>
            <w:r w:rsidRPr="00197F79">
              <w:t xml:space="preserve"> (associated with the reduction in gang membership, and increased engagement with employment, training and education)</w:t>
            </w:r>
            <w:r w:rsidR="00294049">
              <w:t xml:space="preserve"> </w:t>
            </w:r>
          </w:p>
          <w:p w14:paraId="55E1DB26" w14:textId="77777777" w:rsidR="00BD53F8" w:rsidRDefault="00BD53F8" w:rsidP="00197F79"/>
          <w:p w14:paraId="55E1DB27" w14:textId="77777777" w:rsidR="00197F79" w:rsidRDefault="00197F79" w:rsidP="00197F79">
            <w:r w:rsidRPr="00197F79">
              <w:t xml:space="preserve">The </w:t>
            </w:r>
            <w:r w:rsidR="004A05A8">
              <w:t>S</w:t>
            </w:r>
            <w:r w:rsidRPr="00197F79">
              <w:t>ervices must include the effective use of enhanced and impartial, intensive and high quality Information, Advice and Guidance (IAG) at all stages of a young person’s learning programme designed to help young people gain a greater</w:t>
            </w:r>
            <w:r w:rsidR="004B233F">
              <w:t xml:space="preserve"> </w:t>
            </w:r>
            <w:r w:rsidRPr="00197F79">
              <w:t>understanding of their own abilities, learning needs and the range of opportunities available.</w:t>
            </w:r>
          </w:p>
          <w:p w14:paraId="55E1DB28" w14:textId="77777777" w:rsidR="002A68A6" w:rsidRPr="00FA3E3F" w:rsidRDefault="002A68A6" w:rsidP="002A68A6">
            <w:pPr>
              <w:jc w:val="both"/>
              <w:rPr>
                <w:rFonts w:ascii="Calibri" w:eastAsiaTheme="minorHAnsi" w:hAnsi="Calibri" w:cs="Times New Roman"/>
                <w:b/>
                <w:bCs/>
                <w:color w:val="000000"/>
                <w:sz w:val="22"/>
                <w:szCs w:val="22"/>
                <w:lang w:eastAsia="en-US"/>
              </w:rPr>
            </w:pPr>
          </w:p>
          <w:p w14:paraId="55E1DB29" w14:textId="77777777" w:rsidR="004B233F" w:rsidRDefault="00197F79" w:rsidP="00197F79">
            <w:r w:rsidRPr="00197F79">
              <w:t xml:space="preserve">The </w:t>
            </w:r>
            <w:r w:rsidR="004A05A8">
              <w:t xml:space="preserve">Services must </w:t>
            </w:r>
            <w:r w:rsidRPr="00197F79">
              <w:t xml:space="preserve">provide </w:t>
            </w:r>
            <w:r w:rsidR="002016BF">
              <w:t>Caseworker</w:t>
            </w:r>
            <w:r w:rsidRPr="00197F79">
              <w:t>s who will</w:t>
            </w:r>
            <w:r w:rsidR="004B233F">
              <w:t xml:space="preserve"> act as an advocate for the young person, assessing and supporting their needs, particularly with a view to identifying </w:t>
            </w:r>
            <w:r w:rsidR="004B233F">
              <w:lastRenderedPageBreak/>
              <w:t xml:space="preserve">opportunities to improve their engagement with education and job readiness. The </w:t>
            </w:r>
            <w:r w:rsidR="002016BF">
              <w:t>Caseworker</w:t>
            </w:r>
            <w:r w:rsidR="00177B93">
              <w:t xml:space="preserve"> </w:t>
            </w:r>
            <w:r w:rsidR="00BD53F8">
              <w:t xml:space="preserve">will </w:t>
            </w:r>
            <w:r w:rsidR="004B233F">
              <w:t xml:space="preserve">be a constant and reliable presence in the young person’s life, facilitating their attendance at positive activity and referring where necessary to other partners. For example, the </w:t>
            </w:r>
            <w:r w:rsidR="002016BF">
              <w:t>Caseworker</w:t>
            </w:r>
            <w:r w:rsidR="00177B93">
              <w:t xml:space="preserve"> </w:t>
            </w:r>
            <w:r w:rsidR="004B233F">
              <w:t>will</w:t>
            </w:r>
            <w:r w:rsidRPr="00197F79">
              <w:t xml:space="preserve"> be required to maintain strong links to the borough’s Troubled Families team and where the family is identified as a significant risk factor, they will refer the young person and their family to the Troubled Families programme as appropriate.</w:t>
            </w:r>
          </w:p>
          <w:p w14:paraId="55E1DB2A" w14:textId="77777777" w:rsidR="002A68A6" w:rsidRDefault="002A68A6" w:rsidP="00197F79"/>
          <w:p w14:paraId="55E1DB2B" w14:textId="77777777" w:rsidR="002A68A6" w:rsidRDefault="002A68A6" w:rsidP="002A68A6">
            <w:pPr>
              <w:jc w:val="both"/>
              <w:rPr>
                <w:color w:val="000000"/>
              </w:rPr>
            </w:pPr>
            <w:r w:rsidRPr="00EB63AB">
              <w:rPr>
                <w:color w:val="000000"/>
              </w:rPr>
              <w:t>Caseworkers must be suitably trained and qualified. Subject to participants’ individual needs, case work will consist of at least one hour-long face to face meeting per week for each participant, which must be written up. Caseworkers should also be available by email, telephone and in person for ad-hoc conversations at other times. Caseworkers must assess and document participants’ needs at least every 3 months</w:t>
            </w:r>
            <w:r w:rsidR="00581A15" w:rsidRPr="00EB63AB">
              <w:rPr>
                <w:color w:val="000000"/>
              </w:rPr>
              <w:t xml:space="preserve"> (the </w:t>
            </w:r>
            <w:r w:rsidR="004A05A8">
              <w:rPr>
                <w:color w:val="000000"/>
              </w:rPr>
              <w:t>Q</w:t>
            </w:r>
            <w:r w:rsidR="00581A15" w:rsidRPr="00EB63AB">
              <w:rPr>
                <w:color w:val="000000"/>
              </w:rPr>
              <w:t xml:space="preserve">uarterly </w:t>
            </w:r>
            <w:r w:rsidR="004A05A8">
              <w:rPr>
                <w:color w:val="000000"/>
              </w:rPr>
              <w:t>R</w:t>
            </w:r>
            <w:r w:rsidR="00581A15" w:rsidRPr="00EB63AB">
              <w:rPr>
                <w:color w:val="000000"/>
              </w:rPr>
              <w:t>eview)</w:t>
            </w:r>
            <w:r w:rsidRPr="00EB63AB">
              <w:rPr>
                <w:color w:val="000000"/>
              </w:rPr>
              <w:t xml:space="preserve">, read debriefs of every mentoring session and discuss progress verbally with the </w:t>
            </w:r>
            <w:r w:rsidR="005C76B5">
              <w:rPr>
                <w:color w:val="000000"/>
              </w:rPr>
              <w:t>M</w:t>
            </w:r>
            <w:r w:rsidRPr="00EB63AB">
              <w:rPr>
                <w:color w:val="000000"/>
              </w:rPr>
              <w:t>entor. Caseworkers must ensure that every participant has on-going engagement in a new positive structured activity that they were not previously engaged in.</w:t>
            </w:r>
          </w:p>
          <w:p w14:paraId="55E1DB2C" w14:textId="77777777" w:rsidR="001917F8" w:rsidRDefault="001917F8" w:rsidP="002A68A6">
            <w:pPr>
              <w:jc w:val="both"/>
              <w:rPr>
                <w:color w:val="000000"/>
              </w:rPr>
            </w:pPr>
          </w:p>
          <w:p w14:paraId="55E1DB2D" w14:textId="77777777" w:rsidR="001917F8" w:rsidRDefault="001917F8" w:rsidP="002A68A6">
            <w:pPr>
              <w:jc w:val="both"/>
              <w:rPr>
                <w:color w:val="000000"/>
              </w:rPr>
            </w:pPr>
            <w:r w:rsidRPr="00290FC4">
              <w:t xml:space="preserve">As well as ensuring that the young person has access to good quality careers advice and pathways, and providing practical support with applications, CVs etc., the </w:t>
            </w:r>
            <w:r>
              <w:t xml:space="preserve">Caseworker </w:t>
            </w:r>
            <w:r w:rsidRPr="00290FC4">
              <w:t>will ensure that the young person has access to a range of activities to give them experience of the world of work, for example work experience, job tasters, and voluntary work</w:t>
            </w:r>
          </w:p>
          <w:p w14:paraId="55E1DB2E" w14:textId="77777777" w:rsidR="00581A15" w:rsidRDefault="00581A15" w:rsidP="00197F79"/>
          <w:p w14:paraId="55E1DB2F" w14:textId="77777777" w:rsidR="00581A15" w:rsidRDefault="00581A15" w:rsidP="00197F79">
            <w:r w:rsidRPr="00581A15">
              <w:t>The aim of the Quarterly Review is to look back at the participant’s activity over the preceding three months and review progress against the objectives set out in their individual learning plan, to consider any problems or barriers that may have arisen since the original learning plan was agreed, to revise any previous objectives or planned activities that may no longer be appropriate or required to meet the participant’s needs and aspirations, and to identify and plan further support and activities for th</w:t>
            </w:r>
            <w:r>
              <w:t>e next three.</w:t>
            </w:r>
          </w:p>
          <w:p w14:paraId="55E1DB30" w14:textId="77777777" w:rsidR="004B233F" w:rsidRDefault="004B233F" w:rsidP="00197F79"/>
          <w:p w14:paraId="55E1DB31" w14:textId="77777777" w:rsidR="00197F79" w:rsidRDefault="00F21D07" w:rsidP="00197F79">
            <w:r>
              <w:t>C</w:t>
            </w:r>
            <w:r w:rsidR="002016BF">
              <w:t>aseworker</w:t>
            </w:r>
            <w:r w:rsidR="00197F79" w:rsidRPr="00197F79">
              <w:t xml:space="preserve">s </w:t>
            </w:r>
            <w:r w:rsidR="004A05A8">
              <w:t xml:space="preserve">must be organised </w:t>
            </w:r>
            <w:r w:rsidR="00197F79" w:rsidRPr="00197F79">
              <w:t xml:space="preserve">on a sub-regional basis. Each </w:t>
            </w:r>
            <w:r w:rsidR="002016BF">
              <w:t>Caseworker</w:t>
            </w:r>
            <w:r w:rsidR="00177B93">
              <w:t xml:space="preserve"> </w:t>
            </w:r>
            <w:r w:rsidR="00197F79" w:rsidRPr="00197F79">
              <w:t>will have primary responsibility for one borough so that they can develop in depth knowledge of local referral pathways and a personal relationship with workers in critical services, both key to ensuring the young people receive the best support. However, they may also carry out some work in neighbouring boroughs involved with the</w:t>
            </w:r>
            <w:r w:rsidR="004A05A8">
              <w:t xml:space="preserve"> Services</w:t>
            </w:r>
            <w:r w:rsidR="00197F79" w:rsidRPr="00197F79">
              <w:t xml:space="preserve">. This will assist continuity of support for the young person should a </w:t>
            </w:r>
            <w:r w:rsidR="002016BF">
              <w:t>Caseworker</w:t>
            </w:r>
            <w:r w:rsidR="00177B93">
              <w:t xml:space="preserve"> </w:t>
            </w:r>
            <w:r w:rsidR="00197F79" w:rsidRPr="00197F79">
              <w:t>become ill, for example, and also acknowledges that not all boroughs will necessarily refer the same number of young people to the project.</w:t>
            </w:r>
          </w:p>
          <w:p w14:paraId="55E1DB32" w14:textId="77777777" w:rsidR="002A68A6" w:rsidRDefault="002A68A6" w:rsidP="00197F79"/>
          <w:p w14:paraId="55E1DB33" w14:textId="77777777" w:rsidR="002A68A6" w:rsidRDefault="004A05A8" w:rsidP="00EB63AB">
            <w:pPr>
              <w:pStyle w:val="SeqNum"/>
              <w:spacing w:before="0"/>
              <w:ind w:left="0" w:firstLine="0"/>
              <w:rPr>
                <w:rFonts w:eastAsia="MS Mincho"/>
                <w:lang w:eastAsia="ja-JP"/>
              </w:rPr>
            </w:pPr>
            <w:r>
              <w:rPr>
                <w:rFonts w:eastAsia="MS Mincho"/>
                <w:lang w:eastAsia="ja-JP"/>
              </w:rPr>
              <w:t>E</w:t>
            </w:r>
            <w:r w:rsidR="002A68A6" w:rsidRPr="00EB63AB">
              <w:rPr>
                <w:rFonts w:eastAsia="MS Mincho"/>
                <w:lang w:eastAsia="ja-JP"/>
              </w:rPr>
              <w:t>ach Caseworker</w:t>
            </w:r>
            <w:r>
              <w:rPr>
                <w:rFonts w:eastAsia="MS Mincho"/>
                <w:lang w:eastAsia="ja-JP"/>
              </w:rPr>
              <w:t xml:space="preserve"> should have responsibility for no more than </w:t>
            </w:r>
            <w:r w:rsidRPr="00EB63AB">
              <w:rPr>
                <w:rFonts w:eastAsia="MS Mincho"/>
                <w:lang w:eastAsia="ja-JP"/>
              </w:rPr>
              <w:t>15 participants</w:t>
            </w:r>
            <w:r w:rsidR="002A68A6" w:rsidRPr="00EB63AB">
              <w:rPr>
                <w:rFonts w:eastAsia="MS Mincho"/>
                <w:lang w:eastAsia="ja-JP"/>
              </w:rPr>
              <w:t xml:space="preserve">. </w:t>
            </w:r>
            <w:r>
              <w:rPr>
                <w:rFonts w:eastAsia="MS Mincho"/>
                <w:lang w:eastAsia="ja-JP"/>
              </w:rPr>
              <w:t xml:space="preserve"> Caseworkers </w:t>
            </w:r>
            <w:r w:rsidR="002A68A6" w:rsidRPr="00EB63AB">
              <w:rPr>
                <w:rFonts w:eastAsia="MS Mincho"/>
                <w:lang w:eastAsia="ja-JP"/>
              </w:rPr>
              <w:t xml:space="preserve">would be expected to continue to support, and regularly meet, the young person for at least the first six months after they enter </w:t>
            </w:r>
            <w:r w:rsidR="00233A72">
              <w:rPr>
                <w:rFonts w:eastAsia="MS Mincho"/>
                <w:lang w:eastAsia="ja-JP"/>
              </w:rPr>
              <w:t xml:space="preserve">education, employment or training </w:t>
            </w:r>
            <w:r>
              <w:rPr>
                <w:rFonts w:eastAsia="MS Mincho"/>
                <w:lang w:eastAsia="ja-JP"/>
              </w:rPr>
              <w:t>(</w:t>
            </w:r>
            <w:r w:rsidR="002A68A6" w:rsidRPr="00EB63AB">
              <w:rPr>
                <w:rFonts w:eastAsia="MS Mincho"/>
                <w:lang w:eastAsia="ja-JP"/>
              </w:rPr>
              <w:t>with the option for the young person to continue to access support for longer if they need it.</w:t>
            </w:r>
            <w:r w:rsidR="001917F8">
              <w:rPr>
                <w:rFonts w:eastAsia="MS Mincho"/>
                <w:lang w:eastAsia="ja-JP"/>
              </w:rPr>
              <w:t xml:space="preserve"> </w:t>
            </w:r>
          </w:p>
          <w:p w14:paraId="55E1DB34" w14:textId="77777777" w:rsidR="00CA26C0" w:rsidRPr="00EB63AB" w:rsidRDefault="00CA26C0" w:rsidP="00EB63AB">
            <w:pPr>
              <w:pStyle w:val="SeqNum"/>
              <w:spacing w:before="0"/>
              <w:ind w:left="0" w:firstLine="0"/>
              <w:rPr>
                <w:rFonts w:eastAsia="MS Mincho"/>
                <w:lang w:eastAsia="ja-JP"/>
              </w:rPr>
            </w:pPr>
          </w:p>
          <w:p w14:paraId="55E1DB35" w14:textId="7D649874" w:rsidR="002A68A6" w:rsidRDefault="004A05A8" w:rsidP="002A68A6">
            <w:r>
              <w:t xml:space="preserve">The Services must </w:t>
            </w:r>
            <w:r w:rsidR="002A68A6" w:rsidRPr="00197F79">
              <w:t xml:space="preserve">provide every young person with a </w:t>
            </w:r>
            <w:r w:rsidR="005C76B5">
              <w:t>M</w:t>
            </w:r>
            <w:r w:rsidR="002A68A6" w:rsidRPr="00197F79">
              <w:t>entor</w:t>
            </w:r>
            <w:r w:rsidR="002A68A6">
              <w:t xml:space="preserve">. The </w:t>
            </w:r>
            <w:r w:rsidR="005C76B5">
              <w:t>M</w:t>
            </w:r>
            <w:r w:rsidR="002A68A6">
              <w:t xml:space="preserve">entor must be a different person to the Caseworker with the </w:t>
            </w:r>
            <w:r w:rsidR="005C76B5">
              <w:t>M</w:t>
            </w:r>
            <w:r w:rsidR="002A68A6">
              <w:t xml:space="preserve">entor having a pastoral, </w:t>
            </w:r>
            <w:r w:rsidR="002A68A6">
              <w:lastRenderedPageBreak/>
              <w:t>listening and ‘critical friend’ role</w:t>
            </w:r>
            <w:r w:rsidR="002A68A6" w:rsidRPr="00D8538E">
              <w:t xml:space="preserve"> and the </w:t>
            </w:r>
            <w:r w:rsidR="00F21D07">
              <w:t>C</w:t>
            </w:r>
            <w:r w:rsidR="002A68A6">
              <w:t xml:space="preserve">aseworker </w:t>
            </w:r>
            <w:r w:rsidR="002A68A6" w:rsidRPr="00D8538E">
              <w:t xml:space="preserve">a pro-active advocate role. The </w:t>
            </w:r>
            <w:r w:rsidR="005C76B5">
              <w:t>M</w:t>
            </w:r>
            <w:r w:rsidR="002A68A6" w:rsidRPr="00D8538E">
              <w:t xml:space="preserve">entor and </w:t>
            </w:r>
            <w:r w:rsidR="00F21D07">
              <w:t>C</w:t>
            </w:r>
            <w:r w:rsidR="002A68A6">
              <w:t xml:space="preserve">aseworker </w:t>
            </w:r>
            <w:r w:rsidR="00BE4FF9">
              <w:t xml:space="preserve">must </w:t>
            </w:r>
            <w:r w:rsidR="002A68A6" w:rsidRPr="00D8538E">
              <w:t>work closely together to ensure a joined up approach to meeting the young person’s needs</w:t>
            </w:r>
            <w:r w:rsidR="002A68A6">
              <w:t xml:space="preserve"> which may increase or decrease over the programme lifetime</w:t>
            </w:r>
            <w:r w:rsidR="002A68A6" w:rsidRPr="00D8538E">
              <w:t>. Initial mentoring sessions could take place in the PRU/AEP, with the location of later sessions being dependent on the young person’s needs.</w:t>
            </w:r>
            <w:r w:rsidR="002A68A6">
              <w:t xml:space="preserve"> </w:t>
            </w:r>
          </w:p>
          <w:p w14:paraId="55E1DB36" w14:textId="77777777" w:rsidR="005C76B5" w:rsidRDefault="005C76B5" w:rsidP="002A68A6"/>
          <w:p w14:paraId="55E1DB37" w14:textId="77777777" w:rsidR="002A68A6" w:rsidRDefault="002A68A6" w:rsidP="002A68A6">
            <w:r w:rsidRPr="00D8538E">
              <w:rPr>
                <w:color w:val="000000"/>
              </w:rPr>
              <w:t xml:space="preserve">Mentors should also be available by email and telephone for ad-hoc conversations at other times. Activities should include joint goal-setting and regular progress reviews. A written debrief must be provided for every session alongside regular verbal updates with the participant’s </w:t>
            </w:r>
            <w:r>
              <w:rPr>
                <w:color w:val="000000"/>
              </w:rPr>
              <w:t>Caseworker</w:t>
            </w:r>
            <w:r w:rsidRPr="00D8538E">
              <w:rPr>
                <w:color w:val="000000"/>
              </w:rPr>
              <w:t>, in alignment with Memorandum of Understanding (or similar – such as an Information Sharing Agreement) for this project</w:t>
            </w:r>
          </w:p>
          <w:p w14:paraId="55E1DB38" w14:textId="77777777" w:rsidR="002A68A6" w:rsidRDefault="002A68A6" w:rsidP="002A68A6"/>
          <w:p w14:paraId="55E1DB39" w14:textId="77777777" w:rsidR="002A68A6" w:rsidRPr="00B11066" w:rsidRDefault="002A68A6" w:rsidP="00EB63AB">
            <w:pPr>
              <w:rPr>
                <w:color w:val="000000"/>
                <w:sz w:val="22"/>
                <w:szCs w:val="22"/>
              </w:rPr>
            </w:pPr>
            <w:r w:rsidRPr="00197F79">
              <w:t>There should be</w:t>
            </w:r>
            <w:r>
              <w:t xml:space="preserve"> at least</w:t>
            </w:r>
            <w:r w:rsidRPr="00197F79">
              <w:t xml:space="preserve"> one </w:t>
            </w:r>
            <w:r w:rsidR="005C76B5">
              <w:t>M</w:t>
            </w:r>
            <w:r w:rsidRPr="00197F79">
              <w:t>entor covering each London Borough.</w:t>
            </w:r>
            <w:r>
              <w:t xml:space="preserve"> </w:t>
            </w:r>
            <w:r w:rsidRPr="00B11066">
              <w:rPr>
                <w:color w:val="000000"/>
              </w:rPr>
              <w:t xml:space="preserve">The maximum number of participants per </w:t>
            </w:r>
            <w:r w:rsidR="005C76B5">
              <w:rPr>
                <w:color w:val="000000"/>
              </w:rPr>
              <w:t>M</w:t>
            </w:r>
            <w:r w:rsidRPr="00B11066">
              <w:rPr>
                <w:color w:val="000000"/>
              </w:rPr>
              <w:t xml:space="preserve">entor is to be 15. Mentors will be expected to continue to support, and regularly meet, the young person for up to 18 months if they need it. </w:t>
            </w:r>
          </w:p>
          <w:p w14:paraId="55E1DB3A" w14:textId="77777777" w:rsidR="002A68A6" w:rsidRPr="00B11066" w:rsidRDefault="002A68A6" w:rsidP="002A68A6">
            <w:pPr>
              <w:ind w:left="360"/>
              <w:jc w:val="both"/>
              <w:rPr>
                <w:color w:val="000000"/>
              </w:rPr>
            </w:pPr>
          </w:p>
          <w:p w14:paraId="55E1DB3B" w14:textId="77777777" w:rsidR="002A68A6" w:rsidRPr="00B11066" w:rsidRDefault="005C76B5" w:rsidP="002A68A6">
            <w:pPr>
              <w:rPr>
                <w:color w:val="000000"/>
              </w:rPr>
            </w:pPr>
            <w:r>
              <w:rPr>
                <w:color w:val="000000"/>
              </w:rPr>
              <w:t>M</w:t>
            </w:r>
            <w:r w:rsidR="002A68A6" w:rsidRPr="00B11066">
              <w:rPr>
                <w:color w:val="000000"/>
              </w:rPr>
              <w:t xml:space="preserve">entors must be paid, suitably trained and must be provided with appropriate supervision. Subject to participants’ individual needs, mentoring should consist of at least one hour-long face-to-face session per week. </w:t>
            </w:r>
          </w:p>
          <w:p w14:paraId="55E1DB3C" w14:textId="77777777" w:rsidR="002A68A6" w:rsidRPr="00B11066" w:rsidRDefault="002A68A6" w:rsidP="002A68A6">
            <w:pPr>
              <w:rPr>
                <w:color w:val="000000"/>
              </w:rPr>
            </w:pPr>
          </w:p>
          <w:p w14:paraId="55E1DB3D" w14:textId="77777777" w:rsidR="00197F79" w:rsidRPr="00197F79" w:rsidRDefault="00197F79" w:rsidP="00197F79">
            <w:r w:rsidRPr="00197F79">
              <w:t xml:space="preserve">The </w:t>
            </w:r>
            <w:r w:rsidR="004A05A8">
              <w:t>S</w:t>
            </w:r>
            <w:r w:rsidRPr="00197F79">
              <w:t>ervices must include activities which will prepare young people to progress to further education/college, traineeships or apprenticeships.</w:t>
            </w:r>
          </w:p>
          <w:p w14:paraId="55E1DB3E" w14:textId="77777777" w:rsidR="00BF5586" w:rsidRDefault="00BF5586" w:rsidP="00197F79"/>
          <w:p w14:paraId="55E1DB3F" w14:textId="154B51E2" w:rsidR="00197F79" w:rsidRDefault="00197F79" w:rsidP="00197F79">
            <w:r w:rsidRPr="00197F79">
              <w:t xml:space="preserve">The Services will </w:t>
            </w:r>
            <w:r w:rsidR="00BF5586" w:rsidRPr="00197F79">
              <w:t>include</w:t>
            </w:r>
            <w:r w:rsidRPr="00197F79">
              <w:t xml:space="preserve"> as min</w:t>
            </w:r>
            <w:r w:rsidR="006B4E77">
              <w:t>imum the following key elements:</w:t>
            </w:r>
          </w:p>
          <w:p w14:paraId="059108FF" w14:textId="77777777" w:rsidR="006B4E77" w:rsidRPr="00197F79" w:rsidRDefault="006B4E77" w:rsidP="00197F79"/>
          <w:p w14:paraId="55E1DB40" w14:textId="77777777" w:rsidR="00907681" w:rsidRDefault="00392B21" w:rsidP="00F45E04">
            <w:pPr>
              <w:pStyle w:val="ListParagraph"/>
              <w:numPr>
                <w:ilvl w:val="0"/>
                <w:numId w:val="16"/>
              </w:numPr>
            </w:pPr>
            <w:r>
              <w:t>2 week v</w:t>
            </w:r>
            <w:r w:rsidR="00907681">
              <w:t>olunteering and work experience opportunities</w:t>
            </w:r>
            <w:r w:rsidR="00E722AC">
              <w:t xml:space="preserve"> of at least four hours a day</w:t>
            </w:r>
            <w:r w:rsidR="00B013C4">
              <w:t>.</w:t>
            </w:r>
            <w:r w:rsidR="00907681">
              <w:t xml:space="preserve"> </w:t>
            </w:r>
          </w:p>
          <w:p w14:paraId="55E1DB41" w14:textId="77777777" w:rsidR="00577FA8" w:rsidRPr="00197F79" w:rsidRDefault="00197F79" w:rsidP="00F45E04">
            <w:pPr>
              <w:pStyle w:val="ListParagraph"/>
              <w:numPr>
                <w:ilvl w:val="0"/>
                <w:numId w:val="16"/>
              </w:numPr>
            </w:pPr>
            <w:r w:rsidRPr="00197F79">
              <w:t>Group work on healthy relationships</w:t>
            </w:r>
            <w:r w:rsidR="00BF52C1">
              <w:t xml:space="preserve"> - </w:t>
            </w:r>
            <w:r w:rsidR="00577FA8">
              <w:t xml:space="preserve">This is a technique that has received positive evaluations, however it is important that sessions are structured, contain effective components, and are delivered by those with the right skills and credibility. At least </w:t>
            </w:r>
            <w:r w:rsidR="00E84980">
              <w:t>8</w:t>
            </w:r>
            <w:r w:rsidR="00577FA8">
              <w:t xml:space="preserve"> 2-hour sessions for a small group (single gender preferably), with 2 facilitators would be seen as the minimum requirement. The course should promote negotiation skills, assertiveness, impulse control, emotional development, and self-confidence. The course should be interactive and concentrate on changing attitudes and behaviours, which disadvantage the young person in seeking further training, education or</w:t>
            </w:r>
            <w:r w:rsidR="00D767E8">
              <w:t xml:space="preserve"> employment</w:t>
            </w:r>
            <w:r w:rsidR="00577FA8">
              <w:t xml:space="preserve">. It </w:t>
            </w:r>
            <w:r w:rsidR="00B013C4">
              <w:t>should</w:t>
            </w:r>
            <w:r w:rsidR="00577FA8">
              <w:t xml:space="preserve"> also cover how to access services.</w:t>
            </w:r>
          </w:p>
          <w:p w14:paraId="55E1DB42" w14:textId="77777777" w:rsidR="00BF52C1" w:rsidRPr="00197F79" w:rsidRDefault="007C703B" w:rsidP="00F45E04">
            <w:pPr>
              <w:pStyle w:val="ListParagraph"/>
              <w:numPr>
                <w:ilvl w:val="0"/>
                <w:numId w:val="16"/>
              </w:numPr>
            </w:pPr>
            <w:r>
              <w:t>Entrepreneurial</w:t>
            </w:r>
            <w:r w:rsidR="00907681">
              <w:t xml:space="preserve"> opportunities and skills development</w:t>
            </w:r>
            <w:r w:rsidR="00BF52C1">
              <w:t xml:space="preserve"> – </w:t>
            </w:r>
            <w:r w:rsidR="00D767E8">
              <w:t>A</w:t>
            </w:r>
            <w:r w:rsidR="00BF52C1">
              <w:t>s a</w:t>
            </w:r>
            <w:r w:rsidR="00BF52C1" w:rsidRPr="00BF52C1">
              <w:t xml:space="preserve">n effective way of discreetly introducing activities that promote employability, such as literacy and presentation skills, without discouraging participation by the young people. </w:t>
            </w:r>
            <w:r w:rsidR="00BF52C1">
              <w:t xml:space="preserve">The candidate should </w:t>
            </w:r>
            <w:r w:rsidR="00BF52C1" w:rsidRPr="00BF52C1">
              <w:t>explore innovative practice in this area</w:t>
            </w:r>
            <w:r w:rsidR="00BF52C1">
              <w:t>.</w:t>
            </w:r>
            <w:r w:rsidR="00BF52C1" w:rsidRPr="00BF52C1">
              <w:t xml:space="preserve"> </w:t>
            </w:r>
            <w:r w:rsidR="00BF52C1">
              <w:t>The</w:t>
            </w:r>
            <w:r w:rsidR="00BF52C1" w:rsidRPr="00BF52C1">
              <w:t>s</w:t>
            </w:r>
            <w:r w:rsidR="00BF52C1">
              <w:t>e</w:t>
            </w:r>
            <w:r w:rsidR="00BF52C1" w:rsidRPr="00BF52C1">
              <w:t xml:space="preserve"> </w:t>
            </w:r>
            <w:r w:rsidR="00BF52C1">
              <w:t>activities</w:t>
            </w:r>
            <w:r w:rsidR="00BF52C1" w:rsidRPr="00BF52C1">
              <w:t xml:space="preserve"> would also support the young person in exploring legal entrepreneurship.</w:t>
            </w:r>
          </w:p>
          <w:p w14:paraId="55E1DB43" w14:textId="77777777" w:rsidR="00770676" w:rsidRDefault="007C703B" w:rsidP="00F45E04">
            <w:pPr>
              <w:pStyle w:val="ListParagraph"/>
              <w:numPr>
                <w:ilvl w:val="0"/>
                <w:numId w:val="16"/>
              </w:numPr>
            </w:pPr>
            <w:r w:rsidRPr="00197F79">
              <w:t>Activities</w:t>
            </w:r>
            <w:r w:rsidR="00197F79" w:rsidRPr="00197F79">
              <w:t xml:space="preserve"> outside of London and outside of the young person’s </w:t>
            </w:r>
            <w:r w:rsidR="005C76B5">
              <w:t>b</w:t>
            </w:r>
            <w:r w:rsidR="00197F79" w:rsidRPr="00197F79">
              <w:t>orough</w:t>
            </w:r>
            <w:r w:rsidR="00BF52C1">
              <w:t xml:space="preserve"> - </w:t>
            </w:r>
            <w:r w:rsidR="00BF52C1" w:rsidRPr="00BF52C1">
              <w:t xml:space="preserve">It is important that this </w:t>
            </w:r>
            <w:r w:rsidR="00B013C4">
              <w:t>element</w:t>
            </w:r>
            <w:r w:rsidR="00BF52C1" w:rsidRPr="00BF52C1">
              <w:t xml:space="preserve"> is not seen as rewarding those with bad behaviour, and so would be for those that can evidence an improvement in behaviour. However</w:t>
            </w:r>
            <w:r w:rsidR="00BF52C1">
              <w:t xml:space="preserve"> these activities will help broaden the </w:t>
            </w:r>
            <w:r w:rsidR="00BF52C1" w:rsidRPr="00BF52C1">
              <w:t xml:space="preserve">horizons </w:t>
            </w:r>
            <w:r w:rsidR="00BF52C1">
              <w:t xml:space="preserve">of young people </w:t>
            </w:r>
            <w:r w:rsidR="00BF52C1" w:rsidRPr="00BF52C1">
              <w:t xml:space="preserve">in </w:t>
            </w:r>
            <w:r w:rsidR="00BF52C1" w:rsidRPr="00BF52C1">
              <w:lastRenderedPageBreak/>
              <w:t>terms of their understanding of the world. The message would be that it does not have to be that way, and that they do have options. It would also serve as an incentive to promote engagemen</w:t>
            </w:r>
            <w:r w:rsidR="00BF52C1">
              <w:t>t and improvements in behaviour</w:t>
            </w:r>
            <w:r w:rsidR="00BF52C1" w:rsidRPr="00BF52C1">
              <w:t>.</w:t>
            </w:r>
          </w:p>
          <w:p w14:paraId="55E1DB44" w14:textId="77777777" w:rsidR="00D767E8" w:rsidRDefault="000367EF" w:rsidP="00F45E04">
            <w:pPr>
              <w:pStyle w:val="ListParagraph"/>
              <w:numPr>
                <w:ilvl w:val="0"/>
                <w:numId w:val="16"/>
              </w:numPr>
            </w:pPr>
            <w:r>
              <w:t>Achievements &amp; Rewards</w:t>
            </w:r>
            <w:r w:rsidR="00770676">
              <w:t xml:space="preserve"> - This would include having short, medium and long term rewards. These have been demonstrated to increase engagement with the target cohort. </w:t>
            </w:r>
            <w:r w:rsidR="00C744DD">
              <w:t>A</w:t>
            </w:r>
            <w:r w:rsidR="00770676">
              <w:t xml:space="preserve">ppropriate could include winning cinema tickets, putting on a play for others, and achieving a qualification. </w:t>
            </w:r>
          </w:p>
          <w:p w14:paraId="55E1DB45" w14:textId="77777777" w:rsidR="00770676" w:rsidRPr="00197F79" w:rsidRDefault="00D767E8" w:rsidP="00F45E04">
            <w:pPr>
              <w:pStyle w:val="ListParagraph"/>
              <w:numPr>
                <w:ilvl w:val="0"/>
                <w:numId w:val="16"/>
              </w:numPr>
            </w:pPr>
            <w:r>
              <w:t>Q</w:t>
            </w:r>
            <w:r w:rsidR="00770676" w:rsidRPr="00770676">
              <w:t>ualifications</w:t>
            </w:r>
            <w:r>
              <w:t xml:space="preserve"> - T</w:t>
            </w:r>
            <w:r w:rsidRPr="00770676">
              <w:t>he</w:t>
            </w:r>
            <w:r w:rsidR="00770676">
              <w:t xml:space="preserve"> </w:t>
            </w:r>
            <w:r w:rsidR="00C744DD">
              <w:t xml:space="preserve">Services must provide </w:t>
            </w:r>
            <w:r w:rsidR="00770676" w:rsidRPr="00770676">
              <w:t xml:space="preserve">qualifications-based activity </w:t>
            </w:r>
            <w:r w:rsidR="00C744DD">
              <w:t xml:space="preserve">which will lead to </w:t>
            </w:r>
            <w:r w:rsidR="008211A8">
              <w:t xml:space="preserve">employment. </w:t>
            </w:r>
            <w:r w:rsidR="00770676" w:rsidRPr="00770676">
              <w:t>The</w:t>
            </w:r>
            <w:r w:rsidR="00770676">
              <w:t xml:space="preserve"> </w:t>
            </w:r>
            <w:r w:rsidR="00C744DD">
              <w:t>delivery of qualification should take</w:t>
            </w:r>
            <w:r w:rsidR="00770676" w:rsidRPr="00770676">
              <w:t xml:space="preserve"> </w:t>
            </w:r>
            <w:r w:rsidR="00C744DD">
              <w:t xml:space="preserve">into account the particular needs of </w:t>
            </w:r>
            <w:r w:rsidR="00770676" w:rsidRPr="00770676">
              <w:t>participants who are unlikely to engage with traditional classroom-based teaching methods. Prac</w:t>
            </w:r>
            <w:r w:rsidR="00770676">
              <w:t xml:space="preserve">tical, activity-based learning </w:t>
            </w:r>
            <w:r w:rsidR="00770676" w:rsidRPr="00770676">
              <w:t>may be more appropriate.</w:t>
            </w:r>
          </w:p>
          <w:p w14:paraId="55E1DB46" w14:textId="77777777" w:rsidR="004B233F" w:rsidRPr="00197F79" w:rsidRDefault="00907681" w:rsidP="00F45E04">
            <w:pPr>
              <w:pStyle w:val="ListParagraph"/>
              <w:numPr>
                <w:ilvl w:val="0"/>
                <w:numId w:val="16"/>
              </w:numPr>
            </w:pPr>
            <w:r>
              <w:t xml:space="preserve">Specialist </w:t>
            </w:r>
            <w:r w:rsidR="00197F79" w:rsidRPr="00197F79">
              <w:t>provision to tackle mental health/dependency issues</w:t>
            </w:r>
            <w:r w:rsidR="00B945F1">
              <w:t xml:space="preserve"> - </w:t>
            </w:r>
            <w:r w:rsidR="00B945F1" w:rsidRPr="00B945F1">
              <w:t>Recognising the evidence-based link between mental illness, crime (especially gang-related c</w:t>
            </w:r>
            <w:r w:rsidR="00B945F1">
              <w:t>rime), and not being in EET, the</w:t>
            </w:r>
            <w:r w:rsidR="00B945F1" w:rsidRPr="00B945F1">
              <w:t>s</w:t>
            </w:r>
            <w:r w:rsidR="00B945F1">
              <w:t>e activities</w:t>
            </w:r>
            <w:r w:rsidR="00B945F1" w:rsidRPr="00B945F1">
              <w:t xml:space="preserve"> would offer cognitive and behavioural support that would tackle mental health related issues, Post-Traumatic Stress Disorder (PTSD), the impact of bereavement, and drug and alcohol dependencies. Not all the young people on the project will need to access this support, but it should be available to those that need it.</w:t>
            </w:r>
          </w:p>
          <w:p w14:paraId="55E1DB47" w14:textId="450B1137" w:rsidR="00197F79" w:rsidRPr="00197F79" w:rsidRDefault="00197F79" w:rsidP="00F45E04">
            <w:pPr>
              <w:pStyle w:val="ListParagraph"/>
              <w:numPr>
                <w:ilvl w:val="0"/>
                <w:numId w:val="16"/>
              </w:numPr>
            </w:pPr>
            <w:r w:rsidRPr="00197F79">
              <w:t>Focused early years’ interventions for learners, and their partners,</w:t>
            </w:r>
            <w:r w:rsidR="00B945F1">
              <w:t xml:space="preserve"> </w:t>
            </w:r>
            <w:r w:rsidRPr="00197F79">
              <w:t>who are parents of children 0-3 years old, or who are pregnant</w:t>
            </w:r>
            <w:r w:rsidR="00B945F1">
              <w:t xml:space="preserve"> – This support should be available to participants on the project as necessary and is expected to involve an average of 1 hours parenting support for at least 6 weeks for each participant requiring support.</w:t>
            </w:r>
            <w:r w:rsidR="00E722AC">
              <w:t xml:space="preserve">  Partners can attend to support the individual but they are not a participant in the project themselves and data does not need to be collected about them.</w:t>
            </w:r>
            <w:r w:rsidR="00BE4FF9">
              <w:t xml:space="preserve">  Support from specialist providers such as the Family Nurse Partnership must be sought.</w:t>
            </w:r>
          </w:p>
          <w:p w14:paraId="55E1DB48" w14:textId="3A8785F2" w:rsidR="008F77AB" w:rsidRDefault="00197F79" w:rsidP="00F45E04">
            <w:pPr>
              <w:pStyle w:val="ListParagraph"/>
              <w:numPr>
                <w:ilvl w:val="0"/>
                <w:numId w:val="16"/>
              </w:numPr>
            </w:pPr>
            <w:r w:rsidRPr="00197F79">
              <w:t>Talks by MPS Safer Schools Officer (SSO)</w:t>
            </w:r>
            <w:r w:rsidR="008F77AB">
              <w:t xml:space="preserve"> –The SSO is able to provide presentations and discussions for young people on the law, particularly with regards to joint enterprise, sexual offences and drugs. This was highlighted in our research by PRU heads as having a particularly strong impact. It </w:t>
            </w:r>
            <w:r w:rsidR="00BE4FF9">
              <w:t>will</w:t>
            </w:r>
            <w:r w:rsidR="008F77AB">
              <w:t xml:space="preserve"> be funded by the Metropolitan Police </w:t>
            </w:r>
            <w:r w:rsidR="00BE4FF9">
              <w:t xml:space="preserve">Service at nil cost </w:t>
            </w:r>
            <w:r w:rsidR="008F77AB">
              <w:t xml:space="preserve">and would be made available to the PRU who would coordinate attendance via the </w:t>
            </w:r>
            <w:r w:rsidR="002016BF">
              <w:t>Caseworker</w:t>
            </w:r>
            <w:r w:rsidR="008F77AB">
              <w:t>.</w:t>
            </w:r>
          </w:p>
          <w:p w14:paraId="55E1DB49" w14:textId="77777777" w:rsidR="002A68A6" w:rsidRDefault="002A68A6" w:rsidP="00197F79"/>
          <w:p w14:paraId="55E1DB4A" w14:textId="77777777" w:rsidR="002A68A6" w:rsidRPr="000B12A1" w:rsidRDefault="002A68A6" w:rsidP="002A68A6">
            <w:r w:rsidRPr="00197F79">
              <w:t xml:space="preserve">The </w:t>
            </w:r>
            <w:r w:rsidR="00C744DD">
              <w:t xml:space="preserve">Services </w:t>
            </w:r>
            <w:r w:rsidRPr="00197F79">
              <w:t>must provide activities to support young people after</w:t>
            </w:r>
            <w:r>
              <w:t xml:space="preserve"> school hours, at weekends, during holidays and after </w:t>
            </w:r>
            <w:r w:rsidRPr="00197F79">
              <w:t xml:space="preserve">they are in </w:t>
            </w:r>
            <w:r w:rsidR="00233A72">
              <w:t>employment, education or training</w:t>
            </w:r>
            <w:r>
              <w:t>,</w:t>
            </w:r>
            <w:r w:rsidRPr="00197F79">
              <w:t xml:space="preserve"> for the duration of the Services to achieve the sustained outcome</w:t>
            </w:r>
            <w:r w:rsidR="008211A8">
              <w:t>s</w:t>
            </w:r>
            <w:r>
              <w:t xml:space="preserve">. Some young people may require support for the lifetime of the programme and the </w:t>
            </w:r>
            <w:r w:rsidR="001917F8">
              <w:t xml:space="preserve">Services </w:t>
            </w:r>
            <w:r>
              <w:t>must provide this.</w:t>
            </w:r>
            <w:r w:rsidRPr="000B12A1">
              <w:t xml:space="preserve"> </w:t>
            </w:r>
            <w:r>
              <w:t>The</w:t>
            </w:r>
            <w:r w:rsidR="001917F8">
              <w:t xml:space="preserve">re must be </w:t>
            </w:r>
            <w:r>
              <w:t xml:space="preserve"> </w:t>
            </w:r>
            <w:r w:rsidRPr="000B12A1">
              <w:t>exit plans in place to ensure that support is available for any young person who still needs support</w:t>
            </w:r>
            <w:r>
              <w:t xml:space="preserve"> after the contract has ended, </w:t>
            </w:r>
            <w:r w:rsidRPr="000B12A1">
              <w:t xml:space="preserve">linking in with </w:t>
            </w:r>
            <w:r>
              <w:t>external agencies a</w:t>
            </w:r>
            <w:r w:rsidRPr="000B12A1">
              <w:t>s needed</w:t>
            </w:r>
            <w:r>
              <w:t>.</w:t>
            </w:r>
          </w:p>
          <w:p w14:paraId="55E1DB4B" w14:textId="77777777" w:rsidR="00290FC4" w:rsidRPr="00290FC4" w:rsidRDefault="00290FC4" w:rsidP="00290FC4"/>
          <w:p w14:paraId="55E1DB4C" w14:textId="77777777" w:rsidR="00290FC4" w:rsidRPr="00290FC4" w:rsidRDefault="001917F8" w:rsidP="00290FC4">
            <w:r>
              <w:t xml:space="preserve">The Services must provide </w:t>
            </w:r>
            <w:r w:rsidR="00E722AC">
              <w:t>10 hours of preparation for work activities</w:t>
            </w:r>
            <w:r>
              <w:t xml:space="preserve"> to participants</w:t>
            </w:r>
            <w:r w:rsidR="00E722AC">
              <w:t>.</w:t>
            </w:r>
          </w:p>
          <w:p w14:paraId="55E1DB4D" w14:textId="77777777" w:rsidR="00290FC4" w:rsidRPr="00290FC4" w:rsidRDefault="00290FC4" w:rsidP="00290FC4"/>
          <w:p w14:paraId="55E1DB4E" w14:textId="77777777" w:rsidR="00290FC4" w:rsidRPr="00290FC4" w:rsidRDefault="00290FC4" w:rsidP="00290FC4">
            <w:r w:rsidRPr="00290FC4">
              <w:t>There are a range of work readiness qualifications and modules available</w:t>
            </w:r>
            <w:r w:rsidRPr="00290FC4">
              <w:rPr>
                <w:vertAlign w:val="superscript"/>
              </w:rPr>
              <w:endnoteReference w:id="1"/>
            </w:r>
            <w:r w:rsidRPr="00290FC4">
              <w:t xml:space="preserve">. </w:t>
            </w:r>
            <w:r>
              <w:t>The</w:t>
            </w:r>
            <w:r w:rsidR="001917F8">
              <w:t xml:space="preserve"> Services should </w:t>
            </w:r>
            <w:r w:rsidRPr="00290FC4">
              <w:t>offer innovative approaches to delivery and assessment of work-readiness which is appropriate for the target group.</w:t>
            </w:r>
          </w:p>
          <w:p w14:paraId="55E1DB4F" w14:textId="77777777" w:rsidR="00290FC4" w:rsidRPr="00290FC4" w:rsidRDefault="00290FC4" w:rsidP="00290FC4"/>
          <w:p w14:paraId="55E1DB50" w14:textId="77777777" w:rsidR="00290FC4" w:rsidRDefault="00290FC4" w:rsidP="00290FC4">
            <w:r w:rsidRPr="00290FC4">
              <w:lastRenderedPageBreak/>
              <w:t xml:space="preserve">The </w:t>
            </w:r>
            <w:r w:rsidR="006B6C5F">
              <w:t xml:space="preserve">successful </w:t>
            </w:r>
            <w:r w:rsidR="00F21D07">
              <w:t>C</w:t>
            </w:r>
            <w:r>
              <w:t xml:space="preserve">andidate </w:t>
            </w:r>
            <w:r w:rsidR="006B6C5F">
              <w:t xml:space="preserve">must </w:t>
            </w:r>
            <w:r w:rsidRPr="00290FC4">
              <w:t xml:space="preserve">build and maintain strong employer relationships to ensure a range of quality opportunities and placements are available to the young people via their </w:t>
            </w:r>
            <w:r w:rsidR="002016BF">
              <w:t>Caseworker</w:t>
            </w:r>
            <w:r w:rsidRPr="00290FC4">
              <w:t xml:space="preserve">. </w:t>
            </w:r>
            <w:r w:rsidR="006B6C5F">
              <w:t>Employers must be support</w:t>
            </w:r>
            <w:r w:rsidR="00233A72">
              <w:t>ed</w:t>
            </w:r>
            <w:r w:rsidR="006B6C5F">
              <w:t xml:space="preserve"> to work with these young people as they are very </w:t>
            </w:r>
            <w:r w:rsidRPr="00290FC4">
              <w:t xml:space="preserve">challenging. </w:t>
            </w:r>
          </w:p>
          <w:p w14:paraId="55E1DB51" w14:textId="77777777" w:rsidR="00197F79" w:rsidRPr="00197F79" w:rsidRDefault="00197F79" w:rsidP="00197F79"/>
          <w:p w14:paraId="55E1DB52" w14:textId="77777777" w:rsidR="00197F79" w:rsidRPr="00197F79" w:rsidRDefault="006B6C5F" w:rsidP="00197F79">
            <w:r>
              <w:t>A</w:t>
            </w:r>
            <w:r w:rsidR="00197F79" w:rsidRPr="00197F79">
              <w:t xml:space="preserve"> dedicated full-time Service Manager </w:t>
            </w:r>
            <w:r>
              <w:t xml:space="preserve">must be appointed to take </w:t>
            </w:r>
            <w:r w:rsidR="00197F79" w:rsidRPr="00197F79">
              <w:t>overall responsibility for coordinating all elements of the Services.</w:t>
            </w:r>
          </w:p>
          <w:p w14:paraId="55E1DB53" w14:textId="77777777" w:rsidR="00197F79" w:rsidRPr="00197F79" w:rsidRDefault="00197F79" w:rsidP="00197F79"/>
          <w:p w14:paraId="55E1DB54" w14:textId="5BB10DDD" w:rsidR="006403E9" w:rsidRDefault="00740B7C" w:rsidP="00197F79">
            <w:r>
              <w:t xml:space="preserve">The </w:t>
            </w:r>
            <w:r w:rsidR="002016BF">
              <w:t xml:space="preserve">successful </w:t>
            </w:r>
            <w:r w:rsidR="006B6C5F">
              <w:t xml:space="preserve">Candidate </w:t>
            </w:r>
            <w:r w:rsidR="002016BF">
              <w:t xml:space="preserve">will </w:t>
            </w:r>
            <w:r w:rsidRPr="00740B7C">
              <w:t xml:space="preserve">become part of the London Crime Reduction Board’s Gangs Panel. This multi-agency statutory and VCS </w:t>
            </w:r>
            <w:r w:rsidR="00D767E8">
              <w:t>p</w:t>
            </w:r>
            <w:r w:rsidRPr="00740B7C">
              <w:t xml:space="preserve">anel meets quarterly </w:t>
            </w:r>
            <w:r w:rsidR="002016BF">
              <w:t xml:space="preserve">and is chaired by the Deputy Mayor for Policing And Crime. It </w:t>
            </w:r>
            <w:r>
              <w:t xml:space="preserve">will provide a forum </w:t>
            </w:r>
            <w:r w:rsidRPr="00740B7C">
              <w:t>for the delivery organisation to provide updates; receive a strategic steer regarding gangs in London and raise concerns and issues that require a multi-agency supported response. In addition</w:t>
            </w:r>
            <w:r>
              <w:t xml:space="preserve">, the </w:t>
            </w:r>
            <w:r w:rsidR="006B6C5F">
              <w:t xml:space="preserve">successful </w:t>
            </w:r>
            <w:r w:rsidR="00F21D07">
              <w:t>C</w:t>
            </w:r>
            <w:r>
              <w:t xml:space="preserve">andidate </w:t>
            </w:r>
            <w:r w:rsidR="00BE4FF9">
              <w:t>could</w:t>
            </w:r>
            <w:r w:rsidR="006B6C5F">
              <w:t xml:space="preserve"> </w:t>
            </w:r>
            <w:r w:rsidRPr="00740B7C">
              <w:t xml:space="preserve">join the </w:t>
            </w:r>
            <w:r w:rsidR="00BE4FF9">
              <w:t>Violence Against Women and Girls (</w:t>
            </w:r>
            <w:r w:rsidRPr="00740B7C">
              <w:t>VAWG</w:t>
            </w:r>
            <w:r w:rsidR="00BE4FF9">
              <w:t>)</w:t>
            </w:r>
            <w:r w:rsidRPr="00740B7C">
              <w:t xml:space="preserve"> managed Prevention wo</w:t>
            </w:r>
            <w:r>
              <w:t>rking group to ensure that the G</w:t>
            </w:r>
            <w:r w:rsidRPr="00740B7C">
              <w:t>angs prevention programme is aligned to MOPAC’s overall prevention agenda.</w:t>
            </w:r>
            <w:r w:rsidR="006403E9">
              <w:t xml:space="preserve"> </w:t>
            </w:r>
          </w:p>
          <w:p w14:paraId="55E1DB55" w14:textId="77777777" w:rsidR="006403E9" w:rsidRDefault="006403E9" w:rsidP="00197F79"/>
          <w:p w14:paraId="55E1DB56" w14:textId="77777777" w:rsidR="00197F79" w:rsidRPr="00197F79" w:rsidRDefault="00197F79" w:rsidP="00197F79">
            <w:r w:rsidRPr="00197F79">
              <w:t xml:space="preserve">The successful Candidate must put in place a clear safeguarding process for the Services, and identify a safeguarding lead. The successful Candidate </w:t>
            </w:r>
            <w:r w:rsidR="006D792D" w:rsidRPr="00197F79">
              <w:t>is responsible</w:t>
            </w:r>
            <w:r w:rsidRPr="00197F79">
              <w:t xml:space="preserve"> for ensuring that both their own and their sub-contractors’/partners’ safeguarding policies and procedures comply with legislation, with the requirements of the SFA, and with the requirements of the PRU/ AEP. The successful Candidate must also be responsible for ensuring that their staff, sub-contractors’ staff and delivery partners’ staff have the capacity, skills and knowledge to recognise and manage any safeguarding issues, and training and support must be provided</w:t>
            </w:r>
            <w:r w:rsidR="001220B9">
              <w:t xml:space="preserve"> </w:t>
            </w:r>
            <w:r w:rsidRPr="00197F79">
              <w:t>where necessary.</w:t>
            </w:r>
          </w:p>
          <w:p w14:paraId="55E1DB57" w14:textId="77777777" w:rsidR="004F619E" w:rsidRDefault="004F619E" w:rsidP="00197F79"/>
          <w:p w14:paraId="55E1DB58" w14:textId="77777777" w:rsidR="004F619E" w:rsidRDefault="004F619E" w:rsidP="004F619E">
            <w:r w:rsidRPr="000334BE">
              <w:t>Alongside this programme</w:t>
            </w:r>
            <w:r>
              <w:t xml:space="preserve"> an independent evaluation will be commissioned to </w:t>
            </w:r>
            <w:r w:rsidRPr="00101F8C">
              <w:t>assess</w:t>
            </w:r>
            <w:r>
              <w:t xml:space="preserve"> the </w:t>
            </w:r>
            <w:r w:rsidRPr="00581A15">
              <w:t xml:space="preserve">impact of the programme and to provide an evidence base for future commissioning in this area. The </w:t>
            </w:r>
            <w:r w:rsidR="006B6C5F">
              <w:t xml:space="preserve">successful </w:t>
            </w:r>
            <w:r w:rsidRPr="00581A15">
              <w:t xml:space="preserve">Candidate must work with the evaluator </w:t>
            </w:r>
            <w:r w:rsidR="00B909AA" w:rsidRPr="00EB63AB">
              <w:t xml:space="preserve">and facilitate the research being </w:t>
            </w:r>
            <w:r w:rsidR="006D792D" w:rsidRPr="00EB63AB">
              <w:t>undertaken, and</w:t>
            </w:r>
            <w:r w:rsidRPr="00581A15">
              <w:t xml:space="preserve"> should</w:t>
            </w:r>
            <w:r>
              <w:t xml:space="preserve"> enter into an agreement regarding data sharing and access to project staff and participants.</w:t>
            </w:r>
          </w:p>
          <w:p w14:paraId="55E1DB59" w14:textId="77777777" w:rsidR="004F619E" w:rsidRDefault="004F619E" w:rsidP="00197F79"/>
          <w:p w14:paraId="55E1DB5A" w14:textId="77777777" w:rsidR="00BC5759" w:rsidRDefault="00BC5759" w:rsidP="00BC5759">
            <w:pPr>
              <w:pStyle w:val="TableParagraph"/>
              <w:ind w:left="29" w:right="104"/>
              <w:rPr>
                <w:rFonts w:ascii="Arial" w:hAnsi="Arial" w:cs="Arial"/>
                <w:spacing w:val="2"/>
              </w:rPr>
            </w:pPr>
            <w:r w:rsidRPr="00E96A23">
              <w:rPr>
                <w:rFonts w:ascii="Arial" w:hAnsi="Arial" w:cs="Arial"/>
                <w:spacing w:val="2"/>
              </w:rPr>
              <w:t>The successful Candidate will be required to participate in the London Employability Performance Rating, which uses management and performance information, supports participant choice and collects evidence of customer satisfaction, provides an evidence-based track record of delivery against grant, improves transparency of contract management and provides a framework for lead delivery partners to performance manage partners and subcontractors.</w:t>
            </w:r>
          </w:p>
          <w:p w14:paraId="55E1DB5B" w14:textId="77777777" w:rsidR="00BC5759" w:rsidRPr="00E96A23" w:rsidRDefault="00BC5759" w:rsidP="00BC5759">
            <w:pPr>
              <w:pStyle w:val="TableParagraph"/>
              <w:ind w:left="29" w:right="104"/>
              <w:rPr>
                <w:rFonts w:ascii="Arial" w:hAnsi="Arial" w:cs="Arial"/>
                <w:spacing w:val="2"/>
              </w:rPr>
            </w:pPr>
          </w:p>
          <w:p w14:paraId="55E1DB5C" w14:textId="77777777" w:rsidR="00BC5759" w:rsidRDefault="00BC5759" w:rsidP="00BC5759">
            <w:pPr>
              <w:rPr>
                <w:spacing w:val="2"/>
              </w:rPr>
            </w:pPr>
            <w:r w:rsidRPr="00E96A23">
              <w:rPr>
                <w:spacing w:val="2"/>
              </w:rPr>
              <w:t xml:space="preserve">Further information about the London Employability Performance Rating can be found on the Greater London Authority’s website: </w:t>
            </w:r>
            <w:hyperlink r:id="rId17" w:history="1">
              <w:r w:rsidRPr="00697F27">
                <w:rPr>
                  <w:rStyle w:val="Hyperlink"/>
                  <w:spacing w:val="2"/>
                </w:rPr>
                <w:t>http://data.london.gov.uk/london-employability-performance-rating</w:t>
              </w:r>
            </w:hyperlink>
            <w:r>
              <w:rPr>
                <w:spacing w:val="2"/>
              </w:rPr>
              <w:t xml:space="preserve">. </w:t>
            </w:r>
          </w:p>
          <w:p w14:paraId="55E1DB5D" w14:textId="77777777" w:rsidR="00BC5759" w:rsidRDefault="00BC5759" w:rsidP="00197F79"/>
          <w:p w14:paraId="754731E0" w14:textId="77777777" w:rsidR="00197F79" w:rsidRDefault="00197F79" w:rsidP="00197F79"/>
          <w:p w14:paraId="475160AD" w14:textId="77777777" w:rsidR="006B4E77" w:rsidRDefault="006B4E77" w:rsidP="00197F79"/>
          <w:p w14:paraId="55E1DB5E" w14:textId="77777777" w:rsidR="006B4E77" w:rsidRPr="00197F79" w:rsidRDefault="006B4E77" w:rsidP="00197F79"/>
        </w:tc>
      </w:tr>
      <w:tr w:rsidR="00197F79" w:rsidRPr="00197F79" w14:paraId="55E1DB61" w14:textId="77777777" w:rsidTr="00C208A0">
        <w:trPr>
          <w:trHeight w:val="567"/>
        </w:trPr>
        <w:tc>
          <w:tcPr>
            <w:tcW w:w="9016" w:type="dxa"/>
            <w:shd w:val="clear" w:color="auto" w:fill="A6A6A6" w:themeFill="background1" w:themeFillShade="A6"/>
            <w:vAlign w:val="center"/>
          </w:tcPr>
          <w:p w14:paraId="55E1DB60" w14:textId="77777777" w:rsidR="00197F79" w:rsidRPr="006B4E77" w:rsidRDefault="00197F79" w:rsidP="00197F79">
            <w:pPr>
              <w:rPr>
                <w:b/>
              </w:rPr>
            </w:pPr>
            <w:r w:rsidRPr="006B4E77">
              <w:rPr>
                <w:b/>
              </w:rPr>
              <w:lastRenderedPageBreak/>
              <w:t>ELIGIBILITY</w:t>
            </w:r>
          </w:p>
        </w:tc>
      </w:tr>
      <w:tr w:rsidR="00197F79" w:rsidRPr="00197F79" w14:paraId="55E1DB88" w14:textId="77777777" w:rsidTr="00C208A0">
        <w:tc>
          <w:tcPr>
            <w:tcW w:w="9016" w:type="dxa"/>
          </w:tcPr>
          <w:p w14:paraId="55E1DB62" w14:textId="77777777" w:rsidR="00197F79" w:rsidRPr="00197F79" w:rsidRDefault="00197F79" w:rsidP="00197F79"/>
          <w:p w14:paraId="55E1DB63" w14:textId="77777777" w:rsidR="00197F79" w:rsidRPr="00FF38D1" w:rsidRDefault="00197F79" w:rsidP="00197F79">
            <w:pPr>
              <w:rPr>
                <w:b/>
              </w:rPr>
            </w:pPr>
            <w:r w:rsidRPr="00FF38D1">
              <w:rPr>
                <w:b/>
              </w:rPr>
              <w:t>General</w:t>
            </w:r>
          </w:p>
          <w:p w14:paraId="55E1DB64" w14:textId="77777777" w:rsidR="00CA26C0" w:rsidRDefault="00197F79" w:rsidP="00197F79">
            <w:r w:rsidRPr="00197F79">
              <w:t>General eligibilit</w:t>
            </w:r>
            <w:r w:rsidR="008211A8">
              <w:t xml:space="preserve">y requirements are set out in </w:t>
            </w:r>
            <w:r w:rsidRPr="00197F79">
              <w:t>the European Social Fund Programme for England 2014-2020 National Eligibility Rules which can be found here:</w:t>
            </w:r>
            <w:r w:rsidR="00556697">
              <w:t xml:space="preserve"> </w:t>
            </w:r>
            <w:r w:rsidRPr="00197F79">
              <w:t>https://www.gov.uk/government/publications/european-structural-and- investment-funds-programme-guidance</w:t>
            </w:r>
            <w:r w:rsidR="00CA26C0">
              <w:t>.</w:t>
            </w:r>
          </w:p>
          <w:p w14:paraId="55E1DB65" w14:textId="77777777" w:rsidR="00197F79" w:rsidRPr="00197F79" w:rsidRDefault="00556697" w:rsidP="00197F79">
            <w:r>
              <w:t xml:space="preserve"> </w:t>
            </w:r>
            <w:r w:rsidR="00E25FA8">
              <w:t xml:space="preserve"> </w:t>
            </w:r>
          </w:p>
          <w:p w14:paraId="55E1DB66" w14:textId="77777777" w:rsidR="00907681" w:rsidRPr="00197F79" w:rsidRDefault="00F8537A" w:rsidP="00907681">
            <w:r w:rsidRPr="00CA26C0">
              <w:t>Age group is 15 -24 but</w:t>
            </w:r>
            <w:r>
              <w:rPr>
                <w:b/>
              </w:rPr>
              <w:t xml:space="preserve"> </w:t>
            </w:r>
            <w:r>
              <w:t>t</w:t>
            </w:r>
            <w:r w:rsidR="00E25FA8" w:rsidRPr="00197F79">
              <w:t>he target group will be fifteen</w:t>
            </w:r>
            <w:r w:rsidR="00E25FA8">
              <w:t>/sixteen</w:t>
            </w:r>
            <w:r w:rsidR="00E25FA8" w:rsidRPr="00197F79">
              <w:t xml:space="preserve"> year olds</w:t>
            </w:r>
            <w:r w:rsidR="00E25FA8">
              <w:t xml:space="preserve"> in Year 11</w:t>
            </w:r>
            <w:r w:rsidR="00E25FA8" w:rsidRPr="00197F79">
              <w:t xml:space="preserve"> attending AEPs (including PRUs), who are excluded from school. Learners will join the project in the </w:t>
            </w:r>
            <w:r w:rsidR="003F34D7">
              <w:t xml:space="preserve">first </w:t>
            </w:r>
            <w:r w:rsidR="00E25FA8">
              <w:t>term of Year 11 (</w:t>
            </w:r>
            <w:r w:rsidR="003F34D7">
              <w:t>Sept</w:t>
            </w:r>
            <w:r w:rsidR="00E73D55">
              <w:t>/</w:t>
            </w:r>
            <w:r w:rsidR="003F34D7">
              <w:t>Oct</w:t>
            </w:r>
            <w:r w:rsidR="00E25FA8">
              <w:t xml:space="preserve"> 16)</w:t>
            </w:r>
            <w:r w:rsidR="00E25FA8" w:rsidRPr="00197F79">
              <w:t xml:space="preserve">. </w:t>
            </w:r>
          </w:p>
          <w:p w14:paraId="55E1DB67" w14:textId="77777777" w:rsidR="00FA43A9" w:rsidRDefault="00FA43A9" w:rsidP="00907681"/>
          <w:p w14:paraId="55E1DB68" w14:textId="77777777" w:rsidR="00E25FA8" w:rsidRPr="00197F79" w:rsidRDefault="00907681" w:rsidP="00F8537A">
            <w:pPr>
              <w:tabs>
                <w:tab w:val="left" w:pos="6132"/>
              </w:tabs>
            </w:pPr>
            <w:r w:rsidRPr="00294049">
              <w:t>Young people will be referred to the Services by the PRUs or other AEPs</w:t>
            </w:r>
            <w:r>
              <w:t xml:space="preserve"> in consultation with local </w:t>
            </w:r>
            <w:r w:rsidRPr="00EF1886">
              <w:t xml:space="preserve">Gang </w:t>
            </w:r>
            <w:r>
              <w:t>leads (Local Authority</w:t>
            </w:r>
            <w:r w:rsidR="00F21D07">
              <w:t xml:space="preserve"> (LA)</w:t>
            </w:r>
            <w:r>
              <w:t xml:space="preserve"> and the MPS) </w:t>
            </w:r>
            <w:r w:rsidRPr="00EF1886">
              <w:t>and Community Safety Partners</w:t>
            </w:r>
            <w:r w:rsidR="00FA43A9">
              <w:t>.</w:t>
            </w:r>
            <w:r w:rsidRPr="00197F79" w:rsidDel="00907681">
              <w:t xml:space="preserve"> </w:t>
            </w:r>
          </w:p>
          <w:p w14:paraId="55E1DB69" w14:textId="77777777" w:rsidR="00E25FA8" w:rsidRDefault="00E25FA8" w:rsidP="00197F79"/>
          <w:p w14:paraId="55E1DB6A" w14:textId="77777777" w:rsidR="00197F79" w:rsidRPr="00197F79" w:rsidRDefault="00197F79" w:rsidP="00197F79">
            <w:r w:rsidRPr="00197F79">
              <w:t>The following criteria will determine a young person’s eligibility;</w:t>
            </w:r>
          </w:p>
          <w:p w14:paraId="55E1DB6B" w14:textId="77777777" w:rsidR="00E25FA8" w:rsidRDefault="00E25FA8" w:rsidP="00FF38D1">
            <w:pPr>
              <w:pStyle w:val="ListParagraph"/>
              <w:ind w:left="1080"/>
            </w:pPr>
          </w:p>
          <w:p w14:paraId="55E1DB6C" w14:textId="77777777" w:rsidR="00E25FA8" w:rsidRPr="00197F79" w:rsidRDefault="00E25FA8" w:rsidP="00FF38D1">
            <w:pPr>
              <w:pStyle w:val="ListParagraph"/>
              <w:numPr>
                <w:ilvl w:val="0"/>
                <w:numId w:val="18"/>
              </w:numPr>
            </w:pPr>
            <w:r>
              <w:t>They must be aged</w:t>
            </w:r>
            <w:r w:rsidR="00E73D55">
              <w:t xml:space="preserve"> </w:t>
            </w:r>
            <w:r>
              <w:t xml:space="preserve">15/16 and in Year 11 when recruited onto the </w:t>
            </w:r>
            <w:r w:rsidR="00E73D55">
              <w:t>service</w:t>
            </w:r>
            <w:r>
              <w:t>.</w:t>
            </w:r>
          </w:p>
          <w:p w14:paraId="55E1DB6D" w14:textId="77777777" w:rsidR="00197F79" w:rsidRPr="00197F79" w:rsidRDefault="00197F79" w:rsidP="00197F79"/>
          <w:p w14:paraId="55E1DB6E" w14:textId="77777777" w:rsidR="00197F79" w:rsidRPr="00197F79" w:rsidRDefault="00197F79" w:rsidP="00FF38D1">
            <w:pPr>
              <w:pStyle w:val="ListParagraph"/>
              <w:numPr>
                <w:ilvl w:val="0"/>
                <w:numId w:val="18"/>
              </w:numPr>
            </w:pPr>
            <w:r w:rsidRPr="00197F79">
              <w:t>They must be enrolled in a learning institution before they are engaged on this service.</w:t>
            </w:r>
          </w:p>
          <w:p w14:paraId="55E1DB6F" w14:textId="77777777" w:rsidR="00197F79" w:rsidRPr="00197F79" w:rsidRDefault="00197F79" w:rsidP="00197F79"/>
          <w:p w14:paraId="55E1DB70" w14:textId="77777777" w:rsidR="00197F79" w:rsidRPr="00197F79" w:rsidRDefault="00197F79" w:rsidP="00FF38D1">
            <w:pPr>
              <w:pStyle w:val="ListParagraph"/>
              <w:numPr>
                <w:ilvl w:val="0"/>
                <w:numId w:val="18"/>
              </w:numPr>
            </w:pPr>
            <w:r w:rsidRPr="00197F79">
              <w:t xml:space="preserve">Their learning institutions or </w:t>
            </w:r>
            <w:r w:rsidR="00F21D07">
              <w:t xml:space="preserve">LA </w:t>
            </w:r>
            <w:r w:rsidRPr="00197F79">
              <w:t>must have identified that they are ‘at risk’ of becoming NEET.</w:t>
            </w:r>
          </w:p>
          <w:p w14:paraId="55E1DB71" w14:textId="77777777" w:rsidR="00197F79" w:rsidRPr="00197F79" w:rsidRDefault="00197F79" w:rsidP="00197F79"/>
          <w:p w14:paraId="55E1DB72" w14:textId="77777777" w:rsidR="00197F79" w:rsidRPr="00197F79" w:rsidRDefault="00197F79" w:rsidP="00FF38D1">
            <w:pPr>
              <w:pStyle w:val="ListParagraph"/>
              <w:numPr>
                <w:ilvl w:val="0"/>
                <w:numId w:val="18"/>
              </w:numPr>
            </w:pPr>
            <w:r w:rsidRPr="00197F79">
              <w:t>The young person must not be engaged in any other activity that duplicates the aims of this service.</w:t>
            </w:r>
          </w:p>
          <w:p w14:paraId="55E1DB73" w14:textId="77777777" w:rsidR="00197F79" w:rsidRPr="00197F79" w:rsidRDefault="00197F79" w:rsidP="00197F79"/>
          <w:p w14:paraId="55E1DB74" w14:textId="77777777" w:rsidR="00197F79" w:rsidRPr="00197F79" w:rsidRDefault="00197F79" w:rsidP="00197F79">
            <w:r w:rsidRPr="00197F79">
              <w:t>In addition to being young people excluded from school, priority will be given to those who fall into one or more of the following categories:</w:t>
            </w:r>
          </w:p>
          <w:p w14:paraId="55E1DB75" w14:textId="77777777" w:rsidR="00197F79" w:rsidRPr="00197F79" w:rsidRDefault="00197F79" w:rsidP="00197F79"/>
          <w:p w14:paraId="55E1DB76" w14:textId="77777777" w:rsidR="00197F79" w:rsidRPr="00197F79" w:rsidRDefault="00197F79" w:rsidP="00FF38D1">
            <w:pPr>
              <w:pStyle w:val="ListParagraph"/>
              <w:numPr>
                <w:ilvl w:val="1"/>
                <w:numId w:val="20"/>
              </w:numPr>
              <w:ind w:left="1418" w:hanging="284"/>
            </w:pPr>
            <w:r w:rsidRPr="00197F79">
              <w:t>Who are engaged in, or at risk of, engagement in criminal activity.</w:t>
            </w:r>
          </w:p>
          <w:p w14:paraId="55E1DB77" w14:textId="77777777" w:rsidR="00197F79" w:rsidRPr="00197F79" w:rsidRDefault="004901D6" w:rsidP="00FF38D1">
            <w:pPr>
              <w:pStyle w:val="ListParagraph"/>
              <w:numPr>
                <w:ilvl w:val="1"/>
                <w:numId w:val="20"/>
              </w:numPr>
              <w:ind w:left="1418" w:hanging="284"/>
            </w:pPr>
            <w:r>
              <w:t>Who a</w:t>
            </w:r>
            <w:r w:rsidR="00197F79" w:rsidRPr="00197F79">
              <w:t>re on the MPS gang matrix, and not receiving any diversionary support.</w:t>
            </w:r>
          </w:p>
          <w:p w14:paraId="55E1DB78" w14:textId="77777777" w:rsidR="00197F79" w:rsidRPr="00197F79" w:rsidRDefault="004901D6" w:rsidP="00FF38D1">
            <w:pPr>
              <w:pStyle w:val="ListParagraph"/>
              <w:numPr>
                <w:ilvl w:val="1"/>
                <w:numId w:val="20"/>
              </w:numPr>
              <w:ind w:left="1418" w:hanging="284"/>
            </w:pPr>
            <w:r>
              <w:t>Who a</w:t>
            </w:r>
            <w:r w:rsidR="00197F79" w:rsidRPr="00197F79">
              <w:t>re identified by their education provider as being in a gang and on the trajectory of serious offending in gangs (this identification must involve some evidence of gang involvement).</w:t>
            </w:r>
          </w:p>
          <w:p w14:paraId="55E1DB79" w14:textId="77777777" w:rsidR="00197F79" w:rsidRPr="00197F79" w:rsidRDefault="00197F79" w:rsidP="00FF38D1">
            <w:pPr>
              <w:pStyle w:val="ListParagraph"/>
              <w:numPr>
                <w:ilvl w:val="1"/>
                <w:numId w:val="20"/>
              </w:numPr>
              <w:ind w:left="1418" w:hanging="284"/>
            </w:pPr>
            <w:r w:rsidRPr="00197F79">
              <w:t>Have been identified as suffering from a mental health issue.</w:t>
            </w:r>
          </w:p>
          <w:p w14:paraId="55E1DB7A" w14:textId="77777777" w:rsidR="00197F79" w:rsidRPr="00197F79" w:rsidRDefault="004901D6" w:rsidP="00FF38D1">
            <w:pPr>
              <w:pStyle w:val="ListParagraph"/>
              <w:numPr>
                <w:ilvl w:val="1"/>
                <w:numId w:val="20"/>
              </w:numPr>
              <w:ind w:left="1418" w:hanging="284"/>
            </w:pPr>
            <w:r>
              <w:t>Who a</w:t>
            </w:r>
            <w:r w:rsidR="00197F79" w:rsidRPr="00197F79">
              <w:t>re at risk of exploitation by gangs.</w:t>
            </w:r>
          </w:p>
          <w:p w14:paraId="55E1DB7B" w14:textId="77777777" w:rsidR="00197F79" w:rsidRPr="00197F79" w:rsidRDefault="004901D6" w:rsidP="00FF38D1">
            <w:pPr>
              <w:pStyle w:val="ListParagraph"/>
              <w:numPr>
                <w:ilvl w:val="1"/>
                <w:numId w:val="20"/>
              </w:numPr>
              <w:ind w:left="1418" w:hanging="284"/>
            </w:pPr>
            <w:r>
              <w:t>Who a</w:t>
            </w:r>
            <w:r w:rsidR="00197F79" w:rsidRPr="00197F79">
              <w:t xml:space="preserve">re repeat victims of crime, particularly where that crime is </w:t>
            </w:r>
            <w:r w:rsidR="006D792D" w:rsidRPr="00197F79">
              <w:t>because</w:t>
            </w:r>
            <w:r w:rsidR="00197F79" w:rsidRPr="00197F79">
              <w:t xml:space="preserve"> of gangs.</w:t>
            </w:r>
          </w:p>
          <w:p w14:paraId="55E1DB7C" w14:textId="77777777" w:rsidR="00197F79" w:rsidRPr="00197F79" w:rsidRDefault="004901D6" w:rsidP="00FF38D1">
            <w:pPr>
              <w:pStyle w:val="ListParagraph"/>
              <w:numPr>
                <w:ilvl w:val="1"/>
                <w:numId w:val="20"/>
              </w:numPr>
              <w:ind w:left="1418" w:hanging="284"/>
            </w:pPr>
            <w:r>
              <w:t>Who are</w:t>
            </w:r>
            <w:r w:rsidR="00197F79" w:rsidRPr="00197F79">
              <w:t xml:space="preserve"> known to be living in a home in a setting with repeat domestic violence, or complex family circumstances (e.g. routine drug use).</w:t>
            </w:r>
          </w:p>
          <w:p w14:paraId="55E1DB7D" w14:textId="77777777" w:rsidR="00197F79" w:rsidRPr="00197F79" w:rsidRDefault="00197F79" w:rsidP="00197F79"/>
          <w:p w14:paraId="55E1DB7E" w14:textId="77777777" w:rsidR="00197F79" w:rsidRPr="00197F79" w:rsidRDefault="00197F79" w:rsidP="00197F79">
            <w:r w:rsidRPr="00197F79">
              <w:lastRenderedPageBreak/>
              <w:t>The introduction of a mandatory “School” field on the MPS Crime Reporting system (CRIS), on the 3rd of April 2014, means that the MPS is beginning to amass a database of perpetrators and victims of crime attending PRUs. This together with partnership working with local Community Safety Partnerships and PRUs themselves will ensure that those most in need are referred to the service.</w:t>
            </w:r>
          </w:p>
          <w:p w14:paraId="55E1DB7F" w14:textId="77777777" w:rsidR="00197F79" w:rsidRPr="00197F79" w:rsidRDefault="00197F79" w:rsidP="00197F79">
            <w:r w:rsidRPr="00197F79">
              <w:t xml:space="preserve"> </w:t>
            </w:r>
          </w:p>
          <w:p w14:paraId="55E1DB80" w14:textId="77777777" w:rsidR="00155C41" w:rsidRPr="00162B5B" w:rsidRDefault="00155C41" w:rsidP="00155C41">
            <w:pPr>
              <w:rPr>
                <w:rFonts w:ascii="Calibri" w:hAnsi="Calibri"/>
                <w:iCs/>
                <w:sz w:val="22"/>
                <w:szCs w:val="22"/>
              </w:rPr>
            </w:pPr>
            <w:r>
              <w:rPr>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 </w:t>
            </w:r>
          </w:p>
          <w:p w14:paraId="55E1DB81" w14:textId="77777777" w:rsidR="00155C41" w:rsidRDefault="00155C41" w:rsidP="00197F79"/>
          <w:p w14:paraId="55E1DB82" w14:textId="77777777" w:rsidR="00BD53F8" w:rsidRPr="00B75993" w:rsidRDefault="00BD53F8" w:rsidP="00BD53F8">
            <w:pPr>
              <w:rPr>
                <w:iCs/>
              </w:rPr>
            </w:pPr>
            <w:r w:rsidRPr="00B75993">
              <w:rPr>
                <w:iCs/>
              </w:rPr>
              <w:t xml:space="preserve">Ethnic groups                          min </w:t>
            </w:r>
            <w:r w:rsidR="003F34D7">
              <w:rPr>
                <w:iCs/>
              </w:rPr>
              <w:t>56</w:t>
            </w:r>
            <w:r w:rsidRPr="00B75993">
              <w:rPr>
                <w:iCs/>
              </w:rPr>
              <w:t>%</w:t>
            </w:r>
          </w:p>
          <w:p w14:paraId="55E1DB83" w14:textId="77777777" w:rsidR="00BD53F8" w:rsidRPr="00B75993" w:rsidRDefault="00BD53F8" w:rsidP="00BD53F8">
            <w:pPr>
              <w:rPr>
                <w:iCs/>
              </w:rPr>
            </w:pPr>
            <w:r w:rsidRPr="00B75993">
              <w:rPr>
                <w:iCs/>
              </w:rPr>
              <w:t>Female                                    min 45%</w:t>
            </w:r>
          </w:p>
          <w:p w14:paraId="55E1DB84" w14:textId="77777777" w:rsidR="00BD53F8" w:rsidRPr="00B75993" w:rsidRDefault="00BD53F8" w:rsidP="00BD53F8">
            <w:pPr>
              <w:rPr>
                <w:iCs/>
              </w:rPr>
            </w:pPr>
            <w:r w:rsidRPr="00B75993">
              <w:rPr>
                <w:iCs/>
              </w:rPr>
              <w:t>Disability/health issues            min 10%</w:t>
            </w:r>
          </w:p>
          <w:p w14:paraId="55E1DB85" w14:textId="77777777" w:rsidR="00BD53F8" w:rsidRPr="00B75993" w:rsidRDefault="00BD53F8" w:rsidP="00BD53F8">
            <w:pPr>
              <w:rPr>
                <w:iCs/>
              </w:rPr>
            </w:pPr>
            <w:r w:rsidRPr="00B75993">
              <w:rPr>
                <w:iCs/>
              </w:rPr>
              <w:t>Lone parents                           min 5%</w:t>
            </w:r>
          </w:p>
          <w:p w14:paraId="55E1DB86" w14:textId="77777777" w:rsidR="00155C41" w:rsidRPr="00BD53F8" w:rsidRDefault="00BD53F8" w:rsidP="00197F79">
            <w:pPr>
              <w:rPr>
                <w:iCs/>
              </w:rPr>
            </w:pPr>
            <w:r w:rsidRPr="00B75993">
              <w:rPr>
                <w:iCs/>
              </w:rPr>
              <w:t>No basic skills </w:t>
            </w:r>
            <w:r>
              <w:rPr>
                <w:iCs/>
              </w:rPr>
              <w:t>                        min 18%</w:t>
            </w:r>
          </w:p>
          <w:p w14:paraId="55E1DB87" w14:textId="77777777" w:rsidR="00155C41" w:rsidRPr="00197F79" w:rsidRDefault="00155C41" w:rsidP="00197F79"/>
        </w:tc>
      </w:tr>
      <w:tr w:rsidR="00197F79" w:rsidRPr="00197F79" w14:paraId="55E1DB8A" w14:textId="77777777" w:rsidTr="00C208A0">
        <w:trPr>
          <w:trHeight w:val="567"/>
        </w:trPr>
        <w:tc>
          <w:tcPr>
            <w:tcW w:w="9016" w:type="dxa"/>
            <w:shd w:val="clear" w:color="auto" w:fill="A6A6A6" w:themeFill="background1" w:themeFillShade="A6"/>
            <w:vAlign w:val="center"/>
          </w:tcPr>
          <w:p w14:paraId="55E1DB89" w14:textId="77777777" w:rsidR="00197F79" w:rsidRPr="00FF38D1" w:rsidRDefault="00197F79" w:rsidP="00197F79">
            <w:pPr>
              <w:rPr>
                <w:b/>
              </w:rPr>
            </w:pPr>
            <w:r w:rsidRPr="00FF38D1">
              <w:rPr>
                <w:b/>
              </w:rPr>
              <w:lastRenderedPageBreak/>
              <w:t>GEOGRAPHY / AREA OF DELIVERY</w:t>
            </w:r>
          </w:p>
        </w:tc>
      </w:tr>
      <w:tr w:rsidR="00197F79" w:rsidRPr="00197F79" w14:paraId="55E1DBB0" w14:textId="77777777" w:rsidTr="00C208A0">
        <w:tc>
          <w:tcPr>
            <w:tcW w:w="9016" w:type="dxa"/>
          </w:tcPr>
          <w:p w14:paraId="55E1DB8B" w14:textId="77777777" w:rsidR="00197F79" w:rsidRPr="00197F79" w:rsidRDefault="00197F79" w:rsidP="00197F79"/>
          <w:p w14:paraId="55E1DB8C" w14:textId="77777777" w:rsidR="00197F79" w:rsidRPr="00FF38D1" w:rsidRDefault="00197F79" w:rsidP="00197F79">
            <w:pPr>
              <w:rPr>
                <w:b/>
              </w:rPr>
            </w:pPr>
            <w:r w:rsidRPr="00FF38D1">
              <w:rPr>
                <w:b/>
              </w:rPr>
              <w:t>London Enterprise Panel specific</w:t>
            </w:r>
          </w:p>
          <w:p w14:paraId="55E1DB8D" w14:textId="77777777" w:rsidR="00197F79" w:rsidRPr="00197F79" w:rsidRDefault="00197F79" w:rsidP="00197F79"/>
          <w:p w14:paraId="55E1DB8E" w14:textId="77777777" w:rsidR="00197F79" w:rsidRPr="00197F79" w:rsidRDefault="00197F79" w:rsidP="00197F79">
            <w:r w:rsidRPr="00197F79">
              <w:t>The Services will be delivered within the London Enterprise Panel area.</w:t>
            </w:r>
          </w:p>
          <w:p w14:paraId="55E1DB8F" w14:textId="77777777" w:rsidR="00197F79" w:rsidRPr="00197F79" w:rsidRDefault="00197F79" w:rsidP="00197F79"/>
          <w:p w14:paraId="55E1DB90" w14:textId="77777777" w:rsidR="00197F79" w:rsidRDefault="00197F79" w:rsidP="00197F79">
            <w:r w:rsidRPr="00197F79">
              <w:t xml:space="preserve">The Services should be pan-London in coverage with provision focused in the boroughs relevant to the PRUs/AEPs participating in the service. </w:t>
            </w:r>
          </w:p>
          <w:p w14:paraId="55E1DB91" w14:textId="77777777" w:rsidR="006403E9" w:rsidRDefault="006403E9" w:rsidP="00197F79"/>
          <w:p w14:paraId="55E1DB92" w14:textId="77777777" w:rsidR="006403E9" w:rsidRPr="00197F79" w:rsidRDefault="006403E9" w:rsidP="006403E9">
            <w:r w:rsidRPr="00197F79">
              <w:t>PRUs/AEPs who will participate in</w:t>
            </w:r>
            <w:r>
              <w:t xml:space="preserve"> </w:t>
            </w:r>
            <w:r w:rsidRPr="00197F79">
              <w:t>the service:</w:t>
            </w:r>
          </w:p>
          <w:p w14:paraId="55E1DB93" w14:textId="77777777" w:rsidR="006403E9" w:rsidRPr="00197F79" w:rsidRDefault="006403E9" w:rsidP="006403E9"/>
          <w:p w14:paraId="55E1DB94" w14:textId="77777777" w:rsidR="006403E9" w:rsidRPr="004901D6" w:rsidRDefault="006403E9" w:rsidP="006403E9">
            <w:r w:rsidRPr="004901D6">
              <w:rPr>
                <w:u w:val="single"/>
              </w:rPr>
              <w:t>Newhaven</w:t>
            </w:r>
            <w:r w:rsidRPr="004901D6">
              <w:t xml:space="preserve"> PRU, Eltham </w:t>
            </w:r>
          </w:p>
          <w:p w14:paraId="55E1DB95" w14:textId="77777777" w:rsidR="006403E9" w:rsidRPr="004901D6" w:rsidRDefault="006403E9" w:rsidP="006403E9">
            <w:pPr>
              <w:rPr>
                <w:u w:val="single"/>
              </w:rPr>
            </w:pPr>
            <w:r w:rsidRPr="004901D6">
              <w:rPr>
                <w:u w:val="single"/>
              </w:rPr>
              <w:t>Hillingdon Tuition Centre</w:t>
            </w:r>
          </w:p>
          <w:p w14:paraId="55E1DB96" w14:textId="77777777" w:rsidR="006403E9" w:rsidRPr="004901D6" w:rsidRDefault="006403E9" w:rsidP="006403E9">
            <w:r w:rsidRPr="004901D6">
              <w:rPr>
                <w:u w:val="single"/>
              </w:rPr>
              <w:t>Bromley Trust Academy</w:t>
            </w:r>
            <w:r w:rsidRPr="004901D6">
              <w:t xml:space="preserve">, Hayes Campus </w:t>
            </w:r>
          </w:p>
          <w:p w14:paraId="55E1DB97" w14:textId="77777777" w:rsidR="006403E9" w:rsidRPr="004901D6" w:rsidRDefault="006403E9" w:rsidP="006403E9">
            <w:pPr>
              <w:rPr>
                <w:u w:val="single"/>
              </w:rPr>
            </w:pPr>
            <w:r w:rsidRPr="004901D6">
              <w:rPr>
                <w:u w:val="single"/>
              </w:rPr>
              <w:t xml:space="preserve">Barking &amp; Dagenham Tuition Centre </w:t>
            </w:r>
          </w:p>
          <w:p w14:paraId="55E1DB98" w14:textId="77777777" w:rsidR="006403E9" w:rsidRPr="004901D6" w:rsidRDefault="006403E9" w:rsidP="006403E9">
            <w:pPr>
              <w:rPr>
                <w:u w:val="single"/>
              </w:rPr>
            </w:pPr>
            <w:r w:rsidRPr="004901D6">
              <w:rPr>
                <w:u w:val="single"/>
              </w:rPr>
              <w:t>Park Campus Academy</w:t>
            </w:r>
          </w:p>
          <w:p w14:paraId="55E1DB99" w14:textId="77777777" w:rsidR="006403E9" w:rsidRPr="004901D6" w:rsidRDefault="006403E9" w:rsidP="006403E9">
            <w:r w:rsidRPr="004901D6">
              <w:rPr>
                <w:u w:val="single"/>
              </w:rPr>
              <w:t>Burnside Secondary</w:t>
            </w:r>
            <w:r w:rsidRPr="004901D6">
              <w:t xml:space="preserve"> PRU </w:t>
            </w:r>
          </w:p>
          <w:p w14:paraId="55E1DB9A" w14:textId="77777777" w:rsidR="006403E9" w:rsidRPr="004901D6" w:rsidRDefault="006403E9" w:rsidP="006403E9">
            <w:r w:rsidRPr="004901D6">
              <w:rPr>
                <w:u w:val="single"/>
              </w:rPr>
              <w:t>SILS</w:t>
            </w:r>
            <w:r w:rsidRPr="004901D6">
              <w:t xml:space="preserve">, London SE1 </w:t>
            </w:r>
          </w:p>
          <w:p w14:paraId="55E1DB9B" w14:textId="77777777" w:rsidR="006403E9" w:rsidRPr="004901D6" w:rsidRDefault="006403E9" w:rsidP="006403E9">
            <w:r w:rsidRPr="004901D6">
              <w:rPr>
                <w:u w:val="single"/>
              </w:rPr>
              <w:t>Tunmarsh</w:t>
            </w:r>
            <w:r w:rsidRPr="004901D6">
              <w:t xml:space="preserve"> PRU</w:t>
            </w:r>
          </w:p>
          <w:p w14:paraId="55E1DB9C" w14:textId="77777777" w:rsidR="006403E9" w:rsidRPr="004901D6" w:rsidRDefault="006403E9" w:rsidP="006403E9">
            <w:r w:rsidRPr="004901D6">
              <w:rPr>
                <w:u w:val="single"/>
              </w:rPr>
              <w:t>New Directions</w:t>
            </w:r>
            <w:r w:rsidRPr="004901D6">
              <w:t xml:space="preserve">, North Woolwich </w:t>
            </w:r>
          </w:p>
          <w:p w14:paraId="55E1DB9D" w14:textId="77777777" w:rsidR="006403E9" w:rsidRPr="004901D6" w:rsidRDefault="006403E9" w:rsidP="006403E9">
            <w:r w:rsidRPr="004901D6">
              <w:rPr>
                <w:u w:val="single"/>
              </w:rPr>
              <w:t xml:space="preserve">Octagon </w:t>
            </w:r>
            <w:r w:rsidRPr="004901D6">
              <w:t xml:space="preserve">AP Academy, Wood Green </w:t>
            </w:r>
          </w:p>
          <w:p w14:paraId="55E1DB9E" w14:textId="77777777" w:rsidR="006403E9" w:rsidRPr="004901D6" w:rsidRDefault="006403E9" w:rsidP="006403E9">
            <w:r w:rsidRPr="004901D6">
              <w:rPr>
                <w:u w:val="single"/>
              </w:rPr>
              <w:t>Francis Barber PRU</w:t>
            </w:r>
            <w:r w:rsidRPr="004901D6">
              <w:t xml:space="preserve">, Tooting </w:t>
            </w:r>
          </w:p>
          <w:p w14:paraId="55E1DB9F" w14:textId="77777777" w:rsidR="006403E9" w:rsidRPr="004901D6" w:rsidRDefault="006403E9" w:rsidP="006403E9">
            <w:r w:rsidRPr="004901D6">
              <w:rPr>
                <w:u w:val="single"/>
              </w:rPr>
              <w:t>Bridge AP</w:t>
            </w:r>
            <w:r w:rsidRPr="004901D6">
              <w:t>, Hammersmith and Fulham</w:t>
            </w:r>
          </w:p>
          <w:p w14:paraId="55E1DBA0" w14:textId="77777777" w:rsidR="006403E9" w:rsidRPr="004901D6" w:rsidRDefault="006403E9" w:rsidP="006403E9">
            <w:r w:rsidRPr="004901D6">
              <w:rPr>
                <w:u w:val="single"/>
              </w:rPr>
              <w:t>Beachcroft PRU</w:t>
            </w:r>
            <w:r w:rsidRPr="004901D6">
              <w:t>, Fulham</w:t>
            </w:r>
          </w:p>
          <w:p w14:paraId="55E1DBA1" w14:textId="77777777" w:rsidR="006403E9" w:rsidRPr="004901D6" w:rsidRDefault="006403E9" w:rsidP="006403E9">
            <w:r w:rsidRPr="004901D6">
              <w:rPr>
                <w:u w:val="single"/>
              </w:rPr>
              <w:t>Abbey Manor</w:t>
            </w:r>
            <w:r w:rsidRPr="004901D6">
              <w:t>, London SE12</w:t>
            </w:r>
          </w:p>
          <w:p w14:paraId="55E1DBA2" w14:textId="77777777" w:rsidR="006403E9" w:rsidRPr="004901D6" w:rsidRDefault="006403E9" w:rsidP="006403E9">
            <w:r w:rsidRPr="004901D6">
              <w:rPr>
                <w:u w:val="single"/>
              </w:rPr>
              <w:t>Educational Excellence and Wellbeing</w:t>
            </w:r>
            <w:r w:rsidRPr="004901D6">
              <w:t>, Croydon</w:t>
            </w:r>
          </w:p>
          <w:p w14:paraId="55E1DBA3" w14:textId="77777777" w:rsidR="006403E9" w:rsidRPr="004901D6" w:rsidRDefault="006403E9" w:rsidP="006403E9">
            <w:r w:rsidRPr="004901D6">
              <w:rPr>
                <w:u w:val="single"/>
              </w:rPr>
              <w:t>Oakwood School</w:t>
            </w:r>
            <w:r w:rsidRPr="004901D6">
              <w:t>, Bexleyheath</w:t>
            </w:r>
          </w:p>
          <w:p w14:paraId="55E1DBA4" w14:textId="77777777" w:rsidR="006403E9" w:rsidRPr="004901D6" w:rsidRDefault="006403E9" w:rsidP="006403E9">
            <w:r w:rsidRPr="004901D6">
              <w:rPr>
                <w:u w:val="single"/>
              </w:rPr>
              <w:t>Eldon Tuition Centre</w:t>
            </w:r>
            <w:r w:rsidRPr="004901D6">
              <w:t>, Edmonton</w:t>
            </w:r>
          </w:p>
          <w:p w14:paraId="55E1DBA5" w14:textId="77777777" w:rsidR="006403E9" w:rsidRDefault="006403E9" w:rsidP="006403E9"/>
          <w:p w14:paraId="55E1DBA6" w14:textId="77777777" w:rsidR="006403E9" w:rsidRDefault="006403E9" w:rsidP="00197F79"/>
          <w:p w14:paraId="55E1DBA7" w14:textId="0F33603D" w:rsidR="00B909AA" w:rsidRPr="00197F79" w:rsidRDefault="00B909AA" w:rsidP="00197F79">
            <w:r w:rsidRPr="00A9509F">
              <w:lastRenderedPageBreak/>
              <w:t xml:space="preserve">It should be noted that it is expected that the primary site of delivery </w:t>
            </w:r>
            <w:r w:rsidR="003F34D7" w:rsidRPr="00A9509F">
              <w:t xml:space="preserve">during </w:t>
            </w:r>
            <w:r w:rsidRPr="00A9509F">
              <w:t>the academic year will be the PRU</w:t>
            </w:r>
            <w:r w:rsidR="003F34D7" w:rsidRPr="00A9509F">
              <w:t>/AEP</w:t>
            </w:r>
            <w:r w:rsidRPr="00A9509F">
              <w:t>.  The PRU</w:t>
            </w:r>
            <w:r w:rsidR="00A400E1">
              <w:t>/AEP</w:t>
            </w:r>
            <w:r w:rsidRPr="00A9509F">
              <w:t xml:space="preserve"> will look to make space available for the project staff wherever possible.  Following the learner</w:t>
            </w:r>
            <w:r w:rsidR="00CB62D5">
              <w:t>’s</w:t>
            </w:r>
            <w:r w:rsidRPr="00A9509F">
              <w:t xml:space="preserve"> </w:t>
            </w:r>
            <w:r w:rsidR="00CB62D5">
              <w:t>departure</w:t>
            </w:r>
            <w:r w:rsidR="00CB62D5" w:rsidRPr="00A9509F">
              <w:t xml:space="preserve"> </w:t>
            </w:r>
            <w:r w:rsidRPr="00A9509F">
              <w:t>from the PRU</w:t>
            </w:r>
            <w:r w:rsidR="00A400E1">
              <w:t>/AEP</w:t>
            </w:r>
            <w:r w:rsidRPr="00A9509F">
              <w:t>, the service will be expected to deliver pan-London depending on the location of the learners.</w:t>
            </w:r>
          </w:p>
          <w:p w14:paraId="55E1DBAF" w14:textId="77777777" w:rsidR="008211A8" w:rsidRPr="00197F79" w:rsidRDefault="008211A8" w:rsidP="00197F79"/>
        </w:tc>
      </w:tr>
      <w:tr w:rsidR="00197F79" w:rsidRPr="00197F79" w14:paraId="55E1DBB3" w14:textId="77777777" w:rsidTr="00C208A0">
        <w:trPr>
          <w:trHeight w:val="567"/>
        </w:trPr>
        <w:tc>
          <w:tcPr>
            <w:tcW w:w="9016" w:type="dxa"/>
            <w:tcBorders>
              <w:bottom w:val="nil"/>
            </w:tcBorders>
            <w:shd w:val="clear" w:color="auto" w:fill="A6A6A6" w:themeFill="background1" w:themeFillShade="A6"/>
            <w:vAlign w:val="center"/>
          </w:tcPr>
          <w:p w14:paraId="55E1DBB1" w14:textId="77777777" w:rsidR="00197F79" w:rsidRPr="00197F79" w:rsidRDefault="00197F79" w:rsidP="00197F79">
            <w:pPr>
              <w:pStyle w:val="TableParagraph"/>
              <w:kinsoku w:val="0"/>
              <w:overflowPunct w:val="0"/>
              <w:spacing w:before="5" w:line="110" w:lineRule="exact"/>
              <w:rPr>
                <w:rFonts w:ascii="Arial" w:hAnsi="Arial" w:cs="Arial"/>
              </w:rPr>
            </w:pPr>
          </w:p>
          <w:p w14:paraId="55E1DBB2" w14:textId="77777777" w:rsidR="00197F79" w:rsidRPr="00197F79" w:rsidRDefault="00197F79" w:rsidP="00FF38D1">
            <w:pPr>
              <w:pStyle w:val="TableParagraph"/>
              <w:kinsoku w:val="0"/>
              <w:overflowPunct w:val="0"/>
              <w:ind w:left="102"/>
              <w:rPr>
                <w:rFonts w:ascii="Arial" w:hAnsi="Arial" w:cs="Arial"/>
              </w:rPr>
            </w:pPr>
            <w:r w:rsidRPr="00197F79">
              <w:rPr>
                <w:rFonts w:ascii="Arial" w:hAnsi="Arial" w:cs="Arial"/>
                <w:b/>
                <w:bCs/>
                <w:spacing w:val="-1"/>
              </w:rPr>
              <w:t>FU</w:t>
            </w:r>
            <w:r w:rsidR="008211A8">
              <w:rPr>
                <w:rFonts w:ascii="Arial" w:hAnsi="Arial" w:cs="Arial"/>
                <w:b/>
                <w:bCs/>
                <w:spacing w:val="-1"/>
              </w:rPr>
              <w:t>N</w:t>
            </w:r>
            <w:r w:rsidRPr="00197F79">
              <w:rPr>
                <w:rFonts w:ascii="Arial" w:hAnsi="Arial" w:cs="Arial"/>
                <w:b/>
                <w:bCs/>
                <w:spacing w:val="-1"/>
              </w:rPr>
              <w:t>D</w:t>
            </w:r>
            <w:r w:rsidRPr="00197F79">
              <w:rPr>
                <w:rFonts w:ascii="Arial" w:hAnsi="Arial" w:cs="Arial"/>
                <w:b/>
                <w:bCs/>
              </w:rPr>
              <w:t>I</w:t>
            </w:r>
            <w:r w:rsidRPr="00197F79">
              <w:rPr>
                <w:rFonts w:ascii="Arial" w:hAnsi="Arial" w:cs="Arial"/>
                <w:b/>
                <w:bCs/>
                <w:spacing w:val="-1"/>
              </w:rPr>
              <w:t>N</w:t>
            </w:r>
            <w:r w:rsidRPr="00197F79">
              <w:rPr>
                <w:rFonts w:ascii="Arial" w:hAnsi="Arial" w:cs="Arial"/>
                <w:b/>
                <w:bCs/>
              </w:rPr>
              <w:t>G</w:t>
            </w:r>
            <w:r w:rsidRPr="00197F79">
              <w:rPr>
                <w:rFonts w:ascii="Arial" w:hAnsi="Arial" w:cs="Arial"/>
                <w:b/>
                <w:bCs/>
                <w:spacing w:val="-12"/>
              </w:rPr>
              <w:t xml:space="preserve"> </w:t>
            </w:r>
            <w:r w:rsidRPr="00197F79">
              <w:rPr>
                <w:rFonts w:ascii="Arial" w:hAnsi="Arial" w:cs="Arial"/>
                <w:b/>
                <w:bCs/>
                <w:spacing w:val="-7"/>
              </w:rPr>
              <w:t>A</w:t>
            </w:r>
            <w:r w:rsidRPr="00197F79">
              <w:rPr>
                <w:rFonts w:ascii="Arial" w:hAnsi="Arial" w:cs="Arial"/>
                <w:b/>
                <w:bCs/>
                <w:spacing w:val="-1"/>
              </w:rPr>
              <w:t>N</w:t>
            </w:r>
            <w:r w:rsidRPr="00197F79">
              <w:rPr>
                <w:rFonts w:ascii="Arial" w:hAnsi="Arial" w:cs="Arial"/>
                <w:b/>
                <w:bCs/>
              </w:rPr>
              <w:t>D</w:t>
            </w:r>
            <w:r w:rsidRPr="00197F79">
              <w:rPr>
                <w:rFonts w:ascii="Arial" w:hAnsi="Arial" w:cs="Arial"/>
                <w:b/>
                <w:bCs/>
                <w:spacing w:val="-16"/>
              </w:rPr>
              <w:t xml:space="preserve"> </w:t>
            </w:r>
            <w:r w:rsidRPr="00197F79">
              <w:rPr>
                <w:rFonts w:ascii="Arial" w:hAnsi="Arial" w:cs="Arial"/>
                <w:b/>
                <w:bCs/>
                <w:spacing w:val="-1"/>
              </w:rPr>
              <w:t>D</w:t>
            </w:r>
            <w:r w:rsidRPr="00197F79">
              <w:rPr>
                <w:rFonts w:ascii="Arial" w:hAnsi="Arial" w:cs="Arial"/>
                <w:b/>
                <w:bCs/>
              </w:rPr>
              <w:t>E</w:t>
            </w:r>
            <w:r w:rsidRPr="00197F79">
              <w:rPr>
                <w:rFonts w:ascii="Arial" w:hAnsi="Arial" w:cs="Arial"/>
                <w:b/>
                <w:bCs/>
                <w:spacing w:val="-1"/>
              </w:rPr>
              <w:t>L</w:t>
            </w:r>
            <w:r w:rsidRPr="00197F79">
              <w:rPr>
                <w:rFonts w:ascii="Arial" w:hAnsi="Arial" w:cs="Arial"/>
                <w:b/>
                <w:bCs/>
              </w:rPr>
              <w:t>IVE</w:t>
            </w:r>
            <w:r w:rsidRPr="00197F79">
              <w:rPr>
                <w:rFonts w:ascii="Arial" w:hAnsi="Arial" w:cs="Arial"/>
                <w:b/>
                <w:bCs/>
                <w:spacing w:val="2"/>
              </w:rPr>
              <w:t>R</w:t>
            </w:r>
            <w:r w:rsidRPr="00197F79">
              <w:rPr>
                <w:rFonts w:ascii="Arial" w:hAnsi="Arial" w:cs="Arial"/>
                <w:b/>
                <w:bCs/>
                <w:spacing w:val="-7"/>
              </w:rPr>
              <w:t>A</w:t>
            </w:r>
            <w:r w:rsidRPr="00197F79">
              <w:rPr>
                <w:rFonts w:ascii="Arial" w:hAnsi="Arial" w:cs="Arial"/>
                <w:b/>
                <w:bCs/>
                <w:spacing w:val="-1"/>
              </w:rPr>
              <w:t>BL</w:t>
            </w:r>
            <w:r w:rsidRPr="00197F79">
              <w:rPr>
                <w:rFonts w:ascii="Arial" w:hAnsi="Arial" w:cs="Arial"/>
                <w:b/>
                <w:bCs/>
              </w:rPr>
              <w:t>ES</w:t>
            </w:r>
          </w:p>
        </w:tc>
      </w:tr>
      <w:tr w:rsidR="00197F79" w:rsidRPr="00197F79" w14:paraId="55E1DC11" w14:textId="77777777" w:rsidTr="00C208A0">
        <w:tc>
          <w:tcPr>
            <w:tcW w:w="9016" w:type="dxa"/>
            <w:tcBorders>
              <w:top w:val="nil"/>
              <w:left w:val="nil"/>
              <w:bottom w:val="nil"/>
              <w:right w:val="nil"/>
            </w:tcBorders>
          </w:tcPr>
          <w:p w14:paraId="55E1DBB4" w14:textId="77777777" w:rsidR="00E25FA8" w:rsidRDefault="00E25FA8" w:rsidP="004953FF">
            <w:pPr>
              <w:rPr>
                <w:b/>
              </w:rPr>
            </w:pPr>
          </w:p>
          <w:p w14:paraId="55E1DBB5" w14:textId="77777777" w:rsidR="00197F79" w:rsidRPr="00E25FA8" w:rsidRDefault="00197F79" w:rsidP="004953FF">
            <w:pPr>
              <w:rPr>
                <w:b/>
              </w:rPr>
            </w:pPr>
            <w:r w:rsidRPr="00E25FA8">
              <w:rPr>
                <w:b/>
              </w:rPr>
              <w:t>London Enterprise Panel specific</w:t>
            </w:r>
          </w:p>
          <w:p w14:paraId="55E1DBB6" w14:textId="77777777" w:rsidR="00197F79" w:rsidRPr="00197F79" w:rsidRDefault="00197F79" w:rsidP="004953FF"/>
          <w:p w14:paraId="55E1DBB7" w14:textId="1556C0F7" w:rsidR="00197F79" w:rsidRPr="00197F79" w:rsidRDefault="00197F79" w:rsidP="004953FF">
            <w:r w:rsidRPr="00197F79">
              <w:t>Currently £</w:t>
            </w:r>
            <w:r w:rsidR="003F34D7" w:rsidRPr="003F34D7">
              <w:t xml:space="preserve">1,550,110 </w:t>
            </w:r>
            <w:r w:rsidRPr="00197F79">
              <w:t xml:space="preserve">will be available for the period from </w:t>
            </w:r>
            <w:r w:rsidR="00443654">
              <w:t>September</w:t>
            </w:r>
            <w:r w:rsidR="008211A8">
              <w:t xml:space="preserve"> 2016</w:t>
            </w:r>
            <w:r w:rsidRPr="00197F79">
              <w:t xml:space="preserve"> to </w:t>
            </w:r>
            <w:r w:rsidR="00155C41">
              <w:t xml:space="preserve">March </w:t>
            </w:r>
            <w:r w:rsidR="008211A8">
              <w:t>2018.  T</w:t>
            </w:r>
            <w:r w:rsidRPr="00197F79">
              <w:t>his may be increased if additional funding becomes available.</w:t>
            </w:r>
          </w:p>
          <w:p w14:paraId="55E1DBB8" w14:textId="77777777" w:rsidR="00197F79" w:rsidRPr="00197F79" w:rsidRDefault="00197F79" w:rsidP="004953FF"/>
          <w:p w14:paraId="55E1DBB9" w14:textId="77777777" w:rsidR="00197F79" w:rsidRPr="00197F79" w:rsidRDefault="00197F79" w:rsidP="004953FF">
            <w:r w:rsidRPr="00197F79">
              <w:t>The minimum service deliverables, values and volumes for which evidence must be provided are:</w:t>
            </w:r>
          </w:p>
          <w:p w14:paraId="55E1DBBA" w14:textId="77777777" w:rsidR="00197F79" w:rsidRPr="00197F79" w:rsidRDefault="00197F79" w:rsidP="004953FF"/>
          <w:p w14:paraId="55E1DBBB" w14:textId="77777777" w:rsidR="00E25FA8" w:rsidRDefault="00197F79" w:rsidP="004953FF">
            <w:r w:rsidRPr="00197F79">
              <w:t xml:space="preserve">240 young people engaged on the service and receiving bespoke support </w:t>
            </w:r>
          </w:p>
          <w:p w14:paraId="55E1DBBC" w14:textId="77777777" w:rsidR="00197F79" w:rsidRPr="00197F79" w:rsidRDefault="00197F79" w:rsidP="004953FF">
            <w:r w:rsidRPr="00197F79">
              <w:t>1</w:t>
            </w:r>
            <w:r w:rsidR="00E25FA8">
              <w:t>4</w:t>
            </w:r>
            <w:r w:rsidRPr="00197F79">
              <w:t>0 (minimum) entering into EET</w:t>
            </w:r>
          </w:p>
          <w:p w14:paraId="55E1DBBD" w14:textId="77777777" w:rsidR="00E25FA8" w:rsidRDefault="00E25FA8" w:rsidP="004953FF">
            <w:r>
              <w:t>8</w:t>
            </w:r>
            <w:r w:rsidR="003F34D7">
              <w:t>4</w:t>
            </w:r>
            <w:r w:rsidR="00197F79" w:rsidRPr="00197F79">
              <w:t xml:space="preserve"> (minimum) sustaining EET for 26 weeks</w:t>
            </w:r>
          </w:p>
          <w:p w14:paraId="55E1DBBE" w14:textId="77777777" w:rsidR="00197F79" w:rsidRPr="00197F79" w:rsidRDefault="00197F79" w:rsidP="004953FF"/>
          <w:p w14:paraId="55E1DBBF" w14:textId="77777777" w:rsidR="00197F79" w:rsidRPr="00197F79" w:rsidRDefault="00197F79" w:rsidP="004953FF">
            <w:r w:rsidRPr="00197F79">
              <w:t>All activity including progressions are to be achieved in the lifetime of the contract.</w:t>
            </w:r>
          </w:p>
          <w:p w14:paraId="55E1DBC0" w14:textId="77777777" w:rsidR="00197F79" w:rsidRPr="00197F79" w:rsidRDefault="00197F79" w:rsidP="004953FF"/>
          <w:p w14:paraId="55E1DBC1" w14:textId="77777777" w:rsidR="00197F79" w:rsidRDefault="00155C41" w:rsidP="004953FF">
            <w: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7B42E40E" w14:textId="77777777" w:rsidR="006B4E77" w:rsidRDefault="006B4E77" w:rsidP="00197F79"/>
          <w:tbl>
            <w:tblPr>
              <w:tblW w:w="8700" w:type="dxa"/>
              <w:tblLook w:val="04A0" w:firstRow="1" w:lastRow="0" w:firstColumn="1" w:lastColumn="0" w:noHBand="0" w:noVBand="1"/>
            </w:tblPr>
            <w:tblGrid>
              <w:gridCol w:w="3960"/>
              <w:gridCol w:w="1580"/>
              <w:gridCol w:w="1580"/>
              <w:gridCol w:w="1580"/>
            </w:tblGrid>
            <w:tr w:rsidR="00CA78EC" w:rsidRPr="00374D09" w14:paraId="55E1DBC6" w14:textId="77777777" w:rsidTr="00CA78EC">
              <w:trPr>
                <w:trHeight w:val="852"/>
              </w:trPr>
              <w:tc>
                <w:tcPr>
                  <w:tcW w:w="396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5E1DBC2" w14:textId="77777777" w:rsidR="00CA78EC" w:rsidRPr="00374D09" w:rsidRDefault="00CA78EC" w:rsidP="00CA78EC">
                  <w:pPr>
                    <w:spacing w:line="240" w:lineRule="auto"/>
                    <w:rPr>
                      <w:rFonts w:eastAsia="Times New Roman"/>
                      <w:b/>
                      <w:bCs/>
                      <w:color w:val="000000"/>
                      <w:sz w:val="20"/>
                      <w:szCs w:val="20"/>
                      <w:lang w:eastAsia="en-GB"/>
                    </w:rPr>
                  </w:pPr>
                  <w:r w:rsidRPr="00374D09">
                    <w:rPr>
                      <w:rFonts w:eastAsia="Times New Roman"/>
                      <w:b/>
                      <w:bCs/>
                      <w:color w:val="000000"/>
                      <w:sz w:val="20"/>
                      <w:szCs w:val="20"/>
                      <w:lang w:eastAsia="en-GB"/>
                    </w:rPr>
                    <w:t>Description</w:t>
                  </w:r>
                </w:p>
              </w:tc>
              <w:tc>
                <w:tcPr>
                  <w:tcW w:w="158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5E1DBC3" w14:textId="77777777" w:rsidR="00CA78EC" w:rsidRPr="00374D09" w:rsidRDefault="00CA78EC" w:rsidP="00CA78EC">
                  <w:pPr>
                    <w:spacing w:line="240" w:lineRule="auto"/>
                    <w:jc w:val="center"/>
                    <w:rPr>
                      <w:rFonts w:eastAsia="Times New Roman"/>
                      <w:b/>
                      <w:bCs/>
                      <w:color w:val="000000"/>
                      <w:sz w:val="20"/>
                      <w:szCs w:val="20"/>
                      <w:lang w:eastAsia="en-GB"/>
                    </w:rPr>
                  </w:pPr>
                  <w:r w:rsidRPr="00374D09">
                    <w:rPr>
                      <w:rFonts w:eastAsia="Times New Roman"/>
                      <w:b/>
                      <w:bCs/>
                      <w:color w:val="000000"/>
                      <w:sz w:val="20"/>
                      <w:szCs w:val="20"/>
                      <w:lang w:eastAsia="en-GB"/>
                    </w:rPr>
                    <w:t>Volumes</w:t>
                  </w:r>
                </w:p>
              </w:tc>
              <w:tc>
                <w:tcPr>
                  <w:tcW w:w="158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5E1DBC4" w14:textId="77777777" w:rsidR="00CA78EC" w:rsidRPr="00374D09" w:rsidRDefault="00CA78EC" w:rsidP="00CA78EC">
                  <w:pPr>
                    <w:spacing w:line="240" w:lineRule="auto"/>
                    <w:jc w:val="center"/>
                    <w:rPr>
                      <w:rFonts w:eastAsia="Times New Roman"/>
                      <w:b/>
                      <w:bCs/>
                      <w:color w:val="000000"/>
                      <w:sz w:val="20"/>
                      <w:szCs w:val="20"/>
                      <w:lang w:eastAsia="en-GB"/>
                    </w:rPr>
                  </w:pPr>
                  <w:r w:rsidRPr="00374D09">
                    <w:rPr>
                      <w:rFonts w:eastAsia="Times New Roman"/>
                      <w:b/>
                      <w:bCs/>
                      <w:color w:val="000000"/>
                      <w:sz w:val="20"/>
                      <w:szCs w:val="20"/>
                      <w:lang w:eastAsia="en-GB"/>
                    </w:rPr>
                    <w:t>Unit Cost Total Value Average per Intervention</w:t>
                  </w:r>
                </w:p>
              </w:tc>
              <w:tc>
                <w:tcPr>
                  <w:tcW w:w="158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5E1DBC5" w14:textId="77777777" w:rsidR="00CA78EC" w:rsidRPr="00374D09" w:rsidRDefault="00CA78EC" w:rsidP="00CA78EC">
                  <w:pPr>
                    <w:spacing w:line="240" w:lineRule="auto"/>
                    <w:jc w:val="center"/>
                    <w:rPr>
                      <w:rFonts w:eastAsia="Times New Roman"/>
                      <w:b/>
                      <w:bCs/>
                      <w:color w:val="000000"/>
                      <w:sz w:val="20"/>
                      <w:szCs w:val="20"/>
                      <w:lang w:eastAsia="en-GB"/>
                    </w:rPr>
                  </w:pPr>
                  <w:r w:rsidRPr="00374D09">
                    <w:rPr>
                      <w:rFonts w:eastAsia="Times New Roman"/>
                      <w:b/>
                      <w:bCs/>
                      <w:color w:val="000000"/>
                      <w:sz w:val="20"/>
                      <w:szCs w:val="20"/>
                      <w:lang w:eastAsia="en-GB"/>
                    </w:rPr>
                    <w:t>£</w:t>
                  </w:r>
                </w:p>
              </w:tc>
            </w:tr>
            <w:tr w:rsidR="00CA78EC" w:rsidRPr="00374D09" w14:paraId="55E1DBCB" w14:textId="77777777" w:rsidTr="00CA78EC">
              <w:trPr>
                <w:trHeight w:val="450"/>
              </w:trPr>
              <w:tc>
                <w:tcPr>
                  <w:tcW w:w="39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5E1DBC7" w14:textId="77777777" w:rsidR="00CA78EC" w:rsidRPr="00374D09" w:rsidRDefault="00CA78EC" w:rsidP="00CA78EC">
                  <w:pPr>
                    <w:spacing w:line="240" w:lineRule="auto"/>
                    <w:rPr>
                      <w:rFonts w:eastAsia="Times New Roman"/>
                      <w:color w:val="000000"/>
                      <w:sz w:val="20"/>
                      <w:szCs w:val="20"/>
                      <w:lang w:eastAsia="en-GB"/>
                    </w:rPr>
                  </w:pPr>
                  <w:r w:rsidRPr="00374D09">
                    <w:rPr>
                      <w:rFonts w:eastAsia="Times New Roman"/>
                      <w:color w:val="000000"/>
                      <w:sz w:val="20"/>
                      <w:szCs w:val="20"/>
                      <w:lang w:eastAsia="en-GB"/>
                    </w:rPr>
                    <w:t xml:space="preserve">ST01 Learner Assessment and Plan </w:t>
                  </w:r>
                </w:p>
              </w:tc>
              <w:tc>
                <w:tcPr>
                  <w:tcW w:w="158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5E1DBC8" w14:textId="77777777" w:rsidR="00CA78EC" w:rsidRPr="00374D09" w:rsidRDefault="00CA78EC" w:rsidP="00CA78EC">
                  <w:pPr>
                    <w:spacing w:line="240" w:lineRule="auto"/>
                    <w:jc w:val="center"/>
                    <w:rPr>
                      <w:rFonts w:eastAsia="Times New Roman"/>
                      <w:color w:val="000000"/>
                      <w:sz w:val="20"/>
                      <w:szCs w:val="20"/>
                      <w:lang w:eastAsia="en-GB"/>
                    </w:rPr>
                  </w:pPr>
                  <w:r w:rsidRPr="00374D09">
                    <w:rPr>
                      <w:rFonts w:eastAsia="Times New Roman"/>
                      <w:color w:val="000000"/>
                      <w:sz w:val="20"/>
                      <w:szCs w:val="20"/>
                      <w:lang w:eastAsia="en-GB"/>
                    </w:rPr>
                    <w:t>240</w:t>
                  </w:r>
                </w:p>
              </w:tc>
              <w:tc>
                <w:tcPr>
                  <w:tcW w:w="158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5E1DBC9" w14:textId="77777777" w:rsidR="00CA78EC" w:rsidRPr="00374D09" w:rsidRDefault="00CA78EC" w:rsidP="00CA78EC">
                  <w:pPr>
                    <w:spacing w:line="240" w:lineRule="auto"/>
                    <w:jc w:val="center"/>
                    <w:rPr>
                      <w:rFonts w:eastAsia="Times New Roman"/>
                      <w:color w:val="000000"/>
                      <w:sz w:val="20"/>
                      <w:szCs w:val="20"/>
                      <w:lang w:eastAsia="en-GB"/>
                    </w:rPr>
                  </w:pPr>
                  <w:r w:rsidRPr="00374D09">
                    <w:rPr>
                      <w:rFonts w:eastAsia="Times New Roman"/>
                      <w:color w:val="000000"/>
                      <w:sz w:val="20"/>
                      <w:szCs w:val="20"/>
                      <w:lang w:eastAsia="en-GB"/>
                    </w:rPr>
                    <w:t>£120</w:t>
                  </w:r>
                </w:p>
              </w:tc>
              <w:tc>
                <w:tcPr>
                  <w:tcW w:w="158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5E1DBCA" w14:textId="77777777" w:rsidR="00CA78EC" w:rsidRPr="00374D09" w:rsidRDefault="00CA78EC" w:rsidP="00CA78EC">
                  <w:pPr>
                    <w:spacing w:line="240" w:lineRule="auto"/>
                    <w:jc w:val="center"/>
                    <w:rPr>
                      <w:rFonts w:eastAsia="Times New Roman"/>
                      <w:color w:val="000000"/>
                      <w:sz w:val="20"/>
                      <w:szCs w:val="20"/>
                      <w:lang w:eastAsia="en-GB"/>
                    </w:rPr>
                  </w:pPr>
                  <w:r w:rsidRPr="00374D09">
                    <w:rPr>
                      <w:rFonts w:eastAsia="Times New Roman"/>
                      <w:color w:val="000000"/>
                      <w:sz w:val="20"/>
                      <w:szCs w:val="20"/>
                      <w:lang w:eastAsia="en-GB"/>
                    </w:rPr>
                    <w:t>£28,800</w:t>
                  </w:r>
                </w:p>
              </w:tc>
            </w:tr>
            <w:tr w:rsidR="00CA78EC" w:rsidRPr="00374D09" w14:paraId="55E1DBD0" w14:textId="77777777" w:rsidTr="00CA78EC">
              <w:trPr>
                <w:trHeight w:val="450"/>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1DBCC" w14:textId="77777777" w:rsidR="00CA78EC" w:rsidRPr="00374D09" w:rsidRDefault="00CA78EC" w:rsidP="003E3EBE">
                  <w:pPr>
                    <w:spacing w:line="240" w:lineRule="auto"/>
                    <w:rPr>
                      <w:rFonts w:eastAsia="Times New Roman"/>
                      <w:sz w:val="20"/>
                      <w:szCs w:val="20"/>
                      <w:lang w:eastAsia="en-GB"/>
                    </w:rPr>
                  </w:pPr>
                  <w:r w:rsidRPr="00374D09">
                    <w:rPr>
                      <w:rFonts w:eastAsia="Times New Roman"/>
                      <w:sz w:val="20"/>
                      <w:szCs w:val="20"/>
                      <w:lang w:eastAsia="en-GB"/>
                    </w:rPr>
                    <w:t xml:space="preserve">SD01 </w:t>
                  </w:r>
                  <w:r w:rsidR="003E3EBE" w:rsidRPr="00374D09">
                    <w:rPr>
                      <w:rFonts w:eastAsia="Times New Roman"/>
                      <w:sz w:val="20"/>
                      <w:szCs w:val="20"/>
                      <w:lang w:eastAsia="en-GB"/>
                    </w:rPr>
                    <w:t>Q</w:t>
                  </w:r>
                  <w:r w:rsidR="00832AF5" w:rsidRPr="00374D09">
                    <w:rPr>
                      <w:rFonts w:eastAsia="Times New Roman"/>
                      <w:sz w:val="20"/>
                      <w:szCs w:val="20"/>
                      <w:lang w:eastAsia="en-GB"/>
                    </w:rPr>
                    <w:t>uarterly on-programme payment</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1DBCD" w14:textId="77777777" w:rsidR="00CA78EC" w:rsidRPr="00374D09" w:rsidRDefault="00CA78EC" w:rsidP="00CA78EC">
                  <w:pPr>
                    <w:spacing w:line="240" w:lineRule="auto"/>
                    <w:jc w:val="center"/>
                    <w:rPr>
                      <w:rFonts w:eastAsia="Times New Roman"/>
                      <w:sz w:val="20"/>
                      <w:szCs w:val="20"/>
                      <w:lang w:eastAsia="en-GB"/>
                    </w:rPr>
                  </w:pPr>
                  <w:r w:rsidRPr="00374D09">
                    <w:rPr>
                      <w:rFonts w:eastAsia="Times New Roman"/>
                      <w:sz w:val="20"/>
                      <w:szCs w:val="20"/>
                      <w:lang w:eastAsia="en-GB"/>
                    </w:rPr>
                    <w:t>1056</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1DBCE" w14:textId="77777777" w:rsidR="00CA78EC" w:rsidRPr="00374D09" w:rsidRDefault="00CA78EC" w:rsidP="00CA78EC">
                  <w:pPr>
                    <w:spacing w:line="240" w:lineRule="auto"/>
                    <w:jc w:val="center"/>
                    <w:rPr>
                      <w:rFonts w:eastAsia="Times New Roman"/>
                      <w:color w:val="000000"/>
                      <w:sz w:val="20"/>
                      <w:szCs w:val="20"/>
                      <w:lang w:eastAsia="en-GB"/>
                    </w:rPr>
                  </w:pPr>
                  <w:r w:rsidRPr="00374D09">
                    <w:rPr>
                      <w:rFonts w:eastAsia="Times New Roman"/>
                      <w:color w:val="000000"/>
                      <w:sz w:val="20"/>
                      <w:szCs w:val="20"/>
                      <w:lang w:eastAsia="en-GB"/>
                    </w:rPr>
                    <w:t>£450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1DBCF" w14:textId="77777777" w:rsidR="00CA78EC" w:rsidRPr="00374D09" w:rsidRDefault="00CA78EC" w:rsidP="00CA78EC">
                  <w:pPr>
                    <w:spacing w:line="240" w:lineRule="auto"/>
                    <w:jc w:val="center"/>
                    <w:rPr>
                      <w:rFonts w:eastAsia="Times New Roman"/>
                      <w:color w:val="000000"/>
                      <w:sz w:val="20"/>
                      <w:szCs w:val="20"/>
                      <w:lang w:eastAsia="en-GB"/>
                    </w:rPr>
                  </w:pPr>
                  <w:r w:rsidRPr="00374D09">
                    <w:rPr>
                      <w:rFonts w:eastAsia="Times New Roman"/>
                      <w:color w:val="000000"/>
                      <w:sz w:val="20"/>
                      <w:szCs w:val="20"/>
                      <w:lang w:eastAsia="en-GB"/>
                    </w:rPr>
                    <w:t>£475,200</w:t>
                  </w:r>
                </w:p>
              </w:tc>
            </w:tr>
            <w:tr w:rsidR="00CA78EC" w:rsidRPr="00374D09" w14:paraId="55E1DBD5" w14:textId="77777777" w:rsidTr="00CA78EC">
              <w:trPr>
                <w:trHeight w:val="1020"/>
              </w:trPr>
              <w:tc>
                <w:tcPr>
                  <w:tcW w:w="39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5E1DBD1" w14:textId="77777777" w:rsidR="00CA78EC" w:rsidRPr="00374D09" w:rsidRDefault="00CA78EC" w:rsidP="00E722AC">
                  <w:pPr>
                    <w:spacing w:line="240" w:lineRule="auto"/>
                    <w:rPr>
                      <w:rFonts w:eastAsia="Times New Roman"/>
                      <w:sz w:val="20"/>
                      <w:szCs w:val="20"/>
                      <w:lang w:eastAsia="en-GB"/>
                    </w:rPr>
                  </w:pPr>
                  <w:r w:rsidRPr="00374D09">
                    <w:rPr>
                      <w:rFonts w:eastAsia="Times New Roman"/>
                      <w:sz w:val="20"/>
                      <w:szCs w:val="20"/>
                      <w:lang w:eastAsia="en-GB"/>
                    </w:rPr>
                    <w:t xml:space="preserve">SD02 Preparation for work activity; individual programme of activity tailored to meet the young person’s needs for a minimum of </w:t>
                  </w:r>
                  <w:r w:rsidR="00E722AC" w:rsidRPr="00374D09">
                    <w:rPr>
                      <w:rFonts w:eastAsia="Times New Roman"/>
                      <w:sz w:val="20"/>
                      <w:szCs w:val="20"/>
                      <w:lang w:eastAsia="en-GB"/>
                    </w:rPr>
                    <w:t>10</w:t>
                  </w:r>
                  <w:r w:rsidRPr="00374D09">
                    <w:rPr>
                      <w:rFonts w:eastAsia="Times New Roman"/>
                      <w:sz w:val="20"/>
                      <w:szCs w:val="20"/>
                      <w:lang w:eastAsia="en-GB"/>
                    </w:rPr>
                    <w:t xml:space="preserve"> hours</w:t>
                  </w:r>
                </w:p>
              </w:tc>
              <w:tc>
                <w:tcPr>
                  <w:tcW w:w="15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5E1DBD2" w14:textId="77777777" w:rsidR="00CA78EC" w:rsidRPr="00374D09" w:rsidRDefault="00CA78EC" w:rsidP="00CA78EC">
                  <w:pPr>
                    <w:spacing w:line="240" w:lineRule="auto"/>
                    <w:jc w:val="center"/>
                    <w:rPr>
                      <w:rFonts w:eastAsia="Times New Roman"/>
                      <w:sz w:val="20"/>
                      <w:szCs w:val="20"/>
                      <w:lang w:eastAsia="en-GB"/>
                    </w:rPr>
                  </w:pPr>
                  <w:r w:rsidRPr="00374D09">
                    <w:rPr>
                      <w:rFonts w:eastAsia="Times New Roman"/>
                      <w:sz w:val="20"/>
                      <w:szCs w:val="20"/>
                      <w:lang w:eastAsia="en-GB"/>
                    </w:rPr>
                    <w:t>154</w:t>
                  </w:r>
                </w:p>
              </w:tc>
              <w:tc>
                <w:tcPr>
                  <w:tcW w:w="15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5E1DBD3" w14:textId="77777777" w:rsidR="00CA78EC" w:rsidRPr="00374D09" w:rsidRDefault="00CA78EC" w:rsidP="00CA78EC">
                  <w:pPr>
                    <w:spacing w:line="240" w:lineRule="auto"/>
                    <w:jc w:val="center"/>
                    <w:rPr>
                      <w:rFonts w:eastAsia="Times New Roman"/>
                      <w:color w:val="000000"/>
                      <w:sz w:val="20"/>
                      <w:szCs w:val="20"/>
                      <w:lang w:eastAsia="en-GB"/>
                    </w:rPr>
                  </w:pPr>
                  <w:r w:rsidRPr="00374D09">
                    <w:rPr>
                      <w:rFonts w:eastAsia="Times New Roman"/>
                      <w:color w:val="000000"/>
                      <w:sz w:val="20"/>
                      <w:szCs w:val="20"/>
                      <w:lang w:eastAsia="en-GB"/>
                    </w:rPr>
                    <w:t>£715</w:t>
                  </w:r>
                </w:p>
              </w:tc>
              <w:tc>
                <w:tcPr>
                  <w:tcW w:w="15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5E1DBD4" w14:textId="77777777" w:rsidR="00CA78EC" w:rsidRPr="00374D09" w:rsidRDefault="00CA78EC" w:rsidP="00CA78EC">
                  <w:pPr>
                    <w:spacing w:line="240" w:lineRule="auto"/>
                    <w:jc w:val="center"/>
                    <w:rPr>
                      <w:rFonts w:eastAsia="Times New Roman"/>
                      <w:color w:val="000000"/>
                      <w:sz w:val="20"/>
                      <w:szCs w:val="20"/>
                      <w:lang w:eastAsia="en-GB"/>
                    </w:rPr>
                  </w:pPr>
                  <w:r w:rsidRPr="00374D09">
                    <w:rPr>
                      <w:rFonts w:eastAsia="Times New Roman"/>
                      <w:color w:val="000000"/>
                      <w:sz w:val="20"/>
                      <w:szCs w:val="20"/>
                      <w:lang w:eastAsia="en-GB"/>
                    </w:rPr>
                    <w:t>£110,110</w:t>
                  </w:r>
                </w:p>
              </w:tc>
            </w:tr>
            <w:tr w:rsidR="00CA78EC" w:rsidRPr="00374D09" w14:paraId="55E1DBDA" w14:textId="77777777" w:rsidTr="00CA78EC">
              <w:trPr>
                <w:trHeight w:val="450"/>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1DBD6" w14:textId="77777777" w:rsidR="00CA78EC" w:rsidRPr="00374D09" w:rsidRDefault="00CA78EC" w:rsidP="00185121">
                  <w:pPr>
                    <w:spacing w:line="240" w:lineRule="auto"/>
                    <w:rPr>
                      <w:rFonts w:eastAsia="Times New Roman"/>
                      <w:sz w:val="20"/>
                      <w:szCs w:val="20"/>
                      <w:lang w:eastAsia="en-GB"/>
                    </w:rPr>
                  </w:pPr>
                  <w:r w:rsidRPr="00374D09">
                    <w:rPr>
                      <w:rFonts w:eastAsia="Times New Roman"/>
                      <w:sz w:val="20"/>
                      <w:szCs w:val="20"/>
                      <w:lang w:eastAsia="en-GB"/>
                    </w:rPr>
                    <w:t xml:space="preserve">SD03 Work experience placement </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1DBD7" w14:textId="77777777" w:rsidR="00CA78EC" w:rsidRPr="00374D09" w:rsidRDefault="00CA78EC" w:rsidP="00CA78EC">
                  <w:pPr>
                    <w:spacing w:line="240" w:lineRule="auto"/>
                    <w:jc w:val="center"/>
                    <w:rPr>
                      <w:rFonts w:eastAsia="Times New Roman"/>
                      <w:sz w:val="20"/>
                      <w:szCs w:val="20"/>
                      <w:lang w:eastAsia="en-GB"/>
                    </w:rPr>
                  </w:pPr>
                  <w:r w:rsidRPr="00374D09">
                    <w:rPr>
                      <w:rFonts w:eastAsia="Times New Roman"/>
                      <w:sz w:val="20"/>
                      <w:szCs w:val="20"/>
                      <w:lang w:eastAsia="en-GB"/>
                    </w:rPr>
                    <w:t>184</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1DBD8" w14:textId="77777777" w:rsidR="00CA78EC" w:rsidRPr="00374D09" w:rsidRDefault="00CA78EC" w:rsidP="00CA78EC">
                  <w:pPr>
                    <w:spacing w:line="240" w:lineRule="auto"/>
                    <w:jc w:val="center"/>
                    <w:rPr>
                      <w:rFonts w:eastAsia="Times New Roman"/>
                      <w:color w:val="000000"/>
                      <w:sz w:val="20"/>
                      <w:szCs w:val="20"/>
                      <w:lang w:eastAsia="en-GB"/>
                    </w:rPr>
                  </w:pPr>
                  <w:r w:rsidRPr="00374D09">
                    <w:rPr>
                      <w:rFonts w:eastAsia="Times New Roman"/>
                      <w:color w:val="000000"/>
                      <w:sz w:val="20"/>
                      <w:szCs w:val="20"/>
                      <w:lang w:eastAsia="en-GB"/>
                    </w:rPr>
                    <w:t>£1,100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1DBD9" w14:textId="77777777" w:rsidR="00CA78EC" w:rsidRPr="00374D09" w:rsidRDefault="00CA78EC" w:rsidP="00CA78EC">
                  <w:pPr>
                    <w:spacing w:line="240" w:lineRule="auto"/>
                    <w:jc w:val="center"/>
                    <w:rPr>
                      <w:rFonts w:eastAsia="Times New Roman"/>
                      <w:color w:val="000000"/>
                      <w:sz w:val="20"/>
                      <w:szCs w:val="20"/>
                      <w:lang w:eastAsia="en-GB"/>
                    </w:rPr>
                  </w:pPr>
                  <w:r w:rsidRPr="00374D09">
                    <w:rPr>
                      <w:rFonts w:eastAsia="Times New Roman"/>
                      <w:color w:val="000000"/>
                      <w:sz w:val="20"/>
                      <w:szCs w:val="20"/>
                      <w:lang w:eastAsia="en-GB"/>
                    </w:rPr>
                    <w:t>£202,400</w:t>
                  </w:r>
                </w:p>
              </w:tc>
            </w:tr>
            <w:tr w:rsidR="00CA78EC" w:rsidRPr="00374D09" w14:paraId="55E1DBDF" w14:textId="77777777" w:rsidTr="00CA78EC">
              <w:trPr>
                <w:trHeight w:val="450"/>
              </w:trPr>
              <w:tc>
                <w:tcPr>
                  <w:tcW w:w="39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5E1DBDB" w14:textId="77777777" w:rsidR="00CA78EC" w:rsidRPr="00374D09" w:rsidRDefault="00CA78EC" w:rsidP="00CA78EC">
                  <w:pPr>
                    <w:spacing w:line="240" w:lineRule="auto"/>
                    <w:rPr>
                      <w:rFonts w:eastAsia="Times New Roman"/>
                      <w:sz w:val="20"/>
                      <w:szCs w:val="20"/>
                      <w:lang w:eastAsia="en-GB"/>
                    </w:rPr>
                  </w:pPr>
                  <w:r w:rsidRPr="00374D09">
                    <w:rPr>
                      <w:rFonts w:eastAsia="Times New Roman"/>
                      <w:sz w:val="20"/>
                      <w:szCs w:val="20"/>
                      <w:lang w:eastAsia="en-GB"/>
                    </w:rPr>
                    <w:t>PG01 Progression Paid Employment (EMP)</w:t>
                  </w:r>
                </w:p>
              </w:tc>
              <w:tc>
                <w:tcPr>
                  <w:tcW w:w="15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5E1DBDC" w14:textId="77777777" w:rsidR="00CA78EC" w:rsidRPr="00374D09" w:rsidRDefault="00CA78EC" w:rsidP="00CA78EC">
                  <w:pPr>
                    <w:spacing w:line="240" w:lineRule="auto"/>
                    <w:jc w:val="center"/>
                    <w:rPr>
                      <w:rFonts w:eastAsia="Times New Roman"/>
                      <w:sz w:val="20"/>
                      <w:szCs w:val="20"/>
                      <w:lang w:eastAsia="en-GB"/>
                    </w:rPr>
                  </w:pPr>
                  <w:r w:rsidRPr="00374D09">
                    <w:rPr>
                      <w:rFonts w:eastAsia="Times New Roman"/>
                      <w:sz w:val="20"/>
                      <w:szCs w:val="20"/>
                      <w:lang w:eastAsia="en-GB"/>
                    </w:rPr>
                    <w:t>35</w:t>
                  </w:r>
                </w:p>
              </w:tc>
              <w:tc>
                <w:tcPr>
                  <w:tcW w:w="15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5E1DBDD" w14:textId="77777777" w:rsidR="00CA78EC" w:rsidRPr="00374D09" w:rsidRDefault="00CA78EC" w:rsidP="00CA78EC">
                  <w:pPr>
                    <w:spacing w:line="240" w:lineRule="auto"/>
                    <w:jc w:val="center"/>
                    <w:rPr>
                      <w:rFonts w:eastAsia="Times New Roman"/>
                      <w:color w:val="000000"/>
                      <w:sz w:val="20"/>
                      <w:szCs w:val="20"/>
                      <w:lang w:eastAsia="en-GB"/>
                    </w:rPr>
                  </w:pPr>
                  <w:r w:rsidRPr="00374D09">
                    <w:rPr>
                      <w:rFonts w:eastAsia="Times New Roman"/>
                      <w:color w:val="000000"/>
                      <w:sz w:val="20"/>
                      <w:szCs w:val="20"/>
                      <w:lang w:eastAsia="en-GB"/>
                    </w:rPr>
                    <w:t>£2,900</w:t>
                  </w:r>
                </w:p>
              </w:tc>
              <w:tc>
                <w:tcPr>
                  <w:tcW w:w="15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5E1DBDE" w14:textId="77777777" w:rsidR="00CA78EC" w:rsidRPr="00374D09" w:rsidRDefault="00CA78EC" w:rsidP="00CA78EC">
                  <w:pPr>
                    <w:spacing w:line="240" w:lineRule="auto"/>
                    <w:jc w:val="center"/>
                    <w:rPr>
                      <w:rFonts w:eastAsia="Times New Roman"/>
                      <w:color w:val="000000"/>
                      <w:sz w:val="20"/>
                      <w:szCs w:val="20"/>
                      <w:lang w:eastAsia="en-GB"/>
                    </w:rPr>
                  </w:pPr>
                  <w:r w:rsidRPr="00374D09">
                    <w:rPr>
                      <w:rFonts w:eastAsia="Times New Roman"/>
                      <w:color w:val="000000"/>
                      <w:sz w:val="20"/>
                      <w:szCs w:val="20"/>
                      <w:lang w:eastAsia="en-GB"/>
                    </w:rPr>
                    <w:t>£101,500</w:t>
                  </w:r>
                </w:p>
              </w:tc>
            </w:tr>
            <w:tr w:rsidR="00CA78EC" w:rsidRPr="00374D09" w14:paraId="55E1DBE4" w14:textId="77777777" w:rsidTr="00CA78EC">
              <w:trPr>
                <w:trHeight w:val="450"/>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1DBE0" w14:textId="77777777" w:rsidR="00CA78EC" w:rsidRPr="00374D09" w:rsidRDefault="00CA78EC" w:rsidP="00CA78EC">
                  <w:pPr>
                    <w:spacing w:line="240" w:lineRule="auto"/>
                    <w:rPr>
                      <w:rFonts w:eastAsia="Times New Roman"/>
                      <w:sz w:val="20"/>
                      <w:szCs w:val="20"/>
                      <w:lang w:eastAsia="en-GB"/>
                    </w:rPr>
                  </w:pPr>
                  <w:r w:rsidRPr="00374D09">
                    <w:rPr>
                      <w:rFonts w:eastAsia="Times New Roman"/>
                      <w:sz w:val="20"/>
                      <w:szCs w:val="20"/>
                      <w:lang w:eastAsia="en-GB"/>
                    </w:rPr>
                    <w:t>PG03 Progression Education (EDU)</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1DBE1" w14:textId="77777777" w:rsidR="00CA78EC" w:rsidRPr="00374D09" w:rsidRDefault="00CA78EC" w:rsidP="00CA78EC">
                  <w:pPr>
                    <w:spacing w:line="240" w:lineRule="auto"/>
                    <w:jc w:val="center"/>
                    <w:rPr>
                      <w:rFonts w:eastAsia="Times New Roman"/>
                      <w:sz w:val="20"/>
                      <w:szCs w:val="20"/>
                      <w:lang w:eastAsia="en-GB"/>
                    </w:rPr>
                  </w:pPr>
                  <w:r w:rsidRPr="00374D09">
                    <w:rPr>
                      <w:rFonts w:eastAsia="Times New Roman"/>
                      <w:sz w:val="20"/>
                      <w:szCs w:val="20"/>
                      <w:lang w:eastAsia="en-GB"/>
                    </w:rPr>
                    <w:t>35</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1DBE2" w14:textId="77777777" w:rsidR="00CA78EC" w:rsidRPr="00374D09" w:rsidRDefault="00CA78EC" w:rsidP="00CA78EC">
                  <w:pPr>
                    <w:spacing w:line="240" w:lineRule="auto"/>
                    <w:jc w:val="center"/>
                    <w:rPr>
                      <w:rFonts w:eastAsia="Times New Roman"/>
                      <w:color w:val="000000"/>
                      <w:sz w:val="20"/>
                      <w:szCs w:val="20"/>
                      <w:lang w:eastAsia="en-GB"/>
                    </w:rPr>
                  </w:pPr>
                  <w:r w:rsidRPr="00374D09">
                    <w:rPr>
                      <w:rFonts w:eastAsia="Times New Roman"/>
                      <w:color w:val="000000"/>
                      <w:sz w:val="20"/>
                      <w:szCs w:val="20"/>
                      <w:lang w:eastAsia="en-GB"/>
                    </w:rPr>
                    <w:t>£2,900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1DBE3" w14:textId="77777777" w:rsidR="00CA78EC" w:rsidRPr="00374D09" w:rsidRDefault="00CA78EC" w:rsidP="00CA78EC">
                  <w:pPr>
                    <w:spacing w:line="240" w:lineRule="auto"/>
                    <w:jc w:val="center"/>
                    <w:rPr>
                      <w:rFonts w:eastAsia="Times New Roman"/>
                      <w:color w:val="000000"/>
                      <w:sz w:val="20"/>
                      <w:szCs w:val="20"/>
                      <w:lang w:eastAsia="en-GB"/>
                    </w:rPr>
                  </w:pPr>
                  <w:r w:rsidRPr="00374D09">
                    <w:rPr>
                      <w:rFonts w:eastAsia="Times New Roman"/>
                      <w:color w:val="000000"/>
                      <w:sz w:val="20"/>
                      <w:szCs w:val="20"/>
                      <w:lang w:eastAsia="en-GB"/>
                    </w:rPr>
                    <w:t>£101,500</w:t>
                  </w:r>
                </w:p>
              </w:tc>
            </w:tr>
            <w:tr w:rsidR="00CA78EC" w:rsidRPr="00374D09" w14:paraId="55E1DBE9" w14:textId="77777777" w:rsidTr="00CA78EC">
              <w:trPr>
                <w:trHeight w:val="450"/>
              </w:trPr>
              <w:tc>
                <w:tcPr>
                  <w:tcW w:w="39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5E1DBE5" w14:textId="77777777" w:rsidR="00CA78EC" w:rsidRPr="00374D09" w:rsidRDefault="00CA78EC" w:rsidP="00CA78EC">
                  <w:pPr>
                    <w:spacing w:line="240" w:lineRule="auto"/>
                    <w:rPr>
                      <w:rFonts w:eastAsia="Times New Roman"/>
                      <w:sz w:val="20"/>
                      <w:szCs w:val="20"/>
                      <w:lang w:eastAsia="en-GB"/>
                    </w:rPr>
                  </w:pPr>
                  <w:r w:rsidRPr="00374D09">
                    <w:rPr>
                      <w:rFonts w:eastAsia="Times New Roman"/>
                      <w:sz w:val="20"/>
                      <w:szCs w:val="20"/>
                      <w:lang w:eastAsia="en-GB"/>
                    </w:rPr>
                    <w:t>PG04 Progression Apprenticeship (EDU)</w:t>
                  </w:r>
                </w:p>
              </w:tc>
              <w:tc>
                <w:tcPr>
                  <w:tcW w:w="15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5E1DBE6" w14:textId="77777777" w:rsidR="00CA78EC" w:rsidRPr="00374D09" w:rsidRDefault="00CA78EC" w:rsidP="00CA78EC">
                  <w:pPr>
                    <w:spacing w:line="240" w:lineRule="auto"/>
                    <w:jc w:val="center"/>
                    <w:rPr>
                      <w:rFonts w:eastAsia="Times New Roman"/>
                      <w:sz w:val="20"/>
                      <w:szCs w:val="20"/>
                      <w:lang w:eastAsia="en-GB"/>
                    </w:rPr>
                  </w:pPr>
                  <w:r w:rsidRPr="00374D09">
                    <w:rPr>
                      <w:rFonts w:eastAsia="Times New Roman"/>
                      <w:sz w:val="20"/>
                      <w:szCs w:val="20"/>
                      <w:lang w:eastAsia="en-GB"/>
                    </w:rPr>
                    <w:t>35</w:t>
                  </w:r>
                </w:p>
              </w:tc>
              <w:tc>
                <w:tcPr>
                  <w:tcW w:w="15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5E1DBE7" w14:textId="77777777" w:rsidR="00CA78EC" w:rsidRPr="00374D09" w:rsidRDefault="00CA78EC" w:rsidP="00CA78EC">
                  <w:pPr>
                    <w:spacing w:line="240" w:lineRule="auto"/>
                    <w:jc w:val="center"/>
                    <w:rPr>
                      <w:rFonts w:eastAsia="Times New Roman"/>
                      <w:color w:val="000000"/>
                      <w:sz w:val="20"/>
                      <w:szCs w:val="20"/>
                      <w:lang w:eastAsia="en-GB"/>
                    </w:rPr>
                  </w:pPr>
                  <w:r w:rsidRPr="00374D09">
                    <w:rPr>
                      <w:rFonts w:eastAsia="Times New Roman"/>
                      <w:color w:val="000000"/>
                      <w:sz w:val="20"/>
                      <w:szCs w:val="20"/>
                      <w:lang w:eastAsia="en-GB"/>
                    </w:rPr>
                    <w:t>£2,900</w:t>
                  </w:r>
                </w:p>
              </w:tc>
              <w:tc>
                <w:tcPr>
                  <w:tcW w:w="15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5E1DBE8" w14:textId="77777777" w:rsidR="00CA78EC" w:rsidRPr="00374D09" w:rsidRDefault="00CA78EC" w:rsidP="00CA78EC">
                  <w:pPr>
                    <w:spacing w:line="240" w:lineRule="auto"/>
                    <w:jc w:val="center"/>
                    <w:rPr>
                      <w:rFonts w:eastAsia="Times New Roman"/>
                      <w:color w:val="000000"/>
                      <w:sz w:val="20"/>
                      <w:szCs w:val="20"/>
                      <w:lang w:eastAsia="en-GB"/>
                    </w:rPr>
                  </w:pPr>
                  <w:r w:rsidRPr="00374D09">
                    <w:rPr>
                      <w:rFonts w:eastAsia="Times New Roman"/>
                      <w:color w:val="000000"/>
                      <w:sz w:val="20"/>
                      <w:szCs w:val="20"/>
                      <w:lang w:eastAsia="en-GB"/>
                    </w:rPr>
                    <w:t>£101,500</w:t>
                  </w:r>
                </w:p>
              </w:tc>
            </w:tr>
            <w:tr w:rsidR="00CA78EC" w:rsidRPr="00374D09" w14:paraId="55E1DBEE" w14:textId="77777777" w:rsidTr="00CA78EC">
              <w:trPr>
                <w:trHeight w:val="450"/>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1DBEA" w14:textId="77777777" w:rsidR="00CA78EC" w:rsidRPr="00374D09" w:rsidRDefault="00CA78EC" w:rsidP="00CA78EC">
                  <w:pPr>
                    <w:spacing w:line="240" w:lineRule="auto"/>
                    <w:rPr>
                      <w:rFonts w:eastAsia="Times New Roman"/>
                      <w:sz w:val="20"/>
                      <w:szCs w:val="20"/>
                      <w:lang w:eastAsia="en-GB"/>
                    </w:rPr>
                  </w:pPr>
                  <w:r w:rsidRPr="00374D09">
                    <w:rPr>
                      <w:rFonts w:eastAsia="Times New Roman"/>
                      <w:sz w:val="20"/>
                      <w:szCs w:val="20"/>
                      <w:lang w:eastAsia="en-GB"/>
                    </w:rPr>
                    <w:t>PG05 Progression Traineeship (EDU)</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1DBEB" w14:textId="77777777" w:rsidR="00CA78EC" w:rsidRPr="00374D09" w:rsidRDefault="00CA78EC" w:rsidP="00CA78EC">
                  <w:pPr>
                    <w:spacing w:line="240" w:lineRule="auto"/>
                    <w:jc w:val="center"/>
                    <w:rPr>
                      <w:rFonts w:eastAsia="Times New Roman"/>
                      <w:sz w:val="20"/>
                      <w:szCs w:val="20"/>
                      <w:lang w:eastAsia="en-GB"/>
                    </w:rPr>
                  </w:pPr>
                  <w:r w:rsidRPr="00374D09">
                    <w:rPr>
                      <w:rFonts w:eastAsia="Times New Roman"/>
                      <w:sz w:val="20"/>
                      <w:szCs w:val="20"/>
                      <w:lang w:eastAsia="en-GB"/>
                    </w:rPr>
                    <w:t>35</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1DBEC" w14:textId="77777777" w:rsidR="00CA78EC" w:rsidRPr="00374D09" w:rsidRDefault="00CA78EC" w:rsidP="00CA78EC">
                  <w:pPr>
                    <w:spacing w:line="240" w:lineRule="auto"/>
                    <w:jc w:val="center"/>
                    <w:rPr>
                      <w:rFonts w:eastAsia="Times New Roman"/>
                      <w:color w:val="000000"/>
                      <w:sz w:val="20"/>
                      <w:szCs w:val="20"/>
                      <w:lang w:eastAsia="en-GB"/>
                    </w:rPr>
                  </w:pPr>
                  <w:r w:rsidRPr="00374D09">
                    <w:rPr>
                      <w:rFonts w:eastAsia="Times New Roman"/>
                      <w:color w:val="000000"/>
                      <w:sz w:val="20"/>
                      <w:szCs w:val="20"/>
                      <w:lang w:eastAsia="en-GB"/>
                    </w:rPr>
                    <w:t>£2,900</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1DBED" w14:textId="77777777" w:rsidR="00CA78EC" w:rsidRPr="00374D09" w:rsidRDefault="00CA78EC" w:rsidP="00CA78EC">
                  <w:pPr>
                    <w:spacing w:line="240" w:lineRule="auto"/>
                    <w:jc w:val="center"/>
                    <w:rPr>
                      <w:rFonts w:eastAsia="Times New Roman"/>
                      <w:color w:val="000000"/>
                      <w:sz w:val="20"/>
                      <w:szCs w:val="20"/>
                      <w:lang w:eastAsia="en-GB"/>
                    </w:rPr>
                  </w:pPr>
                  <w:r w:rsidRPr="00374D09">
                    <w:rPr>
                      <w:rFonts w:eastAsia="Times New Roman"/>
                      <w:color w:val="000000"/>
                      <w:sz w:val="20"/>
                      <w:szCs w:val="20"/>
                      <w:lang w:eastAsia="en-GB"/>
                    </w:rPr>
                    <w:t>£101,500</w:t>
                  </w:r>
                </w:p>
              </w:tc>
            </w:tr>
            <w:tr w:rsidR="00CA78EC" w:rsidRPr="00374D09" w14:paraId="55E1DBF3" w14:textId="77777777" w:rsidTr="00CA78EC">
              <w:trPr>
                <w:trHeight w:val="450"/>
              </w:trPr>
              <w:tc>
                <w:tcPr>
                  <w:tcW w:w="39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5E1DBEF" w14:textId="77777777" w:rsidR="00CA78EC" w:rsidRPr="00374D09" w:rsidRDefault="00CA78EC" w:rsidP="00CA78EC">
                  <w:pPr>
                    <w:spacing w:line="240" w:lineRule="auto"/>
                    <w:rPr>
                      <w:rFonts w:eastAsia="Times New Roman"/>
                      <w:sz w:val="20"/>
                      <w:szCs w:val="20"/>
                      <w:lang w:eastAsia="en-GB"/>
                    </w:rPr>
                  </w:pPr>
                  <w:r w:rsidRPr="00374D09">
                    <w:rPr>
                      <w:rFonts w:eastAsia="Times New Roman"/>
                      <w:sz w:val="20"/>
                      <w:szCs w:val="20"/>
                      <w:lang w:eastAsia="en-GB"/>
                    </w:rPr>
                    <w:t>SU11 Sustained Employment 6 Months</w:t>
                  </w:r>
                </w:p>
              </w:tc>
              <w:tc>
                <w:tcPr>
                  <w:tcW w:w="15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5E1DBF0" w14:textId="77777777" w:rsidR="00CA78EC" w:rsidRPr="00374D09" w:rsidRDefault="00CA78EC" w:rsidP="00CA78EC">
                  <w:pPr>
                    <w:spacing w:line="240" w:lineRule="auto"/>
                    <w:jc w:val="center"/>
                    <w:rPr>
                      <w:rFonts w:eastAsia="Times New Roman"/>
                      <w:sz w:val="20"/>
                      <w:szCs w:val="20"/>
                      <w:lang w:eastAsia="en-GB"/>
                    </w:rPr>
                  </w:pPr>
                  <w:r w:rsidRPr="00374D09">
                    <w:rPr>
                      <w:rFonts w:eastAsia="Times New Roman"/>
                      <w:sz w:val="20"/>
                      <w:szCs w:val="20"/>
                      <w:lang w:eastAsia="en-GB"/>
                    </w:rPr>
                    <w:t>21</w:t>
                  </w:r>
                </w:p>
              </w:tc>
              <w:tc>
                <w:tcPr>
                  <w:tcW w:w="15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5E1DBF1" w14:textId="77777777" w:rsidR="00CA78EC" w:rsidRPr="00374D09" w:rsidRDefault="00CA78EC" w:rsidP="00CA78EC">
                  <w:pPr>
                    <w:spacing w:line="240" w:lineRule="auto"/>
                    <w:jc w:val="center"/>
                    <w:rPr>
                      <w:rFonts w:eastAsia="Times New Roman"/>
                      <w:sz w:val="20"/>
                      <w:szCs w:val="20"/>
                      <w:lang w:eastAsia="en-GB"/>
                    </w:rPr>
                  </w:pPr>
                  <w:r w:rsidRPr="00374D09">
                    <w:rPr>
                      <w:rFonts w:eastAsia="Times New Roman"/>
                      <w:sz w:val="20"/>
                      <w:szCs w:val="20"/>
                      <w:lang w:eastAsia="en-GB"/>
                    </w:rPr>
                    <w:t>£3,900</w:t>
                  </w:r>
                </w:p>
              </w:tc>
              <w:tc>
                <w:tcPr>
                  <w:tcW w:w="15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5E1DBF2" w14:textId="77777777" w:rsidR="00CA78EC" w:rsidRPr="00374D09" w:rsidRDefault="00CA78EC" w:rsidP="00CA78EC">
                  <w:pPr>
                    <w:spacing w:line="240" w:lineRule="auto"/>
                    <w:jc w:val="center"/>
                    <w:rPr>
                      <w:rFonts w:eastAsia="Times New Roman"/>
                      <w:color w:val="000000"/>
                      <w:sz w:val="20"/>
                      <w:szCs w:val="20"/>
                      <w:lang w:eastAsia="en-GB"/>
                    </w:rPr>
                  </w:pPr>
                  <w:r w:rsidRPr="00374D09">
                    <w:rPr>
                      <w:rFonts w:eastAsia="Times New Roman"/>
                      <w:color w:val="000000"/>
                      <w:sz w:val="20"/>
                      <w:szCs w:val="20"/>
                      <w:lang w:eastAsia="en-GB"/>
                    </w:rPr>
                    <w:t>£81,900</w:t>
                  </w:r>
                </w:p>
              </w:tc>
            </w:tr>
            <w:tr w:rsidR="00CA78EC" w:rsidRPr="00374D09" w14:paraId="55E1DBF8" w14:textId="77777777" w:rsidTr="00CA78EC">
              <w:trPr>
                <w:trHeight w:val="450"/>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1DBF4" w14:textId="77777777" w:rsidR="00CA78EC" w:rsidRPr="00374D09" w:rsidRDefault="00CA78EC" w:rsidP="00CA78EC">
                  <w:pPr>
                    <w:spacing w:line="240" w:lineRule="auto"/>
                    <w:rPr>
                      <w:rFonts w:eastAsia="Times New Roman"/>
                      <w:sz w:val="20"/>
                      <w:szCs w:val="20"/>
                      <w:lang w:eastAsia="en-GB"/>
                    </w:rPr>
                  </w:pPr>
                  <w:r w:rsidRPr="00374D09">
                    <w:rPr>
                      <w:rFonts w:eastAsia="Times New Roman"/>
                      <w:sz w:val="20"/>
                      <w:szCs w:val="20"/>
                      <w:lang w:eastAsia="en-GB"/>
                    </w:rPr>
                    <w:lastRenderedPageBreak/>
                    <w:t>SU13 Sustained Education 6 Months</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1DBF5" w14:textId="77777777" w:rsidR="00CA78EC" w:rsidRPr="00374D09" w:rsidRDefault="00CA78EC" w:rsidP="00CA78EC">
                  <w:pPr>
                    <w:spacing w:line="240" w:lineRule="auto"/>
                    <w:jc w:val="center"/>
                    <w:rPr>
                      <w:rFonts w:eastAsia="Times New Roman"/>
                      <w:sz w:val="20"/>
                      <w:szCs w:val="20"/>
                      <w:lang w:eastAsia="en-GB"/>
                    </w:rPr>
                  </w:pPr>
                  <w:r w:rsidRPr="00374D09">
                    <w:rPr>
                      <w:rFonts w:eastAsia="Times New Roman"/>
                      <w:sz w:val="20"/>
                      <w:szCs w:val="20"/>
                      <w:lang w:eastAsia="en-GB"/>
                    </w:rPr>
                    <w:t>21</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1DBF6" w14:textId="77777777" w:rsidR="00CA78EC" w:rsidRPr="00374D09" w:rsidRDefault="00CA78EC" w:rsidP="00CA78EC">
                  <w:pPr>
                    <w:spacing w:line="240" w:lineRule="auto"/>
                    <w:jc w:val="center"/>
                    <w:rPr>
                      <w:rFonts w:eastAsia="Times New Roman"/>
                      <w:sz w:val="20"/>
                      <w:szCs w:val="20"/>
                      <w:lang w:eastAsia="en-GB"/>
                    </w:rPr>
                  </w:pPr>
                  <w:r w:rsidRPr="00374D09">
                    <w:rPr>
                      <w:rFonts w:eastAsia="Times New Roman"/>
                      <w:sz w:val="20"/>
                      <w:szCs w:val="20"/>
                      <w:lang w:eastAsia="en-GB"/>
                    </w:rPr>
                    <w:t>£3,900</w:t>
                  </w:r>
                </w:p>
              </w:tc>
              <w:tc>
                <w:tcPr>
                  <w:tcW w:w="158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5E1DBF7" w14:textId="77777777" w:rsidR="00CA78EC" w:rsidRPr="00374D09" w:rsidRDefault="00CA78EC" w:rsidP="00CA78EC">
                  <w:pPr>
                    <w:spacing w:line="240" w:lineRule="auto"/>
                    <w:jc w:val="center"/>
                    <w:rPr>
                      <w:rFonts w:eastAsia="Times New Roman"/>
                      <w:color w:val="000000"/>
                      <w:sz w:val="20"/>
                      <w:szCs w:val="20"/>
                      <w:lang w:eastAsia="en-GB"/>
                    </w:rPr>
                  </w:pPr>
                  <w:r w:rsidRPr="00374D09">
                    <w:rPr>
                      <w:rFonts w:eastAsia="Times New Roman"/>
                      <w:color w:val="000000"/>
                      <w:sz w:val="20"/>
                      <w:szCs w:val="20"/>
                      <w:lang w:eastAsia="en-GB"/>
                    </w:rPr>
                    <w:t>£81,900</w:t>
                  </w:r>
                </w:p>
              </w:tc>
            </w:tr>
            <w:tr w:rsidR="00CA78EC" w:rsidRPr="00374D09" w14:paraId="55E1DBFD" w14:textId="77777777" w:rsidTr="00CA78EC">
              <w:trPr>
                <w:trHeight w:val="450"/>
              </w:trPr>
              <w:tc>
                <w:tcPr>
                  <w:tcW w:w="3960"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5E1DBF9" w14:textId="77777777" w:rsidR="00CA78EC" w:rsidRPr="00374D09" w:rsidRDefault="00CA78EC" w:rsidP="00CA78EC">
                  <w:pPr>
                    <w:spacing w:line="240" w:lineRule="auto"/>
                    <w:rPr>
                      <w:rFonts w:eastAsia="Times New Roman"/>
                      <w:sz w:val="20"/>
                      <w:szCs w:val="20"/>
                      <w:lang w:eastAsia="en-GB"/>
                    </w:rPr>
                  </w:pPr>
                  <w:r w:rsidRPr="00374D09">
                    <w:rPr>
                      <w:rFonts w:eastAsia="Times New Roman"/>
                      <w:sz w:val="20"/>
                      <w:szCs w:val="20"/>
                      <w:lang w:eastAsia="en-GB"/>
                    </w:rPr>
                    <w:t>SU14 Sustained Apprenticeship 6 Months</w:t>
                  </w:r>
                </w:p>
              </w:tc>
              <w:tc>
                <w:tcPr>
                  <w:tcW w:w="15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5E1DBFA" w14:textId="77777777" w:rsidR="00CA78EC" w:rsidRPr="00374D09" w:rsidRDefault="00CA78EC" w:rsidP="00CA78EC">
                  <w:pPr>
                    <w:spacing w:line="240" w:lineRule="auto"/>
                    <w:jc w:val="center"/>
                    <w:rPr>
                      <w:rFonts w:eastAsia="Times New Roman"/>
                      <w:sz w:val="20"/>
                      <w:szCs w:val="20"/>
                      <w:lang w:eastAsia="en-GB"/>
                    </w:rPr>
                  </w:pPr>
                  <w:r w:rsidRPr="00374D09">
                    <w:rPr>
                      <w:rFonts w:eastAsia="Times New Roman"/>
                      <w:sz w:val="20"/>
                      <w:szCs w:val="20"/>
                      <w:lang w:eastAsia="en-GB"/>
                    </w:rPr>
                    <w:t>21</w:t>
                  </w:r>
                </w:p>
              </w:tc>
              <w:tc>
                <w:tcPr>
                  <w:tcW w:w="15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5E1DBFB" w14:textId="77777777" w:rsidR="00CA78EC" w:rsidRPr="00374D09" w:rsidRDefault="00CA78EC" w:rsidP="00CA78EC">
                  <w:pPr>
                    <w:spacing w:line="240" w:lineRule="auto"/>
                    <w:jc w:val="center"/>
                    <w:rPr>
                      <w:rFonts w:eastAsia="Times New Roman"/>
                      <w:sz w:val="20"/>
                      <w:szCs w:val="20"/>
                      <w:lang w:eastAsia="en-GB"/>
                    </w:rPr>
                  </w:pPr>
                  <w:r w:rsidRPr="00374D09">
                    <w:rPr>
                      <w:rFonts w:eastAsia="Times New Roman"/>
                      <w:sz w:val="20"/>
                      <w:szCs w:val="20"/>
                      <w:lang w:eastAsia="en-GB"/>
                    </w:rPr>
                    <w:t>£3,900</w:t>
                  </w:r>
                </w:p>
              </w:tc>
              <w:tc>
                <w:tcPr>
                  <w:tcW w:w="158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55E1DBFC" w14:textId="77777777" w:rsidR="00CA78EC" w:rsidRPr="00374D09" w:rsidRDefault="00CA78EC" w:rsidP="00CA78EC">
                  <w:pPr>
                    <w:spacing w:line="240" w:lineRule="auto"/>
                    <w:jc w:val="center"/>
                    <w:rPr>
                      <w:rFonts w:eastAsia="Times New Roman"/>
                      <w:color w:val="000000"/>
                      <w:sz w:val="20"/>
                      <w:szCs w:val="20"/>
                      <w:lang w:eastAsia="en-GB"/>
                    </w:rPr>
                  </w:pPr>
                  <w:r w:rsidRPr="00374D09">
                    <w:rPr>
                      <w:rFonts w:eastAsia="Times New Roman"/>
                      <w:color w:val="000000"/>
                      <w:sz w:val="20"/>
                      <w:szCs w:val="20"/>
                      <w:lang w:eastAsia="en-GB"/>
                    </w:rPr>
                    <w:t>£81,900</w:t>
                  </w:r>
                </w:p>
              </w:tc>
            </w:tr>
            <w:tr w:rsidR="00CA78EC" w:rsidRPr="00374D09" w14:paraId="55E1DC02" w14:textId="77777777" w:rsidTr="00CA78EC">
              <w:trPr>
                <w:trHeight w:val="450"/>
              </w:trPr>
              <w:tc>
                <w:tcPr>
                  <w:tcW w:w="396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5E1DBFE" w14:textId="77777777" w:rsidR="00CA78EC" w:rsidRPr="00374D09" w:rsidRDefault="00CA78EC" w:rsidP="00CA78EC">
                  <w:pPr>
                    <w:spacing w:line="240" w:lineRule="auto"/>
                    <w:rPr>
                      <w:rFonts w:eastAsia="Times New Roman"/>
                      <w:sz w:val="20"/>
                      <w:szCs w:val="20"/>
                      <w:lang w:eastAsia="en-GB"/>
                    </w:rPr>
                  </w:pPr>
                  <w:r w:rsidRPr="00374D09">
                    <w:rPr>
                      <w:rFonts w:eastAsia="Times New Roman"/>
                      <w:sz w:val="20"/>
                      <w:szCs w:val="20"/>
                      <w:lang w:eastAsia="en-GB"/>
                    </w:rPr>
                    <w:t>SU15 Sustained Traineeship 6 Months</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1DBFF" w14:textId="77777777" w:rsidR="00CA78EC" w:rsidRPr="00374D09" w:rsidRDefault="00CA78EC" w:rsidP="00CA78EC">
                  <w:pPr>
                    <w:spacing w:line="240" w:lineRule="auto"/>
                    <w:jc w:val="center"/>
                    <w:rPr>
                      <w:rFonts w:eastAsia="Times New Roman"/>
                      <w:sz w:val="20"/>
                      <w:szCs w:val="20"/>
                      <w:lang w:eastAsia="en-GB"/>
                    </w:rPr>
                  </w:pPr>
                  <w:r w:rsidRPr="00374D09">
                    <w:rPr>
                      <w:rFonts w:eastAsia="Times New Roman"/>
                      <w:sz w:val="20"/>
                      <w:szCs w:val="20"/>
                      <w:lang w:eastAsia="en-GB"/>
                    </w:rPr>
                    <w:t>21</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1DC00" w14:textId="77777777" w:rsidR="00CA78EC" w:rsidRPr="00374D09" w:rsidRDefault="00CA78EC" w:rsidP="00CA78EC">
                  <w:pPr>
                    <w:spacing w:line="240" w:lineRule="auto"/>
                    <w:jc w:val="center"/>
                    <w:rPr>
                      <w:rFonts w:eastAsia="Times New Roman"/>
                      <w:sz w:val="20"/>
                      <w:szCs w:val="20"/>
                      <w:lang w:eastAsia="en-GB"/>
                    </w:rPr>
                  </w:pPr>
                  <w:r w:rsidRPr="00374D09">
                    <w:rPr>
                      <w:rFonts w:eastAsia="Times New Roman"/>
                      <w:sz w:val="20"/>
                      <w:szCs w:val="20"/>
                      <w:lang w:eastAsia="en-GB"/>
                    </w:rPr>
                    <w:t>£3,900</w:t>
                  </w:r>
                </w:p>
              </w:tc>
              <w:tc>
                <w:tcPr>
                  <w:tcW w:w="158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5E1DC01" w14:textId="77777777" w:rsidR="00CA78EC" w:rsidRPr="00374D09" w:rsidRDefault="00CA78EC" w:rsidP="00CA78EC">
                  <w:pPr>
                    <w:spacing w:line="240" w:lineRule="auto"/>
                    <w:jc w:val="center"/>
                    <w:rPr>
                      <w:rFonts w:eastAsia="Times New Roman"/>
                      <w:color w:val="000000"/>
                      <w:sz w:val="20"/>
                      <w:szCs w:val="20"/>
                      <w:lang w:eastAsia="en-GB"/>
                    </w:rPr>
                  </w:pPr>
                  <w:r w:rsidRPr="00374D09">
                    <w:rPr>
                      <w:rFonts w:eastAsia="Times New Roman"/>
                      <w:color w:val="000000"/>
                      <w:sz w:val="20"/>
                      <w:szCs w:val="20"/>
                      <w:lang w:eastAsia="en-GB"/>
                    </w:rPr>
                    <w:t>£81,900</w:t>
                  </w:r>
                </w:p>
              </w:tc>
            </w:tr>
            <w:tr w:rsidR="00CA78EC" w:rsidRPr="00374D09" w14:paraId="55E1DC07" w14:textId="77777777" w:rsidTr="00CA78EC">
              <w:trPr>
                <w:trHeight w:val="450"/>
              </w:trPr>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55E1DC03" w14:textId="77777777" w:rsidR="00CA78EC" w:rsidRPr="00374D09" w:rsidRDefault="00CA78EC" w:rsidP="00CA78EC">
                  <w:pPr>
                    <w:spacing w:line="240" w:lineRule="auto"/>
                    <w:rPr>
                      <w:rFonts w:eastAsia="Times New Roman"/>
                      <w:b/>
                      <w:bCs/>
                      <w:sz w:val="20"/>
                      <w:szCs w:val="20"/>
                      <w:lang w:eastAsia="en-GB"/>
                    </w:rPr>
                  </w:pPr>
                  <w:r w:rsidRPr="00374D09">
                    <w:rPr>
                      <w:rFonts w:eastAsia="Times New Roman"/>
                      <w:b/>
                      <w:bCs/>
                      <w:sz w:val="20"/>
                      <w:szCs w:val="20"/>
                      <w:lang w:eastAsia="en-GB"/>
                    </w:rPr>
                    <w:t> </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1DC04" w14:textId="77777777" w:rsidR="00CA78EC" w:rsidRPr="00374D09" w:rsidRDefault="00CA78EC" w:rsidP="00CA78EC">
                  <w:pPr>
                    <w:spacing w:line="240" w:lineRule="auto"/>
                    <w:jc w:val="center"/>
                    <w:rPr>
                      <w:rFonts w:eastAsia="Times New Roman"/>
                      <w:b/>
                      <w:bCs/>
                      <w:sz w:val="20"/>
                      <w:szCs w:val="20"/>
                      <w:lang w:eastAsia="en-GB"/>
                    </w:rPr>
                  </w:pPr>
                  <w:r w:rsidRPr="00374D09">
                    <w:rPr>
                      <w:rFonts w:eastAsia="Times New Roman"/>
                      <w:b/>
                      <w:bCs/>
                      <w:sz w:val="20"/>
                      <w:szCs w:val="20"/>
                      <w:lang w:eastAsia="en-GB"/>
                    </w:rPr>
                    <w:t> </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1DC05" w14:textId="77777777" w:rsidR="00CA78EC" w:rsidRPr="00374D09" w:rsidRDefault="00CA78EC" w:rsidP="00CA78EC">
                  <w:pPr>
                    <w:spacing w:line="240" w:lineRule="auto"/>
                    <w:jc w:val="center"/>
                    <w:rPr>
                      <w:rFonts w:eastAsia="Times New Roman"/>
                      <w:b/>
                      <w:bCs/>
                      <w:color w:val="000000"/>
                      <w:sz w:val="20"/>
                      <w:szCs w:val="20"/>
                      <w:lang w:eastAsia="en-GB"/>
                    </w:rPr>
                  </w:pPr>
                  <w:r w:rsidRPr="00374D09">
                    <w:rPr>
                      <w:rFonts w:eastAsia="Times New Roman"/>
                      <w:b/>
                      <w:bCs/>
                      <w:color w:val="000000"/>
                      <w:sz w:val="20"/>
                      <w:szCs w:val="20"/>
                      <w:lang w:eastAsia="en-GB"/>
                    </w:rPr>
                    <w:t> </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1DC06" w14:textId="77777777" w:rsidR="00CA78EC" w:rsidRPr="00374D09" w:rsidRDefault="00CA78EC" w:rsidP="00CA78EC">
                  <w:pPr>
                    <w:spacing w:line="240" w:lineRule="auto"/>
                    <w:jc w:val="center"/>
                    <w:rPr>
                      <w:rFonts w:eastAsia="Times New Roman"/>
                      <w:b/>
                      <w:bCs/>
                      <w:color w:val="000000"/>
                      <w:sz w:val="20"/>
                      <w:szCs w:val="20"/>
                      <w:lang w:eastAsia="en-GB"/>
                    </w:rPr>
                  </w:pPr>
                  <w:r w:rsidRPr="00374D09">
                    <w:rPr>
                      <w:rFonts w:eastAsia="Times New Roman"/>
                      <w:b/>
                      <w:bCs/>
                      <w:color w:val="000000"/>
                      <w:sz w:val="20"/>
                      <w:szCs w:val="20"/>
                      <w:lang w:eastAsia="en-GB"/>
                    </w:rPr>
                    <w:t>£1,550,110</w:t>
                  </w:r>
                </w:p>
              </w:tc>
            </w:tr>
          </w:tbl>
          <w:p w14:paraId="55E1DC08" w14:textId="77777777" w:rsidR="00CA78EC" w:rsidRDefault="00CA78EC" w:rsidP="004953FF"/>
          <w:p w14:paraId="55E1DC09" w14:textId="77777777" w:rsidR="00CA78EC" w:rsidRDefault="00CA78EC" w:rsidP="004953FF"/>
          <w:p w14:paraId="55E1DC0A" w14:textId="77777777" w:rsidR="00F44A6D" w:rsidRPr="008F2CEF" w:rsidRDefault="00F44A6D" w:rsidP="004953FF">
            <w:r w:rsidRPr="008F2CEF">
              <w:rPr>
                <w:b/>
                <w:bCs/>
              </w:rPr>
              <w:t>Quarterly “On-Programme” Payment</w:t>
            </w:r>
            <w:r>
              <w:t xml:space="preserve"> </w:t>
            </w:r>
            <w:r w:rsidRPr="009C6159">
              <w:rPr>
                <w:b/>
              </w:rPr>
              <w:t xml:space="preserve">Definition </w:t>
            </w:r>
          </w:p>
          <w:p w14:paraId="55E1DC0B" w14:textId="77777777" w:rsidR="00F44A6D" w:rsidRPr="008F2CEF" w:rsidRDefault="00F44A6D" w:rsidP="004953FF"/>
          <w:p w14:paraId="55E1DC0C" w14:textId="77777777" w:rsidR="00F44A6D" w:rsidRPr="008F2CEF" w:rsidRDefault="00F44A6D" w:rsidP="004953FF">
            <w:r w:rsidRPr="008F2CEF">
              <w:t xml:space="preserve">Payment will be dependent on evidence of 1:1 face-to-face meetings with both a </w:t>
            </w:r>
            <w:r w:rsidR="00F21D07">
              <w:t>C</w:t>
            </w:r>
            <w:r w:rsidRPr="008F2CEF">
              <w:t xml:space="preserve">aseworker and a </w:t>
            </w:r>
            <w:r w:rsidR="005C76B5">
              <w:t>M</w:t>
            </w:r>
            <w:r w:rsidRPr="008F2CEF">
              <w:t>entor</w:t>
            </w:r>
            <w:r w:rsidR="00A85057">
              <w:t xml:space="preserve">.  </w:t>
            </w:r>
            <w:r w:rsidRPr="008F2CEF">
              <w:t xml:space="preserve">The expectation is that participants will continue to meet with their </w:t>
            </w:r>
            <w:r w:rsidR="005C76B5">
              <w:t>M</w:t>
            </w:r>
            <w:r w:rsidRPr="008F2CEF">
              <w:t xml:space="preserve">entor and </w:t>
            </w:r>
            <w:r w:rsidR="00F21D07">
              <w:t>C</w:t>
            </w:r>
            <w:r w:rsidRPr="008F2CEF">
              <w:t>aseworker throughout their time on the programme, including once they have progressed to post-16 EET, for up to 18 months in total</w:t>
            </w:r>
            <w:r w:rsidR="00832AF5">
              <w:t xml:space="preserve"> but this must be claimed within contract lifetime</w:t>
            </w:r>
            <w:r w:rsidRPr="008F2CEF">
              <w:t xml:space="preserve">. </w:t>
            </w:r>
          </w:p>
          <w:p w14:paraId="55E1DC0D" w14:textId="77777777" w:rsidR="00F44A6D" w:rsidRPr="008F2CEF" w:rsidRDefault="00F44A6D" w:rsidP="004953FF"/>
          <w:p w14:paraId="55E1DC0E" w14:textId="77777777" w:rsidR="00F44A6D" w:rsidRDefault="00A85057" w:rsidP="004953FF">
            <w:r>
              <w:t>Reviews should be</w:t>
            </w:r>
            <w:r w:rsidRPr="008F2CEF">
              <w:t xml:space="preserve"> at least once each month in the quarter, for each participant claimed</w:t>
            </w:r>
            <w:r>
              <w:t>, in the early stages of the programme</w:t>
            </w:r>
            <w:r w:rsidRPr="008F2CEF">
              <w:t>.</w:t>
            </w:r>
            <w:r>
              <w:t xml:space="preserve">  </w:t>
            </w:r>
            <w:r w:rsidR="00F44A6D" w:rsidRPr="008F2CEF">
              <w:t xml:space="preserve">It is anticipated that participants will move towards independence and require less support once in post-16 EET and therefore once the participant has progressed to EET, payment will be dependent on evidence of a 1:1 face-to-face meeting with either a </w:t>
            </w:r>
            <w:r w:rsidR="00F21D07">
              <w:t>C</w:t>
            </w:r>
            <w:r w:rsidR="00F44A6D" w:rsidRPr="008F2CEF">
              <w:t xml:space="preserve">aseworker or a </w:t>
            </w:r>
            <w:r w:rsidR="005C76B5">
              <w:t>M</w:t>
            </w:r>
            <w:r w:rsidR="00F44A6D" w:rsidRPr="008F2CEF">
              <w:t xml:space="preserve">entor at least twice (not in the same month) in the quarter, for each participant claimed. </w:t>
            </w:r>
          </w:p>
          <w:p w14:paraId="5552F71E" w14:textId="77777777" w:rsidR="004953FF" w:rsidRDefault="004953FF" w:rsidP="00F44A6D"/>
          <w:p w14:paraId="6ADF27AB" w14:textId="77777777" w:rsidR="004953FF" w:rsidRDefault="004953FF" w:rsidP="00F44A6D"/>
          <w:p w14:paraId="0E01A8EF" w14:textId="77777777" w:rsidR="004953FF" w:rsidRDefault="004953FF" w:rsidP="00F44A6D"/>
          <w:p w14:paraId="421D4BD5" w14:textId="77777777" w:rsidR="004953FF" w:rsidRDefault="004953FF" w:rsidP="00F44A6D"/>
          <w:p w14:paraId="78F30291" w14:textId="77777777" w:rsidR="004953FF" w:rsidRDefault="004953FF" w:rsidP="00F44A6D"/>
          <w:p w14:paraId="1DB66CDD" w14:textId="77777777" w:rsidR="004953FF" w:rsidRDefault="004953FF" w:rsidP="00F44A6D"/>
          <w:p w14:paraId="7A7B1B3F" w14:textId="77777777" w:rsidR="004953FF" w:rsidRDefault="004953FF" w:rsidP="00F44A6D"/>
          <w:p w14:paraId="5FD12C3B" w14:textId="77777777" w:rsidR="004953FF" w:rsidRDefault="004953FF" w:rsidP="00F44A6D"/>
          <w:p w14:paraId="769AC672" w14:textId="77777777" w:rsidR="004953FF" w:rsidRDefault="004953FF" w:rsidP="00F44A6D"/>
          <w:p w14:paraId="2ABBFCA6" w14:textId="77777777" w:rsidR="004953FF" w:rsidRDefault="004953FF" w:rsidP="00F44A6D"/>
          <w:p w14:paraId="08D84240" w14:textId="77777777" w:rsidR="004953FF" w:rsidRDefault="004953FF" w:rsidP="00F44A6D"/>
          <w:p w14:paraId="6B7251D6" w14:textId="77777777" w:rsidR="004953FF" w:rsidRDefault="004953FF" w:rsidP="00F44A6D"/>
          <w:p w14:paraId="1BBA6E9D" w14:textId="77777777" w:rsidR="004953FF" w:rsidRDefault="004953FF" w:rsidP="00F44A6D"/>
          <w:p w14:paraId="5A3237DA" w14:textId="77777777" w:rsidR="004953FF" w:rsidRDefault="004953FF" w:rsidP="00F44A6D"/>
          <w:p w14:paraId="53959696" w14:textId="77777777" w:rsidR="004953FF" w:rsidRDefault="004953FF" w:rsidP="00F44A6D"/>
          <w:p w14:paraId="55E1DC10" w14:textId="77777777" w:rsidR="00336B1E" w:rsidRPr="00197F79" w:rsidRDefault="00336B1E" w:rsidP="00296DB2">
            <w:pPr>
              <w:spacing w:line="240" w:lineRule="auto"/>
            </w:pPr>
            <w:bookmarkStart w:id="0" w:name="_GoBack"/>
            <w:bookmarkEnd w:id="0"/>
          </w:p>
        </w:tc>
      </w:tr>
    </w:tbl>
    <w:p w14:paraId="55E1DC12" w14:textId="3B1C2DBC" w:rsidR="00197F79" w:rsidRDefault="00C208A0" w:rsidP="00296DB2">
      <w:pPr>
        <w:tabs>
          <w:tab w:val="left" w:pos="851"/>
        </w:tabs>
      </w:pPr>
      <w:r w:rsidRPr="00BA46A4">
        <w:rPr>
          <w:rStyle w:val="EndnoteReference"/>
        </w:rPr>
        <w:lastRenderedPageBreak/>
        <w:footnoteRef/>
      </w:r>
      <w:r w:rsidRPr="00BA46A4">
        <w:t xml:space="preserve"> E.g. </w:t>
      </w:r>
      <w:hyperlink r:id="rId18" w:history="1">
        <w:r w:rsidRPr="00BA46A4">
          <w:rPr>
            <w:rStyle w:val="Hyperlink"/>
          </w:rPr>
          <w:t>http://www.calderdale.ac.uk/courses/view/work-readiness-programme</w:t>
        </w:r>
      </w:hyperlink>
      <w:r w:rsidRPr="00BA46A4">
        <w:t xml:space="preserve">, </w:t>
      </w:r>
      <w:hyperlink r:id="rId19" w:history="1">
        <w:r w:rsidRPr="00BA46A4">
          <w:rPr>
            <w:rStyle w:val="Hyperlink"/>
          </w:rPr>
          <w:t>http://archive.excellencegateway.org.uk/page.aspx?o=107614</w:t>
        </w:r>
      </w:hyperlink>
      <w:r w:rsidRPr="00BA46A4">
        <w:t xml:space="preserve">, </w:t>
      </w:r>
      <w:hyperlink r:id="rId20" w:history="1">
        <w:r w:rsidR="00296DB2" w:rsidRPr="006C623B">
          <w:rPr>
            <w:rStyle w:val="Hyperlink"/>
          </w:rPr>
          <w:t>http://www.skillsdevelopmentscotland.co.uk/our-services/certificate-of-work-readiness/</w:t>
        </w:r>
      </w:hyperlink>
    </w:p>
    <w:sectPr w:rsidR="00197F79" w:rsidSect="00AF22A0">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E027B" w14:textId="77777777" w:rsidR="006D137D" w:rsidRDefault="006D137D" w:rsidP="00290FC4">
      <w:pPr>
        <w:spacing w:line="240" w:lineRule="auto"/>
      </w:pPr>
      <w:r>
        <w:separator/>
      </w:r>
    </w:p>
  </w:endnote>
  <w:endnote w:type="continuationSeparator" w:id="0">
    <w:p w14:paraId="722A1A8C" w14:textId="77777777" w:rsidR="006D137D" w:rsidRDefault="006D137D" w:rsidP="00290FC4">
      <w:pPr>
        <w:spacing w:line="240" w:lineRule="auto"/>
      </w:pPr>
      <w:r>
        <w:continuationSeparator/>
      </w:r>
    </w:p>
  </w:endnote>
  <w:endnote w:id="1">
    <w:p w14:paraId="78294DAA" w14:textId="77777777" w:rsidR="004953FF" w:rsidRDefault="004953FF" w:rsidP="00290FC4">
      <w:pPr>
        <w:pStyle w:val="EndnoteText"/>
        <w:ind w:left="1134" w:hanging="567"/>
        <w:rPr>
          <w:rFonts w:cs="Arial"/>
        </w:rPr>
      </w:pPr>
    </w:p>
    <w:p w14:paraId="2B22A13E" w14:textId="77777777" w:rsidR="004953FF" w:rsidRPr="00BA46A4" w:rsidRDefault="004953FF" w:rsidP="00290FC4">
      <w:pPr>
        <w:pStyle w:val="EndnoteText"/>
        <w:ind w:left="1134" w:hanging="567"/>
        <w:rPr>
          <w:rFonts w:cs="Aria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oundry Form Sans">
    <w:charset w:val="00"/>
    <w:family w:val="auto"/>
    <w:pitch w:val="variable"/>
    <w:sig w:usb0="800000A7" w:usb1="0000004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F79C2" w14:textId="77777777" w:rsidR="006D137D" w:rsidRDefault="006D137D" w:rsidP="00290FC4">
      <w:pPr>
        <w:spacing w:line="240" w:lineRule="auto"/>
      </w:pPr>
      <w:r>
        <w:separator/>
      </w:r>
    </w:p>
  </w:footnote>
  <w:footnote w:type="continuationSeparator" w:id="0">
    <w:p w14:paraId="29297704" w14:textId="77777777" w:rsidR="006D137D" w:rsidRDefault="006D137D" w:rsidP="00290FC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5470635"/>
      <w:docPartObj>
        <w:docPartGallery w:val="Page Numbers (Top of Page)"/>
        <w:docPartUnique/>
      </w:docPartObj>
    </w:sdtPr>
    <w:sdtEndPr>
      <w:rPr>
        <w:noProof/>
      </w:rPr>
    </w:sdtEndPr>
    <w:sdtContent>
      <w:p w14:paraId="55E1DC22" w14:textId="77777777" w:rsidR="004953FF" w:rsidRDefault="004953FF">
        <w:pPr>
          <w:pStyle w:val="Header"/>
          <w:jc w:val="right"/>
        </w:pPr>
        <w:r>
          <w:fldChar w:fldCharType="begin"/>
        </w:r>
        <w:r>
          <w:instrText xml:space="preserve"> PAGE   \* MERGEFORMAT </w:instrText>
        </w:r>
        <w:r>
          <w:fldChar w:fldCharType="separate"/>
        </w:r>
        <w:r w:rsidR="00296DB2">
          <w:rPr>
            <w:noProof/>
          </w:rPr>
          <w:t>17</w:t>
        </w:r>
        <w:r>
          <w:rPr>
            <w:noProof/>
          </w:rPr>
          <w:fldChar w:fldCharType="end"/>
        </w:r>
      </w:p>
    </w:sdtContent>
  </w:sdt>
  <w:p w14:paraId="55E1DC23" w14:textId="77777777" w:rsidR="004953FF" w:rsidRDefault="004953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hanging="284"/>
      </w:pPr>
      <w:rPr>
        <w:rFonts w:ascii="Arial" w:hAnsi="Arial" w:cs="Arial"/>
        <w:b w:val="0"/>
        <w:bCs w:val="0"/>
        <w:w w:val="13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281"/>
      </w:pPr>
      <w:rPr>
        <w:rFonts w:ascii="Arial" w:hAnsi="Arial" w:cs="Arial"/>
        <w:b w:val="0"/>
        <w:bCs w:val="0"/>
        <w:w w:val="13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BB439AC"/>
    <w:lvl w:ilvl="0">
      <w:start w:val="1"/>
      <w:numFmt w:val="bullet"/>
      <w:lvlText w:val=""/>
      <w:lvlJc w:val="left"/>
      <w:pPr>
        <w:ind w:hanging="360"/>
      </w:pPr>
      <w:rPr>
        <w:rFonts w:ascii="Symbol" w:hAnsi="Symbol" w:hint="default"/>
        <w:b w:val="0"/>
        <w:bCs w:val="0"/>
        <w:w w:val="99"/>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numFmt w:val="bullet"/>
      <w:lvlText w:val="•"/>
      <w:lvlJc w:val="left"/>
      <w:pPr>
        <w:ind w:hanging="360"/>
      </w:pPr>
      <w:rPr>
        <w:rFonts w:ascii="Arial" w:hAnsi="Arial" w:cs="Arial"/>
        <w:b w:val="0"/>
        <w:bCs w:val="0"/>
        <w:w w:val="13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00000889"/>
    <w:lvl w:ilvl="0">
      <w:start w:val="1"/>
      <w:numFmt w:val="decimal"/>
      <w:lvlText w:val="%1."/>
      <w:lvlJc w:val="left"/>
      <w:pPr>
        <w:ind w:hanging="360"/>
      </w:pPr>
      <w:rPr>
        <w:rFonts w:ascii="Arial" w:hAnsi="Arial" w:cs="Arial"/>
        <w:b w:val="0"/>
        <w:bCs w:val="0"/>
        <w:spacing w:val="1"/>
        <w:w w:val="99"/>
        <w:sz w:val="24"/>
        <w:szCs w:val="24"/>
      </w:rPr>
    </w:lvl>
    <w:lvl w:ilvl="1">
      <w:numFmt w:val="bullet"/>
      <w:lvlText w:val="•"/>
      <w:lvlJc w:val="left"/>
      <w:pPr>
        <w:ind w:hanging="356"/>
      </w:pPr>
      <w:rPr>
        <w:rFonts w:ascii="Arial" w:hAnsi="Arial" w:cs="Arial"/>
        <w:b w:val="0"/>
        <w:bCs w:val="0"/>
        <w:w w:val="131"/>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CC4F06"/>
    <w:multiLevelType w:val="hybridMultilevel"/>
    <w:tmpl w:val="97342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3D602F"/>
    <w:multiLevelType w:val="hybridMultilevel"/>
    <w:tmpl w:val="5CE2D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8621E7"/>
    <w:multiLevelType w:val="hybridMultilevel"/>
    <w:tmpl w:val="8C2867F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56F66E5"/>
    <w:multiLevelType w:val="hybridMultilevel"/>
    <w:tmpl w:val="35A2F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015A26"/>
    <w:multiLevelType w:val="hybridMultilevel"/>
    <w:tmpl w:val="7E62D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509CF"/>
    <w:multiLevelType w:val="hybridMultilevel"/>
    <w:tmpl w:val="FD622D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6B3D6C"/>
    <w:multiLevelType w:val="hybridMultilevel"/>
    <w:tmpl w:val="356AA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28556B"/>
    <w:multiLevelType w:val="hybridMultilevel"/>
    <w:tmpl w:val="5BDEAD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9227EC"/>
    <w:multiLevelType w:val="hybridMultilevel"/>
    <w:tmpl w:val="7548E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5000D58"/>
    <w:multiLevelType w:val="hybridMultilevel"/>
    <w:tmpl w:val="2D1CE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C5114C"/>
    <w:multiLevelType w:val="multilevel"/>
    <w:tmpl w:val="68669252"/>
    <w:lvl w:ilvl="0">
      <w:start w:val="1"/>
      <w:numFmt w:val="bullet"/>
      <w:lvlText w:val=""/>
      <w:lvlJc w:val="left"/>
      <w:pPr>
        <w:ind w:hanging="360"/>
      </w:pPr>
      <w:rPr>
        <w:rFonts w:ascii="Symbol" w:hAnsi="Symbol" w:hint="default"/>
        <w:b w:val="0"/>
        <w:bCs w:val="0"/>
        <w:w w:val="99"/>
        <w:sz w:val="24"/>
        <w:szCs w:val="24"/>
      </w:rPr>
    </w:lvl>
    <w:lvl w:ilvl="1">
      <w:start w:val="1"/>
      <w:numFmt w:val="lowerLetter"/>
      <w:lvlText w:val="%2)"/>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15:restartNumberingAfterBreak="0">
    <w:nsid w:val="402B6889"/>
    <w:multiLevelType w:val="hybridMultilevel"/>
    <w:tmpl w:val="BF5A9858"/>
    <w:lvl w:ilvl="0" w:tplc="92CE5E9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A83AE1"/>
    <w:multiLevelType w:val="hybridMultilevel"/>
    <w:tmpl w:val="FE164B8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3B54656"/>
    <w:multiLevelType w:val="multilevel"/>
    <w:tmpl w:val="18E8BA80"/>
    <w:lvl w:ilvl="0">
      <w:start w:val="1"/>
      <w:numFmt w:val="bullet"/>
      <w:lvlText w:val=""/>
      <w:lvlJc w:val="left"/>
      <w:pPr>
        <w:ind w:hanging="360"/>
      </w:pPr>
      <w:rPr>
        <w:rFonts w:ascii="Symbol" w:hAnsi="Symbol" w:hint="default"/>
        <w:b w:val="0"/>
        <w:bCs w:val="0"/>
        <w:w w:val="99"/>
        <w:sz w:val="24"/>
        <w:szCs w:val="24"/>
      </w:rPr>
    </w:lvl>
    <w:lvl w:ilvl="1">
      <w:start w:val="1"/>
      <w:numFmt w:val="bullet"/>
      <w:lvlText w:val=""/>
      <w:lvlJc w:val="left"/>
      <w:rPr>
        <w:rFonts w:ascii="Symbol" w:hAnsi="Symbol" w:hint="default"/>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15:restartNumberingAfterBreak="0">
    <w:nsid w:val="5D013D98"/>
    <w:multiLevelType w:val="hybridMultilevel"/>
    <w:tmpl w:val="6B8E8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D8156CE"/>
    <w:multiLevelType w:val="hybridMultilevel"/>
    <w:tmpl w:val="CC6AA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5F6269"/>
    <w:multiLevelType w:val="hybridMultilevel"/>
    <w:tmpl w:val="3F82D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971A6E"/>
    <w:multiLevelType w:val="hybridMultilevel"/>
    <w:tmpl w:val="306AE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185002"/>
    <w:multiLevelType w:val="hybridMultilevel"/>
    <w:tmpl w:val="741E32E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087765"/>
    <w:multiLevelType w:val="hybridMultilevel"/>
    <w:tmpl w:val="62D633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312938"/>
    <w:multiLevelType w:val="hybridMultilevel"/>
    <w:tmpl w:val="10247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3"/>
  </w:num>
  <w:num w:numId="4">
    <w:abstractNumId w:val="2"/>
  </w:num>
  <w:num w:numId="5">
    <w:abstractNumId w:val="1"/>
  </w:num>
  <w:num w:numId="6">
    <w:abstractNumId w:val="0"/>
  </w:num>
  <w:num w:numId="7">
    <w:abstractNumId w:val="5"/>
  </w:num>
  <w:num w:numId="8">
    <w:abstractNumId w:val="20"/>
  </w:num>
  <w:num w:numId="9">
    <w:abstractNumId w:val="23"/>
  </w:num>
  <w:num w:numId="10">
    <w:abstractNumId w:val="9"/>
  </w:num>
  <w:num w:numId="11">
    <w:abstractNumId w:val="7"/>
  </w:num>
  <w:num w:numId="12">
    <w:abstractNumId w:val="17"/>
  </w:num>
  <w:num w:numId="13">
    <w:abstractNumId w:val="21"/>
  </w:num>
  <w:num w:numId="14">
    <w:abstractNumId w:val="24"/>
  </w:num>
  <w:num w:numId="15">
    <w:abstractNumId w:val="6"/>
  </w:num>
  <w:num w:numId="16">
    <w:abstractNumId w:val="12"/>
  </w:num>
  <w:num w:numId="17">
    <w:abstractNumId w:val="10"/>
  </w:num>
  <w:num w:numId="18">
    <w:abstractNumId w:val="16"/>
  </w:num>
  <w:num w:numId="19">
    <w:abstractNumId w:val="14"/>
  </w:num>
  <w:num w:numId="20">
    <w:abstractNumId w:val="18"/>
  </w:num>
  <w:num w:numId="21">
    <w:abstractNumId w:val="8"/>
  </w:num>
  <w:num w:numId="22">
    <w:abstractNumId w:val="13"/>
  </w:num>
  <w:num w:numId="23">
    <w:abstractNumId w:val="19"/>
  </w:num>
  <w:num w:numId="24">
    <w:abstractNumId w:val="26"/>
  </w:num>
  <w:num w:numId="25">
    <w:abstractNumId w:val="15"/>
  </w:num>
  <w:num w:numId="26">
    <w:abstractNumId w:val="2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F79"/>
    <w:rsid w:val="00000AAB"/>
    <w:rsid w:val="00004FC6"/>
    <w:rsid w:val="000136B9"/>
    <w:rsid w:val="00016717"/>
    <w:rsid w:val="00022A5E"/>
    <w:rsid w:val="000367EF"/>
    <w:rsid w:val="00064723"/>
    <w:rsid w:val="00066889"/>
    <w:rsid w:val="000676ED"/>
    <w:rsid w:val="000875DF"/>
    <w:rsid w:val="000A12E9"/>
    <w:rsid w:val="000B08E2"/>
    <w:rsid w:val="000B12A1"/>
    <w:rsid w:val="000B28E4"/>
    <w:rsid w:val="000C2C9D"/>
    <w:rsid w:val="000D0B68"/>
    <w:rsid w:val="000E5CDD"/>
    <w:rsid w:val="00101F8C"/>
    <w:rsid w:val="00113994"/>
    <w:rsid w:val="001220B9"/>
    <w:rsid w:val="00155C41"/>
    <w:rsid w:val="00177B93"/>
    <w:rsid w:val="00185121"/>
    <w:rsid w:val="001917F8"/>
    <w:rsid w:val="00197F79"/>
    <w:rsid w:val="001E6742"/>
    <w:rsid w:val="002016BF"/>
    <w:rsid w:val="002133F4"/>
    <w:rsid w:val="00233A72"/>
    <w:rsid w:val="002419F3"/>
    <w:rsid w:val="00251B9D"/>
    <w:rsid w:val="00262F27"/>
    <w:rsid w:val="00290FC4"/>
    <w:rsid w:val="00294049"/>
    <w:rsid w:val="002946DE"/>
    <w:rsid w:val="00296DB2"/>
    <w:rsid w:val="002A68A6"/>
    <w:rsid w:val="002C22A2"/>
    <w:rsid w:val="002E66FC"/>
    <w:rsid w:val="002F5CA7"/>
    <w:rsid w:val="0032457A"/>
    <w:rsid w:val="0032782E"/>
    <w:rsid w:val="00336B1E"/>
    <w:rsid w:val="00343548"/>
    <w:rsid w:val="0035694F"/>
    <w:rsid w:val="00364144"/>
    <w:rsid w:val="00370FF6"/>
    <w:rsid w:val="00374D09"/>
    <w:rsid w:val="003802D8"/>
    <w:rsid w:val="00380825"/>
    <w:rsid w:val="00392B21"/>
    <w:rsid w:val="003D25BD"/>
    <w:rsid w:val="003E23AD"/>
    <w:rsid w:val="003E3EBE"/>
    <w:rsid w:val="003F34D7"/>
    <w:rsid w:val="00402CAC"/>
    <w:rsid w:val="00412C1D"/>
    <w:rsid w:val="0043139E"/>
    <w:rsid w:val="00443654"/>
    <w:rsid w:val="00463B6A"/>
    <w:rsid w:val="00474B5F"/>
    <w:rsid w:val="004844AE"/>
    <w:rsid w:val="0048523A"/>
    <w:rsid w:val="004901D6"/>
    <w:rsid w:val="004953FF"/>
    <w:rsid w:val="00495438"/>
    <w:rsid w:val="004A05A8"/>
    <w:rsid w:val="004B233F"/>
    <w:rsid w:val="004E6DEC"/>
    <w:rsid w:val="004F619E"/>
    <w:rsid w:val="0050135C"/>
    <w:rsid w:val="00556697"/>
    <w:rsid w:val="0057770C"/>
    <w:rsid w:val="00577FA8"/>
    <w:rsid w:val="00581A15"/>
    <w:rsid w:val="005A3A5A"/>
    <w:rsid w:val="005C76B5"/>
    <w:rsid w:val="005D2174"/>
    <w:rsid w:val="005E6B51"/>
    <w:rsid w:val="0060521A"/>
    <w:rsid w:val="006403E9"/>
    <w:rsid w:val="00654C8F"/>
    <w:rsid w:val="006B4E77"/>
    <w:rsid w:val="006B6C5F"/>
    <w:rsid w:val="006D137D"/>
    <w:rsid w:val="006D792D"/>
    <w:rsid w:val="006E3068"/>
    <w:rsid w:val="00740B7C"/>
    <w:rsid w:val="00747929"/>
    <w:rsid w:val="00770676"/>
    <w:rsid w:val="00797880"/>
    <w:rsid w:val="007A3C5B"/>
    <w:rsid w:val="007B3ACE"/>
    <w:rsid w:val="007C703B"/>
    <w:rsid w:val="007D7CAA"/>
    <w:rsid w:val="007E0565"/>
    <w:rsid w:val="007E4B43"/>
    <w:rsid w:val="007F5F9C"/>
    <w:rsid w:val="00816B4E"/>
    <w:rsid w:val="008211A8"/>
    <w:rsid w:val="00832AF5"/>
    <w:rsid w:val="00833F49"/>
    <w:rsid w:val="0085731B"/>
    <w:rsid w:val="008C61F5"/>
    <w:rsid w:val="008D292D"/>
    <w:rsid w:val="008E3EDB"/>
    <w:rsid w:val="008F221F"/>
    <w:rsid w:val="008F77AB"/>
    <w:rsid w:val="00907681"/>
    <w:rsid w:val="0092775A"/>
    <w:rsid w:val="0093151D"/>
    <w:rsid w:val="00990636"/>
    <w:rsid w:val="009A1487"/>
    <w:rsid w:val="009B350A"/>
    <w:rsid w:val="009C6159"/>
    <w:rsid w:val="009D17CE"/>
    <w:rsid w:val="009F45CC"/>
    <w:rsid w:val="00A02CA9"/>
    <w:rsid w:val="00A24E98"/>
    <w:rsid w:val="00A37979"/>
    <w:rsid w:val="00A400E1"/>
    <w:rsid w:val="00A462AE"/>
    <w:rsid w:val="00A47A97"/>
    <w:rsid w:val="00A85057"/>
    <w:rsid w:val="00A9509F"/>
    <w:rsid w:val="00AD04D1"/>
    <w:rsid w:val="00AF22A0"/>
    <w:rsid w:val="00B013C4"/>
    <w:rsid w:val="00B53DE5"/>
    <w:rsid w:val="00B7422C"/>
    <w:rsid w:val="00B8707B"/>
    <w:rsid w:val="00B909AA"/>
    <w:rsid w:val="00B945F1"/>
    <w:rsid w:val="00BB1EC6"/>
    <w:rsid w:val="00BB7884"/>
    <w:rsid w:val="00BC5759"/>
    <w:rsid w:val="00BD01FD"/>
    <w:rsid w:val="00BD53F8"/>
    <w:rsid w:val="00BE4FF9"/>
    <w:rsid w:val="00BF52C1"/>
    <w:rsid w:val="00BF5586"/>
    <w:rsid w:val="00C208A0"/>
    <w:rsid w:val="00C744DD"/>
    <w:rsid w:val="00C74A93"/>
    <w:rsid w:val="00C770F4"/>
    <w:rsid w:val="00C83B5E"/>
    <w:rsid w:val="00C94605"/>
    <w:rsid w:val="00C9512C"/>
    <w:rsid w:val="00CA26C0"/>
    <w:rsid w:val="00CA78EC"/>
    <w:rsid w:val="00CB62D5"/>
    <w:rsid w:val="00CC5E91"/>
    <w:rsid w:val="00CF7768"/>
    <w:rsid w:val="00D11085"/>
    <w:rsid w:val="00D17568"/>
    <w:rsid w:val="00D43831"/>
    <w:rsid w:val="00D550B7"/>
    <w:rsid w:val="00D767E8"/>
    <w:rsid w:val="00D8538E"/>
    <w:rsid w:val="00D976DE"/>
    <w:rsid w:val="00DA23F6"/>
    <w:rsid w:val="00DC776C"/>
    <w:rsid w:val="00DF59E7"/>
    <w:rsid w:val="00E16CD7"/>
    <w:rsid w:val="00E25FA8"/>
    <w:rsid w:val="00E57D5B"/>
    <w:rsid w:val="00E722AC"/>
    <w:rsid w:val="00E73D55"/>
    <w:rsid w:val="00E84980"/>
    <w:rsid w:val="00E84FA0"/>
    <w:rsid w:val="00EB63AB"/>
    <w:rsid w:val="00EC3B52"/>
    <w:rsid w:val="00EF1886"/>
    <w:rsid w:val="00F21D07"/>
    <w:rsid w:val="00F3158C"/>
    <w:rsid w:val="00F44A6D"/>
    <w:rsid w:val="00F45E04"/>
    <w:rsid w:val="00F8537A"/>
    <w:rsid w:val="00FA0688"/>
    <w:rsid w:val="00FA3E3F"/>
    <w:rsid w:val="00FA43A9"/>
    <w:rsid w:val="00FD690A"/>
    <w:rsid w:val="00FF3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1DA51"/>
  <w15:docId w15:val="{EAFE59AC-AE75-4D46-9234-BA78D660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GB"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174"/>
    <w:pPr>
      <w:spacing w:line="280" w:lineRule="atLeast"/>
    </w:pPr>
    <w:rPr>
      <w:rFonts w:ascii="Arial" w:eastAsia="MS Mincho" w:hAnsi="Arial" w:cs="Arial"/>
      <w:sz w:val="24"/>
      <w:szCs w:val="24"/>
      <w:lang w:eastAsia="ja-JP"/>
    </w:rPr>
  </w:style>
  <w:style w:type="paragraph" w:styleId="Heading1">
    <w:name w:val="heading 1"/>
    <w:aliases w:val="Numbered - 1,Chapter Heading,Section,Chapter Hdg,AngleHead1,head,Heading 1 (EKOS),Chapter Heading Char,head Char Char,head Char,Section Char,Chapter Hdg Char,AngleHead1 Char,AngleHead1 Char Char,Section Cha"/>
    <w:basedOn w:val="Normal"/>
    <w:next w:val="Normal"/>
    <w:link w:val="Heading1Char"/>
    <w:uiPriority w:val="1"/>
    <w:qFormat/>
    <w:rsid w:val="005D2174"/>
    <w:pPr>
      <w:keepNext/>
      <w:outlineLvl w:val="0"/>
    </w:pPr>
    <w:rPr>
      <w:b/>
      <w:bCs/>
      <w:kern w:val="32"/>
      <w:sz w:val="32"/>
      <w:szCs w:val="32"/>
    </w:rPr>
  </w:style>
  <w:style w:type="paragraph" w:styleId="Heading2">
    <w:name w:val="heading 2"/>
    <w:basedOn w:val="Normal"/>
    <w:next w:val="Normal"/>
    <w:link w:val="Heading2Char"/>
    <w:uiPriority w:val="1"/>
    <w:qFormat/>
    <w:rsid w:val="005D2174"/>
    <w:pPr>
      <w:keepNext/>
      <w:spacing w:after="140"/>
      <w:outlineLvl w:val="1"/>
    </w:pPr>
    <w:rPr>
      <w:b/>
      <w:bCs/>
      <w:sz w:val="28"/>
      <w:szCs w:val="28"/>
    </w:rPr>
  </w:style>
  <w:style w:type="paragraph" w:styleId="Heading3">
    <w:name w:val="heading 3"/>
    <w:basedOn w:val="Normal"/>
    <w:link w:val="Heading3Char"/>
    <w:uiPriority w:val="99"/>
    <w:qFormat/>
    <w:rsid w:val="005D2174"/>
    <w:pPr>
      <w:keepNext/>
      <w:outlineLvl w:val="2"/>
    </w:pPr>
    <w:rPr>
      <w:b/>
      <w:bCs/>
      <w:i/>
      <w:iCs/>
    </w:rPr>
  </w:style>
  <w:style w:type="paragraph" w:styleId="Heading4">
    <w:name w:val="heading 4"/>
    <w:basedOn w:val="Normal"/>
    <w:next w:val="Normal"/>
    <w:link w:val="Heading4Char"/>
    <w:uiPriority w:val="99"/>
    <w:qFormat/>
    <w:rsid w:val="005D2174"/>
    <w:pPr>
      <w:keepNext/>
      <w:spacing w:line="240" w:lineRule="auto"/>
      <w:jc w:val="both"/>
      <w:outlineLvl w:val="3"/>
    </w:pPr>
    <w:rPr>
      <w:rFonts w:eastAsia="Times New Roman"/>
      <w:b/>
      <w:bCs/>
      <w:sz w:val="22"/>
      <w:szCs w:val="22"/>
      <w:lang w:eastAsia="en-GB"/>
    </w:rPr>
  </w:style>
  <w:style w:type="paragraph" w:styleId="Heading5">
    <w:name w:val="heading 5"/>
    <w:aliases w:val="Paragraph Text,Paragraph Text Char Char Char,Heading 51,Paragraph Text1,Heading 51 Char Char,Heading 51 Char Char Char,Paragraph Text Char Char Char Char Char Char,Paragraph Text Char Char Char Char Char,Lower Case,paragrap,Bold &amp; Italic"/>
    <w:basedOn w:val="Normal"/>
    <w:next w:val="Normal"/>
    <w:link w:val="Heading5Char"/>
    <w:uiPriority w:val="99"/>
    <w:qFormat/>
    <w:rsid w:val="005D2174"/>
    <w:pPr>
      <w:spacing w:before="240" w:after="60" w:line="240" w:lineRule="auto"/>
      <w:outlineLvl w:val="4"/>
    </w:pPr>
    <w:rPr>
      <w:rFonts w:ascii="Times New Roman" w:eastAsia="Times New Roman" w:hAnsi="Times New Roman" w:cs="Times New Roman"/>
      <w:b/>
      <w:bCs/>
      <w:i/>
      <w:iCs/>
      <w:sz w:val="26"/>
      <w:szCs w:val="26"/>
      <w:lang w:eastAsia="en-GB"/>
    </w:rPr>
  </w:style>
  <w:style w:type="paragraph" w:styleId="Heading6">
    <w:name w:val="heading 6"/>
    <w:aliases w:val="level 1 bullet 1,level 1 bullet 1 Char Char Char Char Char Char Char Char Char,level 1 bullet 1 Char Char Char Char Char,level 1 bullet 1 Char Char Char Char Char Char Char,Heading 61,level 1 bullet 11 Char,level 1 bullet 11 Char Char Char"/>
    <w:basedOn w:val="Normal"/>
    <w:next w:val="Normal"/>
    <w:link w:val="Heading6Char"/>
    <w:uiPriority w:val="99"/>
    <w:qFormat/>
    <w:rsid w:val="005D2174"/>
    <w:pPr>
      <w:spacing w:before="240" w:after="60" w:line="240" w:lineRule="auto"/>
      <w:outlineLvl w:val="5"/>
    </w:pPr>
    <w:rPr>
      <w:rFonts w:ascii="Times New Roman" w:eastAsia="Times New Roman" w:hAnsi="Times New Roman" w:cs="Times New Roman"/>
      <w:b/>
      <w:bCs/>
      <w:sz w:val="22"/>
      <w:szCs w:val="22"/>
      <w:lang w:eastAsia="en-GB"/>
    </w:rPr>
  </w:style>
  <w:style w:type="paragraph" w:styleId="Heading7">
    <w:name w:val="heading 7"/>
    <w:basedOn w:val="Normal"/>
    <w:next w:val="Normal"/>
    <w:link w:val="Heading7Char"/>
    <w:uiPriority w:val="99"/>
    <w:qFormat/>
    <w:rsid w:val="005D2174"/>
    <w:pPr>
      <w:spacing w:before="240" w:after="60" w:line="240" w:lineRule="auto"/>
      <w:outlineLvl w:val="6"/>
    </w:pPr>
    <w:rPr>
      <w:rFonts w:ascii="Times New Roman" w:eastAsia="Times New Roman" w:hAnsi="Times New Roman" w:cs="Times New Roman"/>
      <w:lang w:eastAsia="en-GB"/>
    </w:rPr>
  </w:style>
  <w:style w:type="paragraph" w:styleId="Heading8">
    <w:name w:val="heading 8"/>
    <w:basedOn w:val="Normal"/>
    <w:next w:val="Normal"/>
    <w:link w:val="Heading8Char"/>
    <w:uiPriority w:val="99"/>
    <w:qFormat/>
    <w:rsid w:val="005D2174"/>
    <w:pPr>
      <w:spacing w:before="240" w:after="60" w:line="240" w:lineRule="auto"/>
      <w:outlineLvl w:val="7"/>
    </w:pPr>
    <w:rPr>
      <w:rFonts w:ascii="Times New Roman" w:eastAsia="Times New Roman" w:hAnsi="Times New Roman" w:cs="Times New Roman"/>
      <w:i/>
      <w:iCs/>
      <w:lang w:eastAsia="en-GB"/>
    </w:rPr>
  </w:style>
  <w:style w:type="paragraph" w:styleId="Heading9">
    <w:name w:val="heading 9"/>
    <w:basedOn w:val="Normal"/>
    <w:next w:val="Normal"/>
    <w:link w:val="Heading9Char"/>
    <w:uiPriority w:val="99"/>
    <w:qFormat/>
    <w:rsid w:val="005D2174"/>
    <w:pPr>
      <w:spacing w:before="240" w:after="60" w:line="240" w:lineRule="auto"/>
      <w:outlineLvl w:val="8"/>
    </w:pPr>
    <w:rPr>
      <w:rFonts w:eastAsia="Times New Roman"/>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35694F"/>
    <w:rPr>
      <w:rFonts w:ascii="Tahoma" w:hAnsi="Tahoma" w:cs="Tahoma"/>
      <w:sz w:val="16"/>
      <w:szCs w:val="16"/>
    </w:rPr>
  </w:style>
  <w:style w:type="character" w:customStyle="1" w:styleId="BalloonTextChar">
    <w:name w:val="Balloon Text Char"/>
    <w:basedOn w:val="DefaultParagraphFont"/>
    <w:link w:val="BalloonText"/>
    <w:uiPriority w:val="99"/>
    <w:rsid w:val="0035694F"/>
    <w:rPr>
      <w:rFonts w:ascii="Tahoma" w:hAnsi="Tahoma" w:cs="Tahoma"/>
      <w:sz w:val="16"/>
      <w:szCs w:val="16"/>
      <w:lang w:eastAsia="en-US"/>
    </w:rPr>
  </w:style>
  <w:style w:type="character" w:customStyle="1" w:styleId="Heading1Char">
    <w:name w:val="Heading 1 Char"/>
    <w:aliases w:val="Numbered - 1 Char,Chapter Heading Char1,Section Char1,Chapter Hdg Char1,AngleHead1 Char1,head Char1,Heading 1 (EKOS) Char,Chapter Heading Char Char,head Char Char Char,head Char Char1,Section Char Char,Chapter Hdg Char Char"/>
    <w:basedOn w:val="DefaultParagraphFont"/>
    <w:link w:val="Heading1"/>
    <w:uiPriority w:val="9"/>
    <w:locked/>
    <w:rsid w:val="005D2174"/>
    <w:rPr>
      <w:rFonts w:ascii="Arial" w:eastAsia="MS Mincho" w:hAnsi="Arial" w:cs="Arial"/>
      <w:b/>
      <w:bCs/>
      <w:kern w:val="32"/>
      <w:sz w:val="32"/>
      <w:szCs w:val="32"/>
      <w:lang w:eastAsia="ja-JP"/>
    </w:rPr>
  </w:style>
  <w:style w:type="character" w:customStyle="1" w:styleId="Heading2Char">
    <w:name w:val="Heading 2 Char"/>
    <w:basedOn w:val="DefaultParagraphFont"/>
    <w:link w:val="Heading2"/>
    <w:uiPriority w:val="9"/>
    <w:rsid w:val="005D2174"/>
    <w:rPr>
      <w:rFonts w:ascii="Arial" w:eastAsia="MS Mincho" w:hAnsi="Arial" w:cs="Arial"/>
      <w:b/>
      <w:bCs/>
      <w:sz w:val="28"/>
      <w:szCs w:val="28"/>
      <w:lang w:eastAsia="ja-JP"/>
    </w:rPr>
  </w:style>
  <w:style w:type="character" w:customStyle="1" w:styleId="Heading3Char">
    <w:name w:val="Heading 3 Char"/>
    <w:basedOn w:val="DefaultParagraphFont"/>
    <w:link w:val="Heading3"/>
    <w:uiPriority w:val="99"/>
    <w:rsid w:val="005D2174"/>
    <w:rPr>
      <w:rFonts w:ascii="Arial" w:eastAsia="MS Mincho" w:hAnsi="Arial" w:cs="Arial"/>
      <w:b/>
      <w:bCs/>
      <w:i/>
      <w:iCs/>
      <w:sz w:val="24"/>
      <w:szCs w:val="24"/>
      <w:lang w:eastAsia="ja-JP"/>
    </w:rPr>
  </w:style>
  <w:style w:type="character" w:customStyle="1" w:styleId="Heading4Char">
    <w:name w:val="Heading 4 Char"/>
    <w:basedOn w:val="DefaultParagraphFont"/>
    <w:link w:val="Heading4"/>
    <w:uiPriority w:val="99"/>
    <w:rsid w:val="005D2174"/>
    <w:rPr>
      <w:rFonts w:ascii="Arial" w:hAnsi="Arial" w:cs="Arial"/>
      <w:b/>
      <w:bCs/>
    </w:rPr>
  </w:style>
  <w:style w:type="character" w:customStyle="1" w:styleId="Heading5Char">
    <w:name w:val="Heading 5 Char"/>
    <w:aliases w:val="Paragraph Text Char,Paragraph Text Char Char Char Char,Heading 51 Char,Paragraph Text1 Char,Heading 51 Char Char Char1,Heading 51 Char Char Char Char,Paragraph Text Char Char Char Char Char Char Char,Lower Case Char,paragrap Char"/>
    <w:basedOn w:val="DefaultParagraphFont"/>
    <w:link w:val="Heading5"/>
    <w:uiPriority w:val="99"/>
    <w:rsid w:val="005D2174"/>
    <w:rPr>
      <w:b/>
      <w:bCs/>
      <w:i/>
      <w:iCs/>
      <w:sz w:val="26"/>
      <w:szCs w:val="26"/>
    </w:rPr>
  </w:style>
  <w:style w:type="character" w:customStyle="1" w:styleId="Heading6Char">
    <w:name w:val="Heading 6 Char"/>
    <w:aliases w:val="level 1 bullet 1 Char,level 1 bullet 1 Char Char Char Char Char Char Char Char Char Char,level 1 bullet 1 Char Char Char Char Char Char,level 1 bullet 1 Char Char Char Char Char Char Char Char,Heading 61 Char,level 1 bullet 11 Char Char"/>
    <w:basedOn w:val="DefaultParagraphFont"/>
    <w:link w:val="Heading6"/>
    <w:uiPriority w:val="99"/>
    <w:rsid w:val="005D2174"/>
    <w:rPr>
      <w:b/>
      <w:bCs/>
    </w:rPr>
  </w:style>
  <w:style w:type="character" w:customStyle="1" w:styleId="Heading7Char">
    <w:name w:val="Heading 7 Char"/>
    <w:basedOn w:val="DefaultParagraphFont"/>
    <w:link w:val="Heading7"/>
    <w:uiPriority w:val="99"/>
    <w:rsid w:val="005D2174"/>
    <w:rPr>
      <w:sz w:val="24"/>
      <w:szCs w:val="24"/>
    </w:rPr>
  </w:style>
  <w:style w:type="character" w:customStyle="1" w:styleId="Heading8Char">
    <w:name w:val="Heading 8 Char"/>
    <w:basedOn w:val="DefaultParagraphFont"/>
    <w:link w:val="Heading8"/>
    <w:uiPriority w:val="99"/>
    <w:rsid w:val="005D2174"/>
    <w:rPr>
      <w:i/>
      <w:iCs/>
      <w:sz w:val="24"/>
      <w:szCs w:val="24"/>
    </w:rPr>
  </w:style>
  <w:style w:type="character" w:customStyle="1" w:styleId="Heading9Char">
    <w:name w:val="Heading 9 Char"/>
    <w:basedOn w:val="DefaultParagraphFont"/>
    <w:link w:val="Heading9"/>
    <w:uiPriority w:val="99"/>
    <w:rsid w:val="005D2174"/>
    <w:rPr>
      <w:rFonts w:ascii="Arial" w:hAnsi="Arial" w:cs="Arial"/>
    </w:rPr>
  </w:style>
  <w:style w:type="paragraph" w:styleId="Caption">
    <w:name w:val="caption"/>
    <w:basedOn w:val="Normal"/>
    <w:next w:val="Normal"/>
    <w:uiPriority w:val="99"/>
    <w:qFormat/>
    <w:rsid w:val="005D2174"/>
    <w:pPr>
      <w:spacing w:line="240" w:lineRule="auto"/>
    </w:pPr>
    <w:rPr>
      <w:rFonts w:eastAsia="Times New Roman" w:cs="Times New Roman"/>
      <w:b/>
      <w:bCs/>
      <w:sz w:val="20"/>
      <w:szCs w:val="20"/>
      <w:lang w:eastAsia="en-GB"/>
    </w:rPr>
  </w:style>
  <w:style w:type="paragraph" w:styleId="Title">
    <w:name w:val="Title"/>
    <w:basedOn w:val="Normal"/>
    <w:link w:val="TitleChar"/>
    <w:uiPriority w:val="99"/>
    <w:qFormat/>
    <w:rsid w:val="005D2174"/>
    <w:pPr>
      <w:spacing w:line="240" w:lineRule="auto"/>
      <w:jc w:val="center"/>
    </w:pPr>
    <w:rPr>
      <w:rFonts w:ascii="Times New Roman" w:eastAsia="Times New Roman" w:hAnsi="Times New Roman" w:cs="Times New Roman"/>
      <w:b/>
      <w:bCs/>
      <w:lang w:eastAsia="en-US"/>
    </w:rPr>
  </w:style>
  <w:style w:type="character" w:customStyle="1" w:styleId="TitleChar">
    <w:name w:val="Title Char"/>
    <w:basedOn w:val="DefaultParagraphFont"/>
    <w:link w:val="Title"/>
    <w:uiPriority w:val="99"/>
    <w:rsid w:val="005D2174"/>
    <w:rPr>
      <w:b/>
      <w:bCs/>
      <w:sz w:val="24"/>
      <w:szCs w:val="24"/>
      <w:lang w:eastAsia="en-US"/>
    </w:rPr>
  </w:style>
  <w:style w:type="character" w:styleId="Strong">
    <w:name w:val="Strong"/>
    <w:basedOn w:val="DefaultParagraphFont"/>
    <w:uiPriority w:val="99"/>
    <w:qFormat/>
    <w:rsid w:val="005D2174"/>
    <w:rPr>
      <w:rFonts w:cs="Times New Roman"/>
      <w:b/>
      <w:bCs/>
    </w:rPr>
  </w:style>
  <w:style w:type="character" w:styleId="Emphasis">
    <w:name w:val="Emphasis"/>
    <w:basedOn w:val="DefaultParagraphFont"/>
    <w:uiPriority w:val="99"/>
    <w:qFormat/>
    <w:rsid w:val="005D2174"/>
    <w:rPr>
      <w:rFonts w:cs="Times New Roman"/>
      <w:i/>
      <w:iCs/>
    </w:rPr>
  </w:style>
  <w:style w:type="paragraph" w:styleId="NoSpacing">
    <w:name w:val="No Spacing"/>
    <w:uiPriority w:val="1"/>
    <w:qFormat/>
    <w:rsid w:val="005D2174"/>
    <w:rPr>
      <w:rFonts w:ascii="Calibri" w:hAnsi="Calibri" w:cs="Calibri"/>
      <w:lang w:val="en-US"/>
    </w:rPr>
  </w:style>
  <w:style w:type="paragraph" w:styleId="ListParagraph">
    <w:name w:val="List Paragraph"/>
    <w:basedOn w:val="Normal"/>
    <w:link w:val="ListParagraphChar"/>
    <w:uiPriority w:val="34"/>
    <w:qFormat/>
    <w:rsid w:val="005D2174"/>
    <w:pPr>
      <w:ind w:left="720"/>
    </w:pPr>
  </w:style>
  <w:style w:type="character" w:customStyle="1" w:styleId="ListParagraphChar">
    <w:name w:val="List Paragraph Char"/>
    <w:link w:val="ListParagraph"/>
    <w:locked/>
    <w:rsid w:val="005D2174"/>
    <w:rPr>
      <w:rFonts w:ascii="Arial" w:eastAsia="MS Mincho" w:hAnsi="Arial" w:cs="Arial"/>
      <w:sz w:val="24"/>
      <w:szCs w:val="24"/>
      <w:lang w:eastAsia="ja-JP"/>
    </w:rPr>
  </w:style>
  <w:style w:type="paragraph" w:styleId="TOCHeading">
    <w:name w:val="TOC Heading"/>
    <w:basedOn w:val="Heading1"/>
    <w:next w:val="Normal"/>
    <w:uiPriority w:val="99"/>
    <w:qFormat/>
    <w:rsid w:val="005D2174"/>
    <w:pPr>
      <w:keepLines/>
      <w:spacing w:before="480" w:line="240" w:lineRule="auto"/>
      <w:outlineLvl w:val="9"/>
    </w:pPr>
    <w:rPr>
      <w:rFonts w:ascii="Cambria" w:eastAsia="Times New Roman" w:hAnsi="Cambria" w:cs="Cambria"/>
      <w:color w:val="365F91"/>
      <w:kern w:val="0"/>
      <w:sz w:val="28"/>
      <w:szCs w:val="28"/>
      <w:lang w:eastAsia="en-GB"/>
    </w:rPr>
  </w:style>
  <w:style w:type="paragraph" w:customStyle="1" w:styleId="TableParagraph">
    <w:name w:val="Table Paragraph"/>
    <w:basedOn w:val="Normal"/>
    <w:uiPriority w:val="1"/>
    <w:qFormat/>
    <w:rsid w:val="00197F79"/>
    <w:pPr>
      <w:widowControl w:val="0"/>
      <w:autoSpaceDE w:val="0"/>
      <w:autoSpaceDN w:val="0"/>
      <w:adjustRightInd w:val="0"/>
      <w:spacing w:line="240" w:lineRule="auto"/>
    </w:pPr>
    <w:rPr>
      <w:rFonts w:ascii="Times New Roman" w:eastAsiaTheme="minorEastAsia" w:hAnsi="Times New Roman" w:cs="Times New Roman"/>
      <w:lang w:eastAsia="en-GB"/>
    </w:rPr>
  </w:style>
  <w:style w:type="table" w:styleId="TableGrid">
    <w:name w:val="Table Grid"/>
    <w:basedOn w:val="TableNormal"/>
    <w:rsid w:val="00197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197F79"/>
    <w:pPr>
      <w:autoSpaceDE w:val="0"/>
      <w:autoSpaceDN w:val="0"/>
      <w:spacing w:line="240" w:lineRule="auto"/>
    </w:pPr>
    <w:rPr>
      <w:rFonts w:ascii="Foundry Form Sans" w:eastAsiaTheme="minorHAnsi" w:hAnsi="Foundry Form Sans" w:cs="Times New Roman"/>
      <w:color w:val="000000"/>
      <w:lang w:eastAsia="en-GB"/>
    </w:rPr>
  </w:style>
  <w:style w:type="character" w:styleId="Hyperlink">
    <w:name w:val="Hyperlink"/>
    <w:unhideWhenUsed/>
    <w:rsid w:val="00197F79"/>
    <w:rPr>
      <w:color w:val="0000FF"/>
      <w:u w:val="single"/>
    </w:rPr>
  </w:style>
  <w:style w:type="character" w:styleId="CommentReference">
    <w:name w:val="annotation reference"/>
    <w:uiPriority w:val="99"/>
    <w:unhideWhenUsed/>
    <w:rsid w:val="00197F79"/>
    <w:rPr>
      <w:sz w:val="16"/>
      <w:szCs w:val="16"/>
    </w:rPr>
  </w:style>
  <w:style w:type="paragraph" w:styleId="CommentText">
    <w:name w:val="annotation text"/>
    <w:basedOn w:val="Normal"/>
    <w:link w:val="CommentTextChar"/>
    <w:rsid w:val="00197F79"/>
    <w:pPr>
      <w:spacing w:after="200" w:line="240" w:lineRule="auto"/>
    </w:pPr>
    <w:rPr>
      <w:rFonts w:eastAsiaTheme="minorHAnsi"/>
      <w:sz w:val="20"/>
      <w:szCs w:val="20"/>
      <w:lang w:eastAsia="en-US"/>
    </w:rPr>
  </w:style>
  <w:style w:type="character" w:customStyle="1" w:styleId="CommentTextChar">
    <w:name w:val="Comment Text Char"/>
    <w:basedOn w:val="DefaultParagraphFont"/>
    <w:link w:val="CommentText"/>
    <w:rsid w:val="00197F79"/>
    <w:rPr>
      <w:rFonts w:ascii="Arial" w:hAnsi="Arial" w:cs="Arial"/>
      <w:sz w:val="20"/>
      <w:szCs w:val="20"/>
    </w:rPr>
  </w:style>
  <w:style w:type="paragraph" w:styleId="BodyText">
    <w:name w:val="Body Text"/>
    <w:basedOn w:val="Normal"/>
    <w:link w:val="BodyTextChar"/>
    <w:uiPriority w:val="1"/>
    <w:qFormat/>
    <w:rsid w:val="00197F79"/>
    <w:pPr>
      <w:widowControl w:val="0"/>
      <w:autoSpaceDE w:val="0"/>
      <w:autoSpaceDN w:val="0"/>
      <w:adjustRightInd w:val="0"/>
      <w:spacing w:line="240" w:lineRule="auto"/>
      <w:ind w:left="111"/>
    </w:pPr>
    <w:rPr>
      <w:rFonts w:eastAsiaTheme="minorEastAsia"/>
      <w:lang w:eastAsia="en-GB"/>
    </w:rPr>
  </w:style>
  <w:style w:type="character" w:customStyle="1" w:styleId="BodyTextChar">
    <w:name w:val="Body Text Char"/>
    <w:basedOn w:val="DefaultParagraphFont"/>
    <w:link w:val="BodyText"/>
    <w:uiPriority w:val="99"/>
    <w:rsid w:val="00197F79"/>
    <w:rPr>
      <w:rFonts w:ascii="Arial" w:eastAsiaTheme="minorEastAsia" w:hAnsi="Arial" w:cs="Arial"/>
      <w:sz w:val="24"/>
      <w:szCs w:val="24"/>
      <w:lang w:eastAsia="en-GB"/>
    </w:rPr>
  </w:style>
  <w:style w:type="paragraph" w:styleId="CommentSubject">
    <w:name w:val="annotation subject"/>
    <w:basedOn w:val="CommentText"/>
    <w:next w:val="CommentText"/>
    <w:link w:val="CommentSubjectChar"/>
    <w:rsid w:val="00197F79"/>
    <w:pPr>
      <w:spacing w:after="0"/>
    </w:pPr>
    <w:rPr>
      <w:rFonts w:eastAsia="MS Mincho"/>
      <w:b/>
      <w:bCs/>
      <w:lang w:eastAsia="ja-JP"/>
    </w:rPr>
  </w:style>
  <w:style w:type="character" w:customStyle="1" w:styleId="CommentSubjectChar">
    <w:name w:val="Comment Subject Char"/>
    <w:basedOn w:val="CommentTextChar"/>
    <w:link w:val="CommentSubject"/>
    <w:rsid w:val="00197F79"/>
    <w:rPr>
      <w:rFonts w:ascii="Arial" w:eastAsia="MS Mincho" w:hAnsi="Arial" w:cs="Arial"/>
      <w:b/>
      <w:bCs/>
      <w:sz w:val="20"/>
      <w:szCs w:val="20"/>
      <w:lang w:eastAsia="ja-JP"/>
    </w:rPr>
  </w:style>
  <w:style w:type="paragraph" w:customStyle="1" w:styleId="SeqNum">
    <w:name w:val="SeqNum"/>
    <w:basedOn w:val="Normal"/>
    <w:rsid w:val="000B08E2"/>
    <w:pPr>
      <w:overflowPunct w:val="0"/>
      <w:autoSpaceDE w:val="0"/>
      <w:autoSpaceDN w:val="0"/>
      <w:spacing w:before="240" w:line="240" w:lineRule="auto"/>
      <w:ind w:left="720" w:hanging="720"/>
      <w:jc w:val="both"/>
    </w:pPr>
    <w:rPr>
      <w:rFonts w:eastAsiaTheme="minorHAnsi"/>
      <w:lang w:eastAsia="en-GB"/>
    </w:rPr>
  </w:style>
  <w:style w:type="character" w:customStyle="1" w:styleId="def2">
    <w:name w:val="def2"/>
    <w:basedOn w:val="DefaultParagraphFont"/>
    <w:rsid w:val="00FD690A"/>
  </w:style>
  <w:style w:type="character" w:customStyle="1" w:styleId="st1">
    <w:name w:val="st1"/>
    <w:basedOn w:val="DefaultParagraphFont"/>
    <w:rsid w:val="00DC776C"/>
  </w:style>
  <w:style w:type="paragraph" w:styleId="Revision">
    <w:name w:val="Revision"/>
    <w:hidden/>
    <w:uiPriority w:val="99"/>
    <w:semiHidden/>
    <w:rsid w:val="00262F27"/>
    <w:rPr>
      <w:rFonts w:ascii="Arial" w:eastAsia="MS Mincho" w:hAnsi="Arial" w:cs="Arial"/>
      <w:sz w:val="24"/>
      <w:szCs w:val="24"/>
      <w:lang w:eastAsia="ja-JP"/>
    </w:rPr>
  </w:style>
  <w:style w:type="character" w:styleId="EndnoteReference">
    <w:name w:val="endnote reference"/>
    <w:unhideWhenUsed/>
    <w:rsid w:val="00290FC4"/>
    <w:rPr>
      <w:vertAlign w:val="superscript"/>
    </w:rPr>
  </w:style>
  <w:style w:type="paragraph" w:styleId="EndnoteText">
    <w:name w:val="endnote text"/>
    <w:basedOn w:val="Normal"/>
    <w:link w:val="EndnoteTextChar"/>
    <w:semiHidden/>
    <w:unhideWhenUsed/>
    <w:rsid w:val="00290FC4"/>
    <w:pPr>
      <w:spacing w:line="240" w:lineRule="auto"/>
    </w:pPr>
    <w:rPr>
      <w:rFonts w:eastAsia="Times New Roman" w:cs="Times New Roman"/>
      <w:sz w:val="20"/>
      <w:szCs w:val="20"/>
      <w:lang w:eastAsia="en-US"/>
    </w:rPr>
  </w:style>
  <w:style w:type="character" w:customStyle="1" w:styleId="EndnoteTextChar">
    <w:name w:val="Endnote Text Char"/>
    <w:basedOn w:val="DefaultParagraphFont"/>
    <w:link w:val="EndnoteText"/>
    <w:semiHidden/>
    <w:rsid w:val="00290FC4"/>
    <w:rPr>
      <w:rFonts w:ascii="Arial" w:eastAsia="Times New Roman" w:hAnsi="Arial"/>
      <w:sz w:val="20"/>
      <w:szCs w:val="20"/>
    </w:rPr>
  </w:style>
  <w:style w:type="paragraph" w:styleId="Header">
    <w:name w:val="header"/>
    <w:basedOn w:val="Normal"/>
    <w:link w:val="HeaderChar"/>
    <w:uiPriority w:val="99"/>
    <w:unhideWhenUsed/>
    <w:rsid w:val="002016BF"/>
    <w:pPr>
      <w:tabs>
        <w:tab w:val="center" w:pos="4513"/>
        <w:tab w:val="right" w:pos="9026"/>
      </w:tabs>
      <w:spacing w:line="240" w:lineRule="auto"/>
    </w:pPr>
  </w:style>
  <w:style w:type="character" w:customStyle="1" w:styleId="HeaderChar">
    <w:name w:val="Header Char"/>
    <w:basedOn w:val="DefaultParagraphFont"/>
    <w:link w:val="Header"/>
    <w:uiPriority w:val="99"/>
    <w:rsid w:val="002016BF"/>
    <w:rPr>
      <w:rFonts w:ascii="Arial" w:eastAsia="MS Mincho" w:hAnsi="Arial" w:cs="Arial"/>
      <w:sz w:val="24"/>
      <w:szCs w:val="24"/>
      <w:lang w:eastAsia="ja-JP"/>
    </w:rPr>
  </w:style>
  <w:style w:type="paragraph" w:styleId="Footer">
    <w:name w:val="footer"/>
    <w:basedOn w:val="Normal"/>
    <w:link w:val="FooterChar"/>
    <w:unhideWhenUsed/>
    <w:rsid w:val="002016BF"/>
    <w:pPr>
      <w:tabs>
        <w:tab w:val="center" w:pos="4513"/>
        <w:tab w:val="right" w:pos="9026"/>
      </w:tabs>
      <w:spacing w:line="240" w:lineRule="auto"/>
    </w:pPr>
  </w:style>
  <w:style w:type="character" w:customStyle="1" w:styleId="FooterChar">
    <w:name w:val="Footer Char"/>
    <w:basedOn w:val="DefaultParagraphFont"/>
    <w:link w:val="Footer"/>
    <w:rsid w:val="002016BF"/>
    <w:rPr>
      <w:rFonts w:ascii="Arial" w:eastAsia="MS Mincho" w:hAnsi="Arial" w:cs="Arial"/>
      <w:sz w:val="24"/>
      <w:szCs w:val="24"/>
      <w:lang w:eastAsia="ja-JP"/>
    </w:rPr>
  </w:style>
  <w:style w:type="character" w:styleId="FollowedHyperlink">
    <w:name w:val="FollowedHyperlink"/>
    <w:basedOn w:val="DefaultParagraphFont"/>
    <w:semiHidden/>
    <w:unhideWhenUsed/>
    <w:rsid w:val="006403E9"/>
    <w:rPr>
      <w:color w:val="800080" w:themeColor="followedHyperlink"/>
      <w:u w:val="single"/>
    </w:rPr>
  </w:style>
  <w:style w:type="table" w:customStyle="1" w:styleId="TableGrid1">
    <w:name w:val="Table Grid1"/>
    <w:basedOn w:val="TableNormal"/>
    <w:next w:val="TableGrid"/>
    <w:uiPriority w:val="39"/>
    <w:rsid w:val="004953FF"/>
    <w:rPr>
      <w:rFonts w:eastAsia="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327514">
      <w:bodyDiv w:val="1"/>
      <w:marLeft w:val="0"/>
      <w:marRight w:val="0"/>
      <w:marTop w:val="0"/>
      <w:marBottom w:val="0"/>
      <w:divBdr>
        <w:top w:val="none" w:sz="0" w:space="0" w:color="auto"/>
        <w:left w:val="none" w:sz="0" w:space="0" w:color="auto"/>
        <w:bottom w:val="none" w:sz="0" w:space="0" w:color="auto"/>
        <w:right w:val="none" w:sz="0" w:space="0" w:color="auto"/>
      </w:divBdr>
    </w:div>
    <w:div w:id="567421128">
      <w:bodyDiv w:val="1"/>
      <w:marLeft w:val="0"/>
      <w:marRight w:val="0"/>
      <w:marTop w:val="0"/>
      <w:marBottom w:val="0"/>
      <w:divBdr>
        <w:top w:val="none" w:sz="0" w:space="0" w:color="auto"/>
        <w:left w:val="none" w:sz="0" w:space="0" w:color="auto"/>
        <w:bottom w:val="none" w:sz="0" w:space="0" w:color="auto"/>
        <w:right w:val="none" w:sz="0" w:space="0" w:color="auto"/>
      </w:divBdr>
    </w:div>
    <w:div w:id="673413902">
      <w:bodyDiv w:val="1"/>
      <w:marLeft w:val="0"/>
      <w:marRight w:val="0"/>
      <w:marTop w:val="0"/>
      <w:marBottom w:val="0"/>
      <w:divBdr>
        <w:top w:val="none" w:sz="0" w:space="0" w:color="auto"/>
        <w:left w:val="none" w:sz="0" w:space="0" w:color="auto"/>
        <w:bottom w:val="none" w:sz="0" w:space="0" w:color="auto"/>
        <w:right w:val="none" w:sz="0" w:space="0" w:color="auto"/>
      </w:divBdr>
    </w:div>
    <w:div w:id="676812155">
      <w:bodyDiv w:val="1"/>
      <w:marLeft w:val="0"/>
      <w:marRight w:val="0"/>
      <w:marTop w:val="0"/>
      <w:marBottom w:val="0"/>
      <w:divBdr>
        <w:top w:val="none" w:sz="0" w:space="0" w:color="auto"/>
        <w:left w:val="none" w:sz="0" w:space="0" w:color="auto"/>
        <w:bottom w:val="none" w:sz="0" w:space="0" w:color="auto"/>
        <w:right w:val="none" w:sz="0" w:space="0" w:color="auto"/>
      </w:divBdr>
    </w:div>
    <w:div w:id="785272232">
      <w:bodyDiv w:val="1"/>
      <w:marLeft w:val="0"/>
      <w:marRight w:val="0"/>
      <w:marTop w:val="0"/>
      <w:marBottom w:val="0"/>
      <w:divBdr>
        <w:top w:val="none" w:sz="0" w:space="0" w:color="auto"/>
        <w:left w:val="none" w:sz="0" w:space="0" w:color="auto"/>
        <w:bottom w:val="none" w:sz="0" w:space="0" w:color="auto"/>
        <w:right w:val="none" w:sz="0" w:space="0" w:color="auto"/>
      </w:divBdr>
    </w:div>
    <w:div w:id="860585535">
      <w:bodyDiv w:val="1"/>
      <w:marLeft w:val="0"/>
      <w:marRight w:val="0"/>
      <w:marTop w:val="0"/>
      <w:marBottom w:val="0"/>
      <w:divBdr>
        <w:top w:val="none" w:sz="0" w:space="0" w:color="auto"/>
        <w:left w:val="none" w:sz="0" w:space="0" w:color="auto"/>
        <w:bottom w:val="none" w:sz="0" w:space="0" w:color="auto"/>
        <w:right w:val="none" w:sz="0" w:space="0" w:color="auto"/>
      </w:divBdr>
    </w:div>
    <w:div w:id="1042749592">
      <w:bodyDiv w:val="1"/>
      <w:marLeft w:val="0"/>
      <w:marRight w:val="0"/>
      <w:marTop w:val="0"/>
      <w:marBottom w:val="0"/>
      <w:divBdr>
        <w:top w:val="none" w:sz="0" w:space="0" w:color="auto"/>
        <w:left w:val="none" w:sz="0" w:space="0" w:color="auto"/>
        <w:bottom w:val="none" w:sz="0" w:space="0" w:color="auto"/>
        <w:right w:val="none" w:sz="0" w:space="0" w:color="auto"/>
      </w:divBdr>
    </w:div>
    <w:div w:id="1142892250">
      <w:bodyDiv w:val="1"/>
      <w:marLeft w:val="0"/>
      <w:marRight w:val="0"/>
      <w:marTop w:val="0"/>
      <w:marBottom w:val="0"/>
      <w:divBdr>
        <w:top w:val="none" w:sz="0" w:space="0" w:color="auto"/>
        <w:left w:val="none" w:sz="0" w:space="0" w:color="auto"/>
        <w:bottom w:val="none" w:sz="0" w:space="0" w:color="auto"/>
        <w:right w:val="none" w:sz="0" w:space="0" w:color="auto"/>
      </w:divBdr>
    </w:div>
    <w:div w:id="1200238963">
      <w:bodyDiv w:val="1"/>
      <w:marLeft w:val="0"/>
      <w:marRight w:val="0"/>
      <w:marTop w:val="0"/>
      <w:marBottom w:val="0"/>
      <w:divBdr>
        <w:top w:val="none" w:sz="0" w:space="0" w:color="auto"/>
        <w:left w:val="none" w:sz="0" w:space="0" w:color="auto"/>
        <w:bottom w:val="none" w:sz="0" w:space="0" w:color="auto"/>
        <w:right w:val="none" w:sz="0" w:space="0" w:color="auto"/>
      </w:divBdr>
    </w:div>
    <w:div w:id="1232891600">
      <w:bodyDiv w:val="1"/>
      <w:marLeft w:val="0"/>
      <w:marRight w:val="0"/>
      <w:marTop w:val="0"/>
      <w:marBottom w:val="0"/>
      <w:divBdr>
        <w:top w:val="none" w:sz="0" w:space="0" w:color="auto"/>
        <w:left w:val="none" w:sz="0" w:space="0" w:color="auto"/>
        <w:bottom w:val="none" w:sz="0" w:space="0" w:color="auto"/>
        <w:right w:val="none" w:sz="0" w:space="0" w:color="auto"/>
      </w:divBdr>
    </w:div>
    <w:div w:id="1482044330">
      <w:bodyDiv w:val="1"/>
      <w:marLeft w:val="0"/>
      <w:marRight w:val="0"/>
      <w:marTop w:val="0"/>
      <w:marBottom w:val="0"/>
      <w:divBdr>
        <w:top w:val="none" w:sz="0" w:space="0" w:color="auto"/>
        <w:left w:val="none" w:sz="0" w:space="0" w:color="auto"/>
        <w:bottom w:val="none" w:sz="0" w:space="0" w:color="auto"/>
        <w:right w:val="none" w:sz="0" w:space="0" w:color="auto"/>
      </w:divBdr>
    </w:div>
    <w:div w:id="1521353568">
      <w:bodyDiv w:val="1"/>
      <w:marLeft w:val="0"/>
      <w:marRight w:val="0"/>
      <w:marTop w:val="0"/>
      <w:marBottom w:val="0"/>
      <w:divBdr>
        <w:top w:val="none" w:sz="0" w:space="0" w:color="auto"/>
        <w:left w:val="none" w:sz="0" w:space="0" w:color="auto"/>
        <w:bottom w:val="none" w:sz="0" w:space="0" w:color="auto"/>
        <w:right w:val="none" w:sz="0" w:space="0" w:color="auto"/>
      </w:divBdr>
    </w:div>
    <w:div w:id="1581914706">
      <w:bodyDiv w:val="1"/>
      <w:marLeft w:val="0"/>
      <w:marRight w:val="0"/>
      <w:marTop w:val="0"/>
      <w:marBottom w:val="0"/>
      <w:divBdr>
        <w:top w:val="none" w:sz="0" w:space="0" w:color="auto"/>
        <w:left w:val="none" w:sz="0" w:space="0" w:color="auto"/>
        <w:bottom w:val="none" w:sz="0" w:space="0" w:color="auto"/>
        <w:right w:val="none" w:sz="0" w:space="0" w:color="auto"/>
      </w:divBdr>
    </w:div>
    <w:div w:id="211474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p.london/publication/european-funding-strategy-2014-20" TargetMode="External"/><Relationship Id="rId18" Type="http://schemas.openxmlformats.org/officeDocument/2006/relationships/hyperlink" Target="http://www.calderdale.ac.uk/courses/view/work-readiness-programm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data.london.gov.uk/london-employability-performance-rating" TargetMode="External"/><Relationship Id="rId2" Type="http://schemas.openxmlformats.org/officeDocument/2006/relationships/customXml" Target="../customXml/item2.xml"/><Relationship Id="rId16" Type="http://schemas.openxmlformats.org/officeDocument/2006/relationships/image" Target="media/image30.png"/><Relationship Id="rId20" Type="http://schemas.openxmlformats.org/officeDocument/2006/relationships/hyperlink" Target="http://www.skillsdevelopmentscotland.co.uk/our-services/certificate-of-work-readine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archive.excellencegateway.org.uk/page.aspx?o=10761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p.london/publication/european-social-fund-proposed-opt-organisation-provis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227CF-1FBD-45C7-B427-75EA4DF9C1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5DED88-B7E1-4286-82F4-17E461F666E8}">
  <ds:schemaRefs>
    <ds:schemaRef ds:uri="http://schemas.microsoft.com/sharepoint/v3/contenttype/forms"/>
  </ds:schemaRefs>
</ds:datastoreItem>
</file>

<file path=customXml/itemProps3.xml><?xml version="1.0" encoding="utf-8"?>
<ds:datastoreItem xmlns:ds="http://schemas.openxmlformats.org/officeDocument/2006/customXml" ds:itemID="{37D32A28-729E-4185-9EB4-AC48FD49B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4BBB1A-670F-4FA7-A1ED-EE853505F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6220</Words>
  <Characters>35457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Greater London Authority</Company>
  <LinksUpToDate>false</LinksUpToDate>
  <CharactersWithSpaces>41594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 Greenwood</dc:creator>
  <cp:lastModifiedBy>Brian</cp:lastModifiedBy>
  <cp:revision>3</cp:revision>
  <cp:lastPrinted>2016-04-05T13:14:00Z</cp:lastPrinted>
  <dcterms:created xsi:type="dcterms:W3CDTF">2016-06-16T14:20:00Z</dcterms:created>
  <dcterms:modified xsi:type="dcterms:W3CDTF">2016-06-16T14:21:00Z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