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0603" w:rsidRDefault="00030603" w14:paraId="672A6659" w14:textId="77777777">
      <w:pPr>
        <w:spacing w:before="3" w:line="100" w:lineRule="exact"/>
        <w:rPr>
          <w:sz w:val="10"/>
          <w:szCs w:val="10"/>
        </w:rPr>
      </w:pPr>
    </w:p>
    <w:p w:rsidR="00030603" w:rsidRDefault="00030603" w14:paraId="0A37501D" w14:textId="77777777">
      <w:pPr>
        <w:spacing w:line="200" w:lineRule="exact"/>
      </w:pPr>
    </w:p>
    <w:p w:rsidR="00030603" w:rsidRDefault="00030603" w14:paraId="5DAB6C7B" w14:textId="77777777">
      <w:pPr>
        <w:spacing w:line="200" w:lineRule="exact"/>
      </w:pPr>
    </w:p>
    <w:p w:rsidR="00030603" w:rsidRDefault="00030603" w14:paraId="02EB378F" w14:textId="77777777">
      <w:pPr>
        <w:spacing w:line="200" w:lineRule="exact"/>
      </w:pPr>
    </w:p>
    <w:p w:rsidR="00030603" w:rsidRDefault="0057271F" w14:paraId="2145406E" w14:textId="0DAC56F6">
      <w:pPr>
        <w:spacing w:before="19"/>
        <w:ind w:left="100"/>
        <w:rPr>
          <w:rFonts w:ascii="Arial" w:hAnsi="Arial" w:eastAsia="Arial" w:cs="Arial"/>
          <w:sz w:val="32"/>
          <w:szCs w:val="32"/>
        </w:rPr>
      </w:pPr>
      <w:r w:rsidRPr="6C444A86" w:rsidR="0057271F">
        <w:rPr>
          <w:rFonts w:ascii="Arial" w:hAnsi="Arial" w:eastAsia="Arial" w:cs="Arial"/>
          <w:b w:val="1"/>
          <w:bCs w:val="1"/>
          <w:sz w:val="32"/>
          <w:szCs w:val="32"/>
        </w:rPr>
        <w:t>Call-Off Schedule 10 (Exit Management)</w:t>
      </w:r>
      <w:r w:rsidRPr="6C444A86" w:rsidR="618F186D">
        <w:rPr>
          <w:rFonts w:ascii="Arial" w:hAnsi="Arial" w:eastAsia="Arial" w:cs="Arial"/>
          <w:b w:val="1"/>
          <w:bCs w:val="1"/>
          <w:sz w:val="32"/>
          <w:szCs w:val="32"/>
        </w:rPr>
        <w:t xml:space="preserve"> - Not used</w:t>
      </w:r>
    </w:p>
    <w:p w:rsidR="00030603" w:rsidRDefault="00030603" w14:paraId="6A05A809" w14:textId="77777777">
      <w:pPr>
        <w:spacing w:line="260" w:lineRule="exact"/>
        <w:rPr>
          <w:sz w:val="26"/>
          <w:szCs w:val="26"/>
        </w:rPr>
      </w:pPr>
    </w:p>
    <w:p w:rsidR="00030603" w:rsidRDefault="0057271F" w14:paraId="759EC822" w14:textId="77777777">
      <w:pPr>
        <w:ind w:left="385"/>
        <w:rPr>
          <w:rFonts w:ascii="Arial" w:hAnsi="Arial" w:eastAsia="Arial" w:cs="Arial"/>
          <w:sz w:val="24"/>
          <w:szCs w:val="24"/>
        </w:rPr>
      </w:pPr>
      <w:r>
        <w:rPr>
          <w:rFonts w:ascii="Arial" w:hAnsi="Arial" w:eastAsia="Arial" w:cs="Arial"/>
          <w:b/>
          <w:sz w:val="24"/>
          <w:szCs w:val="24"/>
        </w:rPr>
        <w:t>1.  Definitions</w:t>
      </w:r>
    </w:p>
    <w:p w:rsidR="00030603" w:rsidRDefault="00030603" w14:paraId="5A39BBE3" w14:textId="77777777">
      <w:pPr>
        <w:spacing w:before="9" w:line="240" w:lineRule="exact"/>
        <w:rPr>
          <w:sz w:val="24"/>
          <w:szCs w:val="24"/>
        </w:rPr>
      </w:pPr>
    </w:p>
    <w:p w:rsidR="00030603" w:rsidRDefault="0057271F" w14:paraId="1A0EDC99" w14:textId="77777777">
      <w:pPr>
        <w:spacing w:line="247" w:lineRule="auto"/>
        <w:ind w:left="1030" w:right="164" w:hanging="360"/>
        <w:rPr>
          <w:rFonts w:ascii="Arial" w:hAnsi="Arial" w:eastAsia="Arial" w:cs="Arial"/>
          <w:sz w:val="24"/>
          <w:szCs w:val="24"/>
        </w:rPr>
      </w:pPr>
      <w:r>
        <w:rPr>
          <w:rFonts w:ascii="Arial" w:hAnsi="Arial" w:eastAsia="Arial" w:cs="Arial"/>
          <w:sz w:val="24"/>
          <w:szCs w:val="24"/>
        </w:rPr>
        <w:t>1.1In this Schedule, the following words shall have the following meanings and they shall supplement Joint Schedule 1 (Definitions):</w:t>
      </w:r>
    </w:p>
    <w:p w:rsidR="00030603" w:rsidRDefault="00030603" w14:paraId="41C8F396" w14:textId="77777777">
      <w:pPr>
        <w:spacing w:before="5" w:line="120" w:lineRule="exact"/>
        <w:rPr>
          <w:sz w:val="13"/>
          <w:szCs w:val="13"/>
        </w:rPr>
      </w:pPr>
    </w:p>
    <w:p w:rsidR="00030603" w:rsidRDefault="0057271F" w14:paraId="28C18713" w14:textId="77777777">
      <w:pPr>
        <w:spacing w:line="247" w:lineRule="auto"/>
        <w:ind w:left="4180" w:right="830" w:hanging="3165"/>
        <w:jc w:val="both"/>
        <w:rPr>
          <w:rFonts w:ascii="Arial" w:hAnsi="Arial" w:eastAsia="Arial" w:cs="Arial"/>
          <w:sz w:val="24"/>
          <w:szCs w:val="24"/>
        </w:rPr>
      </w:pPr>
      <w:r>
        <w:rPr>
          <w:rFonts w:ascii="Arial" w:hAnsi="Arial" w:eastAsia="Arial" w:cs="Arial"/>
          <w:b/>
          <w:sz w:val="24"/>
          <w:szCs w:val="24"/>
        </w:rPr>
        <w:t xml:space="preserve">"Exclusive Assets"               </w:t>
      </w:r>
      <w:r>
        <w:rPr>
          <w:rFonts w:ascii="Arial" w:hAnsi="Arial" w:eastAsia="Arial" w:cs="Arial"/>
          <w:sz w:val="24"/>
          <w:szCs w:val="24"/>
        </w:rPr>
        <w:t>Supplier Assets used exclusively by the Supplier [</w:t>
      </w:r>
      <w:r>
        <w:rPr>
          <w:rFonts w:ascii="Arial" w:hAnsi="Arial" w:eastAsia="Arial" w:cs="Arial"/>
          <w:sz w:val="24"/>
          <w:szCs w:val="24"/>
          <w:highlight w:val="yellow"/>
        </w:rPr>
        <w:t xml:space="preserve"> or  a  Key  Subcontractor </w:t>
      </w:r>
      <w:r>
        <w:rPr>
          <w:rFonts w:ascii="Arial" w:hAnsi="Arial" w:eastAsia="Arial" w:cs="Arial"/>
          <w:sz w:val="24"/>
          <w:szCs w:val="24"/>
        </w:rPr>
        <w:t>] in the provision of the Deliverables;</w:t>
      </w:r>
    </w:p>
    <w:p w:rsidR="00030603" w:rsidRDefault="00030603" w14:paraId="72A3D3EC" w14:textId="77777777">
      <w:pPr>
        <w:spacing w:before="5" w:line="120" w:lineRule="exact"/>
        <w:rPr>
          <w:sz w:val="13"/>
          <w:szCs w:val="13"/>
        </w:rPr>
      </w:pPr>
    </w:p>
    <w:p w:rsidR="00030603" w:rsidRDefault="0057271F" w14:paraId="1F0BB0AF" w14:textId="77777777">
      <w:pPr>
        <w:ind w:left="1015"/>
        <w:rPr>
          <w:rFonts w:ascii="Arial" w:hAnsi="Arial" w:eastAsia="Arial" w:cs="Arial"/>
          <w:sz w:val="24"/>
          <w:szCs w:val="24"/>
        </w:rPr>
      </w:pPr>
      <w:r>
        <w:rPr>
          <w:rFonts w:ascii="Arial" w:hAnsi="Arial" w:eastAsia="Arial" w:cs="Arial"/>
          <w:b/>
          <w:sz w:val="24"/>
          <w:szCs w:val="24"/>
        </w:rPr>
        <w:t xml:space="preserve">"Exit Information"                 </w:t>
      </w:r>
      <w:r>
        <w:rPr>
          <w:rFonts w:ascii="Arial" w:hAnsi="Arial" w:eastAsia="Arial" w:cs="Arial"/>
          <w:sz w:val="24"/>
          <w:szCs w:val="24"/>
        </w:rPr>
        <w:t>has the meaning given to it in</w:t>
      </w:r>
    </w:p>
    <w:p w:rsidR="00030603" w:rsidRDefault="0057271F" w14:paraId="736A1A94" w14:textId="77777777">
      <w:pPr>
        <w:spacing w:before="9"/>
        <w:ind w:left="4180"/>
        <w:rPr>
          <w:rFonts w:ascii="Arial" w:hAnsi="Arial" w:eastAsia="Arial" w:cs="Arial"/>
          <w:sz w:val="24"/>
          <w:szCs w:val="24"/>
        </w:rPr>
      </w:pPr>
      <w:r>
        <w:rPr>
          <w:rFonts w:ascii="Arial" w:hAnsi="Arial" w:eastAsia="Arial" w:cs="Arial"/>
          <w:sz w:val="24"/>
          <w:szCs w:val="24"/>
        </w:rPr>
        <w:t>Paragraph 3.1 of this Schedule;</w:t>
      </w:r>
    </w:p>
    <w:p w:rsidR="00030603" w:rsidRDefault="00030603" w14:paraId="0D0B940D" w14:textId="77777777">
      <w:pPr>
        <w:spacing w:before="4" w:line="140" w:lineRule="exact"/>
        <w:rPr>
          <w:sz w:val="14"/>
          <w:szCs w:val="14"/>
        </w:rPr>
      </w:pPr>
    </w:p>
    <w:p w:rsidR="00030603" w:rsidRDefault="0057271F" w14:paraId="6738EE49" w14:textId="77777777">
      <w:pPr>
        <w:spacing w:line="247" w:lineRule="auto"/>
        <w:ind w:left="4180" w:right="563" w:hanging="3165"/>
        <w:rPr>
          <w:rFonts w:ascii="Arial" w:hAnsi="Arial" w:eastAsia="Arial" w:cs="Arial"/>
          <w:sz w:val="24"/>
          <w:szCs w:val="24"/>
        </w:rPr>
      </w:pPr>
      <w:r>
        <w:rPr>
          <w:rFonts w:ascii="Arial" w:hAnsi="Arial" w:eastAsia="Arial" w:cs="Arial"/>
          <w:b/>
          <w:sz w:val="24"/>
          <w:szCs w:val="24"/>
        </w:rPr>
        <w:t xml:space="preserve">"Exit Manager"                      </w:t>
      </w:r>
      <w:r>
        <w:rPr>
          <w:rFonts w:ascii="Arial" w:hAnsi="Arial" w:eastAsia="Arial" w:cs="Arial"/>
          <w:sz w:val="24"/>
          <w:szCs w:val="24"/>
        </w:rPr>
        <w:t>the person appointed by each Party to manage their respective obligations under this Schedule;</w:t>
      </w:r>
    </w:p>
    <w:p w:rsidR="00030603" w:rsidRDefault="00030603" w14:paraId="0E27B00A" w14:textId="77777777">
      <w:pPr>
        <w:spacing w:before="5" w:line="120" w:lineRule="exact"/>
        <w:rPr>
          <w:sz w:val="13"/>
          <w:szCs w:val="13"/>
        </w:rPr>
      </w:pPr>
    </w:p>
    <w:p w:rsidR="00030603" w:rsidRDefault="0057271F" w14:paraId="0EDA086A" w14:textId="77777777">
      <w:pPr>
        <w:tabs>
          <w:tab w:val="left" w:pos="5320"/>
          <w:tab w:val="left" w:pos="5660"/>
        </w:tabs>
        <w:spacing w:line="247" w:lineRule="auto"/>
        <w:ind w:left="4180" w:right="328" w:hanging="3165"/>
        <w:jc w:val="both"/>
        <w:rPr>
          <w:rFonts w:ascii="Arial" w:hAnsi="Arial" w:eastAsia="Arial" w:cs="Arial"/>
          <w:sz w:val="24"/>
          <w:szCs w:val="24"/>
        </w:rPr>
      </w:pPr>
      <w:r>
        <w:rPr>
          <w:rFonts w:ascii="Arial" w:hAnsi="Arial" w:eastAsia="Arial" w:cs="Arial"/>
          <w:b/>
          <w:sz w:val="24"/>
          <w:szCs w:val="24"/>
        </w:rPr>
        <w:t xml:space="preserve">“Exit Plan”                             </w:t>
      </w:r>
      <w:r>
        <w:rPr>
          <w:rFonts w:ascii="Arial" w:hAnsi="Arial" w:eastAsia="Arial" w:cs="Arial"/>
          <w:sz w:val="24"/>
          <w:szCs w:val="24"/>
        </w:rPr>
        <w:t>the   plan   produced   and   updated   by   the Supplier</w:t>
      </w:r>
      <w:r>
        <w:rPr>
          <w:rFonts w:ascii="Arial" w:hAnsi="Arial" w:eastAsia="Arial" w:cs="Arial"/>
          <w:sz w:val="24"/>
          <w:szCs w:val="24"/>
        </w:rPr>
        <w:tab/>
      </w:r>
      <w:r>
        <w:rPr>
          <w:rFonts w:ascii="Arial" w:hAnsi="Arial" w:eastAsia="Arial" w:cs="Arial"/>
          <w:sz w:val="24"/>
          <w:szCs w:val="24"/>
        </w:rPr>
        <w:t>during    the    Initial    Period    in accordance</w:t>
      </w:r>
      <w:r>
        <w:rPr>
          <w:rFonts w:ascii="Arial" w:hAnsi="Arial" w:eastAsia="Arial" w:cs="Arial"/>
          <w:sz w:val="24"/>
          <w:szCs w:val="24"/>
        </w:rPr>
        <w:tab/>
      </w:r>
      <w:r>
        <w:rPr>
          <w:rFonts w:ascii="Arial" w:hAnsi="Arial" w:eastAsia="Arial" w:cs="Arial"/>
          <w:sz w:val="24"/>
          <w:szCs w:val="24"/>
        </w:rPr>
        <w:t>with    Paragraph   4   of   this Schedule;</w:t>
      </w:r>
    </w:p>
    <w:p w:rsidR="00030603" w:rsidRDefault="00030603" w14:paraId="60061E4C" w14:textId="77777777">
      <w:pPr>
        <w:spacing w:before="5" w:line="120" w:lineRule="exact"/>
        <w:rPr>
          <w:sz w:val="13"/>
          <w:szCs w:val="13"/>
        </w:rPr>
      </w:pPr>
    </w:p>
    <w:p w:rsidR="00030603" w:rsidRDefault="0057271F" w14:paraId="7256F5B1" w14:textId="77777777">
      <w:pPr>
        <w:spacing w:line="247" w:lineRule="auto"/>
        <w:ind w:left="4180" w:right="496" w:hanging="3165"/>
        <w:rPr>
          <w:rFonts w:ascii="Arial" w:hAnsi="Arial" w:eastAsia="Arial" w:cs="Arial"/>
          <w:sz w:val="24"/>
          <w:szCs w:val="24"/>
        </w:rPr>
      </w:pPr>
      <w:r>
        <w:rPr>
          <w:rFonts w:ascii="Arial" w:hAnsi="Arial" w:eastAsia="Arial" w:cs="Arial"/>
          <w:b/>
          <w:sz w:val="24"/>
          <w:szCs w:val="24"/>
        </w:rPr>
        <w:t xml:space="preserve">"Net Book Value"                  </w:t>
      </w:r>
      <w:r>
        <w:rPr>
          <w:rFonts w:ascii="Arial" w:hAnsi="Arial" w:eastAsia="Arial" w:cs="Arial"/>
          <w:sz w:val="24"/>
          <w:szCs w:val="24"/>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p w:rsidR="00030603" w:rsidRDefault="00030603" w14:paraId="44EAFD9C" w14:textId="77777777">
      <w:pPr>
        <w:spacing w:before="5" w:line="120" w:lineRule="exact"/>
        <w:rPr>
          <w:sz w:val="13"/>
          <w:szCs w:val="13"/>
        </w:rPr>
      </w:pPr>
    </w:p>
    <w:p w:rsidR="00030603" w:rsidRDefault="0057271F" w14:paraId="5981010F" w14:textId="77777777">
      <w:pPr>
        <w:spacing w:line="247" w:lineRule="auto"/>
        <w:ind w:left="4180" w:right="389" w:hanging="3165"/>
        <w:jc w:val="both"/>
        <w:rPr>
          <w:rFonts w:ascii="Arial" w:hAnsi="Arial" w:eastAsia="Arial" w:cs="Arial"/>
          <w:sz w:val="24"/>
          <w:szCs w:val="24"/>
        </w:rPr>
      </w:pPr>
      <w:r>
        <w:rPr>
          <w:rFonts w:ascii="Arial" w:hAnsi="Arial" w:eastAsia="Arial" w:cs="Arial"/>
          <w:b/>
          <w:sz w:val="24"/>
          <w:szCs w:val="24"/>
        </w:rPr>
        <w:t xml:space="preserve">"Non-Exclusive Assets"       </w:t>
      </w:r>
      <w:r>
        <w:rPr>
          <w:rFonts w:ascii="Arial" w:hAnsi="Arial" w:eastAsia="Arial" w:cs="Arial"/>
          <w:sz w:val="24"/>
          <w:szCs w:val="24"/>
        </w:rPr>
        <w:t>those Supplier Assets used by the Supplier [</w:t>
      </w:r>
      <w:r>
        <w:rPr>
          <w:rFonts w:ascii="Arial" w:hAnsi="Arial" w:eastAsia="Arial" w:cs="Arial"/>
          <w:sz w:val="24"/>
          <w:szCs w:val="24"/>
          <w:highlight w:val="yellow"/>
        </w:rPr>
        <w:t xml:space="preserve"> or  a  Key  Subcontractor </w:t>
      </w:r>
      <w:r>
        <w:rPr>
          <w:rFonts w:ascii="Arial" w:hAnsi="Arial" w:eastAsia="Arial" w:cs="Arial"/>
          <w:sz w:val="24"/>
          <w:szCs w:val="24"/>
        </w:rPr>
        <w:t xml:space="preserve">] in connection with the Deliverables but which are also used by the Supplier </w:t>
      </w:r>
      <w:r>
        <w:rPr>
          <w:rFonts w:ascii="Arial" w:hAnsi="Arial" w:eastAsia="Arial" w:cs="Arial"/>
          <w:sz w:val="24"/>
          <w:szCs w:val="24"/>
          <w:highlight w:val="yellow"/>
        </w:rPr>
        <w:t xml:space="preserve"> [or  Key  Subcontractor] </w:t>
      </w:r>
      <w:r>
        <w:rPr>
          <w:rFonts w:ascii="Arial" w:hAnsi="Arial" w:eastAsia="Arial" w:cs="Arial"/>
          <w:sz w:val="24"/>
          <w:szCs w:val="24"/>
        </w:rPr>
        <w:t xml:space="preserve"> for</w:t>
      </w:r>
    </w:p>
    <w:p w:rsidR="00030603" w:rsidRDefault="0057271F" w14:paraId="17488474" w14:textId="77777777">
      <w:pPr>
        <w:ind w:left="4142" w:right="3354"/>
        <w:jc w:val="center"/>
        <w:rPr>
          <w:rFonts w:ascii="Arial" w:hAnsi="Arial" w:eastAsia="Arial" w:cs="Arial"/>
          <w:sz w:val="24"/>
          <w:szCs w:val="24"/>
        </w:rPr>
      </w:pPr>
      <w:r>
        <w:pict w14:anchorId="08432953">
          <v:group id="_x0000_s1041" style="position:absolute;left:0;text-align:left;margin-left:116.5pt;margin-top:198pt;width:401pt;height:555.5pt;z-index:-251659776;mso-position-horizontal-relative:page;mso-position-vertical-relative:page" coordsize="8020,11110" coordorigin="2330,3960">
            <v:shape id="_x0000_s1054" style="position:absolute;left:2350;top:3980;width:0;height:11080" coordsize="0,11080" coordorigin="2350,3980" filled="f" strokeweight="1pt" path="m2350,3980r,11080e">
              <v:path arrowok="t"/>
            </v:shape>
            <v:shape id="_x0000_s1053" style="position:absolute;left:5410;top:3980;width:0;height:11080" coordsize="0,11080" coordorigin="5410,3980" filled="f" strokeweight="1pt" path="m5410,3980r,11080e">
              <v:path arrowok="t"/>
            </v:shape>
            <v:shape id="_x0000_s1052" style="position:absolute;left:10330;top:3980;width:0;height:11080" coordsize="0,11080" coordorigin="10330,3980" filled="f" strokeweight="1pt" path="m10330,3980r,11080e">
              <v:path arrowok="t"/>
            </v:shape>
            <v:shape id="_x0000_s1051" style="position:absolute;left:2340;top:3970;width:8000;height:0" coordsize="8000,0" coordorigin="2340,3970" filled="f" strokeweight="1pt" path="m2340,3970r8000,e">
              <v:path arrowok="t"/>
            </v:shape>
            <v:shape id="_x0000_s1050" style="position:absolute;left:2340;top:4970;width:8000;height:0" coordsize="8000,0" coordorigin="2340,4970" filled="f" strokeweight="1pt" path="m2340,4970r8000,e">
              <v:path arrowok="t"/>
            </v:shape>
            <v:shape id="_x0000_s1049" style="position:absolute;left:2340;top:5670;width:8000;height:0" coordsize="8000,0" coordorigin="2340,5670" filled="f" strokeweight="1pt" path="m2340,5670r8000,e">
              <v:path arrowok="t"/>
            </v:shape>
            <v:shape id="_x0000_s1048" style="position:absolute;left:2340;top:6670;width:8000;height:0" coordsize="8000,0" coordorigin="2340,6670" filled="f" strokeweight="1pt" path="m2340,6670r8000,e">
              <v:path arrowok="t"/>
            </v:shape>
            <v:shape id="_x0000_s1047" style="position:absolute;left:2340;top:7930;width:8000;height:0" coordsize="8000,0" coordorigin="2340,7930" filled="f" strokeweight="1pt" path="m2340,7930r8000,e">
              <v:path arrowok="t"/>
            </v:shape>
            <v:shape id="_x0000_s1046" style="position:absolute;left:2340;top:10070;width:8000;height:0" coordsize="8000,0" coordorigin="2340,10070" filled="f" strokeweight="1pt" path="m2340,10070r8000,e">
              <v:path arrowok="t"/>
            </v:shape>
            <v:shape id="_x0000_s1045" style="position:absolute;left:2340;top:11630;width:8000;height:0" coordsize="8000,0" coordorigin="2340,11630" filled="f" strokeweight="1pt" path="m2340,11630r8000,e">
              <v:path arrowok="t"/>
            </v:shape>
            <v:shape id="_x0000_s1044" style="position:absolute;left:2340;top:12610;width:8000;height:0" coordsize="8000,0" coordorigin="2340,12610" filled="f" strokeweight="1pt" path="m2340,12610r8000,e">
              <v:path arrowok="t"/>
            </v:shape>
            <v:shape id="_x0000_s1043" style="position:absolute;left:2340;top:14470;width:8000;height:0" coordsize="8000,0" coordorigin="2340,14470" filled="f" strokeweight="1pt" path="m2340,14470r8000,e">
              <v:path arrowok="t"/>
            </v:shape>
            <v:shape id="_x0000_s1042" style="position:absolute;left:2340;top:15050;width:8000;height:0" coordsize="8000,0" coordorigin="2340,15050" filled="f" strokeweight="1pt" path="m2340,15050r8000,e">
              <v:path arrowok="t"/>
            </v:shape>
            <w10:wrap anchorx="page" anchory="page"/>
          </v:group>
        </w:pict>
      </w:r>
      <w:r>
        <w:rPr>
          <w:rFonts w:ascii="Arial" w:hAnsi="Arial" w:eastAsia="Arial" w:cs="Arial"/>
          <w:sz w:val="24"/>
          <w:szCs w:val="24"/>
        </w:rPr>
        <w:t>other purposes;</w:t>
      </w:r>
    </w:p>
    <w:p w:rsidR="00030603" w:rsidRDefault="00030603" w14:paraId="4B94D5A5" w14:textId="77777777">
      <w:pPr>
        <w:spacing w:before="4" w:line="140" w:lineRule="exact"/>
        <w:rPr>
          <w:sz w:val="14"/>
          <w:szCs w:val="14"/>
        </w:rPr>
      </w:pPr>
    </w:p>
    <w:p w:rsidR="00030603" w:rsidRDefault="0057271F" w14:paraId="5F0CB2FF" w14:textId="77777777">
      <w:pPr>
        <w:tabs>
          <w:tab w:val="left" w:pos="4180"/>
        </w:tabs>
        <w:spacing w:line="247" w:lineRule="auto"/>
        <w:ind w:left="4180" w:right="856" w:hanging="3165"/>
        <w:rPr>
          <w:rFonts w:ascii="Arial" w:hAnsi="Arial" w:eastAsia="Arial" w:cs="Arial"/>
          <w:sz w:val="24"/>
          <w:szCs w:val="24"/>
        </w:rPr>
      </w:pPr>
      <w:r>
        <w:rPr>
          <w:rFonts w:ascii="Arial" w:hAnsi="Arial" w:eastAsia="Arial" w:cs="Arial"/>
          <w:b/>
          <w:sz w:val="24"/>
          <w:szCs w:val="24"/>
        </w:rPr>
        <w:t>"Registers"</w:t>
      </w:r>
      <w:r>
        <w:rPr>
          <w:rFonts w:ascii="Arial" w:hAnsi="Arial" w:eastAsia="Arial" w:cs="Arial"/>
          <w:b/>
          <w:sz w:val="24"/>
          <w:szCs w:val="24"/>
        </w:rPr>
        <w:tab/>
      </w:r>
      <w:r>
        <w:rPr>
          <w:rFonts w:ascii="Arial" w:hAnsi="Arial" w:eastAsia="Arial" w:cs="Arial"/>
          <w:sz w:val="24"/>
          <w:szCs w:val="24"/>
        </w:rPr>
        <w:t>the register and configuration database referred to in Paragraph 2.2 of this Schedule;</w:t>
      </w:r>
    </w:p>
    <w:p w:rsidR="00030603" w:rsidRDefault="00030603" w14:paraId="3DEEC669" w14:textId="77777777">
      <w:pPr>
        <w:spacing w:before="5" w:line="120" w:lineRule="exact"/>
        <w:rPr>
          <w:sz w:val="13"/>
          <w:szCs w:val="13"/>
        </w:rPr>
      </w:pPr>
    </w:p>
    <w:p w:rsidR="00030603" w:rsidRDefault="0057271F" w14:paraId="2F5B0732" w14:textId="77777777">
      <w:pPr>
        <w:spacing w:line="247" w:lineRule="auto"/>
        <w:ind w:left="4180" w:right="349" w:hanging="3165"/>
        <w:rPr>
          <w:rFonts w:ascii="Arial" w:hAnsi="Arial" w:eastAsia="Arial" w:cs="Arial"/>
          <w:sz w:val="24"/>
          <w:szCs w:val="24"/>
        </w:rPr>
      </w:pPr>
      <w:r>
        <w:rPr>
          <w:rFonts w:ascii="Arial" w:hAnsi="Arial" w:eastAsia="Arial" w:cs="Arial"/>
          <w:b/>
          <w:sz w:val="24"/>
          <w:szCs w:val="24"/>
        </w:rPr>
        <w:t xml:space="preserve">"Replacement Goods"         </w:t>
      </w:r>
      <w:r>
        <w:rPr>
          <w:rFonts w:ascii="Arial" w:hAnsi="Arial" w:eastAsia="Arial" w:cs="Arial"/>
          <w:sz w:val="24"/>
          <w:szCs w:val="24"/>
        </w:rPr>
        <w:t>any goods which are substantially similar to any of the Goods and which the Buyer receives in substitution for any of the Goods following the End Date, whether those</w:t>
      </w:r>
    </w:p>
    <w:p w:rsidR="00030603" w:rsidRDefault="0057271F" w14:paraId="1D60E77A" w14:textId="77777777">
      <w:pPr>
        <w:spacing w:line="247" w:lineRule="auto"/>
        <w:ind w:left="4180" w:right="523"/>
        <w:rPr>
          <w:rFonts w:ascii="Arial" w:hAnsi="Arial" w:eastAsia="Arial" w:cs="Arial"/>
          <w:sz w:val="24"/>
          <w:szCs w:val="24"/>
        </w:rPr>
      </w:pPr>
      <w:r>
        <w:rPr>
          <w:rFonts w:ascii="Arial" w:hAnsi="Arial" w:eastAsia="Arial" w:cs="Arial"/>
          <w:sz w:val="24"/>
          <w:szCs w:val="24"/>
        </w:rPr>
        <w:t>goods are provided by the Buyer internally and/or by any third party;</w:t>
      </w:r>
    </w:p>
    <w:p w:rsidR="00030603" w:rsidRDefault="00030603" w14:paraId="3656B9AB" w14:textId="77777777">
      <w:pPr>
        <w:spacing w:before="5" w:line="120" w:lineRule="exact"/>
        <w:rPr>
          <w:sz w:val="13"/>
          <w:szCs w:val="13"/>
        </w:rPr>
      </w:pPr>
    </w:p>
    <w:p w:rsidR="00030603" w:rsidRDefault="0057271F" w14:paraId="5E1B5544" w14:textId="77777777">
      <w:pPr>
        <w:spacing w:line="247" w:lineRule="auto"/>
        <w:ind w:left="4180" w:right="444" w:hanging="3165"/>
        <w:rPr>
          <w:rFonts w:ascii="Arial" w:hAnsi="Arial" w:eastAsia="Arial" w:cs="Arial"/>
          <w:sz w:val="24"/>
          <w:szCs w:val="24"/>
        </w:rPr>
        <w:sectPr w:rsidR="00030603">
          <w:headerReference w:type="default" r:id="rId11"/>
          <w:footerReference w:type="default" r:id="rId12"/>
          <w:pgSz w:w="11920" w:h="16840" w:orient="portrait"/>
          <w:pgMar w:top="1400" w:right="1340" w:bottom="280" w:left="1340" w:header="739" w:footer="1194" w:gutter="0"/>
          <w:pgNumType w:start="1"/>
          <w:cols w:space="720"/>
        </w:sectPr>
      </w:pPr>
      <w:r>
        <w:rPr>
          <w:rFonts w:ascii="Arial" w:hAnsi="Arial" w:eastAsia="Arial" w:cs="Arial"/>
          <w:b/>
          <w:sz w:val="24"/>
          <w:szCs w:val="24"/>
        </w:rPr>
        <w:t xml:space="preserve">"Replacement Services"      </w:t>
      </w:r>
      <w:r>
        <w:rPr>
          <w:rFonts w:ascii="Arial" w:hAnsi="Arial" w:eastAsia="Arial" w:cs="Arial"/>
          <w:sz w:val="24"/>
          <w:szCs w:val="24"/>
        </w:rPr>
        <w:t>any services which are substantially similar to any of the Services and which the Buyer</w:t>
      </w:r>
    </w:p>
    <w:p w:rsidR="00030603" w:rsidRDefault="00030603" w14:paraId="45FB0818" w14:textId="77777777">
      <w:pPr>
        <w:spacing w:before="11" w:line="260" w:lineRule="exact"/>
        <w:rPr>
          <w:sz w:val="26"/>
          <w:szCs w:val="26"/>
        </w:rPr>
      </w:pPr>
    </w:p>
    <w:p w:rsidR="00030603" w:rsidRDefault="0057271F" w14:paraId="2C0AF57D" w14:textId="77777777">
      <w:pPr>
        <w:spacing w:before="29" w:line="247" w:lineRule="auto"/>
        <w:ind w:left="4180" w:right="643"/>
        <w:rPr>
          <w:rFonts w:ascii="Arial" w:hAnsi="Arial" w:eastAsia="Arial" w:cs="Arial"/>
          <w:sz w:val="24"/>
          <w:szCs w:val="24"/>
        </w:rPr>
      </w:pPr>
      <w:r>
        <w:rPr>
          <w:rFonts w:ascii="Arial" w:hAnsi="Arial" w:eastAsia="Arial" w:cs="Arial"/>
          <w:sz w:val="24"/>
          <w:szCs w:val="24"/>
        </w:rPr>
        <w:t>receives in substitution for any of the Services following the End Date, whether those goods are provided by the Buyer internally and/or by any third party;</w:t>
      </w:r>
    </w:p>
    <w:p w:rsidR="00030603" w:rsidRDefault="00030603" w14:paraId="049F31CB" w14:textId="77777777">
      <w:pPr>
        <w:spacing w:before="5" w:line="120" w:lineRule="exact"/>
        <w:rPr>
          <w:sz w:val="13"/>
          <w:szCs w:val="13"/>
        </w:rPr>
      </w:pPr>
    </w:p>
    <w:p w:rsidR="00030603" w:rsidRDefault="0057271F" w14:paraId="487FB3DF" w14:textId="77777777">
      <w:pPr>
        <w:spacing w:line="247" w:lineRule="auto"/>
        <w:ind w:left="4180" w:right="901" w:hanging="3165"/>
        <w:rPr>
          <w:rFonts w:ascii="Arial" w:hAnsi="Arial" w:eastAsia="Arial" w:cs="Arial"/>
          <w:sz w:val="24"/>
          <w:szCs w:val="24"/>
        </w:rPr>
        <w:sectPr w:rsidR="00030603">
          <w:pgSz w:w="11920" w:h="16840" w:orient="portrait"/>
          <w:pgMar w:top="1400" w:right="1340" w:bottom="280" w:left="1340" w:header="739" w:footer="1194" w:gutter="0"/>
          <w:cols w:space="720"/>
        </w:sectPr>
      </w:pPr>
      <w:r>
        <w:rPr>
          <w:rFonts w:ascii="Arial" w:hAnsi="Arial" w:eastAsia="Arial" w:cs="Arial"/>
          <w:b/>
          <w:sz w:val="24"/>
          <w:szCs w:val="24"/>
        </w:rPr>
        <w:t xml:space="preserve">"Termination Assistance"    </w:t>
      </w:r>
      <w:r>
        <w:rPr>
          <w:rFonts w:ascii="Arial" w:hAnsi="Arial" w:eastAsia="Arial" w:cs="Arial"/>
          <w:sz w:val="24"/>
          <w:szCs w:val="24"/>
        </w:rPr>
        <w:t>the activities to be performed by the Supplier pursuant to the Exit Plan, and other assistance required by the Buyer pursuant to the Termination Assistance Notice;</w:t>
      </w:r>
    </w:p>
    <w:p w:rsidR="00030603" w:rsidRDefault="00030603" w14:paraId="53128261" w14:textId="77777777">
      <w:pPr>
        <w:spacing w:before="5" w:line="120" w:lineRule="exact"/>
        <w:rPr>
          <w:sz w:val="13"/>
          <w:szCs w:val="13"/>
        </w:rPr>
      </w:pPr>
    </w:p>
    <w:p w:rsidR="00030603" w:rsidRDefault="0057271F" w14:paraId="40334EF3" w14:textId="77777777">
      <w:pPr>
        <w:ind w:left="1015" w:right="-61"/>
        <w:rPr>
          <w:rFonts w:ascii="Arial" w:hAnsi="Arial" w:eastAsia="Arial" w:cs="Arial"/>
          <w:sz w:val="24"/>
          <w:szCs w:val="24"/>
        </w:rPr>
      </w:pPr>
      <w:r>
        <w:rPr>
          <w:rFonts w:ascii="Arial" w:hAnsi="Arial" w:eastAsia="Arial" w:cs="Arial"/>
          <w:b/>
          <w:sz w:val="24"/>
          <w:szCs w:val="24"/>
        </w:rPr>
        <w:t>"Termination Assistance</w:t>
      </w:r>
    </w:p>
    <w:p w:rsidR="00030603" w:rsidRDefault="0057271F" w14:paraId="3C1E00EC" w14:textId="77777777">
      <w:pPr>
        <w:spacing w:before="9"/>
        <w:ind w:left="1015"/>
        <w:rPr>
          <w:rFonts w:ascii="Arial" w:hAnsi="Arial" w:eastAsia="Arial" w:cs="Arial"/>
          <w:sz w:val="24"/>
          <w:szCs w:val="24"/>
        </w:rPr>
      </w:pPr>
      <w:r>
        <w:rPr>
          <w:rFonts w:ascii="Arial" w:hAnsi="Arial" w:eastAsia="Arial" w:cs="Arial"/>
          <w:b/>
          <w:sz w:val="24"/>
          <w:szCs w:val="24"/>
        </w:rPr>
        <w:t>Notice"</w:t>
      </w:r>
    </w:p>
    <w:p w:rsidR="00030603" w:rsidRDefault="00030603" w14:paraId="62486C05" w14:textId="77777777">
      <w:pPr>
        <w:spacing w:before="4" w:line="140" w:lineRule="exact"/>
        <w:rPr>
          <w:sz w:val="14"/>
          <w:szCs w:val="14"/>
        </w:rPr>
      </w:pPr>
    </w:p>
    <w:p w:rsidR="00030603" w:rsidRDefault="0057271F" w14:paraId="7710016C" w14:textId="77777777">
      <w:pPr>
        <w:ind w:left="1015" w:right="-61"/>
        <w:rPr>
          <w:rFonts w:ascii="Arial" w:hAnsi="Arial" w:eastAsia="Arial" w:cs="Arial"/>
          <w:sz w:val="24"/>
          <w:szCs w:val="24"/>
        </w:rPr>
      </w:pPr>
      <w:r>
        <w:rPr>
          <w:rFonts w:ascii="Arial" w:hAnsi="Arial" w:eastAsia="Arial" w:cs="Arial"/>
          <w:b/>
          <w:sz w:val="24"/>
          <w:szCs w:val="24"/>
        </w:rPr>
        <w:t>"Termination Assistance</w:t>
      </w:r>
    </w:p>
    <w:p w:rsidR="00030603" w:rsidRDefault="0057271F" w14:paraId="236AFBB0" w14:textId="77777777">
      <w:pPr>
        <w:spacing w:before="9"/>
        <w:ind w:left="1015"/>
        <w:rPr>
          <w:rFonts w:ascii="Arial" w:hAnsi="Arial" w:eastAsia="Arial" w:cs="Arial"/>
          <w:sz w:val="24"/>
          <w:szCs w:val="24"/>
        </w:rPr>
      </w:pPr>
      <w:r>
        <w:rPr>
          <w:rFonts w:ascii="Arial" w:hAnsi="Arial" w:eastAsia="Arial" w:cs="Arial"/>
          <w:b/>
          <w:sz w:val="24"/>
          <w:szCs w:val="24"/>
        </w:rPr>
        <w:t>Period"</w:t>
      </w:r>
    </w:p>
    <w:p w:rsidR="00030603" w:rsidRDefault="0057271F" w14:paraId="4101652C" w14:textId="77777777">
      <w:pPr>
        <w:spacing w:before="5" w:line="120" w:lineRule="exact"/>
        <w:rPr>
          <w:sz w:val="13"/>
          <w:szCs w:val="13"/>
        </w:rPr>
      </w:pPr>
      <w:r>
        <w:br w:type="column"/>
      </w:r>
    </w:p>
    <w:p w:rsidR="00030603" w:rsidRDefault="0057271F" w14:paraId="01BBBC2D" w14:textId="77777777">
      <w:pPr>
        <w:rPr>
          <w:rFonts w:ascii="Arial" w:hAnsi="Arial" w:eastAsia="Arial" w:cs="Arial"/>
          <w:sz w:val="24"/>
          <w:szCs w:val="24"/>
        </w:rPr>
      </w:pPr>
      <w:r>
        <w:rPr>
          <w:rFonts w:ascii="Arial" w:hAnsi="Arial" w:eastAsia="Arial" w:cs="Arial"/>
          <w:sz w:val="24"/>
          <w:szCs w:val="24"/>
        </w:rPr>
        <w:t>has the meaning given to it in Paragraph</w:t>
      </w:r>
    </w:p>
    <w:p w:rsidR="00030603" w:rsidRDefault="0057271F" w14:paraId="17446166" w14:textId="77777777">
      <w:pPr>
        <w:spacing w:before="9"/>
        <w:rPr>
          <w:rFonts w:ascii="Arial" w:hAnsi="Arial" w:eastAsia="Arial" w:cs="Arial"/>
          <w:sz w:val="24"/>
          <w:szCs w:val="24"/>
        </w:rPr>
      </w:pPr>
      <w:r>
        <w:pict w14:anchorId="0452C58B">
          <v:group id="_x0000_s1028" style="position:absolute;margin-left:116.5pt;margin-top:84pt;width:401pt;height:497.5pt;z-index:-251658752;mso-position-horizontal-relative:page;mso-position-vertical-relative:page" coordsize="8020,9950" coordorigin="2330,1680">
            <v:shape id="_x0000_s1040" style="position:absolute;left:2350;top:1700;width:0;height:9920" coordsize="0,9920" coordorigin="2350,1700" filled="f" strokeweight="1pt" path="m2350,1700r,9920e">
              <v:path arrowok="t"/>
            </v:shape>
            <v:shape id="_x0000_s1039" style="position:absolute;left:5410;top:1700;width:0;height:9920" coordsize="0,9920" coordorigin="5410,1700" filled="f" strokeweight="1pt" path="m5410,1700r,9920e">
              <v:path arrowok="t"/>
            </v:shape>
            <v:shape id="_x0000_s1038" style="position:absolute;left:10330;top:1700;width:0;height:9920" coordsize="0,9920" coordorigin="10330,1700" filled="f" strokeweight="1pt" path="m10330,1700r,9920e">
              <v:path arrowok="t"/>
            </v:shape>
            <v:shape id="_x0000_s1037" style="position:absolute;left:2340;top:1690;width:8000;height:0" coordsize="8000,0" coordorigin="2340,1690" filled="f" strokeweight="1pt" path="m2340,1690r8000,e">
              <v:path arrowok="t"/>
            </v:shape>
            <v:shape id="_x0000_s1036" style="position:absolute;left:2340;top:2970;width:8000;height:0" coordsize="8000,0" coordorigin="2340,2970" filled="f" strokeweight="1pt" path="m2340,2970r8000,e">
              <v:path arrowok="t"/>
            </v:shape>
            <v:shape id="_x0000_s1035" style="position:absolute;left:2340;top:4530;width:8000;height:0" coordsize="8000,0" coordorigin="2340,4530" filled="f" strokeweight="1pt" path="m2340,4530r8000,e">
              <v:path arrowok="t"/>
            </v:shape>
            <v:shape id="_x0000_s1034" style="position:absolute;left:2340;top:5230;width:8000;height:0" coordsize="8000,0" coordorigin="2340,5230" filled="f" strokeweight="1pt" path="m2340,5230r8000,e">
              <v:path arrowok="t"/>
            </v:shape>
            <v:shape id="_x0000_s1033" style="position:absolute;left:2340;top:7090;width:8000;height:0" coordsize="8000,0" coordorigin="2340,7090" filled="f" strokeweight="1pt" path="m2340,7090r8000,e">
              <v:path arrowok="t"/>
            </v:shape>
            <v:shape id="_x0000_s1032" style="position:absolute;left:2340;top:7790;width:8000;height:0" coordsize="8000,0" coordorigin="2340,7790" filled="f" strokeweight="1pt" path="m2340,7790r8000,e">
              <v:path arrowok="t"/>
            </v:shape>
            <v:shape id="_x0000_s1031" style="position:absolute;left:2340;top:10210;width:8000;height:0" coordsize="8000,0" coordorigin="2340,10210" filled="f" strokeweight="1pt" path="m2340,10210r8000,e">
              <v:path arrowok="t"/>
            </v:shape>
            <v:shape id="_x0000_s1030" style="position:absolute;left:2340;top:10910;width:8000;height:0" coordsize="8000,0" coordorigin="2340,10910" filled="f" strokeweight="1pt" path="m2340,10910r8000,e">
              <v:path arrowok="t"/>
            </v:shape>
            <v:shape id="_x0000_s1029" style="position:absolute;left:2340;top:11610;width:8000;height:0" coordsize="8000,0" coordorigin="2340,11610" filled="f" strokeweight="1pt" path="m2340,11610r8000,e">
              <v:path arrowok="t"/>
            </v:shape>
            <w10:wrap anchorx="page" anchory="page"/>
          </v:group>
        </w:pict>
      </w:r>
      <w:r>
        <w:rPr>
          <w:rFonts w:ascii="Arial" w:hAnsi="Arial" w:eastAsia="Arial" w:cs="Arial"/>
          <w:sz w:val="24"/>
          <w:szCs w:val="24"/>
        </w:rPr>
        <w:t>5.1 of this Schedule;</w:t>
      </w:r>
    </w:p>
    <w:p w:rsidR="00030603" w:rsidRDefault="00030603" w14:paraId="4B99056E" w14:textId="77777777">
      <w:pPr>
        <w:spacing w:before="4" w:line="140" w:lineRule="exact"/>
        <w:rPr>
          <w:sz w:val="14"/>
          <w:szCs w:val="14"/>
        </w:rPr>
      </w:pPr>
    </w:p>
    <w:p w:rsidR="00030603" w:rsidRDefault="0057271F" w14:paraId="54A499AC" w14:textId="77777777">
      <w:pPr>
        <w:spacing w:line="247" w:lineRule="auto"/>
        <w:ind w:right="469"/>
        <w:rPr>
          <w:rFonts w:ascii="Arial" w:hAnsi="Arial" w:eastAsia="Arial" w:cs="Arial"/>
          <w:sz w:val="24"/>
          <w:szCs w:val="24"/>
        </w:rPr>
        <w:sectPr w:rsidR="00030603">
          <w:type w:val="continuous"/>
          <w:pgSz w:w="11920" w:h="16840" w:orient="portrait"/>
          <w:pgMar w:top="1400" w:right="1340" w:bottom="280" w:left="1340" w:header="720" w:footer="720" w:gutter="0"/>
          <w:cols w:equalWidth="0" w:space="720" w:num="2">
            <w:col w:w="3810" w:space="370"/>
            <w:col w:w="5060"/>
          </w:cols>
        </w:sectPr>
      </w:pPr>
      <w:r>
        <w:rPr>
          <w:rFonts w:ascii="Arial" w:hAnsi="Arial" w:eastAsia="Arial" w:cs="Arial"/>
          <w:sz w:val="24"/>
          <w:szCs w:val="24"/>
        </w:rPr>
        <w:t>the period specified in a Termination</w:t>
      </w:r>
      <w:r>
        <w:rPr>
          <w:rFonts w:ascii="Arial" w:hAnsi="Arial" w:eastAsia="Arial" w:cs="Arial"/>
          <w:sz w:val="24"/>
          <w:szCs w:val="24"/>
        </w:rPr>
        <w:t xml:space="preserve"> Assistance Notice for which the Supplier is required to provide the Termination Assistance as such period may be extended pursuant to Paragraph 5.2 of this Schedule;</w:t>
      </w:r>
    </w:p>
    <w:p w:rsidR="00030603" w:rsidRDefault="00030603" w14:paraId="1299C43A" w14:textId="77777777">
      <w:pPr>
        <w:spacing w:before="5" w:line="120" w:lineRule="exact"/>
        <w:rPr>
          <w:sz w:val="13"/>
          <w:szCs w:val="13"/>
        </w:rPr>
      </w:pPr>
    </w:p>
    <w:p w:rsidR="00030603" w:rsidRDefault="0057271F" w14:paraId="45BE6B24" w14:textId="77777777">
      <w:pPr>
        <w:spacing w:line="247" w:lineRule="auto"/>
        <w:ind w:left="4180" w:right="389" w:hanging="3165"/>
        <w:rPr>
          <w:rFonts w:ascii="Arial" w:hAnsi="Arial" w:eastAsia="Arial" w:cs="Arial"/>
          <w:sz w:val="24"/>
          <w:szCs w:val="24"/>
        </w:rPr>
      </w:pPr>
      <w:r>
        <w:rPr>
          <w:rFonts w:ascii="Arial" w:hAnsi="Arial" w:eastAsia="Arial" w:cs="Arial"/>
          <w:b/>
          <w:sz w:val="24"/>
          <w:szCs w:val="24"/>
        </w:rPr>
        <w:t xml:space="preserve">"Transferable Assets"          </w:t>
      </w:r>
      <w:r>
        <w:rPr>
          <w:rFonts w:ascii="Arial" w:hAnsi="Arial" w:eastAsia="Arial" w:cs="Arial"/>
          <w:sz w:val="24"/>
          <w:szCs w:val="24"/>
        </w:rPr>
        <w:t>Exclusive Assets which are capable of legal transfer to the Buyer;</w:t>
      </w:r>
    </w:p>
    <w:p w:rsidR="00030603" w:rsidRDefault="00030603" w14:paraId="4DDBEF00" w14:textId="77777777">
      <w:pPr>
        <w:spacing w:before="5" w:line="120" w:lineRule="exact"/>
        <w:rPr>
          <w:sz w:val="13"/>
          <w:szCs w:val="13"/>
        </w:rPr>
      </w:pPr>
    </w:p>
    <w:p w:rsidR="00030603" w:rsidRDefault="0057271F" w14:paraId="34346F86" w14:textId="77777777">
      <w:pPr>
        <w:spacing w:line="247" w:lineRule="auto"/>
        <w:ind w:left="4180" w:right="336" w:hanging="3165"/>
        <w:rPr>
          <w:rFonts w:ascii="Arial" w:hAnsi="Arial" w:eastAsia="Arial" w:cs="Arial"/>
          <w:sz w:val="24"/>
          <w:szCs w:val="24"/>
        </w:rPr>
      </w:pPr>
      <w:r>
        <w:rPr>
          <w:rFonts w:ascii="Arial" w:hAnsi="Arial" w:eastAsia="Arial" w:cs="Arial"/>
          <w:b/>
          <w:sz w:val="24"/>
          <w:szCs w:val="24"/>
        </w:rPr>
        <w:t xml:space="preserve">"Transferable Contracts"     </w:t>
      </w:r>
      <w:r>
        <w:rPr>
          <w:rFonts w:ascii="Arial" w:hAnsi="Arial" w:eastAsia="Arial" w:cs="Arial"/>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p w:rsidR="00030603" w:rsidRDefault="00030603" w14:paraId="3461D779" w14:textId="77777777">
      <w:pPr>
        <w:spacing w:before="5" w:line="120" w:lineRule="exact"/>
        <w:rPr>
          <w:sz w:val="13"/>
          <w:szCs w:val="13"/>
        </w:rPr>
      </w:pPr>
    </w:p>
    <w:p w:rsidR="00030603" w:rsidRDefault="0057271F" w14:paraId="6D6F3B02" w14:textId="77777777">
      <w:pPr>
        <w:ind w:left="1015"/>
        <w:rPr>
          <w:rFonts w:ascii="Arial" w:hAnsi="Arial" w:eastAsia="Arial" w:cs="Arial"/>
          <w:sz w:val="24"/>
          <w:szCs w:val="24"/>
        </w:rPr>
      </w:pPr>
      <w:r>
        <w:rPr>
          <w:rFonts w:ascii="Arial" w:hAnsi="Arial" w:eastAsia="Arial" w:cs="Arial"/>
          <w:b/>
          <w:sz w:val="24"/>
          <w:szCs w:val="24"/>
        </w:rPr>
        <w:t xml:space="preserve">"Transferring Assets"          </w:t>
      </w:r>
      <w:r>
        <w:rPr>
          <w:rFonts w:ascii="Arial" w:hAnsi="Arial" w:eastAsia="Arial" w:cs="Arial"/>
          <w:sz w:val="24"/>
          <w:szCs w:val="24"/>
        </w:rPr>
        <w:t>has the meaning given to it in Paragraph</w:t>
      </w:r>
    </w:p>
    <w:p w:rsidR="00030603" w:rsidRDefault="0057271F" w14:paraId="19D9B987" w14:textId="77777777">
      <w:pPr>
        <w:spacing w:before="9"/>
        <w:ind w:left="4180"/>
        <w:rPr>
          <w:rFonts w:ascii="Arial" w:hAnsi="Arial" w:eastAsia="Arial" w:cs="Arial"/>
          <w:sz w:val="24"/>
          <w:szCs w:val="24"/>
        </w:rPr>
      </w:pPr>
      <w:r>
        <w:rPr>
          <w:rFonts w:ascii="Arial" w:hAnsi="Arial" w:eastAsia="Arial" w:cs="Arial"/>
          <w:sz w:val="24"/>
          <w:szCs w:val="24"/>
        </w:rPr>
        <w:t>8.2.1 of this Schedule;</w:t>
      </w:r>
    </w:p>
    <w:p w:rsidR="00030603" w:rsidRDefault="00030603" w14:paraId="3CF2D8B6" w14:textId="77777777">
      <w:pPr>
        <w:spacing w:before="4" w:line="140" w:lineRule="exact"/>
        <w:rPr>
          <w:sz w:val="14"/>
          <w:szCs w:val="14"/>
        </w:rPr>
      </w:pPr>
    </w:p>
    <w:p w:rsidR="00030603" w:rsidRDefault="0057271F" w14:paraId="671F75F6" w14:textId="77777777">
      <w:pPr>
        <w:ind w:left="1015"/>
        <w:rPr>
          <w:rFonts w:ascii="Arial" w:hAnsi="Arial" w:eastAsia="Arial" w:cs="Arial"/>
          <w:sz w:val="24"/>
          <w:szCs w:val="24"/>
        </w:rPr>
      </w:pPr>
      <w:r>
        <w:rPr>
          <w:rFonts w:ascii="Arial" w:hAnsi="Arial" w:eastAsia="Arial" w:cs="Arial"/>
          <w:b/>
          <w:sz w:val="24"/>
          <w:szCs w:val="24"/>
        </w:rPr>
        <w:t xml:space="preserve">"Transferring Contracts"     </w:t>
      </w:r>
      <w:r>
        <w:rPr>
          <w:rFonts w:ascii="Arial" w:hAnsi="Arial" w:eastAsia="Arial" w:cs="Arial"/>
          <w:sz w:val="24"/>
          <w:szCs w:val="24"/>
        </w:rPr>
        <w:t>has the meaning given to it in</w:t>
      </w:r>
    </w:p>
    <w:p w:rsidR="00030603" w:rsidRDefault="0057271F" w14:paraId="72854698" w14:textId="77777777">
      <w:pPr>
        <w:spacing w:before="9"/>
        <w:ind w:left="4180"/>
        <w:rPr>
          <w:rFonts w:ascii="Arial" w:hAnsi="Arial" w:eastAsia="Arial" w:cs="Arial"/>
          <w:sz w:val="24"/>
          <w:szCs w:val="24"/>
        </w:rPr>
      </w:pPr>
      <w:r>
        <w:rPr>
          <w:rFonts w:ascii="Arial" w:hAnsi="Arial" w:eastAsia="Arial" w:cs="Arial"/>
          <w:sz w:val="24"/>
          <w:szCs w:val="24"/>
        </w:rPr>
        <w:t>Paragraph 8.2.3 of this Schedule.</w:t>
      </w:r>
    </w:p>
    <w:p w:rsidR="00030603" w:rsidRDefault="00030603" w14:paraId="0FB78278" w14:textId="77777777">
      <w:pPr>
        <w:spacing w:before="4" w:line="140" w:lineRule="exact"/>
        <w:rPr>
          <w:sz w:val="14"/>
          <w:szCs w:val="14"/>
        </w:rPr>
      </w:pPr>
    </w:p>
    <w:p w:rsidR="00030603" w:rsidRDefault="0057271F" w14:paraId="7CF4FC93" w14:textId="77777777">
      <w:pPr>
        <w:ind w:left="385"/>
        <w:rPr>
          <w:rFonts w:ascii="Arial" w:hAnsi="Arial" w:eastAsia="Arial" w:cs="Arial"/>
          <w:sz w:val="24"/>
          <w:szCs w:val="24"/>
        </w:rPr>
      </w:pPr>
      <w:r>
        <w:rPr>
          <w:rFonts w:ascii="Arial" w:hAnsi="Arial" w:eastAsia="Arial" w:cs="Arial"/>
          <w:b/>
          <w:sz w:val="24"/>
          <w:szCs w:val="24"/>
        </w:rPr>
        <w:t>2.  Supplier must always be prepared for Contract exit and SOW exit</w:t>
      </w:r>
    </w:p>
    <w:p w:rsidR="00030603" w:rsidRDefault="00030603" w14:paraId="1FC39945" w14:textId="77777777">
      <w:pPr>
        <w:spacing w:before="9" w:line="240" w:lineRule="exact"/>
        <w:rPr>
          <w:sz w:val="24"/>
          <w:szCs w:val="24"/>
        </w:rPr>
      </w:pPr>
    </w:p>
    <w:p w:rsidR="00030603" w:rsidRDefault="0057271F" w14:paraId="3FEF20FF" w14:textId="77777777">
      <w:pPr>
        <w:spacing w:line="247" w:lineRule="auto"/>
        <w:ind w:left="1030" w:right="684" w:hanging="360"/>
        <w:jc w:val="both"/>
        <w:rPr>
          <w:rFonts w:ascii="Arial" w:hAnsi="Arial" w:eastAsia="Arial" w:cs="Arial"/>
          <w:sz w:val="24"/>
          <w:szCs w:val="24"/>
        </w:rPr>
      </w:pPr>
      <w:r>
        <w:rPr>
          <w:rFonts w:ascii="Arial" w:hAnsi="Arial" w:eastAsia="Arial" w:cs="Arial"/>
          <w:sz w:val="24"/>
          <w:szCs w:val="24"/>
        </w:rPr>
        <w:t>2.1The Supplier shall within 30 days from the Call-Off Contract Start Date provide to the Buyer a copy of its depreciation policy to be used for the purposes of calculating Net Book Value.</w:t>
      </w:r>
    </w:p>
    <w:p w:rsidR="00030603" w:rsidRDefault="00030603" w14:paraId="0562CB0E" w14:textId="77777777">
      <w:pPr>
        <w:spacing w:line="120" w:lineRule="exact"/>
        <w:rPr>
          <w:sz w:val="12"/>
          <w:szCs w:val="12"/>
        </w:rPr>
      </w:pPr>
    </w:p>
    <w:p w:rsidR="00030603" w:rsidRDefault="0057271F" w14:paraId="26E34714" w14:textId="77777777">
      <w:pPr>
        <w:ind w:left="670"/>
        <w:rPr>
          <w:rFonts w:ascii="Arial" w:hAnsi="Arial" w:eastAsia="Arial" w:cs="Arial"/>
          <w:sz w:val="24"/>
          <w:szCs w:val="24"/>
        </w:rPr>
      </w:pPr>
      <w:r>
        <w:rPr>
          <w:rFonts w:ascii="Arial" w:hAnsi="Arial" w:eastAsia="Arial" w:cs="Arial"/>
          <w:sz w:val="24"/>
          <w:szCs w:val="24"/>
        </w:rPr>
        <w:t>2.2During the Contract Period, the Supplier shall promptly:</w:t>
      </w:r>
    </w:p>
    <w:p w:rsidR="00030603" w:rsidRDefault="00030603" w14:paraId="34CE0A41" w14:textId="77777777">
      <w:pPr>
        <w:spacing w:before="9" w:line="120" w:lineRule="exact"/>
        <w:rPr>
          <w:sz w:val="12"/>
          <w:szCs w:val="12"/>
        </w:rPr>
      </w:pPr>
    </w:p>
    <w:p w:rsidR="00030603" w:rsidRDefault="0057271F" w14:paraId="44175D59" w14:textId="77777777">
      <w:pPr>
        <w:spacing w:line="247" w:lineRule="auto"/>
        <w:ind w:left="1795" w:right="324" w:hanging="720"/>
        <w:rPr>
          <w:rFonts w:ascii="Arial" w:hAnsi="Arial" w:eastAsia="Arial" w:cs="Arial"/>
          <w:sz w:val="24"/>
          <w:szCs w:val="24"/>
        </w:rPr>
        <w:sectPr w:rsidR="00030603">
          <w:type w:val="continuous"/>
          <w:pgSz w:w="11920" w:h="16840" w:orient="portrait"/>
          <w:pgMar w:top="1400" w:right="1340" w:bottom="280" w:left="1340" w:header="720" w:footer="720" w:gutter="0"/>
          <w:cols w:space="720"/>
        </w:sectPr>
      </w:pPr>
      <w:r>
        <w:rPr>
          <w:rFonts w:ascii="Arial" w:hAnsi="Arial" w:eastAsia="Arial" w:cs="Arial"/>
          <w:sz w:val="24"/>
          <w:szCs w:val="24"/>
        </w:rPr>
        <w:t>2.2.1   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rsidR="00030603" w:rsidRDefault="00030603" w14:paraId="62EBF3C5" w14:textId="77777777">
      <w:pPr>
        <w:spacing w:before="16" w:line="240" w:lineRule="exact"/>
        <w:rPr>
          <w:sz w:val="24"/>
          <w:szCs w:val="24"/>
        </w:rPr>
      </w:pPr>
    </w:p>
    <w:p w:rsidR="00030603" w:rsidRDefault="0057271F" w14:paraId="422C0E46" w14:textId="77777777">
      <w:pPr>
        <w:spacing w:before="29" w:line="247" w:lineRule="auto"/>
        <w:ind w:left="1795" w:right="225" w:hanging="720"/>
        <w:rPr>
          <w:rFonts w:ascii="Arial" w:hAnsi="Arial" w:eastAsia="Arial" w:cs="Arial"/>
          <w:sz w:val="24"/>
          <w:szCs w:val="24"/>
        </w:rPr>
      </w:pPr>
      <w:r>
        <w:rPr>
          <w:rFonts w:ascii="Arial" w:hAnsi="Arial" w:eastAsia="Arial" w:cs="Arial"/>
          <w:sz w:val="24"/>
          <w:szCs w:val="24"/>
        </w:rPr>
        <w:t>2.2.2   create and maintain a configuration database detailing the technical infrastructure and operating procedures through which the Supplier provides the Deliverables’ IPR asset management system which includes all Document and Source Code repositories.</w:t>
      </w:r>
    </w:p>
    <w:p w:rsidR="00030603" w:rsidRDefault="00030603" w14:paraId="6D98A12B" w14:textId="77777777">
      <w:pPr>
        <w:spacing w:line="120" w:lineRule="exact"/>
        <w:rPr>
          <w:sz w:val="12"/>
          <w:szCs w:val="12"/>
        </w:rPr>
      </w:pPr>
    </w:p>
    <w:p w:rsidR="00030603" w:rsidRDefault="0057271F" w14:paraId="26ECAC0B" w14:textId="77777777">
      <w:pPr>
        <w:ind w:left="1090"/>
        <w:rPr>
          <w:rFonts w:ascii="Arial" w:hAnsi="Arial" w:eastAsia="Arial" w:cs="Arial"/>
          <w:sz w:val="24"/>
          <w:szCs w:val="24"/>
        </w:rPr>
      </w:pPr>
      <w:r>
        <w:rPr>
          <w:rFonts w:ascii="Arial" w:hAnsi="Arial" w:eastAsia="Arial" w:cs="Arial"/>
          <w:sz w:val="24"/>
          <w:szCs w:val="24"/>
        </w:rPr>
        <w:t>("</w:t>
      </w:r>
      <w:r>
        <w:rPr>
          <w:rFonts w:ascii="Arial" w:hAnsi="Arial" w:eastAsia="Arial" w:cs="Arial"/>
          <w:b/>
          <w:sz w:val="24"/>
          <w:szCs w:val="24"/>
        </w:rPr>
        <w:t>Registers</w:t>
      </w:r>
      <w:r>
        <w:rPr>
          <w:rFonts w:ascii="Arial" w:hAnsi="Arial" w:eastAsia="Arial" w:cs="Arial"/>
          <w:sz w:val="24"/>
          <w:szCs w:val="24"/>
        </w:rPr>
        <w:t>").</w:t>
      </w:r>
    </w:p>
    <w:p w:rsidR="00030603" w:rsidRDefault="00030603" w14:paraId="2946DB82" w14:textId="77777777">
      <w:pPr>
        <w:spacing w:before="9" w:line="120" w:lineRule="exact"/>
        <w:rPr>
          <w:sz w:val="12"/>
          <w:szCs w:val="12"/>
        </w:rPr>
      </w:pPr>
    </w:p>
    <w:p w:rsidR="00030603" w:rsidRDefault="0057271F" w14:paraId="4FC93947" w14:textId="77777777">
      <w:pPr>
        <w:ind w:left="632" w:right="6184"/>
        <w:jc w:val="center"/>
        <w:rPr>
          <w:rFonts w:ascii="Arial" w:hAnsi="Arial" w:eastAsia="Arial" w:cs="Arial"/>
          <w:sz w:val="24"/>
          <w:szCs w:val="24"/>
        </w:rPr>
      </w:pPr>
      <w:r>
        <w:rPr>
          <w:rFonts w:ascii="Arial" w:hAnsi="Arial" w:eastAsia="Arial" w:cs="Arial"/>
          <w:sz w:val="24"/>
          <w:szCs w:val="24"/>
        </w:rPr>
        <w:t>2.3The Supplier shall:</w:t>
      </w:r>
    </w:p>
    <w:p w:rsidR="00030603" w:rsidRDefault="00030603" w14:paraId="5997CC1D" w14:textId="77777777">
      <w:pPr>
        <w:spacing w:before="9" w:line="120" w:lineRule="exact"/>
        <w:rPr>
          <w:sz w:val="12"/>
          <w:szCs w:val="12"/>
        </w:rPr>
      </w:pPr>
    </w:p>
    <w:p w:rsidR="00030603" w:rsidRDefault="0057271F" w14:paraId="61F4871D" w14:textId="77777777">
      <w:pPr>
        <w:spacing w:line="247" w:lineRule="auto"/>
        <w:ind w:left="1795" w:right="507" w:hanging="720"/>
        <w:rPr>
          <w:rFonts w:ascii="Arial" w:hAnsi="Arial" w:eastAsia="Arial" w:cs="Arial"/>
          <w:sz w:val="24"/>
          <w:szCs w:val="24"/>
        </w:rPr>
      </w:pPr>
      <w:r>
        <w:rPr>
          <w:rFonts w:ascii="Arial" w:hAnsi="Arial" w:eastAsia="Arial" w:cs="Arial"/>
          <w:sz w:val="24"/>
          <w:szCs w:val="24"/>
        </w:rPr>
        <w:t>2.3.1   ensure that all Exclusive Assets listed in the Registers are clearly physically identified as such; and</w:t>
      </w:r>
    </w:p>
    <w:p w:rsidR="00030603" w:rsidRDefault="00030603" w14:paraId="110FFD37" w14:textId="77777777">
      <w:pPr>
        <w:spacing w:line="120" w:lineRule="exact"/>
        <w:rPr>
          <w:sz w:val="12"/>
          <w:szCs w:val="12"/>
        </w:rPr>
      </w:pPr>
    </w:p>
    <w:p w:rsidR="00030603" w:rsidRDefault="0057271F" w14:paraId="28DD21E5" w14:textId="77777777">
      <w:pPr>
        <w:ind w:left="1075"/>
        <w:rPr>
          <w:rFonts w:ascii="Arial" w:hAnsi="Arial" w:eastAsia="Arial" w:cs="Arial"/>
          <w:sz w:val="24"/>
          <w:szCs w:val="24"/>
        </w:rPr>
      </w:pPr>
      <w:r>
        <w:rPr>
          <w:rFonts w:ascii="Arial" w:hAnsi="Arial" w:eastAsia="Arial" w:cs="Arial"/>
          <w:sz w:val="24"/>
          <w:szCs w:val="24"/>
        </w:rPr>
        <w:t>2.3.2   procure that all licences for Third Party Software and all</w:t>
      </w:r>
    </w:p>
    <w:p w:rsidR="00030603" w:rsidRDefault="0057271F" w14:paraId="69AC8DEB" w14:textId="77777777">
      <w:pPr>
        <w:spacing w:before="9" w:line="247" w:lineRule="auto"/>
        <w:ind w:left="1795" w:right="186"/>
        <w:rPr>
          <w:rFonts w:ascii="Arial" w:hAnsi="Arial" w:eastAsia="Arial" w:cs="Arial"/>
          <w:sz w:val="24"/>
          <w:szCs w:val="24"/>
        </w:rPr>
      </w:pPr>
      <w:r>
        <w:rPr>
          <w:rFonts w:ascii="Arial" w:hAnsi="Arial" w:eastAsia="Arial" w:cs="Arial"/>
          <w:sz w:val="24"/>
          <w:szCs w:val="24"/>
        </w:rPr>
        <w:t>Sub-Contracts shall be assignable and/or capable of novation (at no cost or restriction to the Buyer) at the request of the Buyer to the Buyer (and/or its nominee) and/or any Replacement Supplier upon the Supplier ceasing to provide the Deliverables (or part of them)</w:t>
      </w:r>
    </w:p>
    <w:p w:rsidR="00030603" w:rsidRDefault="0057271F" w14:paraId="2DE38642" w14:textId="77777777">
      <w:pPr>
        <w:spacing w:line="247" w:lineRule="auto"/>
        <w:ind w:left="1795" w:right="92"/>
        <w:rPr>
          <w:rFonts w:ascii="Arial" w:hAnsi="Arial" w:eastAsia="Arial" w:cs="Arial"/>
          <w:sz w:val="24"/>
          <w:szCs w:val="24"/>
        </w:rPr>
      </w:pPr>
      <w:r>
        <w:rPr>
          <w:rFonts w:ascii="Arial" w:hAnsi="Arial" w:eastAsia="Arial" w:cs="Arial"/>
          <w:sz w:val="24"/>
          <w:szCs w:val="24"/>
        </w:rPr>
        <w:t>and if the Supplier is unable to do so then the Supplier shall promptly notify the Buyer and the Buyer may require the Supplier to procure</w:t>
      </w:r>
    </w:p>
    <w:p w:rsidR="00030603" w:rsidRDefault="0057271F" w14:paraId="0B643471" w14:textId="77777777">
      <w:pPr>
        <w:ind w:left="1795"/>
        <w:rPr>
          <w:rFonts w:ascii="Arial" w:hAnsi="Arial" w:eastAsia="Arial" w:cs="Arial"/>
          <w:sz w:val="24"/>
          <w:szCs w:val="24"/>
        </w:rPr>
      </w:pPr>
      <w:r>
        <w:rPr>
          <w:rFonts w:ascii="Arial" w:hAnsi="Arial" w:eastAsia="Arial" w:cs="Arial"/>
          <w:sz w:val="24"/>
          <w:szCs w:val="24"/>
        </w:rPr>
        <w:t>an alternative Subcontractor or provider of Deliverables.</w:t>
      </w:r>
    </w:p>
    <w:p w:rsidR="00030603" w:rsidRDefault="00030603" w14:paraId="6B699379" w14:textId="77777777">
      <w:pPr>
        <w:spacing w:before="9" w:line="120" w:lineRule="exact"/>
        <w:rPr>
          <w:sz w:val="12"/>
          <w:szCs w:val="12"/>
        </w:rPr>
      </w:pPr>
    </w:p>
    <w:p w:rsidR="00030603" w:rsidRDefault="0057271F" w14:paraId="0E5D1A7F" w14:textId="77777777">
      <w:pPr>
        <w:spacing w:line="247" w:lineRule="auto"/>
        <w:ind w:left="1030" w:right="244" w:hanging="360"/>
        <w:rPr>
          <w:rFonts w:ascii="Arial" w:hAnsi="Arial" w:eastAsia="Arial" w:cs="Arial"/>
          <w:sz w:val="24"/>
          <w:szCs w:val="24"/>
        </w:rPr>
      </w:pPr>
      <w:r>
        <w:rPr>
          <w:rFonts w:ascii="Arial" w:hAnsi="Arial" w:eastAsia="Arial" w:cs="Arial"/>
          <w:sz w:val="24"/>
          <w:szCs w:val="24"/>
        </w:rPr>
        <w:t>2.4Each Party shall appoint an Exit Manager within three (3) Months of the Call-Off Contract Start Date. The Parties' Exit Managers will liaise with one another in relation to all issues relevant to the expiry or termination of each SOW and this Contract.</w:t>
      </w:r>
    </w:p>
    <w:p w:rsidR="00030603" w:rsidRDefault="00030603" w14:paraId="3FE9F23F" w14:textId="77777777">
      <w:pPr>
        <w:spacing w:line="240" w:lineRule="exact"/>
        <w:rPr>
          <w:sz w:val="24"/>
          <w:szCs w:val="24"/>
        </w:rPr>
      </w:pPr>
    </w:p>
    <w:p w:rsidR="00030603" w:rsidRDefault="0057271F" w14:paraId="1444BFE1" w14:textId="77777777">
      <w:pPr>
        <w:ind w:left="347" w:right="3776"/>
        <w:jc w:val="center"/>
        <w:rPr>
          <w:rFonts w:ascii="Arial" w:hAnsi="Arial" w:eastAsia="Arial" w:cs="Arial"/>
          <w:sz w:val="24"/>
          <w:szCs w:val="24"/>
        </w:rPr>
      </w:pPr>
      <w:r>
        <w:rPr>
          <w:rFonts w:ascii="Arial" w:hAnsi="Arial" w:eastAsia="Arial" w:cs="Arial"/>
          <w:b/>
          <w:sz w:val="24"/>
          <w:szCs w:val="24"/>
        </w:rPr>
        <w:t>3.  Assisting re-competition for Deliverables</w:t>
      </w:r>
    </w:p>
    <w:p w:rsidR="00030603" w:rsidRDefault="00030603" w14:paraId="1F72F646" w14:textId="77777777">
      <w:pPr>
        <w:spacing w:before="9" w:line="240" w:lineRule="exact"/>
        <w:rPr>
          <w:sz w:val="24"/>
          <w:szCs w:val="24"/>
        </w:rPr>
      </w:pPr>
    </w:p>
    <w:p w:rsidR="00030603" w:rsidRDefault="0057271F" w14:paraId="1D40DE83" w14:textId="77777777">
      <w:pPr>
        <w:spacing w:line="247" w:lineRule="auto"/>
        <w:ind w:left="1030" w:right="230" w:hanging="360"/>
        <w:rPr>
          <w:rFonts w:ascii="Arial" w:hAnsi="Arial" w:eastAsia="Arial" w:cs="Arial"/>
          <w:sz w:val="24"/>
          <w:szCs w:val="24"/>
        </w:rPr>
      </w:pPr>
      <w:r>
        <w:rPr>
          <w:rFonts w:ascii="Arial" w:hAnsi="Arial" w:eastAsia="Arial" w:cs="Arial"/>
          <w:sz w:val="24"/>
          <w:szCs w:val="24"/>
        </w:rPr>
        <w:t>3.1The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w:t>
      </w:r>
    </w:p>
    <w:p w:rsidR="00030603" w:rsidRDefault="0057271F" w14:paraId="6BAE5DC2" w14:textId="77777777">
      <w:pPr>
        <w:ind w:left="1030"/>
        <w:rPr>
          <w:rFonts w:ascii="Arial" w:hAnsi="Arial" w:eastAsia="Arial" w:cs="Arial"/>
          <w:sz w:val="24"/>
          <w:szCs w:val="24"/>
        </w:rPr>
      </w:pPr>
      <w:r>
        <w:rPr>
          <w:rFonts w:ascii="Arial" w:hAnsi="Arial" w:eastAsia="Arial" w:cs="Arial"/>
          <w:sz w:val="24"/>
          <w:szCs w:val="24"/>
        </w:rPr>
        <w:t>due diligence whether this is in relation to one or more SOWs or the Call-Off</w:t>
      </w:r>
    </w:p>
    <w:p w:rsidR="00030603" w:rsidRDefault="0057271F" w14:paraId="21EC9CCF" w14:textId="77777777">
      <w:pPr>
        <w:spacing w:before="9"/>
        <w:ind w:left="1030"/>
        <w:rPr>
          <w:rFonts w:ascii="Arial" w:hAnsi="Arial" w:eastAsia="Arial" w:cs="Arial"/>
          <w:sz w:val="24"/>
          <w:szCs w:val="24"/>
        </w:rPr>
      </w:pPr>
      <w:r>
        <w:rPr>
          <w:rFonts w:ascii="Arial" w:hAnsi="Arial" w:eastAsia="Arial" w:cs="Arial"/>
          <w:sz w:val="24"/>
          <w:szCs w:val="24"/>
        </w:rPr>
        <w:t>Contract (the "</w:t>
      </w:r>
      <w:r>
        <w:rPr>
          <w:rFonts w:ascii="Arial" w:hAnsi="Arial" w:eastAsia="Arial" w:cs="Arial"/>
          <w:b/>
          <w:sz w:val="24"/>
          <w:szCs w:val="24"/>
        </w:rPr>
        <w:t>Exit Information</w:t>
      </w:r>
      <w:r>
        <w:rPr>
          <w:rFonts w:ascii="Arial" w:hAnsi="Arial" w:eastAsia="Arial" w:cs="Arial"/>
          <w:sz w:val="24"/>
          <w:szCs w:val="24"/>
        </w:rPr>
        <w:t>").</w:t>
      </w:r>
    </w:p>
    <w:p w:rsidR="00030603" w:rsidRDefault="00030603" w14:paraId="08CE6F91" w14:textId="77777777">
      <w:pPr>
        <w:spacing w:before="9" w:line="120" w:lineRule="exact"/>
        <w:rPr>
          <w:sz w:val="12"/>
          <w:szCs w:val="12"/>
        </w:rPr>
      </w:pPr>
    </w:p>
    <w:p w:rsidR="00030603" w:rsidRDefault="0057271F" w14:paraId="57667BB0" w14:textId="77777777">
      <w:pPr>
        <w:spacing w:line="247" w:lineRule="auto"/>
        <w:ind w:left="1030" w:right="565" w:hanging="360"/>
        <w:rPr>
          <w:rFonts w:ascii="Arial" w:hAnsi="Arial" w:eastAsia="Arial" w:cs="Arial"/>
          <w:sz w:val="24"/>
          <w:szCs w:val="24"/>
        </w:rPr>
      </w:pPr>
      <w:r>
        <w:rPr>
          <w:rFonts w:ascii="Arial" w:hAnsi="Arial" w:eastAsia="Arial" w:cs="Arial"/>
          <w:sz w:val="24"/>
          <w:szCs w:val="24"/>
        </w:rPr>
        <w:t>3.2The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rsidR="00030603" w:rsidRDefault="00030603" w14:paraId="61CDCEAD" w14:textId="77777777">
      <w:pPr>
        <w:spacing w:line="120" w:lineRule="exact"/>
        <w:rPr>
          <w:sz w:val="12"/>
          <w:szCs w:val="12"/>
        </w:rPr>
      </w:pPr>
    </w:p>
    <w:p w:rsidR="00030603" w:rsidRDefault="0057271F" w14:paraId="6344FDCC" w14:textId="77777777">
      <w:pPr>
        <w:spacing w:line="247" w:lineRule="auto"/>
        <w:ind w:left="1030" w:right="244" w:hanging="360"/>
        <w:rPr>
          <w:rFonts w:ascii="Arial" w:hAnsi="Arial" w:eastAsia="Arial" w:cs="Arial"/>
          <w:sz w:val="24"/>
          <w:szCs w:val="24"/>
        </w:rPr>
      </w:pPr>
      <w:r>
        <w:rPr>
          <w:rFonts w:ascii="Arial" w:hAnsi="Arial" w:eastAsia="Arial" w:cs="Arial"/>
          <w:sz w:val="24"/>
          <w:szCs w:val="24"/>
        </w:rPr>
        <w:t>3.3The Supplier shall provide complete updates of the Exit Information on an</w:t>
      </w:r>
      <w:r>
        <w:rPr>
          <w:rFonts w:ascii="Arial" w:hAnsi="Arial" w:eastAsia="Arial" w:cs="Arial"/>
          <w:sz w:val="24"/>
          <w:szCs w:val="24"/>
        </w:rPr>
        <w:t xml:space="preserve">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rsidR="00030603" w:rsidRDefault="00030603" w14:paraId="6BB9E253" w14:textId="77777777">
      <w:pPr>
        <w:spacing w:line="120" w:lineRule="exact"/>
        <w:rPr>
          <w:sz w:val="12"/>
          <w:szCs w:val="12"/>
        </w:rPr>
      </w:pPr>
    </w:p>
    <w:p w:rsidR="00030603" w:rsidRDefault="0057271F" w14:paraId="5CB185AD" w14:textId="77777777">
      <w:pPr>
        <w:spacing w:line="247" w:lineRule="auto"/>
        <w:ind w:left="1030" w:right="93" w:hanging="360"/>
        <w:rPr>
          <w:rFonts w:ascii="Arial" w:hAnsi="Arial" w:eastAsia="Arial" w:cs="Arial"/>
          <w:sz w:val="24"/>
          <w:szCs w:val="24"/>
        </w:rPr>
        <w:sectPr w:rsidR="00030603">
          <w:pgSz w:w="11920" w:h="16840" w:orient="portrait"/>
          <w:pgMar w:top="1400" w:right="1340" w:bottom="280" w:left="1340" w:header="739" w:footer="1194" w:gutter="0"/>
          <w:cols w:space="720"/>
        </w:sectPr>
      </w:pPr>
      <w:r>
        <w:rPr>
          <w:rFonts w:ascii="Arial" w:hAnsi="Arial" w:eastAsia="Arial" w:cs="Arial"/>
          <w:sz w:val="24"/>
          <w:szCs w:val="24"/>
        </w:rPr>
        <w:t>3.4The Exit Information shall be accurate and complete in all material respects and shall be sufficient to enable a third party to prepare an informed offer for</w:t>
      </w:r>
    </w:p>
    <w:p w:rsidR="00030603" w:rsidRDefault="00030603" w14:paraId="23DE523C" w14:textId="77777777">
      <w:pPr>
        <w:spacing w:before="16" w:line="240" w:lineRule="exact"/>
        <w:rPr>
          <w:sz w:val="24"/>
          <w:szCs w:val="24"/>
        </w:rPr>
      </w:pPr>
    </w:p>
    <w:p w:rsidR="00030603" w:rsidRDefault="0057271F" w14:paraId="16704C25" w14:textId="77777777">
      <w:pPr>
        <w:spacing w:before="29" w:line="247" w:lineRule="auto"/>
        <w:ind w:left="1030" w:right="270"/>
        <w:rPr>
          <w:rFonts w:ascii="Arial" w:hAnsi="Arial" w:eastAsia="Arial" w:cs="Arial"/>
          <w:sz w:val="24"/>
          <w:szCs w:val="24"/>
        </w:rPr>
      </w:pPr>
      <w:r>
        <w:rPr>
          <w:rFonts w:ascii="Arial" w:hAnsi="Arial" w:eastAsia="Arial" w:cs="Arial"/>
          <w:sz w:val="24"/>
          <w:szCs w:val="24"/>
        </w:rPr>
        <w:t>those Deliverables; and not be disadvantaged in any procurement process compared to the Supplier.</w:t>
      </w:r>
    </w:p>
    <w:p w:rsidR="00030603" w:rsidRDefault="00030603" w14:paraId="52E56223" w14:textId="77777777">
      <w:pPr>
        <w:spacing w:line="240" w:lineRule="exact"/>
        <w:rPr>
          <w:sz w:val="24"/>
          <w:szCs w:val="24"/>
        </w:rPr>
      </w:pPr>
    </w:p>
    <w:p w:rsidR="00030603" w:rsidRDefault="0057271F" w14:paraId="5CEA1707" w14:textId="77777777">
      <w:pPr>
        <w:ind w:left="385"/>
        <w:rPr>
          <w:rFonts w:ascii="Arial" w:hAnsi="Arial" w:eastAsia="Arial" w:cs="Arial"/>
          <w:sz w:val="24"/>
          <w:szCs w:val="24"/>
        </w:rPr>
      </w:pPr>
      <w:r>
        <w:rPr>
          <w:rFonts w:ascii="Arial" w:hAnsi="Arial" w:eastAsia="Arial" w:cs="Arial"/>
          <w:b/>
          <w:sz w:val="24"/>
          <w:szCs w:val="24"/>
        </w:rPr>
        <w:t>4.  Exit Plan</w:t>
      </w:r>
    </w:p>
    <w:p w:rsidR="00030603" w:rsidRDefault="00030603" w14:paraId="07547A01" w14:textId="77777777">
      <w:pPr>
        <w:spacing w:before="9" w:line="240" w:lineRule="exact"/>
        <w:rPr>
          <w:sz w:val="24"/>
          <w:szCs w:val="24"/>
        </w:rPr>
      </w:pPr>
    </w:p>
    <w:p w:rsidR="00030603" w:rsidRDefault="0057271F" w14:paraId="6DEA4A0A" w14:textId="77777777">
      <w:pPr>
        <w:spacing w:line="247" w:lineRule="auto"/>
        <w:ind w:left="1030" w:right="383" w:hanging="360"/>
        <w:rPr>
          <w:rFonts w:ascii="Arial" w:hAnsi="Arial" w:eastAsia="Arial" w:cs="Arial"/>
          <w:sz w:val="24"/>
          <w:szCs w:val="24"/>
        </w:rPr>
      </w:pPr>
      <w:r>
        <w:rPr>
          <w:rFonts w:ascii="Arial" w:hAnsi="Arial" w:eastAsia="Arial" w:cs="Arial"/>
          <w:sz w:val="24"/>
          <w:szCs w:val="24"/>
        </w:rPr>
        <w:t>4.1The Supplier shall, within three (3) Months after the Start Date, deliver to the Buyer a Call-Off Contract and SOW Exit Plan which complies with the requirements set out in Paragraph 4.3 of this Schedule and is otherwise reasonably satisfactory to the Buyer.</w:t>
      </w:r>
    </w:p>
    <w:p w:rsidR="00030603" w:rsidRDefault="00030603" w14:paraId="5043CB0F" w14:textId="77777777">
      <w:pPr>
        <w:spacing w:line="120" w:lineRule="exact"/>
        <w:rPr>
          <w:sz w:val="12"/>
          <w:szCs w:val="12"/>
        </w:rPr>
      </w:pPr>
    </w:p>
    <w:p w:rsidR="00030603" w:rsidRDefault="0057271F" w14:paraId="402BF1D5" w14:textId="77777777">
      <w:pPr>
        <w:spacing w:line="247" w:lineRule="auto"/>
        <w:ind w:left="1030" w:right="364" w:hanging="360"/>
        <w:rPr>
          <w:rFonts w:ascii="Arial" w:hAnsi="Arial" w:eastAsia="Arial" w:cs="Arial"/>
          <w:sz w:val="24"/>
          <w:szCs w:val="24"/>
        </w:rPr>
      </w:pPr>
      <w:r>
        <w:rPr>
          <w:rFonts w:ascii="Arial" w:hAnsi="Arial" w:eastAsia="Arial" w:cs="Arial"/>
          <w:sz w:val="24"/>
          <w:szCs w:val="24"/>
        </w:rPr>
        <w:t>4.2The Parties shall use reasonable endeavours to agree the contents of the</w:t>
      </w:r>
      <w:r>
        <w:rPr>
          <w:rFonts w:ascii="Arial" w:hAnsi="Arial" w:eastAsia="Arial" w:cs="Arial"/>
          <w:sz w:val="24"/>
          <w:szCs w:val="24"/>
        </w:rPr>
        <w:t xml:space="preserve"> Exit Plan. If the Parties are unable to agree the contents of the Exit Plan within twenty (20) Working Days of the latest date for its submission pursuant to Paragraph 4.1, then such Dispute shall be resolved in accordance with the Dispute Resolution Procedure.</w:t>
      </w:r>
    </w:p>
    <w:p w:rsidR="00030603" w:rsidRDefault="00030603" w14:paraId="07459315" w14:textId="77777777">
      <w:pPr>
        <w:spacing w:line="120" w:lineRule="exact"/>
        <w:rPr>
          <w:sz w:val="12"/>
          <w:szCs w:val="12"/>
        </w:rPr>
      </w:pPr>
    </w:p>
    <w:p w:rsidR="00030603" w:rsidRDefault="0057271F" w14:paraId="24C22280" w14:textId="77777777">
      <w:pPr>
        <w:ind w:left="670"/>
        <w:rPr>
          <w:rFonts w:ascii="Arial" w:hAnsi="Arial" w:eastAsia="Arial" w:cs="Arial"/>
          <w:sz w:val="24"/>
          <w:szCs w:val="24"/>
        </w:rPr>
      </w:pPr>
      <w:r>
        <w:rPr>
          <w:rFonts w:ascii="Arial" w:hAnsi="Arial" w:eastAsia="Arial" w:cs="Arial"/>
          <w:sz w:val="24"/>
          <w:szCs w:val="24"/>
        </w:rPr>
        <w:t>4.3The Exit Plan shall set out, as a minimum:</w:t>
      </w:r>
    </w:p>
    <w:p w:rsidR="00030603" w:rsidRDefault="00030603" w14:paraId="6537F28F" w14:textId="77777777">
      <w:pPr>
        <w:spacing w:before="9" w:line="120" w:lineRule="exact"/>
        <w:rPr>
          <w:sz w:val="12"/>
          <w:szCs w:val="12"/>
        </w:rPr>
      </w:pPr>
    </w:p>
    <w:p w:rsidR="00030603" w:rsidRDefault="0057271F" w14:paraId="2389C0A3" w14:textId="77777777">
      <w:pPr>
        <w:spacing w:line="247" w:lineRule="auto"/>
        <w:ind w:left="1795" w:right="94" w:hanging="720"/>
        <w:rPr>
          <w:rFonts w:ascii="Arial" w:hAnsi="Arial" w:eastAsia="Arial" w:cs="Arial"/>
          <w:sz w:val="24"/>
          <w:szCs w:val="24"/>
        </w:rPr>
      </w:pPr>
      <w:r>
        <w:rPr>
          <w:rFonts w:ascii="Arial" w:hAnsi="Arial" w:eastAsia="Arial" w:cs="Arial"/>
          <w:sz w:val="24"/>
          <w:szCs w:val="24"/>
        </w:rPr>
        <w:t>4.3.1   a detailed description of both the transfer and cessation processes, including a timetable (this may require modification to SOW Exit Plan provisions to be updated and incorporated as part of the SOW;</w:t>
      </w:r>
    </w:p>
    <w:p w:rsidR="00030603" w:rsidRDefault="00030603" w14:paraId="6DFB9E20" w14:textId="77777777">
      <w:pPr>
        <w:spacing w:line="120" w:lineRule="exact"/>
        <w:rPr>
          <w:sz w:val="12"/>
          <w:szCs w:val="12"/>
        </w:rPr>
      </w:pPr>
    </w:p>
    <w:p w:rsidR="00030603" w:rsidRDefault="0057271F" w14:paraId="76B286BA" w14:textId="77777777">
      <w:pPr>
        <w:spacing w:line="247" w:lineRule="auto"/>
        <w:ind w:left="1795" w:right="800" w:hanging="720"/>
        <w:rPr>
          <w:rFonts w:ascii="Arial" w:hAnsi="Arial" w:eastAsia="Arial" w:cs="Arial"/>
          <w:sz w:val="24"/>
          <w:szCs w:val="24"/>
        </w:rPr>
      </w:pPr>
      <w:r>
        <w:rPr>
          <w:rFonts w:ascii="Arial" w:hAnsi="Arial" w:eastAsia="Arial" w:cs="Arial"/>
          <w:sz w:val="24"/>
          <w:szCs w:val="24"/>
        </w:rPr>
        <w:t>4.3.2   how the Deliverables will transfer to the Replacement Supplier and/or the Buyer;</w:t>
      </w:r>
    </w:p>
    <w:p w:rsidR="00030603" w:rsidRDefault="00030603" w14:paraId="70DF9E56" w14:textId="77777777">
      <w:pPr>
        <w:spacing w:line="120" w:lineRule="exact"/>
        <w:rPr>
          <w:sz w:val="12"/>
          <w:szCs w:val="12"/>
        </w:rPr>
      </w:pPr>
    </w:p>
    <w:p w:rsidR="00030603" w:rsidRDefault="0057271F" w14:paraId="1D103D21" w14:textId="77777777">
      <w:pPr>
        <w:spacing w:line="247" w:lineRule="auto"/>
        <w:ind w:left="1795" w:right="311" w:hanging="720"/>
        <w:rPr>
          <w:rFonts w:ascii="Arial" w:hAnsi="Arial" w:eastAsia="Arial" w:cs="Arial"/>
          <w:sz w:val="24"/>
          <w:szCs w:val="24"/>
        </w:rPr>
      </w:pPr>
      <w:r>
        <w:rPr>
          <w:rFonts w:ascii="Arial" w:hAnsi="Arial" w:eastAsia="Arial" w:cs="Arial"/>
          <w:sz w:val="24"/>
          <w:szCs w:val="24"/>
        </w:rPr>
        <w:t>4.3.3   details of any contracts which will be available for transfer to the Buyer and/or the Replacement Supplier upon the Expiry Date together with any reasonable costs required to effect such transfer;</w:t>
      </w:r>
    </w:p>
    <w:p w:rsidR="00030603" w:rsidRDefault="00030603" w14:paraId="44E871BC" w14:textId="77777777">
      <w:pPr>
        <w:spacing w:line="120" w:lineRule="exact"/>
        <w:rPr>
          <w:sz w:val="12"/>
          <w:szCs w:val="12"/>
        </w:rPr>
      </w:pPr>
    </w:p>
    <w:p w:rsidR="00030603" w:rsidRDefault="0057271F" w14:paraId="32020519" w14:textId="77777777">
      <w:pPr>
        <w:spacing w:line="247" w:lineRule="auto"/>
        <w:ind w:left="1795" w:right="132" w:hanging="720"/>
        <w:rPr>
          <w:rFonts w:ascii="Arial" w:hAnsi="Arial" w:eastAsia="Arial" w:cs="Arial"/>
          <w:sz w:val="24"/>
          <w:szCs w:val="24"/>
        </w:rPr>
      </w:pPr>
      <w:r>
        <w:rPr>
          <w:rFonts w:ascii="Arial" w:hAnsi="Arial" w:eastAsia="Arial" w:cs="Arial"/>
          <w:sz w:val="24"/>
          <w:szCs w:val="24"/>
        </w:rPr>
        <w:t>4.3.4   proposals for the training of key members of the Replacement Supplier’s staff in connection with the continuation of the provision of the Deliverables following the Expiry Date;</w:t>
      </w:r>
    </w:p>
    <w:p w:rsidR="00030603" w:rsidRDefault="00030603" w14:paraId="144A5D23" w14:textId="77777777">
      <w:pPr>
        <w:spacing w:line="120" w:lineRule="exact"/>
        <w:rPr>
          <w:sz w:val="12"/>
          <w:szCs w:val="12"/>
        </w:rPr>
      </w:pPr>
    </w:p>
    <w:p w:rsidR="00030603" w:rsidRDefault="0057271F" w14:paraId="36BD4AEF" w14:textId="77777777">
      <w:pPr>
        <w:spacing w:line="247" w:lineRule="auto"/>
        <w:ind w:left="1795" w:right="213" w:hanging="720"/>
        <w:rPr>
          <w:rFonts w:ascii="Arial" w:hAnsi="Arial" w:eastAsia="Arial" w:cs="Arial"/>
          <w:sz w:val="24"/>
          <w:szCs w:val="24"/>
        </w:rPr>
      </w:pPr>
      <w:r>
        <w:rPr>
          <w:rFonts w:ascii="Arial" w:hAnsi="Arial" w:eastAsia="Arial" w:cs="Arial"/>
          <w:sz w:val="24"/>
          <w:szCs w:val="24"/>
        </w:rPr>
        <w:t>4.3.5   proposals for providing the Buyer or a Replacement Supplier copies of all documentation relating to the use and operation of the Deliverables and required for their continued use;</w:t>
      </w:r>
    </w:p>
    <w:p w:rsidR="00030603" w:rsidRDefault="00030603" w14:paraId="738610EB" w14:textId="77777777">
      <w:pPr>
        <w:spacing w:line="120" w:lineRule="exact"/>
        <w:rPr>
          <w:sz w:val="12"/>
          <w:szCs w:val="12"/>
        </w:rPr>
      </w:pPr>
    </w:p>
    <w:p w:rsidR="00030603" w:rsidRDefault="0057271F" w14:paraId="494F4292" w14:textId="77777777">
      <w:pPr>
        <w:spacing w:line="247" w:lineRule="auto"/>
        <w:ind w:left="1795" w:right="413" w:hanging="720"/>
        <w:rPr>
          <w:rFonts w:ascii="Arial" w:hAnsi="Arial" w:eastAsia="Arial" w:cs="Arial"/>
          <w:sz w:val="24"/>
          <w:szCs w:val="24"/>
        </w:rPr>
      </w:pPr>
      <w:r>
        <w:rPr>
          <w:rFonts w:ascii="Arial" w:hAnsi="Arial" w:eastAsia="Arial" w:cs="Arial"/>
          <w:sz w:val="24"/>
          <w:szCs w:val="24"/>
        </w:rPr>
        <w:t>4.3.6   proposals for the assignment or novation of all services utilised by the Supplier in connection with the supply of the Deliverables;</w:t>
      </w:r>
    </w:p>
    <w:p w:rsidR="00030603" w:rsidRDefault="00030603" w14:paraId="637805D2" w14:textId="77777777">
      <w:pPr>
        <w:spacing w:line="120" w:lineRule="exact"/>
        <w:rPr>
          <w:sz w:val="12"/>
          <w:szCs w:val="12"/>
        </w:rPr>
      </w:pPr>
    </w:p>
    <w:p w:rsidR="00030603" w:rsidRDefault="0057271F" w14:paraId="70979B8F" w14:textId="77777777">
      <w:pPr>
        <w:spacing w:line="247" w:lineRule="auto"/>
        <w:ind w:left="1795" w:right="160" w:hanging="720"/>
        <w:rPr>
          <w:rFonts w:ascii="Arial" w:hAnsi="Arial" w:eastAsia="Arial" w:cs="Arial"/>
          <w:sz w:val="24"/>
          <w:szCs w:val="24"/>
        </w:rPr>
      </w:pPr>
      <w:r>
        <w:rPr>
          <w:rFonts w:ascii="Arial" w:hAnsi="Arial" w:eastAsia="Arial" w:cs="Arial"/>
          <w:sz w:val="24"/>
          <w:szCs w:val="24"/>
        </w:rPr>
        <w:t>4.3.7   proposals for the identification and return of all Buyer Property in the possession of and/or control of the Supplier or any third party;</w:t>
      </w:r>
    </w:p>
    <w:p w:rsidR="00030603" w:rsidRDefault="00030603" w14:paraId="463F29E8" w14:textId="77777777">
      <w:pPr>
        <w:spacing w:line="120" w:lineRule="exact"/>
        <w:rPr>
          <w:sz w:val="12"/>
          <w:szCs w:val="12"/>
        </w:rPr>
      </w:pPr>
    </w:p>
    <w:p w:rsidR="00030603" w:rsidRDefault="0057271F" w14:paraId="617BE59B" w14:textId="77777777">
      <w:pPr>
        <w:spacing w:line="247" w:lineRule="auto"/>
        <w:ind w:left="1795" w:right="946" w:hanging="720"/>
        <w:rPr>
          <w:rFonts w:ascii="Arial" w:hAnsi="Arial" w:eastAsia="Arial" w:cs="Arial"/>
          <w:sz w:val="24"/>
          <w:szCs w:val="24"/>
        </w:rPr>
      </w:pPr>
      <w:r>
        <w:rPr>
          <w:rFonts w:ascii="Arial" w:hAnsi="Arial" w:eastAsia="Arial" w:cs="Arial"/>
          <w:sz w:val="24"/>
          <w:szCs w:val="24"/>
        </w:rPr>
        <w:t>4.3.8   proposals for the disposal of any redundant Deliverables and materials;</w:t>
      </w:r>
    </w:p>
    <w:p w:rsidR="00030603" w:rsidRDefault="00030603" w14:paraId="3B7B4B86" w14:textId="77777777">
      <w:pPr>
        <w:spacing w:line="120" w:lineRule="exact"/>
        <w:rPr>
          <w:sz w:val="12"/>
          <w:szCs w:val="12"/>
        </w:rPr>
      </w:pPr>
    </w:p>
    <w:p w:rsidR="00030603" w:rsidRDefault="0057271F" w14:paraId="7CB0A6B6" w14:textId="77777777">
      <w:pPr>
        <w:spacing w:line="247" w:lineRule="auto"/>
        <w:ind w:left="1795" w:right="430" w:hanging="720"/>
        <w:rPr>
          <w:rFonts w:ascii="Arial" w:hAnsi="Arial" w:eastAsia="Arial" w:cs="Arial"/>
          <w:sz w:val="24"/>
          <w:szCs w:val="24"/>
        </w:rPr>
      </w:pPr>
      <w:r>
        <w:rPr>
          <w:rFonts w:ascii="Arial" w:hAnsi="Arial" w:eastAsia="Arial" w:cs="Arial"/>
          <w:sz w:val="24"/>
          <w:szCs w:val="24"/>
        </w:rPr>
        <w:t>4.3.9   how the Supplier will ensure that there is no disruption to or degradation of the Deliverables during the Termination Assistance Period; and</w:t>
      </w:r>
    </w:p>
    <w:p w:rsidR="00030603" w:rsidRDefault="00030603" w14:paraId="3A0FF5F2" w14:textId="77777777">
      <w:pPr>
        <w:spacing w:line="120" w:lineRule="exact"/>
        <w:rPr>
          <w:sz w:val="12"/>
          <w:szCs w:val="12"/>
        </w:rPr>
      </w:pPr>
    </w:p>
    <w:p w:rsidR="00030603" w:rsidRDefault="0057271F" w14:paraId="72C78636" w14:textId="77777777">
      <w:pPr>
        <w:ind w:left="1075"/>
        <w:rPr>
          <w:rFonts w:ascii="Arial" w:hAnsi="Arial" w:eastAsia="Arial" w:cs="Arial"/>
          <w:sz w:val="24"/>
          <w:szCs w:val="24"/>
        </w:rPr>
      </w:pPr>
      <w:r>
        <w:rPr>
          <w:rFonts w:ascii="Arial" w:hAnsi="Arial" w:eastAsia="Arial" w:cs="Arial"/>
          <w:sz w:val="24"/>
          <w:szCs w:val="24"/>
        </w:rPr>
        <w:t>4.3.10 any other information or assistance reasonably required by the</w:t>
      </w:r>
    </w:p>
    <w:p w:rsidR="00030603" w:rsidRDefault="0057271F" w14:paraId="5BE2FD4A" w14:textId="77777777">
      <w:pPr>
        <w:spacing w:before="9"/>
        <w:ind w:left="1795"/>
        <w:rPr>
          <w:rFonts w:ascii="Arial" w:hAnsi="Arial" w:eastAsia="Arial" w:cs="Arial"/>
          <w:sz w:val="24"/>
          <w:szCs w:val="24"/>
        </w:rPr>
        <w:sectPr w:rsidR="00030603">
          <w:pgSz w:w="11920" w:h="16840" w:orient="portrait"/>
          <w:pgMar w:top="1400" w:right="1340" w:bottom="280" w:left="1340" w:header="739" w:footer="1194" w:gutter="0"/>
          <w:cols w:space="720"/>
        </w:sectPr>
      </w:pPr>
      <w:r>
        <w:rPr>
          <w:rFonts w:ascii="Arial" w:hAnsi="Arial" w:eastAsia="Arial" w:cs="Arial"/>
          <w:sz w:val="24"/>
          <w:szCs w:val="24"/>
        </w:rPr>
        <w:t>Buyer or a Replacement Supplier.</w:t>
      </w:r>
    </w:p>
    <w:p w:rsidR="00030603" w:rsidRDefault="00030603" w14:paraId="5630AD66" w14:textId="77777777">
      <w:pPr>
        <w:spacing w:before="16" w:line="240" w:lineRule="exact"/>
        <w:rPr>
          <w:sz w:val="24"/>
          <w:szCs w:val="24"/>
        </w:rPr>
      </w:pPr>
    </w:p>
    <w:p w:rsidR="00030603" w:rsidRDefault="0057271F" w14:paraId="6426708A" w14:textId="77777777">
      <w:pPr>
        <w:spacing w:before="29"/>
        <w:ind w:left="670"/>
        <w:rPr>
          <w:rFonts w:ascii="Arial" w:hAnsi="Arial" w:eastAsia="Arial" w:cs="Arial"/>
          <w:sz w:val="24"/>
          <w:szCs w:val="24"/>
        </w:rPr>
      </w:pPr>
      <w:r>
        <w:rPr>
          <w:rFonts w:ascii="Arial" w:hAnsi="Arial" w:eastAsia="Arial" w:cs="Arial"/>
          <w:sz w:val="24"/>
          <w:szCs w:val="24"/>
        </w:rPr>
        <w:t>4.4The Supplier shall:</w:t>
      </w:r>
    </w:p>
    <w:p w:rsidR="00030603" w:rsidRDefault="00030603" w14:paraId="61829076" w14:textId="77777777">
      <w:pPr>
        <w:spacing w:before="9" w:line="120" w:lineRule="exact"/>
        <w:rPr>
          <w:sz w:val="12"/>
          <w:szCs w:val="12"/>
        </w:rPr>
      </w:pPr>
    </w:p>
    <w:p w:rsidR="00030603" w:rsidRDefault="0057271F" w14:paraId="76306CE7" w14:textId="77777777">
      <w:pPr>
        <w:spacing w:line="247" w:lineRule="auto"/>
        <w:ind w:left="1795" w:right="426" w:hanging="720"/>
        <w:rPr>
          <w:rFonts w:ascii="Arial" w:hAnsi="Arial" w:eastAsia="Arial" w:cs="Arial"/>
          <w:sz w:val="24"/>
          <w:szCs w:val="24"/>
        </w:rPr>
      </w:pPr>
      <w:r>
        <w:rPr>
          <w:rFonts w:ascii="Arial" w:hAnsi="Arial" w:eastAsia="Arial" w:cs="Arial"/>
          <w:sz w:val="24"/>
          <w:szCs w:val="24"/>
        </w:rPr>
        <w:t>4.4.1   maintain and update the Exit Plan (and risk management plan) no less frequently than:</w:t>
      </w:r>
    </w:p>
    <w:p w:rsidR="00030603" w:rsidRDefault="00030603" w14:paraId="2BA226A1" w14:textId="77777777">
      <w:pPr>
        <w:spacing w:line="120" w:lineRule="exact"/>
        <w:rPr>
          <w:sz w:val="12"/>
          <w:szCs w:val="12"/>
        </w:rPr>
      </w:pPr>
    </w:p>
    <w:p w:rsidR="00030603" w:rsidRDefault="0057271F" w14:paraId="4E8BB74B" w14:textId="77777777">
      <w:pPr>
        <w:ind w:left="1795"/>
        <w:rPr>
          <w:rFonts w:ascii="Arial" w:hAnsi="Arial" w:eastAsia="Arial" w:cs="Arial"/>
          <w:sz w:val="24"/>
          <w:szCs w:val="24"/>
        </w:rPr>
      </w:pPr>
      <w:r>
        <w:rPr>
          <w:rFonts w:ascii="Arial" w:hAnsi="Arial" w:eastAsia="Arial" w:cs="Arial"/>
          <w:sz w:val="24"/>
          <w:szCs w:val="24"/>
        </w:rPr>
        <w:t xml:space="preserve">(a)    prior to each SOW and no less than every </w:t>
      </w:r>
      <w:r>
        <w:rPr>
          <w:rFonts w:ascii="Arial" w:hAnsi="Arial" w:eastAsia="Arial" w:cs="Arial"/>
          <w:sz w:val="24"/>
          <w:szCs w:val="24"/>
          <w:highlight w:val="yellow"/>
        </w:rPr>
        <w:t xml:space="preserve"> [six  (6)  months] </w:t>
      </w:r>
    </w:p>
    <w:p w:rsidR="00030603" w:rsidRDefault="0057271F" w14:paraId="4FCD1782" w14:textId="77777777">
      <w:pPr>
        <w:spacing w:before="9" w:line="260" w:lineRule="exact"/>
        <w:ind w:left="2365"/>
        <w:rPr>
          <w:rFonts w:ascii="Arial" w:hAnsi="Arial" w:eastAsia="Arial" w:cs="Arial"/>
          <w:sz w:val="24"/>
          <w:szCs w:val="24"/>
        </w:rPr>
        <w:sectPr w:rsidR="00030603">
          <w:pgSz w:w="11920" w:h="16840" w:orient="portrait"/>
          <w:pgMar w:top="1400" w:right="1340" w:bottom="280" w:left="1340" w:header="739" w:footer="1194" w:gutter="0"/>
          <w:cols w:space="720"/>
        </w:sectPr>
      </w:pPr>
      <w:r>
        <w:rPr>
          <w:rFonts w:ascii="Arial" w:hAnsi="Arial" w:eastAsia="Arial" w:cs="Arial"/>
          <w:position w:val="-1"/>
          <w:sz w:val="24"/>
          <w:szCs w:val="24"/>
        </w:rPr>
        <w:t>throughout the Contract Period; and</w:t>
      </w:r>
    </w:p>
    <w:p w:rsidR="00030603" w:rsidRDefault="00030603" w14:paraId="17AD93B2" w14:textId="77777777">
      <w:pPr>
        <w:spacing w:before="4" w:line="120" w:lineRule="exact"/>
        <w:rPr>
          <w:sz w:val="13"/>
          <w:szCs w:val="13"/>
        </w:rPr>
      </w:pPr>
    </w:p>
    <w:p w:rsidR="00030603" w:rsidRDefault="0057271F" w14:paraId="5FF4320A" w14:textId="77777777">
      <w:pPr>
        <w:spacing w:line="260" w:lineRule="exact"/>
        <w:ind w:left="1795" w:right="-56"/>
        <w:rPr>
          <w:rFonts w:ascii="Arial" w:hAnsi="Arial" w:eastAsia="Arial" w:cs="Arial"/>
          <w:sz w:val="24"/>
          <w:szCs w:val="24"/>
        </w:rPr>
      </w:pPr>
      <w:r>
        <w:rPr>
          <w:rFonts w:ascii="Arial" w:hAnsi="Arial" w:eastAsia="Arial" w:cs="Arial"/>
          <w:position w:val="-1"/>
          <w:sz w:val="24"/>
          <w:szCs w:val="24"/>
        </w:rPr>
        <w:t>(b)    no later than [</w:t>
      </w:r>
      <w:r>
        <w:rPr>
          <w:rFonts w:ascii="Arial" w:hAnsi="Arial" w:eastAsia="Arial" w:cs="Arial"/>
          <w:position w:val="-1"/>
          <w:sz w:val="24"/>
          <w:szCs w:val="24"/>
          <w:highlight w:val="yellow"/>
        </w:rPr>
        <w:t xml:space="preserve"> twenty  (20)  Working  Days</w:t>
      </w:r>
    </w:p>
    <w:p w:rsidR="00030603" w:rsidRDefault="0057271F" w14:paraId="0DE4B5B7" w14:textId="77777777">
      <w:pPr>
        <w:spacing w:before="4" w:line="120" w:lineRule="exact"/>
        <w:rPr>
          <w:sz w:val="13"/>
          <w:szCs w:val="13"/>
        </w:rPr>
      </w:pPr>
      <w:r>
        <w:br w:type="column"/>
      </w:r>
    </w:p>
    <w:p w:rsidR="00030603" w:rsidRDefault="0057271F" w14:paraId="0536FBA1" w14:textId="77777777">
      <w:pPr>
        <w:spacing w:line="260" w:lineRule="exact"/>
        <w:rPr>
          <w:rFonts w:ascii="Arial" w:hAnsi="Arial" w:eastAsia="Arial" w:cs="Arial"/>
          <w:sz w:val="24"/>
          <w:szCs w:val="24"/>
        </w:rPr>
        <w:sectPr w:rsidR="00030603">
          <w:type w:val="continuous"/>
          <w:pgSz w:w="11920" w:h="16840" w:orient="portrait"/>
          <w:pgMar w:top="1400" w:right="1340" w:bottom="280" w:left="1340" w:header="720" w:footer="720" w:gutter="0"/>
          <w:cols w:equalWidth="0" w:space="720" w:num="2">
            <w:col w:w="6576" w:space="133"/>
            <w:col w:w="2531"/>
          </w:cols>
        </w:sectPr>
      </w:pPr>
      <w:r>
        <w:rPr>
          <w:rFonts w:ascii="Arial" w:hAnsi="Arial" w:eastAsia="Arial" w:cs="Arial"/>
          <w:position w:val="-1"/>
          <w:sz w:val="24"/>
          <w:szCs w:val="24"/>
        </w:rPr>
        <w:t>after a request from</w:t>
      </w:r>
    </w:p>
    <w:p w:rsidR="00030603" w:rsidRDefault="0057271F" w14:paraId="015AAA3E" w14:textId="77777777">
      <w:pPr>
        <w:spacing w:before="14"/>
        <w:ind w:left="2365"/>
        <w:rPr>
          <w:rFonts w:ascii="Arial" w:hAnsi="Arial" w:eastAsia="Arial" w:cs="Arial"/>
          <w:sz w:val="24"/>
          <w:szCs w:val="24"/>
        </w:rPr>
      </w:pPr>
      <w:r>
        <w:rPr>
          <w:rFonts w:ascii="Arial" w:hAnsi="Arial" w:eastAsia="Arial" w:cs="Arial"/>
          <w:sz w:val="24"/>
          <w:szCs w:val="24"/>
        </w:rPr>
        <w:t>the Buyer for an up-to-date copy of the Exit Plan;</w:t>
      </w:r>
    </w:p>
    <w:p w:rsidR="00030603" w:rsidRDefault="00030603" w14:paraId="66204FF1" w14:textId="77777777">
      <w:pPr>
        <w:spacing w:before="9" w:line="120" w:lineRule="exact"/>
        <w:rPr>
          <w:sz w:val="12"/>
          <w:szCs w:val="12"/>
        </w:rPr>
      </w:pPr>
    </w:p>
    <w:p w:rsidR="00030603" w:rsidRDefault="0057271F" w14:paraId="0B281DC4" w14:textId="77777777">
      <w:pPr>
        <w:ind w:left="1754" w:right="982"/>
        <w:jc w:val="center"/>
        <w:rPr>
          <w:rFonts w:ascii="Arial" w:hAnsi="Arial" w:eastAsia="Arial" w:cs="Arial"/>
          <w:sz w:val="24"/>
          <w:szCs w:val="24"/>
        </w:rPr>
      </w:pPr>
      <w:r>
        <w:rPr>
          <w:rFonts w:ascii="Arial" w:hAnsi="Arial" w:eastAsia="Arial" w:cs="Arial"/>
          <w:sz w:val="24"/>
          <w:szCs w:val="24"/>
        </w:rPr>
        <w:t>(c)    as soon as reasonably possible following a Termination</w:t>
      </w:r>
    </w:p>
    <w:p w:rsidR="00030603" w:rsidRDefault="0057271F" w14:paraId="6C841A00" w14:textId="77777777">
      <w:pPr>
        <w:spacing w:before="9"/>
        <w:ind w:left="2365"/>
        <w:rPr>
          <w:rFonts w:ascii="Arial" w:hAnsi="Arial" w:eastAsia="Arial" w:cs="Arial"/>
          <w:sz w:val="24"/>
          <w:szCs w:val="24"/>
        </w:rPr>
      </w:pPr>
      <w:r>
        <w:rPr>
          <w:rFonts w:ascii="Arial" w:hAnsi="Arial" w:eastAsia="Arial" w:cs="Arial"/>
          <w:sz w:val="24"/>
          <w:szCs w:val="24"/>
        </w:rPr>
        <w:t>Assistance Notice, and in any event no later than [</w:t>
      </w:r>
      <w:r>
        <w:rPr>
          <w:rFonts w:ascii="Arial" w:hAnsi="Arial" w:eastAsia="Arial" w:cs="Arial"/>
          <w:sz w:val="24"/>
          <w:szCs w:val="24"/>
          <w:highlight w:val="yellow"/>
        </w:rPr>
        <w:t xml:space="preserve"> ten  (10) </w:t>
      </w:r>
    </w:p>
    <w:p w:rsidR="00030603" w:rsidRDefault="0057271F" w14:paraId="310C3B74" w14:textId="77777777">
      <w:pPr>
        <w:spacing w:before="9"/>
        <w:ind w:left="2365"/>
        <w:rPr>
          <w:rFonts w:ascii="Arial" w:hAnsi="Arial" w:eastAsia="Arial" w:cs="Arial"/>
          <w:sz w:val="24"/>
          <w:szCs w:val="24"/>
        </w:rPr>
      </w:pPr>
      <w:r>
        <w:rPr>
          <w:rFonts w:ascii="Arial" w:hAnsi="Arial" w:eastAsia="Arial" w:cs="Arial"/>
          <w:sz w:val="24"/>
          <w:szCs w:val="24"/>
          <w:highlight w:val="yellow"/>
        </w:rPr>
        <w:t xml:space="preserve"> Working  Days] </w:t>
      </w:r>
      <w:r>
        <w:rPr>
          <w:rFonts w:ascii="Arial" w:hAnsi="Arial" w:eastAsia="Arial" w:cs="Arial"/>
          <w:sz w:val="24"/>
          <w:szCs w:val="24"/>
        </w:rPr>
        <w:t xml:space="preserve"> after the date of the Termination Assistance</w:t>
      </w:r>
    </w:p>
    <w:p w:rsidR="00030603" w:rsidRDefault="0057271F" w14:paraId="0BDDD3FB" w14:textId="77777777">
      <w:pPr>
        <w:spacing w:before="9"/>
        <w:ind w:left="2365"/>
        <w:rPr>
          <w:rFonts w:ascii="Arial" w:hAnsi="Arial" w:eastAsia="Arial" w:cs="Arial"/>
          <w:sz w:val="24"/>
          <w:szCs w:val="24"/>
        </w:rPr>
      </w:pPr>
      <w:r>
        <w:rPr>
          <w:rFonts w:ascii="Arial" w:hAnsi="Arial" w:eastAsia="Arial" w:cs="Arial"/>
          <w:sz w:val="24"/>
          <w:szCs w:val="24"/>
        </w:rPr>
        <w:t>Notice;</w:t>
      </w:r>
    </w:p>
    <w:p w:rsidR="00030603" w:rsidRDefault="00030603" w14:paraId="2DBF0D7D" w14:textId="77777777">
      <w:pPr>
        <w:spacing w:before="9" w:line="120" w:lineRule="exact"/>
        <w:rPr>
          <w:sz w:val="12"/>
          <w:szCs w:val="12"/>
        </w:rPr>
      </w:pPr>
    </w:p>
    <w:p w:rsidR="00030603" w:rsidRDefault="0057271F" w14:paraId="17C30296" w14:textId="77777777">
      <w:pPr>
        <w:tabs>
          <w:tab w:val="left" w:pos="2360"/>
        </w:tabs>
        <w:spacing w:line="247" w:lineRule="auto"/>
        <w:ind w:left="2365" w:right="256" w:hanging="570"/>
        <w:rPr>
          <w:rFonts w:ascii="Arial" w:hAnsi="Arial" w:eastAsia="Arial" w:cs="Arial"/>
          <w:sz w:val="24"/>
          <w:szCs w:val="24"/>
        </w:rPr>
      </w:pPr>
      <w:r>
        <w:pict w14:anchorId="15E82B4A">
          <v:group id="_x0000_s1026" style="position:absolute;left:0;text-align:left;margin-left:241.95pt;margin-top:14pt;width:137.15pt;height:14.4pt;z-index:-251657728;mso-position-horizontal-relative:page" coordsize="2743,288" coordorigin="4839,280">
            <v:shape id="_x0000_s1027" style="position:absolute;left:4839;top:280;width:2743;height:288" coordsize="2743,288" coordorigin="4839,280" fillcolor="yellow" stroked="f" path="m4839,280r2743,l7582,568r-2743,l4839,280xe">
              <v:path arrowok="t"/>
            </v:shape>
            <w10:wrap anchorx="page"/>
          </v:group>
        </w:pict>
      </w:r>
      <w:r>
        <w:rPr>
          <w:rFonts w:ascii="Arial" w:hAnsi="Arial" w:eastAsia="Arial" w:cs="Arial"/>
          <w:sz w:val="24"/>
          <w:szCs w:val="24"/>
        </w:rPr>
        <w:t>(d)</w:t>
      </w:r>
      <w:r>
        <w:rPr>
          <w:rFonts w:ascii="Arial" w:hAnsi="Arial" w:eastAsia="Arial" w:cs="Arial"/>
          <w:sz w:val="24"/>
          <w:szCs w:val="24"/>
        </w:rPr>
        <w:tab/>
      </w:r>
      <w:r>
        <w:rPr>
          <w:rFonts w:ascii="Arial" w:hAnsi="Arial" w:eastAsia="Arial" w:cs="Arial"/>
          <w:sz w:val="24"/>
          <w:szCs w:val="24"/>
        </w:rPr>
        <w:t>as soon as reasonably possible following, and in any event no later than [twenty (20) Working Days] following, any material change to the Deliverables (including all changes under the Variation Procedure); and</w:t>
      </w:r>
    </w:p>
    <w:p w:rsidR="00030603" w:rsidRDefault="00030603" w14:paraId="6B62F1B3" w14:textId="77777777">
      <w:pPr>
        <w:spacing w:line="120" w:lineRule="exact"/>
        <w:rPr>
          <w:sz w:val="12"/>
          <w:szCs w:val="12"/>
        </w:rPr>
      </w:pPr>
    </w:p>
    <w:p w:rsidR="00030603" w:rsidRDefault="0057271F" w14:paraId="6C45EA38" w14:textId="77777777">
      <w:pPr>
        <w:spacing w:line="247" w:lineRule="auto"/>
        <w:ind w:left="1660" w:right="628" w:hanging="720"/>
        <w:rPr>
          <w:rFonts w:ascii="Arial" w:hAnsi="Arial" w:eastAsia="Arial" w:cs="Arial"/>
          <w:sz w:val="24"/>
          <w:szCs w:val="24"/>
        </w:rPr>
      </w:pPr>
      <w:r>
        <w:rPr>
          <w:rFonts w:ascii="Arial" w:hAnsi="Arial" w:eastAsia="Arial" w:cs="Arial"/>
          <w:sz w:val="24"/>
          <w:szCs w:val="24"/>
        </w:rPr>
        <w:t>4.4.2   jointly review and verify the Exit Plan if required by the Buyer and promptly correct any identified failures.</w:t>
      </w:r>
    </w:p>
    <w:p w:rsidR="00030603" w:rsidRDefault="00030603" w14:paraId="02F2C34E" w14:textId="77777777">
      <w:pPr>
        <w:spacing w:line="120" w:lineRule="exact"/>
        <w:rPr>
          <w:sz w:val="12"/>
          <w:szCs w:val="12"/>
        </w:rPr>
      </w:pPr>
    </w:p>
    <w:p w:rsidR="00030603" w:rsidRDefault="0057271F" w14:paraId="176BF3D0" w14:textId="77777777">
      <w:pPr>
        <w:spacing w:line="247" w:lineRule="auto"/>
        <w:ind w:left="1030" w:right="271" w:hanging="360"/>
        <w:rPr>
          <w:rFonts w:ascii="Arial" w:hAnsi="Arial" w:eastAsia="Arial" w:cs="Arial"/>
          <w:sz w:val="24"/>
          <w:szCs w:val="24"/>
        </w:rPr>
      </w:pPr>
      <w:r>
        <w:rPr>
          <w:rFonts w:ascii="Arial" w:hAnsi="Arial" w:eastAsia="Arial" w:cs="Arial"/>
          <w:sz w:val="24"/>
          <w:szCs w:val="24"/>
        </w:rPr>
        <w:t>4.5Only if (by notification to the Supplier in writing) the Buyer agrees with a draft Exit Plan provided by the Supplier under Paragraph 4.2 or 4.4 (as the context requires), shall that draft become the Exit Plan for this Contract.</w:t>
      </w:r>
    </w:p>
    <w:p w:rsidR="00030603" w:rsidRDefault="00030603" w14:paraId="680A4E5D" w14:textId="77777777">
      <w:pPr>
        <w:spacing w:line="120" w:lineRule="exact"/>
        <w:rPr>
          <w:sz w:val="12"/>
          <w:szCs w:val="12"/>
        </w:rPr>
      </w:pPr>
    </w:p>
    <w:p w:rsidR="00030603" w:rsidRDefault="0057271F" w14:paraId="3BFCE994" w14:textId="77777777">
      <w:pPr>
        <w:spacing w:line="247" w:lineRule="auto"/>
        <w:ind w:left="1030" w:right="1298" w:hanging="360"/>
        <w:rPr>
          <w:rFonts w:ascii="Arial" w:hAnsi="Arial" w:eastAsia="Arial" w:cs="Arial"/>
          <w:sz w:val="24"/>
          <w:szCs w:val="24"/>
        </w:rPr>
      </w:pPr>
      <w:r>
        <w:rPr>
          <w:rFonts w:ascii="Arial" w:hAnsi="Arial" w:eastAsia="Arial" w:cs="Arial"/>
          <w:sz w:val="24"/>
          <w:szCs w:val="24"/>
        </w:rPr>
        <w:t>4.6A version of an Exit Plan agreed between the parties shall not be superseded by any draft submitted by the Supplier.</w:t>
      </w:r>
    </w:p>
    <w:p w:rsidR="00030603" w:rsidRDefault="00030603" w14:paraId="19219836" w14:textId="77777777">
      <w:pPr>
        <w:spacing w:line="240" w:lineRule="exact"/>
        <w:rPr>
          <w:sz w:val="24"/>
          <w:szCs w:val="24"/>
        </w:rPr>
      </w:pPr>
    </w:p>
    <w:p w:rsidR="00030603" w:rsidRDefault="0057271F" w14:paraId="244D301D" w14:textId="77777777">
      <w:pPr>
        <w:ind w:left="385"/>
        <w:rPr>
          <w:rFonts w:ascii="Arial" w:hAnsi="Arial" w:eastAsia="Arial" w:cs="Arial"/>
          <w:sz w:val="24"/>
          <w:szCs w:val="24"/>
        </w:rPr>
      </w:pPr>
      <w:r>
        <w:rPr>
          <w:rFonts w:ascii="Arial" w:hAnsi="Arial" w:eastAsia="Arial" w:cs="Arial"/>
          <w:b/>
          <w:sz w:val="24"/>
          <w:szCs w:val="24"/>
        </w:rPr>
        <w:t>5.  Termination Assistance</w:t>
      </w:r>
    </w:p>
    <w:p w:rsidR="00030603" w:rsidRDefault="00030603" w14:paraId="296FEF7D" w14:textId="77777777">
      <w:pPr>
        <w:spacing w:before="9" w:line="240" w:lineRule="exact"/>
        <w:rPr>
          <w:sz w:val="24"/>
          <w:szCs w:val="24"/>
        </w:rPr>
      </w:pPr>
    </w:p>
    <w:p w:rsidR="00030603" w:rsidRDefault="0057271F" w14:paraId="09C04320" w14:textId="77777777">
      <w:pPr>
        <w:spacing w:line="247" w:lineRule="auto"/>
        <w:ind w:left="1030" w:right="89" w:hanging="360"/>
        <w:rPr>
          <w:rFonts w:ascii="Arial" w:hAnsi="Arial" w:eastAsia="Arial" w:cs="Arial"/>
          <w:sz w:val="24"/>
          <w:szCs w:val="24"/>
        </w:rPr>
      </w:pPr>
      <w:r>
        <w:rPr>
          <w:rFonts w:ascii="Arial" w:hAnsi="Arial" w:eastAsia="Arial" w:cs="Arial"/>
          <w:sz w:val="24"/>
          <w:szCs w:val="24"/>
        </w:rPr>
        <w:t xml:space="preserve">5.1The Buyer shall be entitled to require the provision of Termination Assistance at any time during the Contract Period by giving written notice to the Supplier (a </w:t>
      </w:r>
      <w:r>
        <w:rPr>
          <w:rFonts w:ascii="Arial" w:hAnsi="Arial" w:eastAsia="Arial" w:cs="Arial"/>
          <w:b/>
          <w:sz w:val="24"/>
          <w:szCs w:val="24"/>
        </w:rPr>
        <w:t>"Termination Assistance Notice"</w:t>
      </w:r>
      <w:r>
        <w:rPr>
          <w:rFonts w:ascii="Arial" w:hAnsi="Arial" w:eastAsia="Arial" w:cs="Arial"/>
          <w:sz w:val="24"/>
          <w:szCs w:val="24"/>
        </w:rPr>
        <w:t>) at least four (4) Months</w:t>
      </w:r>
      <w:r>
        <w:rPr>
          <w:rFonts w:ascii="Arial" w:hAnsi="Arial" w:eastAsia="Arial" w:cs="Arial"/>
          <w:sz w:val="24"/>
          <w:szCs w:val="24"/>
        </w:rPr>
        <w:t xml:space="preserve"> prior to the Expiry Date or as soon as reasonably practicable, in the case of the Call-Off Contract and each SOW (but in any event, not later than one (1) Month) following the service by either Party of a Termination Notice. The Termination Assistance Notice shall specify:</w:t>
      </w:r>
    </w:p>
    <w:p w:rsidR="00030603" w:rsidRDefault="00030603" w14:paraId="7194DBDC" w14:textId="77777777">
      <w:pPr>
        <w:spacing w:line="120" w:lineRule="exact"/>
        <w:rPr>
          <w:sz w:val="12"/>
          <w:szCs w:val="12"/>
        </w:rPr>
      </w:pPr>
    </w:p>
    <w:p w:rsidR="00030603" w:rsidRDefault="0057271F" w14:paraId="1EFF21CF" w14:textId="77777777">
      <w:pPr>
        <w:ind w:left="1075"/>
        <w:rPr>
          <w:rFonts w:ascii="Arial" w:hAnsi="Arial" w:eastAsia="Arial" w:cs="Arial"/>
          <w:sz w:val="24"/>
          <w:szCs w:val="24"/>
        </w:rPr>
      </w:pPr>
      <w:r>
        <w:rPr>
          <w:rFonts w:ascii="Arial" w:hAnsi="Arial" w:eastAsia="Arial" w:cs="Arial"/>
          <w:sz w:val="24"/>
          <w:szCs w:val="24"/>
        </w:rPr>
        <w:t>5.1.1   the nature of the Termination Assistance required; and</w:t>
      </w:r>
    </w:p>
    <w:p w:rsidR="00030603" w:rsidRDefault="00030603" w14:paraId="769D0D3C" w14:textId="77777777">
      <w:pPr>
        <w:spacing w:before="9" w:line="120" w:lineRule="exact"/>
        <w:rPr>
          <w:sz w:val="12"/>
          <w:szCs w:val="12"/>
        </w:rPr>
      </w:pPr>
    </w:p>
    <w:p w:rsidR="00030603" w:rsidRDefault="0057271F" w14:paraId="0AF915D1" w14:textId="77777777">
      <w:pPr>
        <w:spacing w:line="247" w:lineRule="auto"/>
        <w:ind w:left="1795" w:right="653" w:hanging="720"/>
        <w:jc w:val="both"/>
        <w:rPr>
          <w:rFonts w:ascii="Arial" w:hAnsi="Arial" w:eastAsia="Arial" w:cs="Arial"/>
          <w:sz w:val="24"/>
          <w:szCs w:val="24"/>
        </w:rPr>
      </w:pPr>
      <w:r>
        <w:rPr>
          <w:rFonts w:ascii="Arial" w:hAnsi="Arial" w:eastAsia="Arial" w:cs="Arial"/>
          <w:sz w:val="24"/>
          <w:szCs w:val="24"/>
        </w:rPr>
        <w:t>5.1.2   the start date and initial period during which it is anticipated that Termination Assistance will be required, which shall continue no longer than twelve (12) Months after the End Date.</w:t>
      </w:r>
    </w:p>
    <w:p w:rsidR="00030603" w:rsidRDefault="00030603" w14:paraId="54CD245A" w14:textId="77777777">
      <w:pPr>
        <w:spacing w:line="120" w:lineRule="exact"/>
        <w:rPr>
          <w:sz w:val="12"/>
          <w:szCs w:val="12"/>
        </w:rPr>
      </w:pPr>
    </w:p>
    <w:p w:rsidR="00030603" w:rsidRDefault="0057271F" w14:paraId="696CAD01" w14:textId="77777777">
      <w:pPr>
        <w:spacing w:line="247" w:lineRule="auto"/>
        <w:ind w:left="1030" w:right="128" w:hanging="360"/>
        <w:rPr>
          <w:rFonts w:ascii="Arial" w:hAnsi="Arial" w:eastAsia="Arial" w:cs="Arial"/>
          <w:sz w:val="24"/>
          <w:szCs w:val="24"/>
        </w:rPr>
      </w:pPr>
      <w:r>
        <w:rPr>
          <w:rFonts w:ascii="Arial" w:hAnsi="Arial" w:eastAsia="Arial" w:cs="Arial"/>
          <w:sz w:val="24"/>
          <w:szCs w:val="24"/>
        </w:rPr>
        <w:t>5.2The Buyer shall have an option to extend the Termination Assistance Period beyond the initial period specified in the Termination Assistance Notice in</w:t>
      </w:r>
      <w:r>
        <w:rPr>
          <w:rFonts w:ascii="Arial" w:hAnsi="Arial" w:eastAsia="Arial" w:cs="Arial"/>
          <w:sz w:val="24"/>
          <w:szCs w:val="24"/>
        </w:rPr>
        <w:t xml:space="preserve"> one or more extensions, in each case provided that:</w:t>
      </w:r>
    </w:p>
    <w:p w:rsidR="00030603" w:rsidRDefault="00030603" w14:paraId="1231BE67" w14:textId="77777777">
      <w:pPr>
        <w:spacing w:line="120" w:lineRule="exact"/>
        <w:rPr>
          <w:sz w:val="12"/>
          <w:szCs w:val="12"/>
        </w:rPr>
      </w:pPr>
    </w:p>
    <w:p w:rsidR="00030603" w:rsidRDefault="0057271F" w14:paraId="6B0EC8D9" w14:textId="77777777">
      <w:pPr>
        <w:spacing w:line="247" w:lineRule="auto"/>
        <w:ind w:left="1795" w:right="81" w:hanging="720"/>
        <w:rPr>
          <w:rFonts w:ascii="Arial" w:hAnsi="Arial" w:eastAsia="Arial" w:cs="Arial"/>
          <w:sz w:val="24"/>
          <w:szCs w:val="24"/>
        </w:rPr>
        <w:sectPr w:rsidR="00030603">
          <w:type w:val="continuous"/>
          <w:pgSz w:w="11920" w:h="16840" w:orient="portrait"/>
          <w:pgMar w:top="1400" w:right="1340" w:bottom="280" w:left="1340" w:header="720" w:footer="720" w:gutter="0"/>
          <w:cols w:space="720"/>
        </w:sectPr>
      </w:pPr>
      <w:r>
        <w:rPr>
          <w:rFonts w:ascii="Arial" w:hAnsi="Arial" w:eastAsia="Arial" w:cs="Arial"/>
          <w:sz w:val="24"/>
          <w:szCs w:val="24"/>
        </w:rPr>
        <w:t>5.2.1   no  such  extension  shall  extend  the  Termination  Assistance Period beyond the date twelve (12) Months after the End Date; and</w:t>
      </w:r>
    </w:p>
    <w:p w:rsidR="00030603" w:rsidRDefault="00030603" w14:paraId="36FEB5B0" w14:textId="77777777">
      <w:pPr>
        <w:spacing w:before="16" w:line="240" w:lineRule="exact"/>
        <w:rPr>
          <w:sz w:val="24"/>
          <w:szCs w:val="24"/>
        </w:rPr>
      </w:pPr>
    </w:p>
    <w:p w:rsidR="00030603" w:rsidRDefault="0057271F" w14:paraId="0589DEA6" w14:textId="77777777">
      <w:pPr>
        <w:spacing w:before="29" w:line="247" w:lineRule="auto"/>
        <w:ind w:left="1795" w:right="78" w:hanging="720"/>
        <w:jc w:val="both"/>
        <w:rPr>
          <w:rFonts w:ascii="Arial" w:hAnsi="Arial" w:eastAsia="Arial" w:cs="Arial"/>
          <w:sz w:val="24"/>
          <w:szCs w:val="24"/>
        </w:rPr>
      </w:pPr>
      <w:r>
        <w:rPr>
          <w:rFonts w:ascii="Arial" w:hAnsi="Arial" w:eastAsia="Arial" w:cs="Arial"/>
          <w:sz w:val="24"/>
          <w:szCs w:val="24"/>
        </w:rPr>
        <w:t>5.2.2   the  Buyer  shall  notify  the  Supplier  of  any  such  extension  no  later than  twenty  (20) Working  Days  prior  to  the  date  on  which  the Termination Assistance Period is otherwise due to expire.</w:t>
      </w:r>
    </w:p>
    <w:p w:rsidR="00030603" w:rsidRDefault="00030603" w14:paraId="30D7AA69" w14:textId="77777777">
      <w:pPr>
        <w:spacing w:line="120" w:lineRule="exact"/>
        <w:rPr>
          <w:sz w:val="12"/>
          <w:szCs w:val="12"/>
        </w:rPr>
      </w:pPr>
    </w:p>
    <w:p w:rsidR="00030603" w:rsidRDefault="0057271F" w14:paraId="5B8AB377" w14:textId="77777777">
      <w:pPr>
        <w:spacing w:line="247" w:lineRule="auto"/>
        <w:ind w:left="1030" w:right="78" w:hanging="360"/>
        <w:jc w:val="both"/>
        <w:rPr>
          <w:rFonts w:ascii="Arial" w:hAnsi="Arial" w:eastAsia="Arial" w:cs="Arial"/>
          <w:sz w:val="24"/>
          <w:szCs w:val="24"/>
        </w:rPr>
      </w:pPr>
      <w:r>
        <w:rPr>
          <w:rFonts w:ascii="Arial" w:hAnsi="Arial" w:eastAsia="Arial" w:cs="Arial"/>
          <w:sz w:val="24"/>
          <w:szCs w:val="24"/>
        </w:rPr>
        <w:t>5.3The Buyer shall have the right to terminate its requirement for Termination Assistance by serving not less than (20) Working Days' written notice upon the Supplier.</w:t>
      </w:r>
    </w:p>
    <w:p w:rsidR="00030603" w:rsidRDefault="00030603" w14:paraId="7196D064" w14:textId="77777777">
      <w:pPr>
        <w:spacing w:line="120" w:lineRule="exact"/>
        <w:rPr>
          <w:sz w:val="12"/>
          <w:szCs w:val="12"/>
        </w:rPr>
      </w:pPr>
    </w:p>
    <w:p w:rsidR="00030603" w:rsidRDefault="0057271F" w14:paraId="4026D622" w14:textId="77777777">
      <w:pPr>
        <w:spacing w:line="247" w:lineRule="auto"/>
        <w:ind w:left="1030" w:right="204" w:hanging="360"/>
        <w:rPr>
          <w:rFonts w:ascii="Arial" w:hAnsi="Arial" w:eastAsia="Arial" w:cs="Arial"/>
          <w:sz w:val="24"/>
          <w:szCs w:val="24"/>
        </w:rPr>
      </w:pPr>
      <w:r>
        <w:rPr>
          <w:rFonts w:ascii="Arial" w:hAnsi="Arial" w:eastAsia="Arial" w:cs="Arial"/>
          <w:sz w:val="24"/>
          <w:szCs w:val="24"/>
        </w:rPr>
        <w:t>5.4In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rsidR="00030603" w:rsidRDefault="00030603" w14:paraId="34FF1C98" w14:textId="77777777">
      <w:pPr>
        <w:spacing w:line="240" w:lineRule="exact"/>
        <w:rPr>
          <w:sz w:val="24"/>
          <w:szCs w:val="24"/>
        </w:rPr>
      </w:pPr>
    </w:p>
    <w:p w:rsidR="00030603" w:rsidRDefault="0057271F" w14:paraId="69B3725A" w14:textId="77777777">
      <w:pPr>
        <w:ind w:left="385"/>
        <w:rPr>
          <w:rFonts w:ascii="Arial" w:hAnsi="Arial" w:eastAsia="Arial" w:cs="Arial"/>
          <w:sz w:val="24"/>
          <w:szCs w:val="24"/>
        </w:rPr>
      </w:pPr>
      <w:r>
        <w:rPr>
          <w:rFonts w:ascii="Arial" w:hAnsi="Arial" w:eastAsia="Arial" w:cs="Arial"/>
          <w:b/>
          <w:sz w:val="24"/>
          <w:szCs w:val="24"/>
        </w:rPr>
        <w:t>6.  Termination Assistance Period</w:t>
      </w:r>
    </w:p>
    <w:p w:rsidR="00030603" w:rsidRDefault="00030603" w14:paraId="6D072C0D" w14:textId="77777777">
      <w:pPr>
        <w:spacing w:before="9" w:line="240" w:lineRule="exact"/>
        <w:rPr>
          <w:sz w:val="24"/>
          <w:szCs w:val="24"/>
        </w:rPr>
      </w:pPr>
    </w:p>
    <w:p w:rsidR="00030603" w:rsidRDefault="0057271F" w14:paraId="1EB0E233" w14:textId="77777777">
      <w:pPr>
        <w:ind w:left="670"/>
        <w:rPr>
          <w:rFonts w:ascii="Arial" w:hAnsi="Arial" w:eastAsia="Arial" w:cs="Arial"/>
          <w:sz w:val="24"/>
          <w:szCs w:val="24"/>
        </w:rPr>
      </w:pPr>
      <w:r>
        <w:rPr>
          <w:rFonts w:ascii="Arial" w:hAnsi="Arial" w:eastAsia="Arial" w:cs="Arial"/>
          <w:sz w:val="24"/>
          <w:szCs w:val="24"/>
        </w:rPr>
        <w:t>6.1Throughout the Termination Assistance Period the Supplier shall:</w:t>
      </w:r>
    </w:p>
    <w:p w:rsidR="00030603" w:rsidRDefault="00030603" w14:paraId="48A21919" w14:textId="77777777">
      <w:pPr>
        <w:spacing w:before="9" w:line="120" w:lineRule="exact"/>
        <w:rPr>
          <w:sz w:val="12"/>
          <w:szCs w:val="12"/>
        </w:rPr>
      </w:pPr>
    </w:p>
    <w:p w:rsidR="00030603" w:rsidRDefault="0057271F" w14:paraId="3EA33B30" w14:textId="77777777">
      <w:pPr>
        <w:spacing w:line="247" w:lineRule="auto"/>
        <w:ind w:left="1660" w:right="535" w:hanging="720"/>
        <w:rPr>
          <w:rFonts w:ascii="Arial" w:hAnsi="Arial" w:eastAsia="Arial" w:cs="Arial"/>
          <w:sz w:val="24"/>
          <w:szCs w:val="24"/>
        </w:rPr>
      </w:pPr>
      <w:r>
        <w:rPr>
          <w:rFonts w:ascii="Arial" w:hAnsi="Arial" w:eastAsia="Arial" w:cs="Arial"/>
          <w:sz w:val="24"/>
          <w:szCs w:val="24"/>
        </w:rPr>
        <w:t>6.1.1   continue to provide the Deliverables (as applicable) and otherwise</w:t>
      </w:r>
      <w:r>
        <w:rPr>
          <w:rFonts w:ascii="Arial" w:hAnsi="Arial" w:eastAsia="Arial" w:cs="Arial"/>
          <w:sz w:val="24"/>
          <w:szCs w:val="24"/>
        </w:rPr>
        <w:t xml:space="preserve"> perform its obligations under this Contract and, if required by the Buyer, provide the Termination Assistance;</w:t>
      </w:r>
    </w:p>
    <w:p w:rsidR="00030603" w:rsidRDefault="00030603" w14:paraId="6BD18F9B" w14:textId="77777777">
      <w:pPr>
        <w:spacing w:line="120" w:lineRule="exact"/>
        <w:rPr>
          <w:sz w:val="12"/>
          <w:szCs w:val="12"/>
        </w:rPr>
      </w:pPr>
    </w:p>
    <w:p w:rsidR="00030603" w:rsidRDefault="0057271F" w14:paraId="0D05A156" w14:textId="77777777">
      <w:pPr>
        <w:spacing w:line="247" w:lineRule="auto"/>
        <w:ind w:left="1660" w:right="188" w:hanging="720"/>
        <w:rPr>
          <w:rFonts w:ascii="Arial" w:hAnsi="Arial" w:eastAsia="Arial" w:cs="Arial"/>
          <w:sz w:val="24"/>
          <w:szCs w:val="24"/>
        </w:rPr>
      </w:pPr>
      <w:r>
        <w:rPr>
          <w:rFonts w:ascii="Arial" w:hAnsi="Arial" w:eastAsia="Arial" w:cs="Arial"/>
          <w:sz w:val="24"/>
          <w:szCs w:val="24"/>
        </w:rPr>
        <w:t>6.1.2   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rsidR="00030603" w:rsidRDefault="00030603" w14:paraId="238601FE" w14:textId="77777777">
      <w:pPr>
        <w:spacing w:line="120" w:lineRule="exact"/>
        <w:rPr>
          <w:sz w:val="12"/>
          <w:szCs w:val="12"/>
        </w:rPr>
      </w:pPr>
    </w:p>
    <w:p w:rsidR="00030603" w:rsidRDefault="0057271F" w14:paraId="3FDD84D1" w14:textId="77777777">
      <w:pPr>
        <w:spacing w:line="247" w:lineRule="auto"/>
        <w:ind w:left="1660" w:right="81" w:hanging="720"/>
        <w:rPr>
          <w:rFonts w:ascii="Arial" w:hAnsi="Arial" w:eastAsia="Arial" w:cs="Arial"/>
          <w:sz w:val="24"/>
          <w:szCs w:val="24"/>
        </w:rPr>
      </w:pPr>
      <w:r>
        <w:rPr>
          <w:rFonts w:ascii="Arial" w:hAnsi="Arial" w:eastAsia="Arial" w:cs="Arial"/>
          <w:sz w:val="24"/>
          <w:szCs w:val="24"/>
        </w:rPr>
        <w:t>6.1.3   use all reasonable endeavours to reallocate resources to provide such assistance without additional costs to the Buyer;</w:t>
      </w:r>
    </w:p>
    <w:p w:rsidR="00030603" w:rsidRDefault="00030603" w14:paraId="0F3CABC7" w14:textId="77777777">
      <w:pPr>
        <w:spacing w:line="120" w:lineRule="exact"/>
        <w:rPr>
          <w:sz w:val="12"/>
          <w:szCs w:val="12"/>
        </w:rPr>
      </w:pPr>
    </w:p>
    <w:p w:rsidR="00030603" w:rsidRDefault="0057271F" w14:paraId="1912E91C" w14:textId="77777777">
      <w:pPr>
        <w:spacing w:line="247" w:lineRule="auto"/>
        <w:ind w:left="1660" w:right="179" w:hanging="720"/>
        <w:rPr>
          <w:rFonts w:ascii="Arial" w:hAnsi="Arial" w:eastAsia="Arial" w:cs="Arial"/>
          <w:sz w:val="24"/>
          <w:szCs w:val="24"/>
        </w:rPr>
      </w:pPr>
      <w:r>
        <w:rPr>
          <w:rFonts w:ascii="Arial" w:hAnsi="Arial" w:eastAsia="Arial" w:cs="Arial"/>
          <w:sz w:val="24"/>
          <w:szCs w:val="24"/>
        </w:rPr>
        <w:t>6.1.4   subject to Paragraph 6.3, provide the Deliverables and the Termination Assistance at no detriment to the Performance Indicators (PI’s) or Service Levels, the provision of the Management Information or any other reports nor to any other of the Supplier's obligations under this Contract;</w:t>
      </w:r>
    </w:p>
    <w:p w:rsidR="00030603" w:rsidRDefault="00030603" w14:paraId="5B08B5D1" w14:textId="77777777">
      <w:pPr>
        <w:spacing w:line="120" w:lineRule="exact"/>
        <w:rPr>
          <w:sz w:val="12"/>
          <w:szCs w:val="12"/>
        </w:rPr>
      </w:pPr>
    </w:p>
    <w:p w:rsidR="00030603" w:rsidRDefault="0057271F" w14:paraId="1F0E5A7D" w14:textId="77777777">
      <w:pPr>
        <w:ind w:left="940"/>
        <w:rPr>
          <w:rFonts w:ascii="Arial" w:hAnsi="Arial" w:eastAsia="Arial" w:cs="Arial"/>
          <w:sz w:val="24"/>
          <w:szCs w:val="24"/>
        </w:rPr>
      </w:pPr>
      <w:r>
        <w:rPr>
          <w:rFonts w:ascii="Arial" w:hAnsi="Arial" w:eastAsia="Arial" w:cs="Arial"/>
          <w:sz w:val="24"/>
          <w:szCs w:val="24"/>
        </w:rPr>
        <w:t>6.1.5   at the Buyer's request and on reasonable notice, deliver up-to-date</w:t>
      </w:r>
    </w:p>
    <w:p w:rsidR="00030603" w:rsidRDefault="0057271F" w14:paraId="57C5C132" w14:textId="77777777">
      <w:pPr>
        <w:spacing w:before="9"/>
        <w:ind w:left="1660"/>
        <w:rPr>
          <w:rFonts w:ascii="Arial" w:hAnsi="Arial" w:eastAsia="Arial" w:cs="Arial"/>
          <w:sz w:val="24"/>
          <w:szCs w:val="24"/>
        </w:rPr>
      </w:pPr>
      <w:r>
        <w:rPr>
          <w:rFonts w:ascii="Arial" w:hAnsi="Arial" w:eastAsia="Arial" w:cs="Arial"/>
          <w:sz w:val="24"/>
          <w:szCs w:val="24"/>
        </w:rPr>
        <w:t>Registers to the Buyer;</w:t>
      </w:r>
    </w:p>
    <w:p w:rsidR="00030603" w:rsidRDefault="00030603" w14:paraId="16DEB4AB" w14:textId="77777777">
      <w:pPr>
        <w:spacing w:before="9" w:line="120" w:lineRule="exact"/>
        <w:rPr>
          <w:sz w:val="12"/>
          <w:szCs w:val="12"/>
        </w:rPr>
      </w:pPr>
    </w:p>
    <w:p w:rsidR="00030603" w:rsidRDefault="0057271F" w14:paraId="7129F0C5" w14:textId="77777777">
      <w:pPr>
        <w:spacing w:line="247" w:lineRule="auto"/>
        <w:ind w:left="1660" w:right="250" w:hanging="720"/>
        <w:rPr>
          <w:rFonts w:ascii="Arial" w:hAnsi="Arial" w:eastAsia="Arial" w:cs="Arial"/>
          <w:sz w:val="24"/>
          <w:szCs w:val="24"/>
        </w:rPr>
      </w:pPr>
      <w:r>
        <w:rPr>
          <w:rFonts w:ascii="Arial" w:hAnsi="Arial" w:eastAsia="Arial" w:cs="Arial"/>
          <w:sz w:val="24"/>
          <w:szCs w:val="24"/>
        </w:rPr>
        <w:t>6.1.6   seek the Buyer's prior written consent to access any Buyer Premises from which the de-installation or removal of Supplier Assets is required.</w:t>
      </w:r>
    </w:p>
    <w:p w:rsidR="00030603" w:rsidRDefault="00030603" w14:paraId="0AD9C6F4" w14:textId="77777777">
      <w:pPr>
        <w:spacing w:line="120" w:lineRule="exact"/>
        <w:rPr>
          <w:sz w:val="12"/>
          <w:szCs w:val="12"/>
        </w:rPr>
      </w:pPr>
    </w:p>
    <w:p w:rsidR="00030603" w:rsidRDefault="0057271F" w14:paraId="59ABDC5E" w14:textId="77777777">
      <w:pPr>
        <w:spacing w:line="247" w:lineRule="auto"/>
        <w:ind w:left="1030" w:right="378" w:hanging="360"/>
        <w:jc w:val="both"/>
        <w:rPr>
          <w:rFonts w:ascii="Arial" w:hAnsi="Arial" w:eastAsia="Arial" w:cs="Arial"/>
          <w:sz w:val="24"/>
          <w:szCs w:val="24"/>
        </w:rPr>
      </w:pPr>
      <w:r>
        <w:rPr>
          <w:rFonts w:ascii="Arial" w:hAnsi="Arial" w:eastAsia="Arial" w:cs="Arial"/>
          <w:sz w:val="24"/>
          <w:szCs w:val="24"/>
        </w:rPr>
        <w:t>6.2If it is not possible for the Supplier to reallocate resources to provide such</w:t>
      </w:r>
      <w:r>
        <w:rPr>
          <w:rFonts w:ascii="Arial" w:hAnsi="Arial" w:eastAsia="Arial" w:cs="Arial"/>
          <w:sz w:val="24"/>
          <w:szCs w:val="24"/>
        </w:rPr>
        <w:t xml:space="preserve"> assistance as is referred to in Paragraph 6.1.2 without additional costs to the Buyer, any additional costs incurred by the Supplier in providing such reasonable assistance shall be subject to the Variation Procedure.</w:t>
      </w:r>
    </w:p>
    <w:p w:rsidR="00030603" w:rsidRDefault="00030603" w14:paraId="4B1F511A" w14:textId="77777777">
      <w:pPr>
        <w:spacing w:line="120" w:lineRule="exact"/>
        <w:rPr>
          <w:sz w:val="12"/>
          <w:szCs w:val="12"/>
        </w:rPr>
      </w:pPr>
    </w:p>
    <w:p w:rsidR="00030603" w:rsidRDefault="0057271F" w14:paraId="6C174BC2" w14:textId="77777777">
      <w:pPr>
        <w:spacing w:line="247" w:lineRule="auto"/>
        <w:ind w:left="1030" w:right="252" w:hanging="360"/>
        <w:rPr>
          <w:rFonts w:ascii="Arial" w:hAnsi="Arial" w:eastAsia="Arial" w:cs="Arial"/>
          <w:sz w:val="24"/>
          <w:szCs w:val="24"/>
        </w:rPr>
        <w:sectPr w:rsidR="00030603">
          <w:pgSz w:w="11920" w:h="16840" w:orient="portrait"/>
          <w:pgMar w:top="1400" w:right="1340" w:bottom="280" w:left="1340" w:header="739" w:footer="1194" w:gutter="0"/>
          <w:cols w:space="720"/>
        </w:sectPr>
      </w:pPr>
      <w:r>
        <w:rPr>
          <w:rFonts w:ascii="Arial" w:hAnsi="Arial" w:eastAsia="Arial" w:cs="Arial"/>
          <w:sz w:val="24"/>
          <w:szCs w:val="24"/>
        </w:rPr>
        <w:t>6.3If the Supplier demonstrates to the Buyer's reasonable satisfaction that the provision of the Termination Assistance will have a material, unavoidable adverse effect on the Supplier's ability to meet one or more particular</w:t>
      </w:r>
    </w:p>
    <w:p w:rsidR="00030603" w:rsidRDefault="00030603" w14:paraId="65F9C3DC" w14:textId="77777777">
      <w:pPr>
        <w:spacing w:before="16" w:line="240" w:lineRule="exact"/>
        <w:rPr>
          <w:sz w:val="24"/>
          <w:szCs w:val="24"/>
        </w:rPr>
      </w:pPr>
    </w:p>
    <w:p w:rsidR="00030603" w:rsidRDefault="0057271F" w14:paraId="085E4FDF" w14:textId="77777777">
      <w:pPr>
        <w:spacing w:before="29"/>
        <w:ind w:left="1030"/>
        <w:rPr>
          <w:rFonts w:ascii="Arial" w:hAnsi="Arial" w:eastAsia="Arial" w:cs="Arial"/>
          <w:sz w:val="24"/>
          <w:szCs w:val="24"/>
        </w:rPr>
      </w:pPr>
      <w:r>
        <w:rPr>
          <w:rFonts w:ascii="Arial" w:hAnsi="Arial" w:eastAsia="Arial" w:cs="Arial"/>
          <w:sz w:val="24"/>
          <w:szCs w:val="24"/>
        </w:rPr>
        <w:t>Service Levels or KPI, the Parties shall vary the relevant KPIs, Service</w:t>
      </w:r>
    </w:p>
    <w:p w:rsidR="00030603" w:rsidRDefault="0057271F" w14:paraId="318F31E9" w14:textId="77777777">
      <w:pPr>
        <w:spacing w:before="9"/>
        <w:ind w:left="1030"/>
        <w:rPr>
          <w:rFonts w:ascii="Arial" w:hAnsi="Arial" w:eastAsia="Arial" w:cs="Arial"/>
          <w:sz w:val="24"/>
          <w:szCs w:val="24"/>
        </w:rPr>
      </w:pPr>
      <w:r>
        <w:rPr>
          <w:rFonts w:ascii="Arial" w:hAnsi="Arial" w:eastAsia="Arial" w:cs="Arial"/>
          <w:sz w:val="24"/>
          <w:szCs w:val="24"/>
        </w:rPr>
        <w:t>Levels and/or the applicable Service Credits accordingly.</w:t>
      </w:r>
    </w:p>
    <w:p w:rsidR="00030603" w:rsidRDefault="00030603" w14:paraId="5023141B" w14:textId="77777777">
      <w:pPr>
        <w:spacing w:before="9" w:line="240" w:lineRule="exact"/>
        <w:rPr>
          <w:sz w:val="24"/>
          <w:szCs w:val="24"/>
        </w:rPr>
      </w:pPr>
    </w:p>
    <w:p w:rsidR="00030603" w:rsidRDefault="0057271F" w14:paraId="5BE5A808" w14:textId="77777777">
      <w:pPr>
        <w:ind w:left="385"/>
        <w:rPr>
          <w:rFonts w:ascii="Arial" w:hAnsi="Arial" w:eastAsia="Arial" w:cs="Arial"/>
          <w:sz w:val="24"/>
          <w:szCs w:val="24"/>
        </w:rPr>
      </w:pPr>
      <w:r>
        <w:rPr>
          <w:rFonts w:ascii="Arial" w:hAnsi="Arial" w:eastAsia="Arial" w:cs="Arial"/>
          <w:b/>
          <w:sz w:val="24"/>
          <w:szCs w:val="24"/>
        </w:rPr>
        <w:t>7.  Obligations when the contract is terminated</w:t>
      </w:r>
    </w:p>
    <w:p w:rsidR="00030603" w:rsidRDefault="00030603" w14:paraId="1F3B1409" w14:textId="77777777">
      <w:pPr>
        <w:spacing w:before="9" w:line="240" w:lineRule="exact"/>
        <w:rPr>
          <w:sz w:val="24"/>
          <w:szCs w:val="24"/>
        </w:rPr>
      </w:pPr>
    </w:p>
    <w:p w:rsidR="00030603" w:rsidRDefault="0057271F" w14:paraId="31C23726" w14:textId="77777777">
      <w:pPr>
        <w:ind w:left="670"/>
        <w:rPr>
          <w:rFonts w:ascii="Arial" w:hAnsi="Arial" w:eastAsia="Arial" w:cs="Arial"/>
          <w:sz w:val="24"/>
          <w:szCs w:val="24"/>
        </w:rPr>
      </w:pPr>
      <w:r>
        <w:rPr>
          <w:rFonts w:ascii="Arial" w:hAnsi="Arial" w:eastAsia="Arial" w:cs="Arial"/>
          <w:sz w:val="24"/>
          <w:szCs w:val="24"/>
        </w:rPr>
        <w:t>7.1The Supplier shall comply with all of its obligations contained in the Exit</w:t>
      </w:r>
    </w:p>
    <w:p w:rsidR="00030603" w:rsidRDefault="0057271F" w14:paraId="7153046B" w14:textId="77777777">
      <w:pPr>
        <w:spacing w:before="9"/>
        <w:ind w:left="1030"/>
        <w:rPr>
          <w:rFonts w:ascii="Arial" w:hAnsi="Arial" w:eastAsia="Arial" w:cs="Arial"/>
          <w:sz w:val="24"/>
          <w:szCs w:val="24"/>
        </w:rPr>
      </w:pPr>
      <w:r>
        <w:rPr>
          <w:rFonts w:ascii="Arial" w:hAnsi="Arial" w:eastAsia="Arial" w:cs="Arial"/>
          <w:sz w:val="24"/>
          <w:szCs w:val="24"/>
        </w:rPr>
        <w:t>Plan.</w:t>
      </w:r>
    </w:p>
    <w:p w:rsidR="00030603" w:rsidRDefault="00030603" w14:paraId="562C75D1" w14:textId="77777777">
      <w:pPr>
        <w:spacing w:before="9" w:line="120" w:lineRule="exact"/>
        <w:rPr>
          <w:sz w:val="12"/>
          <w:szCs w:val="12"/>
        </w:rPr>
      </w:pPr>
    </w:p>
    <w:p w:rsidR="00030603" w:rsidRDefault="0057271F" w14:paraId="163E101D" w14:textId="77777777">
      <w:pPr>
        <w:ind w:left="670"/>
        <w:rPr>
          <w:rFonts w:ascii="Arial" w:hAnsi="Arial" w:eastAsia="Arial" w:cs="Arial"/>
          <w:sz w:val="24"/>
          <w:szCs w:val="24"/>
        </w:rPr>
      </w:pPr>
      <w:r>
        <w:rPr>
          <w:rFonts w:ascii="Arial" w:hAnsi="Arial" w:eastAsia="Arial" w:cs="Arial"/>
          <w:sz w:val="24"/>
          <w:szCs w:val="24"/>
        </w:rPr>
        <w:t>7.2Upon termination or expiry or at the end of the Termination Assistance</w:t>
      </w:r>
    </w:p>
    <w:p w:rsidR="00030603" w:rsidRDefault="0057271F" w14:paraId="3A8A76D6" w14:textId="77777777">
      <w:pPr>
        <w:spacing w:before="9" w:line="247" w:lineRule="auto"/>
        <w:ind w:left="1030" w:right="96"/>
        <w:rPr>
          <w:rFonts w:ascii="Arial" w:hAnsi="Arial" w:eastAsia="Arial" w:cs="Arial"/>
          <w:sz w:val="24"/>
          <w:szCs w:val="24"/>
        </w:rPr>
      </w:pPr>
      <w:r>
        <w:rPr>
          <w:rFonts w:ascii="Arial" w:hAnsi="Arial" w:eastAsia="Arial" w:cs="Arial"/>
          <w:sz w:val="24"/>
          <w:szCs w:val="24"/>
        </w:rPr>
        <w:t>Period (or earlier if this does not adversely affect the Supplier's performance of the Deliverables and the Termination Assistance), the Supplier shall:</w:t>
      </w:r>
    </w:p>
    <w:p w:rsidR="00030603" w:rsidRDefault="00030603" w14:paraId="664355AD" w14:textId="77777777">
      <w:pPr>
        <w:spacing w:line="120" w:lineRule="exact"/>
        <w:rPr>
          <w:sz w:val="12"/>
          <w:szCs w:val="12"/>
        </w:rPr>
      </w:pPr>
    </w:p>
    <w:p w:rsidR="00030603" w:rsidRDefault="0057271F" w14:paraId="5CD7B52B" w14:textId="77777777">
      <w:pPr>
        <w:ind w:left="1075"/>
        <w:rPr>
          <w:rFonts w:ascii="Arial" w:hAnsi="Arial" w:eastAsia="Arial" w:cs="Arial"/>
          <w:sz w:val="24"/>
          <w:szCs w:val="24"/>
        </w:rPr>
      </w:pPr>
      <w:r>
        <w:rPr>
          <w:rFonts w:ascii="Arial" w:hAnsi="Arial" w:eastAsia="Arial" w:cs="Arial"/>
          <w:sz w:val="24"/>
          <w:szCs w:val="24"/>
        </w:rPr>
        <w:t>7.2.1   vacate any Buyer Premises;</w:t>
      </w:r>
    </w:p>
    <w:p w:rsidR="00030603" w:rsidRDefault="00030603" w14:paraId="1A965116" w14:textId="77777777">
      <w:pPr>
        <w:spacing w:before="9" w:line="120" w:lineRule="exact"/>
        <w:rPr>
          <w:sz w:val="12"/>
          <w:szCs w:val="12"/>
        </w:rPr>
      </w:pPr>
    </w:p>
    <w:p w:rsidR="00030603" w:rsidRDefault="0057271F" w14:paraId="44C0A1D6" w14:textId="77777777">
      <w:pPr>
        <w:spacing w:line="247" w:lineRule="auto"/>
        <w:ind w:left="1795" w:right="173" w:hanging="720"/>
        <w:rPr>
          <w:rFonts w:ascii="Arial" w:hAnsi="Arial" w:eastAsia="Arial" w:cs="Arial"/>
          <w:sz w:val="24"/>
          <w:szCs w:val="24"/>
        </w:rPr>
      </w:pPr>
      <w:r>
        <w:rPr>
          <w:rFonts w:ascii="Arial" w:hAnsi="Arial" w:eastAsia="Arial" w:cs="Arial"/>
          <w:sz w:val="24"/>
          <w:szCs w:val="24"/>
        </w:rPr>
        <w:t>7.2.2   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w:t>
      </w:r>
    </w:p>
    <w:p w:rsidR="00030603" w:rsidRDefault="00030603" w14:paraId="7DF4E37C" w14:textId="77777777">
      <w:pPr>
        <w:spacing w:line="120" w:lineRule="exact"/>
        <w:rPr>
          <w:sz w:val="12"/>
          <w:szCs w:val="12"/>
        </w:rPr>
      </w:pPr>
    </w:p>
    <w:p w:rsidR="00030603" w:rsidRDefault="0057271F" w14:paraId="5CADAC33" w14:textId="77777777">
      <w:pPr>
        <w:spacing w:line="247" w:lineRule="auto"/>
        <w:ind w:left="1795" w:right="200" w:hanging="720"/>
        <w:rPr>
          <w:rFonts w:ascii="Arial" w:hAnsi="Arial" w:eastAsia="Arial" w:cs="Arial"/>
          <w:sz w:val="24"/>
          <w:szCs w:val="24"/>
        </w:rPr>
      </w:pPr>
      <w:r>
        <w:rPr>
          <w:rFonts w:ascii="Arial" w:hAnsi="Arial" w:eastAsia="Arial" w:cs="Arial"/>
          <w:sz w:val="24"/>
          <w:szCs w:val="24"/>
        </w:rPr>
        <w:t>7.2.3   provide access during normal working hours to the Buyer and/or the Replacement Supplier for up to twelve (12) Months after expiry or termination to:</w:t>
      </w:r>
    </w:p>
    <w:p w:rsidR="00030603" w:rsidRDefault="00030603" w14:paraId="44FB30F8" w14:textId="77777777">
      <w:pPr>
        <w:spacing w:line="120" w:lineRule="exact"/>
        <w:rPr>
          <w:sz w:val="12"/>
          <w:szCs w:val="12"/>
        </w:rPr>
      </w:pPr>
    </w:p>
    <w:p w:rsidR="00030603" w:rsidRDefault="0057271F" w14:paraId="26DF20D1" w14:textId="77777777">
      <w:pPr>
        <w:tabs>
          <w:tab w:val="left" w:pos="2360"/>
        </w:tabs>
        <w:spacing w:line="247" w:lineRule="auto"/>
        <w:ind w:left="2365" w:right="270" w:hanging="570"/>
        <w:rPr>
          <w:rFonts w:ascii="Arial" w:hAnsi="Arial" w:eastAsia="Arial" w:cs="Arial"/>
          <w:sz w:val="24"/>
          <w:szCs w:val="24"/>
        </w:rPr>
      </w:pPr>
      <w:r>
        <w:rPr>
          <w:rFonts w:ascii="Arial" w:hAnsi="Arial" w:eastAsia="Arial" w:cs="Arial"/>
          <w:sz w:val="24"/>
          <w:szCs w:val="24"/>
        </w:rPr>
        <w:t>(a)</w:t>
      </w:r>
      <w:r>
        <w:rPr>
          <w:rFonts w:ascii="Arial" w:hAnsi="Arial" w:eastAsia="Arial" w:cs="Arial"/>
          <w:sz w:val="24"/>
          <w:szCs w:val="24"/>
        </w:rPr>
        <w:tab/>
      </w:r>
      <w:r>
        <w:rPr>
          <w:rFonts w:ascii="Arial" w:hAnsi="Arial" w:eastAsia="Arial" w:cs="Arial"/>
          <w:sz w:val="24"/>
          <w:szCs w:val="24"/>
        </w:rPr>
        <w:t>such information relating to the Deliverables as remains in the possession or control of the Supplier; and</w:t>
      </w:r>
    </w:p>
    <w:p w:rsidR="00030603" w:rsidRDefault="00030603" w14:paraId="1DA6542E" w14:textId="77777777">
      <w:pPr>
        <w:spacing w:line="120" w:lineRule="exact"/>
        <w:rPr>
          <w:sz w:val="12"/>
          <w:szCs w:val="12"/>
        </w:rPr>
      </w:pPr>
    </w:p>
    <w:p w:rsidR="00030603" w:rsidRDefault="0057271F" w14:paraId="5326E112" w14:textId="77777777">
      <w:pPr>
        <w:tabs>
          <w:tab w:val="left" w:pos="2360"/>
        </w:tabs>
        <w:spacing w:line="247" w:lineRule="auto"/>
        <w:ind w:left="2365" w:right="190" w:hanging="570"/>
        <w:rPr>
          <w:rFonts w:ascii="Arial" w:hAnsi="Arial" w:eastAsia="Arial" w:cs="Arial"/>
          <w:sz w:val="24"/>
          <w:szCs w:val="24"/>
        </w:rPr>
      </w:pPr>
      <w:r>
        <w:rPr>
          <w:rFonts w:ascii="Arial" w:hAnsi="Arial" w:eastAsia="Arial" w:cs="Arial"/>
          <w:sz w:val="24"/>
          <w:szCs w:val="24"/>
        </w:rPr>
        <w:t>(b)</w:t>
      </w:r>
      <w:r>
        <w:rPr>
          <w:rFonts w:ascii="Arial" w:hAnsi="Arial" w:eastAsia="Arial" w:cs="Arial"/>
          <w:sz w:val="24"/>
          <w:szCs w:val="24"/>
        </w:rPr>
        <w:tab/>
      </w:r>
      <w:r>
        <w:rPr>
          <w:rFonts w:ascii="Arial" w:hAnsi="Arial" w:eastAsia="Arial" w:cs="Arial"/>
          <w:sz w:val="24"/>
          <w:szCs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rsidR="00030603" w:rsidRDefault="00030603" w14:paraId="3041E394" w14:textId="77777777">
      <w:pPr>
        <w:spacing w:line="120" w:lineRule="exact"/>
        <w:rPr>
          <w:sz w:val="12"/>
          <w:szCs w:val="12"/>
        </w:rPr>
      </w:pPr>
    </w:p>
    <w:p w:rsidR="00030603" w:rsidRDefault="0057271F" w14:paraId="5F2575C2" w14:textId="77777777">
      <w:pPr>
        <w:spacing w:line="247" w:lineRule="auto"/>
        <w:ind w:left="1030" w:right="227" w:hanging="360"/>
        <w:rPr>
          <w:rFonts w:ascii="Arial" w:hAnsi="Arial" w:eastAsia="Arial" w:cs="Arial"/>
          <w:sz w:val="24"/>
          <w:szCs w:val="24"/>
        </w:rPr>
      </w:pPr>
      <w:r>
        <w:rPr>
          <w:rFonts w:ascii="Arial" w:hAnsi="Arial" w:eastAsia="Arial" w:cs="Arial"/>
          <w:sz w:val="24"/>
          <w:szCs w:val="24"/>
        </w:rPr>
        <w:t>7.3Except where this Contract provides otherwise, all licences, leases and authorisations granted by the Buyer to the Supplier in relation to the Deliverables shall be terminated with effect from the end of the Termination Assistance Period.</w:t>
      </w:r>
    </w:p>
    <w:p w:rsidR="00030603" w:rsidRDefault="00030603" w14:paraId="722B00AE" w14:textId="77777777">
      <w:pPr>
        <w:spacing w:line="240" w:lineRule="exact"/>
        <w:rPr>
          <w:sz w:val="24"/>
          <w:szCs w:val="24"/>
        </w:rPr>
      </w:pPr>
    </w:p>
    <w:p w:rsidR="00030603" w:rsidRDefault="0057271F" w14:paraId="0011711E" w14:textId="77777777">
      <w:pPr>
        <w:ind w:left="385"/>
        <w:rPr>
          <w:rFonts w:ascii="Arial" w:hAnsi="Arial" w:eastAsia="Arial" w:cs="Arial"/>
          <w:sz w:val="24"/>
          <w:szCs w:val="24"/>
        </w:rPr>
      </w:pPr>
      <w:r>
        <w:rPr>
          <w:rFonts w:ascii="Arial" w:hAnsi="Arial" w:eastAsia="Arial" w:cs="Arial"/>
          <w:b/>
          <w:sz w:val="24"/>
          <w:szCs w:val="24"/>
        </w:rPr>
        <w:t>8.  Assets, Sub-contracts and Software</w:t>
      </w:r>
    </w:p>
    <w:p w:rsidR="00030603" w:rsidRDefault="00030603" w14:paraId="42C6D796" w14:textId="77777777">
      <w:pPr>
        <w:spacing w:before="9" w:line="240" w:lineRule="exact"/>
        <w:rPr>
          <w:sz w:val="24"/>
          <w:szCs w:val="24"/>
        </w:rPr>
      </w:pPr>
    </w:p>
    <w:p w:rsidR="00030603" w:rsidRDefault="0057271F" w14:paraId="12DDD0D8" w14:textId="77777777">
      <w:pPr>
        <w:spacing w:line="247" w:lineRule="auto"/>
        <w:ind w:left="1030" w:right="342" w:hanging="360"/>
        <w:jc w:val="both"/>
        <w:rPr>
          <w:rFonts w:ascii="Arial" w:hAnsi="Arial" w:eastAsia="Arial" w:cs="Arial"/>
          <w:sz w:val="24"/>
          <w:szCs w:val="24"/>
        </w:rPr>
      </w:pPr>
      <w:r>
        <w:rPr>
          <w:rFonts w:ascii="Arial" w:hAnsi="Arial" w:eastAsia="Arial" w:cs="Arial"/>
          <w:sz w:val="24"/>
          <w:szCs w:val="24"/>
        </w:rPr>
        <w:t>8.1Following notice of termination of this Contract and during the Termination Assistance Period, the Supplier shall not, without the Buyer's prior written consent:</w:t>
      </w:r>
    </w:p>
    <w:p w:rsidR="00030603" w:rsidRDefault="00030603" w14:paraId="6E1831B3" w14:textId="77777777">
      <w:pPr>
        <w:spacing w:line="120" w:lineRule="exact"/>
        <w:rPr>
          <w:sz w:val="12"/>
          <w:szCs w:val="12"/>
        </w:rPr>
      </w:pPr>
    </w:p>
    <w:p w:rsidR="00030603" w:rsidRDefault="0057271F" w14:paraId="78AF5414" w14:textId="77777777">
      <w:pPr>
        <w:spacing w:line="247" w:lineRule="auto"/>
        <w:ind w:left="1795" w:right="640" w:hanging="720"/>
        <w:rPr>
          <w:rFonts w:ascii="Arial" w:hAnsi="Arial" w:eastAsia="Arial" w:cs="Arial"/>
          <w:sz w:val="24"/>
          <w:szCs w:val="24"/>
        </w:rPr>
      </w:pPr>
      <w:r>
        <w:rPr>
          <w:rFonts w:ascii="Arial" w:hAnsi="Arial" w:eastAsia="Arial" w:cs="Arial"/>
          <w:sz w:val="24"/>
          <w:szCs w:val="24"/>
        </w:rPr>
        <w:t>8.1.1   terminate, enter into or vary any Sub-Contract or licence for any software in connection with the Deliverables; or</w:t>
      </w:r>
    </w:p>
    <w:p w:rsidR="00030603" w:rsidRDefault="00030603" w14:paraId="54E11D2A" w14:textId="77777777">
      <w:pPr>
        <w:spacing w:line="120" w:lineRule="exact"/>
        <w:rPr>
          <w:sz w:val="12"/>
          <w:szCs w:val="12"/>
        </w:rPr>
      </w:pPr>
    </w:p>
    <w:p w:rsidR="00030603" w:rsidRDefault="0057271F" w14:paraId="70ED432C" w14:textId="77777777">
      <w:pPr>
        <w:spacing w:line="247" w:lineRule="auto"/>
        <w:ind w:left="1795" w:right="827" w:hanging="720"/>
        <w:rPr>
          <w:rFonts w:ascii="Arial" w:hAnsi="Arial" w:eastAsia="Arial" w:cs="Arial"/>
          <w:sz w:val="24"/>
          <w:szCs w:val="24"/>
        </w:rPr>
        <w:sectPr w:rsidR="00030603">
          <w:pgSz w:w="11920" w:h="16840" w:orient="portrait"/>
          <w:pgMar w:top="1400" w:right="1340" w:bottom="280" w:left="1340" w:header="739" w:footer="1194" w:gutter="0"/>
          <w:cols w:space="720"/>
        </w:sectPr>
      </w:pPr>
      <w:r>
        <w:rPr>
          <w:rFonts w:ascii="Arial" w:hAnsi="Arial" w:eastAsia="Arial" w:cs="Arial"/>
          <w:sz w:val="24"/>
          <w:szCs w:val="24"/>
        </w:rPr>
        <w:t>8.1.2   (subject to normal maintenance requirements) make material modifications to, or dispose of, any existing Supplier Assets or acquire any new Supplier Assets.</w:t>
      </w:r>
    </w:p>
    <w:p w:rsidR="00030603" w:rsidRDefault="00030603" w14:paraId="31126E5D" w14:textId="77777777">
      <w:pPr>
        <w:spacing w:before="16" w:line="240" w:lineRule="exact"/>
        <w:rPr>
          <w:sz w:val="24"/>
          <w:szCs w:val="24"/>
        </w:rPr>
      </w:pPr>
    </w:p>
    <w:p w:rsidR="00030603" w:rsidRDefault="0057271F" w14:paraId="2F3C5289" w14:textId="77777777">
      <w:pPr>
        <w:spacing w:before="29" w:line="247" w:lineRule="auto"/>
        <w:ind w:left="1030" w:right="644" w:hanging="360"/>
        <w:rPr>
          <w:rFonts w:ascii="Arial" w:hAnsi="Arial" w:eastAsia="Arial" w:cs="Arial"/>
          <w:sz w:val="24"/>
          <w:szCs w:val="24"/>
        </w:rPr>
      </w:pPr>
      <w:r>
        <w:rPr>
          <w:rFonts w:ascii="Arial" w:hAnsi="Arial" w:eastAsia="Arial" w:cs="Arial"/>
          <w:sz w:val="24"/>
          <w:szCs w:val="24"/>
        </w:rPr>
        <w:t>8.2Within twenty (20) Working Days of receipt of the up-to-date Registers provided by the Supplier, the Buyer shall notify the Supplier setting out:</w:t>
      </w:r>
    </w:p>
    <w:p w:rsidR="00030603" w:rsidRDefault="00030603" w14:paraId="2DE403A5" w14:textId="77777777">
      <w:pPr>
        <w:spacing w:line="120" w:lineRule="exact"/>
        <w:rPr>
          <w:sz w:val="12"/>
          <w:szCs w:val="12"/>
        </w:rPr>
      </w:pPr>
    </w:p>
    <w:p w:rsidR="00030603" w:rsidRDefault="0057271F" w14:paraId="3BB0C4A2" w14:textId="77777777">
      <w:pPr>
        <w:spacing w:line="247" w:lineRule="auto"/>
        <w:ind w:left="1795" w:right="564" w:hanging="720"/>
        <w:rPr>
          <w:rFonts w:ascii="Arial" w:hAnsi="Arial" w:eastAsia="Arial" w:cs="Arial"/>
          <w:sz w:val="24"/>
          <w:szCs w:val="24"/>
        </w:rPr>
      </w:pPr>
      <w:r>
        <w:rPr>
          <w:rFonts w:ascii="Arial" w:hAnsi="Arial" w:eastAsia="Arial" w:cs="Arial"/>
          <w:sz w:val="24"/>
          <w:szCs w:val="24"/>
        </w:rPr>
        <w:t>8.2.1   which, if any, of the Transferable Assets the Buyer requires to be transferred to the Buyer and/or the Replacement Supplier ("</w:t>
      </w:r>
      <w:r>
        <w:rPr>
          <w:rFonts w:ascii="Arial" w:hAnsi="Arial" w:eastAsia="Arial" w:cs="Arial"/>
          <w:b/>
          <w:sz w:val="24"/>
          <w:szCs w:val="24"/>
        </w:rPr>
        <w:t>Transferring Assets</w:t>
      </w:r>
      <w:r>
        <w:rPr>
          <w:rFonts w:ascii="Arial" w:hAnsi="Arial" w:eastAsia="Arial" w:cs="Arial"/>
          <w:sz w:val="24"/>
          <w:szCs w:val="24"/>
        </w:rPr>
        <w:t>");</w:t>
      </w:r>
    </w:p>
    <w:p w:rsidR="00030603" w:rsidRDefault="00030603" w14:paraId="62431CDC" w14:textId="77777777">
      <w:pPr>
        <w:spacing w:line="120" w:lineRule="exact"/>
        <w:rPr>
          <w:sz w:val="12"/>
          <w:szCs w:val="12"/>
        </w:rPr>
      </w:pPr>
    </w:p>
    <w:p w:rsidR="00030603" w:rsidRDefault="0057271F" w14:paraId="2642CC10" w14:textId="77777777">
      <w:pPr>
        <w:ind w:left="1075"/>
        <w:rPr>
          <w:rFonts w:ascii="Arial" w:hAnsi="Arial" w:eastAsia="Arial" w:cs="Arial"/>
          <w:sz w:val="24"/>
          <w:szCs w:val="24"/>
        </w:rPr>
      </w:pPr>
      <w:r>
        <w:rPr>
          <w:rFonts w:ascii="Arial" w:hAnsi="Arial" w:eastAsia="Arial" w:cs="Arial"/>
          <w:sz w:val="24"/>
          <w:szCs w:val="24"/>
        </w:rPr>
        <w:t>8.2.2   which, if any, of:</w:t>
      </w:r>
    </w:p>
    <w:p w:rsidR="00030603" w:rsidRDefault="00030603" w14:paraId="49E398E2" w14:textId="77777777">
      <w:pPr>
        <w:spacing w:before="9" w:line="120" w:lineRule="exact"/>
        <w:rPr>
          <w:sz w:val="12"/>
          <w:szCs w:val="12"/>
        </w:rPr>
      </w:pPr>
    </w:p>
    <w:p w:rsidR="00030603" w:rsidRDefault="0057271F" w14:paraId="1B8620B4" w14:textId="77777777">
      <w:pPr>
        <w:ind w:left="1795"/>
        <w:rPr>
          <w:rFonts w:ascii="Arial" w:hAnsi="Arial" w:eastAsia="Arial" w:cs="Arial"/>
          <w:sz w:val="24"/>
          <w:szCs w:val="24"/>
        </w:rPr>
      </w:pPr>
      <w:r>
        <w:rPr>
          <w:rFonts w:ascii="Arial" w:hAnsi="Arial" w:eastAsia="Arial" w:cs="Arial"/>
          <w:sz w:val="24"/>
          <w:szCs w:val="24"/>
        </w:rPr>
        <w:t>(a)    the Exclusive Assets that are not Transferable Assets; and</w:t>
      </w:r>
    </w:p>
    <w:p w:rsidR="00030603" w:rsidRDefault="00030603" w14:paraId="16287F21" w14:textId="77777777">
      <w:pPr>
        <w:spacing w:before="9" w:line="120" w:lineRule="exact"/>
        <w:rPr>
          <w:sz w:val="12"/>
          <w:szCs w:val="12"/>
        </w:rPr>
      </w:pPr>
    </w:p>
    <w:p w:rsidR="00030603" w:rsidRDefault="0057271F" w14:paraId="71D53FD9" w14:textId="77777777">
      <w:pPr>
        <w:ind w:left="1795"/>
        <w:rPr>
          <w:rFonts w:ascii="Arial" w:hAnsi="Arial" w:eastAsia="Arial" w:cs="Arial"/>
          <w:sz w:val="24"/>
          <w:szCs w:val="24"/>
        </w:rPr>
      </w:pPr>
      <w:r>
        <w:rPr>
          <w:rFonts w:ascii="Arial" w:hAnsi="Arial" w:eastAsia="Arial" w:cs="Arial"/>
          <w:sz w:val="24"/>
          <w:szCs w:val="24"/>
        </w:rPr>
        <w:t>(b)    the Non-Exclusive Assets,</w:t>
      </w:r>
    </w:p>
    <w:p w:rsidR="00030603" w:rsidRDefault="00030603" w14:paraId="5BE93A62" w14:textId="77777777">
      <w:pPr>
        <w:spacing w:before="9" w:line="120" w:lineRule="exact"/>
        <w:rPr>
          <w:sz w:val="12"/>
          <w:szCs w:val="12"/>
        </w:rPr>
      </w:pPr>
    </w:p>
    <w:p w:rsidR="00030603" w:rsidRDefault="0057271F" w14:paraId="23E785BA" w14:textId="77777777">
      <w:pPr>
        <w:spacing w:line="247" w:lineRule="auto"/>
        <w:ind w:left="1750" w:right="404"/>
        <w:rPr>
          <w:rFonts w:ascii="Arial" w:hAnsi="Arial" w:eastAsia="Arial" w:cs="Arial"/>
          <w:sz w:val="24"/>
          <w:szCs w:val="24"/>
        </w:rPr>
      </w:pPr>
      <w:r>
        <w:rPr>
          <w:rFonts w:ascii="Arial" w:hAnsi="Arial" w:eastAsia="Arial" w:cs="Arial"/>
          <w:sz w:val="24"/>
          <w:szCs w:val="24"/>
        </w:rPr>
        <w:t>the Buyer and/or the Replacement Supplier requires the continued use of; and</w:t>
      </w:r>
    </w:p>
    <w:p w:rsidR="00030603" w:rsidRDefault="00030603" w14:paraId="384BA73E" w14:textId="77777777">
      <w:pPr>
        <w:spacing w:line="120" w:lineRule="exact"/>
        <w:rPr>
          <w:sz w:val="12"/>
          <w:szCs w:val="12"/>
        </w:rPr>
      </w:pPr>
    </w:p>
    <w:p w:rsidR="00030603" w:rsidRDefault="0057271F" w14:paraId="7BCEC658" w14:textId="77777777">
      <w:pPr>
        <w:spacing w:line="247" w:lineRule="auto"/>
        <w:ind w:left="1660" w:right="157" w:hanging="720"/>
        <w:rPr>
          <w:rFonts w:ascii="Arial" w:hAnsi="Arial" w:eastAsia="Arial" w:cs="Arial"/>
          <w:sz w:val="24"/>
          <w:szCs w:val="24"/>
        </w:rPr>
      </w:pPr>
      <w:r>
        <w:rPr>
          <w:rFonts w:ascii="Arial" w:hAnsi="Arial" w:eastAsia="Arial" w:cs="Arial"/>
          <w:sz w:val="24"/>
          <w:szCs w:val="24"/>
        </w:rPr>
        <w:t xml:space="preserve">8.2.3   which, if any, of Transferable Contracts the Buyer requires to be assigned or novated to the Buyer and/or the Replacement Supplier (the </w:t>
      </w:r>
      <w:r>
        <w:rPr>
          <w:rFonts w:ascii="Arial" w:hAnsi="Arial" w:eastAsia="Arial" w:cs="Arial"/>
          <w:b/>
          <w:sz w:val="24"/>
          <w:szCs w:val="24"/>
        </w:rPr>
        <w:t>"Transferring Contracts"</w:t>
      </w:r>
      <w:r>
        <w:rPr>
          <w:rFonts w:ascii="Arial" w:hAnsi="Arial" w:eastAsia="Arial" w:cs="Arial"/>
          <w:sz w:val="24"/>
          <w:szCs w:val="24"/>
        </w:rPr>
        <w:t>), 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rsidR="00030603" w:rsidRDefault="00030603" w14:paraId="34B3F2EB" w14:textId="77777777">
      <w:pPr>
        <w:spacing w:line="120" w:lineRule="exact"/>
        <w:rPr>
          <w:sz w:val="12"/>
          <w:szCs w:val="12"/>
        </w:rPr>
      </w:pPr>
    </w:p>
    <w:p w:rsidR="00030603" w:rsidRDefault="0057271F" w14:paraId="433195B2" w14:textId="77777777">
      <w:pPr>
        <w:spacing w:line="247" w:lineRule="auto"/>
        <w:ind w:left="1030" w:right="542" w:hanging="360"/>
        <w:rPr>
          <w:rFonts w:ascii="Arial" w:hAnsi="Arial" w:eastAsia="Arial" w:cs="Arial"/>
          <w:sz w:val="24"/>
          <w:szCs w:val="24"/>
        </w:rPr>
      </w:pPr>
      <w:r>
        <w:rPr>
          <w:rFonts w:ascii="Arial" w:hAnsi="Arial" w:eastAsia="Arial" w:cs="Arial"/>
          <w:sz w:val="24"/>
          <w:szCs w:val="24"/>
        </w:rPr>
        <w:t>8.3With effect from the expiry of the Termination Assistance Period, the Supplier shall sell the Transferring Assets to the Buyer and/or the Replacement Supplier for their Net Book Value less any amount already paid for them through the Charges.</w:t>
      </w:r>
    </w:p>
    <w:p w:rsidR="00030603" w:rsidRDefault="00030603" w14:paraId="7D34F5C7" w14:textId="77777777">
      <w:pPr>
        <w:spacing w:line="120" w:lineRule="exact"/>
        <w:rPr>
          <w:sz w:val="12"/>
          <w:szCs w:val="12"/>
        </w:rPr>
      </w:pPr>
    </w:p>
    <w:p w:rsidR="00030603" w:rsidRDefault="0057271F" w14:paraId="11ACBEA0" w14:textId="77777777">
      <w:pPr>
        <w:spacing w:line="247" w:lineRule="auto"/>
        <w:ind w:left="1030" w:right="271" w:hanging="360"/>
        <w:rPr>
          <w:rFonts w:ascii="Arial" w:hAnsi="Arial" w:eastAsia="Arial" w:cs="Arial"/>
          <w:sz w:val="24"/>
          <w:szCs w:val="24"/>
        </w:rPr>
      </w:pPr>
      <w:r>
        <w:rPr>
          <w:rFonts w:ascii="Arial" w:hAnsi="Arial" w:eastAsia="Arial" w:cs="Arial"/>
          <w:sz w:val="24"/>
          <w:szCs w:val="24"/>
        </w:rPr>
        <w:t>8.4Risk in the Transferring Assets shall pass to the Buyer or the Replacement Supplier (as appropriate) at the end of the Termination Assistance Period and title shall pass on payment for them.</w:t>
      </w:r>
    </w:p>
    <w:p w:rsidR="00030603" w:rsidRDefault="00030603" w14:paraId="0B4020A7" w14:textId="77777777">
      <w:pPr>
        <w:spacing w:line="120" w:lineRule="exact"/>
        <w:rPr>
          <w:sz w:val="12"/>
          <w:szCs w:val="12"/>
        </w:rPr>
      </w:pPr>
    </w:p>
    <w:p w:rsidR="00030603" w:rsidRDefault="0057271F" w14:paraId="03468291" w14:textId="77777777">
      <w:pPr>
        <w:spacing w:line="247" w:lineRule="auto"/>
        <w:ind w:left="1030" w:right="297" w:hanging="360"/>
        <w:rPr>
          <w:rFonts w:ascii="Arial" w:hAnsi="Arial" w:eastAsia="Arial" w:cs="Arial"/>
          <w:sz w:val="24"/>
          <w:szCs w:val="24"/>
        </w:rPr>
      </w:pPr>
      <w:r>
        <w:rPr>
          <w:rFonts w:ascii="Arial" w:hAnsi="Arial" w:eastAsia="Arial" w:cs="Arial"/>
          <w:sz w:val="24"/>
          <w:szCs w:val="24"/>
        </w:rPr>
        <w:t>8.5Where the Buyer and/or the Replacement Supplier requires continued use of any Exclusive Assets that are not Transferable Assets or any</w:t>
      </w:r>
    </w:p>
    <w:p w:rsidR="00030603" w:rsidRDefault="0057271F" w14:paraId="3A9E5FD1" w14:textId="77777777">
      <w:pPr>
        <w:ind w:left="1030"/>
        <w:rPr>
          <w:rFonts w:ascii="Arial" w:hAnsi="Arial" w:eastAsia="Arial" w:cs="Arial"/>
          <w:sz w:val="24"/>
          <w:szCs w:val="24"/>
        </w:rPr>
      </w:pPr>
      <w:r>
        <w:rPr>
          <w:rFonts w:ascii="Arial" w:hAnsi="Arial" w:eastAsia="Arial" w:cs="Arial"/>
          <w:sz w:val="24"/>
          <w:szCs w:val="24"/>
        </w:rPr>
        <w:t>Non-Exclusive Assets, the Supplier shall as soon as reasonably practicable:</w:t>
      </w:r>
    </w:p>
    <w:p w:rsidR="00030603" w:rsidRDefault="00030603" w14:paraId="1D7B270A" w14:textId="77777777">
      <w:pPr>
        <w:spacing w:before="9" w:line="120" w:lineRule="exact"/>
        <w:rPr>
          <w:sz w:val="12"/>
          <w:szCs w:val="12"/>
        </w:rPr>
      </w:pPr>
    </w:p>
    <w:p w:rsidR="00030603" w:rsidRDefault="0057271F" w14:paraId="571FEC6D" w14:textId="77777777">
      <w:pPr>
        <w:spacing w:line="247" w:lineRule="auto"/>
        <w:ind w:left="1795" w:right="133" w:hanging="720"/>
        <w:rPr>
          <w:rFonts w:ascii="Arial" w:hAnsi="Arial" w:eastAsia="Arial" w:cs="Arial"/>
          <w:sz w:val="24"/>
          <w:szCs w:val="24"/>
        </w:rPr>
      </w:pPr>
      <w:r>
        <w:rPr>
          <w:rFonts w:ascii="Arial" w:hAnsi="Arial" w:eastAsia="Arial" w:cs="Arial"/>
          <w:sz w:val="24"/>
          <w:szCs w:val="24"/>
        </w:rPr>
        <w:t>8.5.1   procure a non-exclusive, perpetual, royalty-free licence for the Buyer and/or the Replacement Supplier to use such assets (with a right of sub-licence or assignment on the same terms); or failing which</w:t>
      </w:r>
    </w:p>
    <w:p w:rsidR="00030603" w:rsidRDefault="00030603" w14:paraId="4F904CB7" w14:textId="77777777">
      <w:pPr>
        <w:spacing w:line="120" w:lineRule="exact"/>
        <w:rPr>
          <w:sz w:val="12"/>
          <w:szCs w:val="12"/>
        </w:rPr>
      </w:pPr>
    </w:p>
    <w:p w:rsidR="00030603" w:rsidRDefault="0057271F" w14:paraId="33088F64" w14:textId="77777777">
      <w:pPr>
        <w:spacing w:line="247" w:lineRule="auto"/>
        <w:ind w:left="1795" w:right="880" w:hanging="720"/>
        <w:jc w:val="both"/>
        <w:rPr>
          <w:rFonts w:ascii="Arial" w:hAnsi="Arial" w:eastAsia="Arial" w:cs="Arial"/>
          <w:sz w:val="24"/>
          <w:szCs w:val="24"/>
        </w:rPr>
      </w:pPr>
      <w:r>
        <w:rPr>
          <w:rFonts w:ascii="Arial" w:hAnsi="Arial" w:eastAsia="Arial" w:cs="Arial"/>
          <w:sz w:val="24"/>
          <w:szCs w:val="24"/>
        </w:rPr>
        <w:t>8.5.2   procure a suitable alternative to such assets, the Buyer or the Replacement Supplier to bear the reasonable proven costs of procuring the same.</w:t>
      </w:r>
    </w:p>
    <w:p w:rsidR="00030603" w:rsidRDefault="00030603" w14:paraId="06971CD3" w14:textId="77777777">
      <w:pPr>
        <w:spacing w:line="120" w:lineRule="exact"/>
        <w:rPr>
          <w:sz w:val="12"/>
          <w:szCs w:val="12"/>
        </w:rPr>
      </w:pPr>
    </w:p>
    <w:p w:rsidR="00030603" w:rsidRDefault="0057271F" w14:paraId="4C07BE7E" w14:textId="77777777">
      <w:pPr>
        <w:spacing w:line="247" w:lineRule="auto"/>
        <w:ind w:left="1030" w:right="164" w:hanging="360"/>
        <w:rPr>
          <w:rFonts w:ascii="Arial" w:hAnsi="Arial" w:eastAsia="Arial" w:cs="Arial"/>
          <w:sz w:val="24"/>
          <w:szCs w:val="24"/>
        </w:rPr>
        <w:sectPr w:rsidR="00030603">
          <w:pgSz w:w="11920" w:h="16840" w:orient="portrait"/>
          <w:pgMar w:top="1400" w:right="1340" w:bottom="280" w:left="1340" w:header="739" w:footer="1194" w:gutter="0"/>
          <w:cols w:space="720"/>
        </w:sectPr>
      </w:pPr>
      <w:r>
        <w:rPr>
          <w:rFonts w:ascii="Arial" w:hAnsi="Arial" w:eastAsia="Arial" w:cs="Arial"/>
          <w:sz w:val="24"/>
          <w:szCs w:val="24"/>
        </w:rPr>
        <w:t>8.6The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rsidR="00030603" w:rsidRDefault="00030603" w14:paraId="2A1F701D" w14:textId="77777777">
      <w:pPr>
        <w:spacing w:before="16" w:line="240" w:lineRule="exact"/>
        <w:rPr>
          <w:sz w:val="24"/>
          <w:szCs w:val="24"/>
        </w:rPr>
      </w:pPr>
    </w:p>
    <w:p w:rsidR="00030603" w:rsidRDefault="0057271F" w14:paraId="6F742167" w14:textId="77777777">
      <w:pPr>
        <w:spacing w:before="29"/>
        <w:ind w:left="670"/>
        <w:rPr>
          <w:rFonts w:ascii="Arial" w:hAnsi="Arial" w:eastAsia="Arial" w:cs="Arial"/>
          <w:sz w:val="24"/>
          <w:szCs w:val="24"/>
        </w:rPr>
      </w:pPr>
      <w:r>
        <w:rPr>
          <w:rFonts w:ascii="Arial" w:hAnsi="Arial" w:eastAsia="Arial" w:cs="Arial"/>
          <w:sz w:val="24"/>
          <w:szCs w:val="24"/>
        </w:rPr>
        <w:t>8.7The Buyer shall:</w:t>
      </w:r>
    </w:p>
    <w:p w:rsidR="00030603" w:rsidRDefault="00030603" w14:paraId="03EFCA41" w14:textId="77777777">
      <w:pPr>
        <w:spacing w:before="9" w:line="120" w:lineRule="exact"/>
        <w:rPr>
          <w:sz w:val="12"/>
          <w:szCs w:val="12"/>
        </w:rPr>
      </w:pPr>
    </w:p>
    <w:p w:rsidR="00030603" w:rsidRDefault="0057271F" w14:paraId="2433E079" w14:textId="77777777">
      <w:pPr>
        <w:spacing w:line="247" w:lineRule="auto"/>
        <w:ind w:left="1795" w:right="573" w:hanging="720"/>
        <w:rPr>
          <w:rFonts w:ascii="Arial" w:hAnsi="Arial" w:eastAsia="Arial" w:cs="Arial"/>
          <w:sz w:val="24"/>
          <w:szCs w:val="24"/>
        </w:rPr>
      </w:pPr>
      <w:r>
        <w:rPr>
          <w:rFonts w:ascii="Arial" w:hAnsi="Arial" w:eastAsia="Arial" w:cs="Arial"/>
          <w:sz w:val="24"/>
          <w:szCs w:val="24"/>
        </w:rPr>
        <w:t>8.7.1   accept assignments from the Supplier or join with the Supplier in procuring a novation of each Transferring Contract; and</w:t>
      </w:r>
    </w:p>
    <w:p w:rsidR="00030603" w:rsidRDefault="00030603" w14:paraId="5F96A722" w14:textId="77777777">
      <w:pPr>
        <w:spacing w:line="120" w:lineRule="exact"/>
        <w:rPr>
          <w:sz w:val="12"/>
          <w:szCs w:val="12"/>
        </w:rPr>
      </w:pPr>
    </w:p>
    <w:p w:rsidR="00030603" w:rsidRDefault="0057271F" w14:paraId="6922614D" w14:textId="77777777">
      <w:pPr>
        <w:spacing w:line="247" w:lineRule="auto"/>
        <w:ind w:left="1795" w:right="320" w:hanging="720"/>
        <w:rPr>
          <w:rFonts w:ascii="Arial" w:hAnsi="Arial" w:eastAsia="Arial" w:cs="Arial"/>
          <w:sz w:val="24"/>
          <w:szCs w:val="24"/>
        </w:rPr>
      </w:pPr>
      <w:r>
        <w:rPr>
          <w:rFonts w:ascii="Arial" w:hAnsi="Arial" w:eastAsia="Arial" w:cs="Arial"/>
          <w:sz w:val="24"/>
          <w:szCs w:val="24"/>
        </w:rPr>
        <w:t>8.7.2   once a Transferring Contract is novated or assigned to the Buyer</w:t>
      </w:r>
      <w:r>
        <w:rPr>
          <w:rFonts w:ascii="Arial" w:hAnsi="Arial" w:eastAsia="Arial" w:cs="Arial"/>
          <w:sz w:val="24"/>
          <w:szCs w:val="24"/>
        </w:rPr>
        <w:t xml:space="preserve"> and/or the Replacement Supplier, discharge all the obligations and liabilities created by or arising under that Transferring Contract and exercise its rights arising under that Transferring Contract, or as applicable, procure that the Replacement Supplier does the same.</w:t>
      </w:r>
    </w:p>
    <w:p w:rsidR="00030603" w:rsidRDefault="00030603" w14:paraId="5B95CD12" w14:textId="77777777">
      <w:pPr>
        <w:spacing w:line="120" w:lineRule="exact"/>
        <w:rPr>
          <w:sz w:val="12"/>
          <w:szCs w:val="12"/>
        </w:rPr>
      </w:pPr>
    </w:p>
    <w:p w:rsidR="00030603" w:rsidRDefault="0057271F" w14:paraId="1157FADF" w14:textId="77777777">
      <w:pPr>
        <w:spacing w:line="247" w:lineRule="auto"/>
        <w:ind w:left="1030" w:right="431" w:hanging="360"/>
        <w:rPr>
          <w:rFonts w:ascii="Arial" w:hAnsi="Arial" w:eastAsia="Arial" w:cs="Arial"/>
          <w:sz w:val="24"/>
          <w:szCs w:val="24"/>
        </w:rPr>
      </w:pPr>
      <w:r>
        <w:rPr>
          <w:rFonts w:ascii="Arial" w:hAnsi="Arial" w:eastAsia="Arial" w:cs="Arial"/>
          <w:sz w:val="24"/>
          <w:szCs w:val="24"/>
        </w:rPr>
        <w:t>8.8The Supplier shall hold any Transferring Contracts on trust for the Buyer until the transfer of the relevant Transferring Contract to the Buyer and/or the Replacement Supplier has taken place.</w:t>
      </w:r>
    </w:p>
    <w:p w:rsidR="00030603" w:rsidRDefault="00030603" w14:paraId="5220BBB2" w14:textId="77777777">
      <w:pPr>
        <w:spacing w:line="120" w:lineRule="exact"/>
        <w:rPr>
          <w:sz w:val="12"/>
          <w:szCs w:val="12"/>
        </w:rPr>
      </w:pPr>
    </w:p>
    <w:p w:rsidR="00030603" w:rsidRDefault="0057271F" w14:paraId="23715B16" w14:textId="77777777">
      <w:pPr>
        <w:spacing w:line="247" w:lineRule="auto"/>
        <w:ind w:left="1030" w:right="298" w:hanging="360"/>
        <w:rPr>
          <w:rFonts w:ascii="Arial" w:hAnsi="Arial" w:eastAsia="Arial" w:cs="Arial"/>
          <w:sz w:val="24"/>
          <w:szCs w:val="24"/>
        </w:rPr>
      </w:pPr>
      <w:r>
        <w:rPr>
          <w:rFonts w:ascii="Arial" w:hAnsi="Arial" w:eastAsia="Arial" w:cs="Arial"/>
          <w:sz w:val="24"/>
          <w:szCs w:val="24"/>
        </w:rPr>
        <w:t>8.9The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w:t>
      </w:r>
    </w:p>
    <w:p w:rsidR="00030603" w:rsidRDefault="0057271F" w14:paraId="5859D291" w14:textId="77777777">
      <w:pPr>
        <w:spacing w:line="247" w:lineRule="auto"/>
        <w:ind w:left="1030" w:right="119"/>
        <w:rPr>
          <w:rFonts w:ascii="Arial" w:hAnsi="Arial" w:eastAsia="Arial" w:cs="Arial"/>
          <w:sz w:val="24"/>
          <w:szCs w:val="24"/>
        </w:rPr>
      </w:pPr>
      <w:r>
        <w:rPr>
          <w:rFonts w:ascii="Arial" w:hAnsi="Arial" w:eastAsia="Arial" w:cs="Arial"/>
          <w:sz w:val="24"/>
          <w:szCs w:val="24"/>
        </w:rPr>
        <w:t>people's rights in this contract) shall not apply to this Paragraph 8.9 which is intended to be enforceable by Third Parties Beneficiaries by virtue of the CRTPA.</w:t>
      </w:r>
    </w:p>
    <w:p w:rsidR="00030603" w:rsidRDefault="00030603" w14:paraId="13CB595B" w14:textId="77777777">
      <w:pPr>
        <w:spacing w:line="240" w:lineRule="exact"/>
        <w:rPr>
          <w:sz w:val="24"/>
          <w:szCs w:val="24"/>
        </w:rPr>
      </w:pPr>
    </w:p>
    <w:p w:rsidR="00030603" w:rsidRDefault="0057271F" w14:paraId="4C436A38" w14:textId="77777777">
      <w:pPr>
        <w:ind w:left="385"/>
        <w:rPr>
          <w:rFonts w:ascii="Arial" w:hAnsi="Arial" w:eastAsia="Arial" w:cs="Arial"/>
          <w:sz w:val="24"/>
          <w:szCs w:val="24"/>
        </w:rPr>
      </w:pPr>
      <w:r>
        <w:rPr>
          <w:rFonts w:ascii="Arial" w:hAnsi="Arial" w:eastAsia="Arial" w:cs="Arial"/>
          <w:b/>
          <w:sz w:val="24"/>
          <w:szCs w:val="24"/>
        </w:rPr>
        <w:t>9.  No charges</w:t>
      </w:r>
    </w:p>
    <w:p w:rsidR="00030603" w:rsidRDefault="00030603" w14:paraId="6D9C8D39" w14:textId="77777777">
      <w:pPr>
        <w:spacing w:before="9" w:line="240" w:lineRule="exact"/>
        <w:rPr>
          <w:sz w:val="24"/>
          <w:szCs w:val="24"/>
        </w:rPr>
      </w:pPr>
    </w:p>
    <w:p w:rsidR="00030603" w:rsidRDefault="0057271F" w14:paraId="4C1D89F9" w14:textId="77777777">
      <w:pPr>
        <w:spacing w:line="247" w:lineRule="auto"/>
        <w:ind w:left="1030" w:right="605" w:hanging="360"/>
        <w:rPr>
          <w:rFonts w:ascii="Arial" w:hAnsi="Arial" w:eastAsia="Arial" w:cs="Arial"/>
          <w:sz w:val="24"/>
          <w:szCs w:val="24"/>
        </w:rPr>
      </w:pPr>
      <w:r>
        <w:rPr>
          <w:rFonts w:ascii="Arial" w:hAnsi="Arial" w:eastAsia="Arial" w:cs="Arial"/>
          <w:sz w:val="24"/>
          <w:szCs w:val="24"/>
        </w:rPr>
        <w:t>9.1Unless otherwise stated, the Buyer shall not be obliged to pay for costs incurred by the Supplier in relation to its compliance with this Schedule.</w:t>
      </w:r>
    </w:p>
    <w:p w:rsidR="00030603" w:rsidRDefault="00030603" w14:paraId="675E05EE" w14:textId="77777777">
      <w:pPr>
        <w:spacing w:line="240" w:lineRule="exact"/>
        <w:rPr>
          <w:sz w:val="24"/>
          <w:szCs w:val="24"/>
        </w:rPr>
      </w:pPr>
    </w:p>
    <w:p w:rsidR="00030603" w:rsidRDefault="0057271F" w14:paraId="5FF9DD61" w14:textId="77777777">
      <w:pPr>
        <w:ind w:left="385"/>
        <w:rPr>
          <w:rFonts w:ascii="Arial" w:hAnsi="Arial" w:eastAsia="Arial" w:cs="Arial"/>
          <w:sz w:val="24"/>
          <w:szCs w:val="24"/>
        </w:rPr>
      </w:pPr>
      <w:r>
        <w:rPr>
          <w:rFonts w:ascii="Arial" w:hAnsi="Arial" w:eastAsia="Arial" w:cs="Arial"/>
          <w:b/>
          <w:sz w:val="24"/>
          <w:szCs w:val="24"/>
        </w:rPr>
        <w:t>10.Dividing the bills</w:t>
      </w:r>
    </w:p>
    <w:p w:rsidR="00030603" w:rsidRDefault="00030603" w14:paraId="2FC17F8B" w14:textId="77777777">
      <w:pPr>
        <w:spacing w:before="9" w:line="240" w:lineRule="exact"/>
        <w:rPr>
          <w:sz w:val="24"/>
          <w:szCs w:val="24"/>
        </w:rPr>
      </w:pPr>
    </w:p>
    <w:p w:rsidR="00030603" w:rsidRDefault="0057271F" w14:paraId="2E06B60C" w14:textId="77777777">
      <w:pPr>
        <w:spacing w:line="247" w:lineRule="auto"/>
        <w:ind w:left="1240" w:right="448" w:hanging="570"/>
        <w:rPr>
          <w:rFonts w:ascii="Arial" w:hAnsi="Arial" w:eastAsia="Arial" w:cs="Arial"/>
          <w:sz w:val="24"/>
          <w:szCs w:val="24"/>
        </w:rPr>
      </w:pPr>
      <w:r>
        <w:rPr>
          <w:rFonts w:ascii="Arial" w:hAnsi="Arial" w:eastAsia="Arial" w:cs="Arial"/>
          <w:sz w:val="24"/>
          <w:szCs w:val="24"/>
        </w:rPr>
        <w:t>10.1  All outgoings, expenses, rents, royalties and other periodical payments receivable in respect of the Transferring Assets and Transferring Contracts shall be apportioned between the Buyer and/or the Replacement and the Supplier as follows:</w:t>
      </w:r>
    </w:p>
    <w:p w:rsidR="00030603" w:rsidRDefault="00030603" w14:paraId="0A4F7224" w14:textId="77777777">
      <w:pPr>
        <w:spacing w:line="120" w:lineRule="exact"/>
        <w:rPr>
          <w:sz w:val="12"/>
          <w:szCs w:val="12"/>
        </w:rPr>
      </w:pPr>
    </w:p>
    <w:p w:rsidR="00030603" w:rsidRDefault="0057271F" w14:paraId="74E1A5DB" w14:textId="77777777">
      <w:pPr>
        <w:spacing w:line="247" w:lineRule="auto"/>
        <w:ind w:left="1945" w:right="596" w:hanging="720"/>
        <w:rPr>
          <w:rFonts w:ascii="Arial" w:hAnsi="Arial" w:eastAsia="Arial" w:cs="Arial"/>
          <w:sz w:val="24"/>
          <w:szCs w:val="24"/>
        </w:rPr>
      </w:pPr>
      <w:r>
        <w:rPr>
          <w:rFonts w:ascii="Arial" w:hAnsi="Arial" w:eastAsia="Arial" w:cs="Arial"/>
          <w:sz w:val="24"/>
          <w:szCs w:val="24"/>
        </w:rPr>
        <w:t>10.1.1 the amounts shall be annualised and divided by 365 to reach a daily rate;</w:t>
      </w:r>
    </w:p>
    <w:p w:rsidR="00030603" w:rsidRDefault="00030603" w14:paraId="5AE48A43" w14:textId="77777777">
      <w:pPr>
        <w:spacing w:line="120" w:lineRule="exact"/>
        <w:rPr>
          <w:sz w:val="12"/>
          <w:szCs w:val="12"/>
        </w:rPr>
      </w:pPr>
    </w:p>
    <w:p w:rsidR="00030603" w:rsidRDefault="0057271F" w14:paraId="135C6B18" w14:textId="77777777">
      <w:pPr>
        <w:spacing w:line="247" w:lineRule="auto"/>
        <w:ind w:left="1945" w:right="370" w:hanging="720"/>
        <w:rPr>
          <w:rFonts w:ascii="Arial" w:hAnsi="Arial" w:eastAsia="Arial" w:cs="Arial"/>
          <w:sz w:val="24"/>
          <w:szCs w:val="24"/>
        </w:rPr>
      </w:pPr>
      <w:r>
        <w:rPr>
          <w:rFonts w:ascii="Arial" w:hAnsi="Arial" w:eastAsia="Arial" w:cs="Arial"/>
          <w:sz w:val="24"/>
          <w:szCs w:val="24"/>
        </w:rPr>
        <w:t>10.1.2 the Buyer or Replacement Supplier (as applicable) shall be responsible for or entitled to (as the case may be) that part of the value of the invoice pro rata to the number of complete days following the transfer, multiplied by the daily rate; and</w:t>
      </w:r>
    </w:p>
    <w:p w:rsidR="00030603" w:rsidRDefault="00030603" w14:paraId="50F40DEB" w14:textId="77777777">
      <w:pPr>
        <w:spacing w:line="120" w:lineRule="exact"/>
        <w:rPr>
          <w:sz w:val="12"/>
          <w:szCs w:val="12"/>
        </w:rPr>
      </w:pPr>
    </w:p>
    <w:p w:rsidR="00030603" w:rsidRDefault="0057271F" w14:paraId="695854F2" w14:textId="77777777">
      <w:pPr>
        <w:spacing w:line="247" w:lineRule="auto"/>
        <w:ind w:left="1945" w:right="156" w:hanging="720"/>
        <w:rPr>
          <w:rFonts w:ascii="Arial" w:hAnsi="Arial" w:eastAsia="Arial" w:cs="Arial"/>
          <w:sz w:val="24"/>
          <w:szCs w:val="24"/>
        </w:rPr>
      </w:pPr>
      <w:r>
        <w:rPr>
          <w:rFonts w:ascii="Arial" w:hAnsi="Arial" w:eastAsia="Arial" w:cs="Arial"/>
          <w:sz w:val="24"/>
          <w:szCs w:val="24"/>
        </w:rPr>
        <w:t>10.1.3 the Supplier shall be responsible for or entitled to (as the case may be) the rest of the invoice.</w:t>
      </w:r>
    </w:p>
    <w:sectPr w:rsidR="00030603">
      <w:pgSz w:w="11920" w:h="16840" w:orient="portrait"/>
      <w:pgMar w:top="1400" w:right="1340" w:bottom="280" w:left="1340" w:header="739" w:footer="11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271F" w:rsidRDefault="0057271F" w14:paraId="7808A139" w14:textId="77777777">
      <w:r>
        <w:separator/>
      </w:r>
    </w:p>
  </w:endnote>
  <w:endnote w:type="continuationSeparator" w:id="0">
    <w:p w:rsidR="0057271F" w:rsidRDefault="0057271F" w14:paraId="6AD4995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0603" w:rsidRDefault="0057271F" w14:paraId="3B9E9990" w14:textId="77777777">
    <w:pPr>
      <w:spacing w:line="200" w:lineRule="exact"/>
    </w:pPr>
    <w:r>
      <w:pict w14:anchorId="41A749AA">
        <v:shapetype id="_x0000_t202" coordsize="21600,21600" o:spt="202" path="m,l,21600r21600,l21600,xe">
          <v:stroke joinstyle="miter"/>
          <v:path gradientshapeok="t" o:connecttype="rect"/>
        </v:shapetype>
        <v:shape id="_x0000_s2050" style="position:absolute;margin-left:71pt;margin-top:771.3pt;width:113.65pt;height:36pt;z-index:-251658752;mso-position-horizontal-relative:page;mso-position-vertical-relative:page" filled="f" stroked="f" type="#_x0000_t202">
          <v:textbox inset="0,0,0,0">
            <w:txbxContent>
              <w:p w:rsidR="00030603" w:rsidRDefault="0057271F" w14:paraId="7219435C" w14:textId="77777777">
                <w:pPr>
                  <w:spacing w:line="220" w:lineRule="exact"/>
                  <w:ind w:left="20" w:right="-30"/>
                  <w:rPr>
                    <w:rFonts w:ascii="Arial" w:hAnsi="Arial" w:eastAsia="Arial" w:cs="Arial"/>
                  </w:rPr>
                </w:pPr>
                <w:r>
                  <w:rPr>
                    <w:rFonts w:ascii="Arial" w:hAnsi="Arial" w:eastAsia="Arial" w:cs="Arial"/>
                  </w:rPr>
                  <w:t>Framework Ref: RM6263</w:t>
                </w:r>
              </w:p>
              <w:p w:rsidR="00030603" w:rsidRDefault="0057271F" w14:paraId="7BD1EA0C" w14:textId="77777777">
                <w:pPr>
                  <w:spacing w:before="10"/>
                  <w:ind w:left="20"/>
                  <w:rPr>
                    <w:rFonts w:ascii="Arial" w:hAnsi="Arial" w:eastAsia="Arial" w:cs="Arial"/>
                  </w:rPr>
                </w:pPr>
                <w:r>
                  <w:rPr>
                    <w:rFonts w:ascii="Arial" w:hAnsi="Arial" w:eastAsia="Arial" w:cs="Arial"/>
                  </w:rPr>
                  <w:t>Project Version: v1.0</w:t>
                </w:r>
              </w:p>
              <w:p w:rsidR="00030603" w:rsidRDefault="0057271F" w14:paraId="63D4EADD" w14:textId="77777777">
                <w:pPr>
                  <w:spacing w:before="10"/>
                  <w:ind w:left="20"/>
                  <w:rPr>
                    <w:rFonts w:ascii="Arial" w:hAnsi="Arial" w:eastAsia="Arial" w:cs="Arial"/>
                  </w:rPr>
                </w:pPr>
                <w:r>
                  <w:rPr>
                    <w:rFonts w:ascii="Arial" w:hAnsi="Arial" w:eastAsia="Arial" w:cs="Arial"/>
                  </w:rPr>
                  <w:t>Model Version: v3.2</w:t>
                </w:r>
              </w:p>
            </w:txbxContent>
          </v:textbox>
          <w10:wrap anchorx="page" anchory="page"/>
        </v:shape>
      </w:pict>
    </w:r>
    <w:r>
      <w:pict w14:anchorId="11AF020E">
        <v:shape id="_x0000_s2049" style="position:absolute;margin-left:515.7pt;margin-top:783.3pt;width:9.55pt;height:12pt;z-index:-251657728;mso-position-horizontal-relative:page;mso-position-vertical-relative:page" filled="f" stroked="f" type="#_x0000_t202">
          <v:textbox inset="0,0,0,0">
            <w:txbxContent>
              <w:p w:rsidR="00030603" w:rsidRDefault="0057271F" w14:paraId="4590CB77" w14:textId="77777777">
                <w:pPr>
                  <w:spacing w:line="220" w:lineRule="exact"/>
                  <w:ind w:left="40"/>
                  <w:rPr>
                    <w:rFonts w:ascii="Arial" w:hAnsi="Arial" w:eastAsia="Arial" w:cs="Arial"/>
                  </w:rPr>
                </w:pPr>
                <w:r>
                  <w:fldChar w:fldCharType="begin"/>
                </w:r>
                <w:r>
                  <w:rPr>
                    <w:rFonts w:ascii="Arial" w:hAnsi="Arial" w:eastAsia="Arial" w:cs="Arial"/>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271F" w:rsidRDefault="0057271F" w14:paraId="7C285CE1" w14:textId="77777777">
      <w:r>
        <w:separator/>
      </w:r>
    </w:p>
  </w:footnote>
  <w:footnote w:type="continuationSeparator" w:id="0">
    <w:p w:rsidR="0057271F" w:rsidRDefault="0057271F" w14:paraId="121E5A2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0603" w:rsidRDefault="0057271F" w14:paraId="4DE88735" w14:textId="77777777">
    <w:pPr>
      <w:spacing w:line="200" w:lineRule="exact"/>
    </w:pPr>
    <w:r>
      <w:pict w14:anchorId="2D5937CF">
        <v:shapetype id="_x0000_t202" coordsize="21600,21600" o:spt="202" path="m,l,21600r21600,l21600,xe">
          <v:stroke joinstyle="miter"/>
          <v:path gradientshapeok="t" o:connecttype="rect"/>
        </v:shapetype>
        <v:shape id="_x0000_s2051" style="position:absolute;margin-left:71pt;margin-top:35.95pt;width:190.85pt;height:36pt;z-index:-251659776;mso-position-horizontal-relative:page;mso-position-vertical-relative:page" filled="f" stroked="f" type="#_x0000_t202">
          <v:textbox inset="0,0,0,0">
            <w:txbxContent>
              <w:p w:rsidR="00030603" w:rsidRDefault="0057271F" w14:paraId="0009ABDD" w14:textId="77777777">
                <w:pPr>
                  <w:spacing w:line="220" w:lineRule="exact"/>
                  <w:ind w:left="20" w:right="-30"/>
                  <w:rPr>
                    <w:rFonts w:ascii="Arial" w:hAnsi="Arial" w:eastAsia="Arial" w:cs="Arial"/>
                  </w:rPr>
                </w:pPr>
                <w:r>
                  <w:rPr>
                    <w:rFonts w:ascii="Arial" w:hAnsi="Arial" w:eastAsia="Arial" w:cs="Arial"/>
                    <w:b/>
                  </w:rPr>
                  <w:t>Call-Off Schedule 10 (Exit Management)</w:t>
                </w:r>
              </w:p>
              <w:p w:rsidR="00030603" w:rsidRDefault="0057271F" w14:paraId="5AF7578D" w14:textId="77777777">
                <w:pPr>
                  <w:spacing w:before="10"/>
                  <w:ind w:left="20"/>
                  <w:rPr>
                    <w:rFonts w:ascii="Arial" w:hAnsi="Arial" w:eastAsia="Arial" w:cs="Arial"/>
                  </w:rPr>
                </w:pPr>
                <w:r>
                  <w:rPr>
                    <w:rFonts w:ascii="Arial" w:hAnsi="Arial" w:eastAsia="Arial" w:cs="Arial"/>
                  </w:rPr>
                  <w:t>Call-Off Ref:</w:t>
                </w:r>
              </w:p>
              <w:p w:rsidR="00030603" w:rsidRDefault="0057271F" w14:paraId="6E19CF16" w14:textId="77777777">
                <w:pPr>
                  <w:spacing w:before="10"/>
                  <w:ind w:left="20"/>
                  <w:rPr>
                    <w:rFonts w:ascii="Arial" w:hAnsi="Arial" w:eastAsia="Arial" w:cs="Arial"/>
                  </w:rPr>
                </w:pPr>
                <w:r>
                  <w:rPr>
                    <w:rFonts w:ascii="Arial" w:hAnsi="Arial" w:eastAsia="Arial" w:cs="Arial"/>
                  </w:rPr>
                  <w:t>Crown Copyright 2021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A2D4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06427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5766EE"/>
    <w:rsid w:val="00030603"/>
    <w:rsid w:val="0057271F"/>
    <w:rsid w:val="008752A7"/>
    <w:rsid w:val="3D3033CC"/>
    <w:rsid w:val="505766EE"/>
    <w:rsid w:val="618F186D"/>
    <w:rsid w:val="6C444A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F2C4C50"/>
  <w15:docId w15:val="{F00E386B-2CA9-4F39-B6FB-5D3DDA20E0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hAnsiTheme="majorHAnsi" w:eastAsiaTheme="majorEastAsia"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hAnsiTheme="majorHAnsi" w:eastAsiaTheme="majorEastAsia"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hAnsiTheme="majorHAnsi" w:eastAsiaTheme="majorEastAsia"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hAnsiTheme="minorHAnsi" w:eastAsiaTheme="minorEastAsia"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hAnsiTheme="minorHAnsi" w:eastAsiaTheme="minorEastAsia"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hAnsiTheme="minorHAnsi" w:eastAsiaTheme="minorEastAsia"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hAnsiTheme="minorHAnsi" w:eastAsiaTheme="minorEastAsia"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hAnsiTheme="majorHAnsi" w:eastAsiaTheme="majorEastAsia" w:cstheme="majorBid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B3490"/>
    <w:rPr>
      <w:rFonts w:asciiTheme="majorHAnsi" w:hAnsiTheme="majorHAnsi" w:eastAsiaTheme="majorEastAsia" w:cstheme="majorBidi"/>
      <w:b/>
      <w:bCs/>
      <w:kern w:val="32"/>
      <w:sz w:val="32"/>
      <w:szCs w:val="32"/>
    </w:rPr>
  </w:style>
  <w:style w:type="character" w:styleId="Heading2Char" w:customStyle="1">
    <w:name w:val="Heading 2 Char"/>
    <w:basedOn w:val="DefaultParagraphFont"/>
    <w:link w:val="Heading2"/>
    <w:uiPriority w:val="9"/>
    <w:semiHidden/>
    <w:rsid w:val="001B3490"/>
    <w:rPr>
      <w:rFonts w:asciiTheme="majorHAnsi" w:hAnsiTheme="majorHAnsi" w:eastAsiaTheme="majorEastAsia" w:cstheme="majorBidi"/>
      <w:b/>
      <w:bCs/>
      <w:i/>
      <w:iCs/>
      <w:sz w:val="28"/>
      <w:szCs w:val="28"/>
    </w:rPr>
  </w:style>
  <w:style w:type="character" w:styleId="Heading3Char" w:customStyle="1">
    <w:name w:val="Heading 3 Char"/>
    <w:basedOn w:val="DefaultParagraphFont"/>
    <w:link w:val="Heading3"/>
    <w:uiPriority w:val="9"/>
    <w:semiHidden/>
    <w:rsid w:val="001B3490"/>
    <w:rPr>
      <w:rFonts w:asciiTheme="majorHAnsi" w:hAnsiTheme="majorHAnsi" w:eastAsiaTheme="majorEastAsia" w:cstheme="majorBidi"/>
      <w:b/>
      <w:bCs/>
      <w:sz w:val="26"/>
      <w:szCs w:val="26"/>
    </w:rPr>
  </w:style>
  <w:style w:type="character" w:styleId="Heading4Char" w:customStyle="1">
    <w:name w:val="Heading 4 Char"/>
    <w:basedOn w:val="DefaultParagraphFont"/>
    <w:link w:val="Heading4"/>
    <w:uiPriority w:val="9"/>
    <w:semiHidden/>
    <w:rsid w:val="001B3490"/>
    <w:rPr>
      <w:rFonts w:asciiTheme="minorHAnsi" w:hAnsiTheme="minorHAnsi" w:eastAsiaTheme="minorEastAsia" w:cstheme="minorBidi"/>
      <w:b/>
      <w:bCs/>
      <w:sz w:val="28"/>
      <w:szCs w:val="28"/>
    </w:rPr>
  </w:style>
  <w:style w:type="character" w:styleId="Heading5Char" w:customStyle="1">
    <w:name w:val="Heading 5 Char"/>
    <w:basedOn w:val="DefaultParagraphFont"/>
    <w:link w:val="Heading5"/>
    <w:uiPriority w:val="9"/>
    <w:semiHidden/>
    <w:rsid w:val="001B3490"/>
    <w:rPr>
      <w:rFonts w:asciiTheme="minorHAnsi" w:hAnsiTheme="minorHAnsi" w:eastAsiaTheme="minorEastAsia" w:cstheme="minorBidi"/>
      <w:b/>
      <w:bCs/>
      <w:i/>
      <w:iCs/>
      <w:sz w:val="26"/>
      <w:szCs w:val="26"/>
    </w:rPr>
  </w:style>
  <w:style w:type="character" w:styleId="Heading6Char" w:customStyle="1">
    <w:name w:val="Heading 6 Char"/>
    <w:basedOn w:val="DefaultParagraphFont"/>
    <w:link w:val="Heading6"/>
    <w:rsid w:val="001B3490"/>
    <w:rPr>
      <w:b/>
      <w:bCs/>
      <w:sz w:val="22"/>
      <w:szCs w:val="22"/>
    </w:rPr>
  </w:style>
  <w:style w:type="character" w:styleId="Heading7Char" w:customStyle="1">
    <w:name w:val="Heading 7 Char"/>
    <w:basedOn w:val="DefaultParagraphFont"/>
    <w:link w:val="Heading7"/>
    <w:uiPriority w:val="9"/>
    <w:semiHidden/>
    <w:rsid w:val="001B3490"/>
    <w:rPr>
      <w:rFonts w:asciiTheme="minorHAnsi" w:hAnsiTheme="minorHAnsi" w:eastAsiaTheme="minorEastAsia" w:cstheme="minorBidi"/>
      <w:sz w:val="24"/>
      <w:szCs w:val="24"/>
    </w:rPr>
  </w:style>
  <w:style w:type="character" w:styleId="Heading8Char" w:customStyle="1">
    <w:name w:val="Heading 8 Char"/>
    <w:basedOn w:val="DefaultParagraphFont"/>
    <w:link w:val="Heading8"/>
    <w:uiPriority w:val="9"/>
    <w:semiHidden/>
    <w:rsid w:val="001B3490"/>
    <w:rPr>
      <w:rFonts w:asciiTheme="minorHAnsi" w:hAnsiTheme="minorHAnsi" w:eastAsiaTheme="minorEastAsia" w:cstheme="minorBidi"/>
      <w:i/>
      <w:iCs/>
      <w:sz w:val="24"/>
      <w:szCs w:val="24"/>
    </w:rPr>
  </w:style>
  <w:style w:type="character" w:styleId="Heading9Char" w:customStyle="1">
    <w:name w:val="Heading 9 Char"/>
    <w:basedOn w:val="DefaultParagraphFont"/>
    <w:link w:val="Heading9"/>
    <w:uiPriority w:val="9"/>
    <w:semiHidden/>
    <w:rsid w:val="001B3490"/>
    <w:rPr>
      <w:rFonts w:asciiTheme="majorHAnsi" w:hAnsiTheme="majorHAnsi" w:eastAsiaTheme="majorEastAsia"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2" ma:contentTypeDescription="Create a new document." ma:contentTypeScope="" ma:versionID="f9d91e625ab4bb7ee877b997c84ac94c">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64209caa9c101b79cb1c507103d00f2f"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LengthInSeconds" minOccurs="0"/>
                <xsd:element ref="ns7:MediaServiceDateTaken" minOccurs="0"/>
                <xsd:element ref="ns7:lcf76f155ced4ddcb4097134ff3c332f" minOccurs="0"/>
                <xsd:element ref="ns7:MediaServiceOCR" minOccurs="0"/>
                <xsd:element ref="ns7:MediaServiceGenerationTime" minOccurs="0"/>
                <xsd:element ref="ns7:MediaServiceEventHashCode"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_Team|cea85937-c14d-4825-9642-6811f6a2ca5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b840ada-82e5-4543-9d26-abba891c16e7}"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b840ada-82e5-4543-9d26-abba891c16e7}"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format="Dropdown" ma:indexed="true" ma:internalName="Descriptor">
      <xsd:simpleType>
        <xsd:restriction base="dms:Choice">
          <xsd:enumeration value="COMMERCIAL"/>
          <xsd:enumeration value="PERSON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2024-09-05T08:19:27+00:00</Date_x0020_Opened>
    <LegacyData xmlns="aaacb922-5235-4a66-b188-303b9b46fbd7" xsi:nil="true"/>
    <Descriptor xmlns="0063f72e-ace3-48fb-9c1f-5b513408b31f" xsi:nil="true"/>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Commercial_Team</TermName>
          <TermId xmlns="http://schemas.microsoft.com/office/infopath/2007/PartnerControls">cea85937-c14d-4825-9642-6811f6a2ca54</TermId>
        </TermInfo>
      </Terms>
    </m975189f4ba442ecbf67d4147307b177>
    <TaxCatchAll xmlns="675feb15-d659-41c3-803e-6c5b49d6f474">
      <Value>1</Value>
    </TaxCatchAll>
    <Security_x0020_Classification xmlns="0063f72e-ace3-48fb-9c1f-5b513408b31f">OFFICIAL</Security_x0020_Classification>
    <lcf76f155ced4ddcb4097134ff3c332f xmlns="837ae434-8588-46ae-b499-eb8077131d9b">
      <Terms xmlns="http://schemas.microsoft.com/office/infopath/2007/PartnerControls"/>
    </lcf76f155ced4ddcb4097134ff3c332f>
    <Retention_x0020_Label xmlns="a8f60570-4bd3-4f2b-950b-a996de8ab151" xsi:nil="true"/>
    <Date_x0020_Closed xmlns="b413c3fd-5a3b-4239-b985-69032e371c04" xsi:nil="true"/>
    <_dlc_DocId xmlns="675feb15-d659-41c3-803e-6c5b49d6f474">FW3FWKAUFMYU-1609052614-127837</_dlc_DocId>
    <_dlc_DocIdUrl xmlns="675feb15-d659-41c3-803e-6c5b49d6f474">
      <Url>https://dbis.sharepoint.com/sites/dit129_1/_layouts/15/DocIdRedir.aspx?ID=FW3FWKAUFMYU-1609052614-127837</Url>
      <Description>FW3FWKAUFMYU-1609052614-127837</Description>
    </_dlc_DocIdUrl>
  </documentManagement>
</p:properties>
</file>

<file path=customXml/itemProps1.xml><?xml version="1.0" encoding="utf-8"?>
<ds:datastoreItem xmlns:ds="http://schemas.openxmlformats.org/officeDocument/2006/customXml" ds:itemID="{4BBF042C-467E-44B5-87F3-232D2346405B}">
  <ds:schemaRefs>
    <ds:schemaRef ds:uri="http://schemas.microsoft.com/sharepoint/v3/contenttype/forms"/>
  </ds:schemaRefs>
</ds:datastoreItem>
</file>

<file path=customXml/itemProps2.xml><?xml version="1.0" encoding="utf-8"?>
<ds:datastoreItem xmlns:ds="http://schemas.openxmlformats.org/officeDocument/2006/customXml" ds:itemID="{FC49A5B6-EFA2-4889-A5B3-C7D244F5D3DA}">
  <ds:schemaRefs>
    <ds:schemaRef ds:uri="http://schemas.microsoft.com/sharepoint/events"/>
  </ds:schemaRefs>
</ds:datastoreItem>
</file>

<file path=customXml/itemProps3.xml><?xml version="1.0" encoding="utf-8"?>
<ds:datastoreItem xmlns:ds="http://schemas.openxmlformats.org/officeDocument/2006/customXml" ds:itemID="{89CE819D-FC54-4A23-A8BA-ED4BA7288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630FCA-D0CC-47C2-8205-2E62A6410042}">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675feb15-d659-41c3-803e-6c5b49d6f474"/>
    <ds:schemaRef ds:uri="837ae434-8588-46ae-b499-eb8077131d9b"/>
    <ds:schemaRef ds:uri="a8f60570-4bd3-4f2b-950b-a996de8ab15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Abubaker SHARIF (DBT)</cp:lastModifiedBy>
  <cp:revision>3</cp:revision>
  <dcterms:created xsi:type="dcterms:W3CDTF">2024-09-05T15:36:00Z</dcterms:created>
  <dcterms:modified xsi:type="dcterms:W3CDTF">2024-09-05T15:37:13Z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0x0101003CDDD78ED0230D4E8BB3166B2836AEDD</vt:lpwstr>
  </property>
  <property fmtid="{D5CDD505-2E9C-101B-9397-08002B2CF9AE}" pid="3" name="Business Unit">
    <vt:lpwstr>1;#Commercial_Team|cea85937-c14d-4825-9642-6811f6a2ca54</vt:lpwstr>
  </property>
  <property fmtid="{D5CDD505-2E9C-101B-9397-08002B2CF9AE}" pid="4" name="_dlc_DocIdItemGuid">
    <vt:lpwstr>9acb2b4f-2d19-4499-8874-b245ce0cb66f</vt:lpwstr>
  </property>
  <property fmtid="{D5CDD505-2E9C-101B-9397-08002B2CF9AE}" pid="5" name="MSIP_Label_c1c05e37-788c-4c59-b50e-5c98323c0a70_Enabled">
    <vt:lpwstr>true</vt:lpwstr>
  </property>
  <property fmtid="{D5CDD505-2E9C-101B-9397-08002B2CF9AE}" pid="6" name="MSIP_Label_c1c05e37-788c-4c59-b50e-5c98323c0a70_SetDate">
    <vt:lpwstr>2024-09-05T15:36:22Z</vt:lpwstr>
  </property>
  <property fmtid="{D5CDD505-2E9C-101B-9397-08002B2CF9AE}" pid="7" name="MSIP_Label_c1c05e37-788c-4c59-b50e-5c98323c0a70_Method">
    <vt:lpwstr>Standard</vt:lpwstr>
  </property>
  <property fmtid="{D5CDD505-2E9C-101B-9397-08002B2CF9AE}" pid="8" name="MSIP_Label_c1c05e37-788c-4c59-b50e-5c98323c0a70_Name">
    <vt:lpwstr>OFFICIAL</vt:lpwstr>
  </property>
  <property fmtid="{D5CDD505-2E9C-101B-9397-08002B2CF9AE}" pid="9" name="MSIP_Label_c1c05e37-788c-4c59-b50e-5c98323c0a70_SiteId">
    <vt:lpwstr>8fa217ec-33aa-46fb-ad96-dfe68006bb86</vt:lpwstr>
  </property>
  <property fmtid="{D5CDD505-2E9C-101B-9397-08002B2CF9AE}" pid="10" name="MSIP_Label_c1c05e37-788c-4c59-b50e-5c98323c0a70_ActionId">
    <vt:lpwstr>d21dac82-640a-4369-81ef-38bde3b218c8</vt:lpwstr>
  </property>
  <property fmtid="{D5CDD505-2E9C-101B-9397-08002B2CF9AE}" pid="11" name="MSIP_Label_c1c05e37-788c-4c59-b50e-5c98323c0a70_ContentBits">
    <vt:lpwstr>0</vt:lpwstr>
  </property>
  <property fmtid="{D5CDD505-2E9C-101B-9397-08002B2CF9AE}" pid="12" name="MediaServiceImageTags">
    <vt:lpwstr/>
  </property>
</Properties>
</file>