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4947085B" w14:textId="3B058CEF" w:rsidR="003140C0" w:rsidRDefault="00191D90" w:rsidP="00E4489D">
      <w:pPr>
        <w:rPr>
          <w:rFonts w:ascii="Arial" w:hAnsi="Arial" w:cs="Arial"/>
          <w:sz w:val="21"/>
          <w:szCs w:val="21"/>
        </w:rPr>
      </w:pPr>
      <w:r>
        <w:rPr>
          <w:rFonts w:ascii="Arial" w:hAnsi="Arial" w:cs="Arial"/>
          <w:sz w:val="21"/>
          <w:szCs w:val="21"/>
        </w:rPr>
        <w:t>mtc2 Ltd</w:t>
      </w:r>
    </w:p>
    <w:p w14:paraId="44CDBD06" w14:textId="77777777" w:rsidR="00434DF6" w:rsidRPr="00434DF6" w:rsidRDefault="00434DF6" w:rsidP="00434DF6">
      <w:pPr>
        <w:rPr>
          <w:rFonts w:ascii="Arial" w:hAnsi="Arial" w:cs="Arial"/>
          <w:sz w:val="21"/>
          <w:szCs w:val="21"/>
          <w:highlight w:val="black"/>
        </w:rPr>
      </w:pPr>
      <w:r w:rsidRPr="00434DF6">
        <w:rPr>
          <w:rFonts w:ascii="Arial" w:hAnsi="Arial" w:cs="Arial"/>
          <w:sz w:val="21"/>
          <w:szCs w:val="21"/>
          <w:highlight w:val="black"/>
        </w:rPr>
        <w:t>REDACTED</w:t>
      </w:r>
    </w:p>
    <w:p w14:paraId="14A51D73" w14:textId="77777777" w:rsidR="00434DF6" w:rsidRPr="00434DF6" w:rsidRDefault="00434DF6" w:rsidP="00434DF6">
      <w:pPr>
        <w:rPr>
          <w:rFonts w:ascii="Arial" w:hAnsi="Arial" w:cs="Arial"/>
          <w:sz w:val="21"/>
          <w:szCs w:val="21"/>
          <w:highlight w:val="black"/>
        </w:rPr>
      </w:pPr>
      <w:r w:rsidRPr="00434DF6">
        <w:rPr>
          <w:rFonts w:ascii="Arial" w:hAnsi="Arial" w:cs="Arial"/>
          <w:sz w:val="21"/>
          <w:szCs w:val="21"/>
          <w:highlight w:val="black"/>
        </w:rPr>
        <w:t>REDACTED</w:t>
      </w:r>
    </w:p>
    <w:p w14:paraId="7B3D8F9C" w14:textId="77777777" w:rsidR="00434DF6" w:rsidRPr="00434DF6" w:rsidRDefault="00434DF6" w:rsidP="00434DF6">
      <w:pPr>
        <w:rPr>
          <w:rFonts w:ascii="Arial" w:hAnsi="Arial" w:cs="Arial"/>
          <w:sz w:val="21"/>
          <w:szCs w:val="21"/>
          <w:highlight w:val="black"/>
        </w:rPr>
      </w:pPr>
      <w:r w:rsidRPr="00434DF6">
        <w:rPr>
          <w:rFonts w:ascii="Arial" w:hAnsi="Arial" w:cs="Arial"/>
          <w:sz w:val="21"/>
          <w:szCs w:val="21"/>
          <w:highlight w:val="black"/>
        </w:rPr>
        <w:t>REDACTED</w:t>
      </w:r>
    </w:p>
    <w:p w14:paraId="6675BABC" w14:textId="77777777" w:rsidR="00434DF6" w:rsidRPr="00434DF6" w:rsidRDefault="00434DF6" w:rsidP="00434DF6">
      <w:pPr>
        <w:rPr>
          <w:rFonts w:ascii="Arial" w:hAnsi="Arial" w:cs="Arial"/>
          <w:sz w:val="21"/>
          <w:szCs w:val="21"/>
          <w:highlight w:val="black"/>
        </w:rPr>
      </w:pPr>
      <w:r w:rsidRPr="00434DF6">
        <w:rPr>
          <w:rFonts w:ascii="Arial" w:hAnsi="Arial" w:cs="Arial"/>
          <w:sz w:val="21"/>
          <w:szCs w:val="21"/>
          <w:highlight w:val="black"/>
        </w:rPr>
        <w:t>REDACTED</w:t>
      </w:r>
    </w:p>
    <w:p w14:paraId="6DCF9488" w14:textId="77777777" w:rsidR="00B85348" w:rsidRDefault="00B85348" w:rsidP="00CF6BC4">
      <w:pPr>
        <w:rPr>
          <w:rFonts w:ascii="Arial" w:hAnsi="Arial" w:cs="Arial"/>
          <w:sz w:val="21"/>
          <w:szCs w:val="21"/>
        </w:rPr>
      </w:pPr>
    </w:p>
    <w:p w14:paraId="2632EB14" w14:textId="14C98716" w:rsidR="00CF6BC4" w:rsidRDefault="00CF6BC4" w:rsidP="00CF6BC4">
      <w:pPr>
        <w:rPr>
          <w:rFonts w:ascii="Arial" w:hAnsi="Arial" w:cs="Arial"/>
          <w:sz w:val="21"/>
          <w:szCs w:val="21"/>
        </w:rPr>
      </w:pPr>
      <w:r w:rsidRPr="000A79A3">
        <w:rPr>
          <w:rFonts w:ascii="Arial" w:hAnsi="Arial" w:cs="Arial"/>
          <w:sz w:val="21"/>
          <w:szCs w:val="21"/>
        </w:rPr>
        <w:t xml:space="preserve">FAO: </w:t>
      </w:r>
      <w:r w:rsidR="00434DF6" w:rsidRPr="00434DF6">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4A6F4BB0"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B85348">
        <w:rPr>
          <w:rFonts w:ascii="Arial" w:hAnsi="Arial" w:cs="Arial"/>
          <w:sz w:val="21"/>
          <w:szCs w:val="21"/>
        </w:rPr>
        <w:t>18</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7052E0DA"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w:t>
      </w:r>
    </w:p>
    <w:p w14:paraId="06A319DB" w14:textId="77777777" w:rsidR="005940BC" w:rsidRPr="005940BC" w:rsidRDefault="005940BC" w:rsidP="005940BC">
      <w:pPr>
        <w:tabs>
          <w:tab w:val="left" w:pos="1170"/>
        </w:tabs>
        <w:rPr>
          <w:rFonts w:ascii="Arial" w:hAnsi="Arial" w:cs="Arial"/>
          <w:sz w:val="21"/>
          <w:szCs w:val="21"/>
        </w:rPr>
      </w:pPr>
    </w:p>
    <w:p w14:paraId="76A9E057" w14:textId="0901239A"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B85348">
        <w:rPr>
          <w:rFonts w:ascii="Arial" w:hAnsi="Arial" w:cs="Arial"/>
          <w:sz w:val="21"/>
          <w:szCs w:val="21"/>
        </w:rPr>
        <w:t>7,695</w:t>
      </w:r>
      <w:r w:rsidR="00C72212">
        <w:rPr>
          <w:rFonts w:ascii="Arial" w:hAnsi="Arial" w:cs="Arial"/>
          <w:sz w:val="21"/>
          <w:szCs w:val="21"/>
        </w:rPr>
        <w:t>.00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039E4C02"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B85348">
        <w:rPr>
          <w:rFonts w:ascii="Arial" w:hAnsi="Arial" w:cs="Arial"/>
          <w:b/>
          <w:sz w:val="21"/>
          <w:szCs w:val="21"/>
        </w:rPr>
        <w:t>mtc2 Ltd</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14B746ED" w14:textId="282B07AD" w:rsidR="006261D2" w:rsidRDefault="00B85348" w:rsidP="00B86E83">
      <w:pPr>
        <w:tabs>
          <w:tab w:val="left" w:pos="1170"/>
        </w:tabs>
        <w:rPr>
          <w:rFonts w:ascii="Arial" w:hAnsi="Arial" w:cs="Arial"/>
          <w:b/>
          <w:sz w:val="21"/>
          <w:szCs w:val="21"/>
        </w:rPr>
      </w:pPr>
      <w:r>
        <w:rPr>
          <w:rFonts w:ascii="Arial" w:hAnsi="Arial" w:cs="Arial"/>
          <w:b/>
          <w:sz w:val="21"/>
          <w:szCs w:val="21"/>
        </w:rPr>
        <w:t>mtc2 Ltd</w:t>
      </w:r>
    </w:p>
    <w:p w14:paraId="681E9393" w14:textId="1CD439BA"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2F46E651" w:rsidR="00B86E83" w:rsidRDefault="00B86E83" w:rsidP="00B62102">
      <w:pPr>
        <w:pStyle w:val="ListParagraph"/>
        <w:tabs>
          <w:tab w:val="left" w:pos="1170"/>
        </w:tabs>
        <w:ind w:left="714"/>
        <w:rPr>
          <w:rFonts w:ascii="Arial" w:hAnsi="Arial" w:cs="Arial"/>
          <w:sz w:val="21"/>
          <w:szCs w:val="21"/>
        </w:rPr>
      </w:pPr>
    </w:p>
    <w:p w14:paraId="4DFE8725" w14:textId="77777777" w:rsidR="004F35AB" w:rsidRPr="00E8086E" w:rsidRDefault="004F35AB"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7E63FECB" w14:textId="77777777" w:rsidR="00434DF6" w:rsidRPr="00D84E32" w:rsidRDefault="00434DF6" w:rsidP="00434DF6">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D32BB3D" w14:textId="77777777" w:rsidR="00434DF6" w:rsidRPr="00D84E32" w:rsidRDefault="00434DF6" w:rsidP="00434DF6">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7E45F8FC" w14:textId="77777777" w:rsidR="00434DF6" w:rsidRPr="00D84E32" w:rsidRDefault="00434DF6" w:rsidP="00434DF6">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D6DD5FA" w14:textId="77777777" w:rsidR="00434DF6" w:rsidRPr="00D84E32" w:rsidRDefault="00434DF6" w:rsidP="00434DF6">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9B6D087" w14:textId="77777777" w:rsidR="00434DF6" w:rsidRPr="00254C93" w:rsidRDefault="00434DF6" w:rsidP="00434DF6">
      <w:pPr>
        <w:tabs>
          <w:tab w:val="left" w:pos="480"/>
          <w:tab w:val="left" w:pos="1451"/>
          <w:tab w:val="left" w:pos="2232"/>
          <w:tab w:val="left" w:pos="5803"/>
        </w:tabs>
        <w:ind w:right="23"/>
        <w:rPr>
          <w:rFonts w:ascii="Arial" w:hAnsi="Arial" w:cs="Arial"/>
          <w:bCs/>
          <w:sz w:val="21"/>
          <w:szCs w:val="21"/>
        </w:rPr>
      </w:pPr>
    </w:p>
    <w:p w14:paraId="556ABCC8" w14:textId="77777777" w:rsidR="00434DF6" w:rsidRPr="00D84E32" w:rsidRDefault="00434DF6" w:rsidP="00434DF6">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7AD93A84" w14:textId="77777777" w:rsidR="00434DF6" w:rsidRPr="00D84E32" w:rsidRDefault="00434DF6" w:rsidP="00434DF6">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AF02E0B" w14:textId="6F27DCC2"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dependent on 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4F35AB" w:rsidRPr="004A7984" w14:paraId="052DBCA7" w14:textId="77777777" w:rsidTr="007A4684">
        <w:trPr>
          <w:trHeight w:val="454"/>
        </w:trPr>
        <w:tc>
          <w:tcPr>
            <w:tcW w:w="6232" w:type="dxa"/>
            <w:shd w:val="clear" w:color="000000" w:fill="1F4E78"/>
            <w:vAlign w:val="center"/>
            <w:hideMark/>
          </w:tcPr>
          <w:p w14:paraId="4EFB50DE" w14:textId="6866152A" w:rsidR="004F35AB" w:rsidRPr="00695DF1" w:rsidRDefault="004F35AB" w:rsidP="007A4684">
            <w:pPr>
              <w:suppressAutoHyphens w:val="0"/>
              <w:rPr>
                <w:rFonts w:ascii="Arial" w:hAnsi="Arial" w:cs="Arial"/>
                <w:b/>
                <w:bCs/>
                <w:color w:val="FFFFFF"/>
                <w:sz w:val="20"/>
                <w:szCs w:val="20"/>
                <w:lang w:val="en-GB" w:eastAsia="en-GB"/>
              </w:rPr>
            </w:pPr>
            <w:r>
              <w:rPr>
                <w:rFonts w:ascii="Arial" w:hAnsi="Arial" w:cs="Arial"/>
                <w:b/>
                <w:bCs/>
                <w:color w:val="FFFFFF"/>
                <w:sz w:val="20"/>
                <w:szCs w:val="20"/>
                <w:lang w:val="en-GB" w:eastAsia="en-GB"/>
              </w:rPr>
              <w:t>ITEM</w:t>
            </w:r>
          </w:p>
        </w:tc>
        <w:tc>
          <w:tcPr>
            <w:tcW w:w="1134" w:type="dxa"/>
            <w:shd w:val="clear" w:color="000000" w:fill="1F4E78"/>
            <w:vAlign w:val="center"/>
            <w:hideMark/>
          </w:tcPr>
          <w:p w14:paraId="1A5A2EB7"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0BEE2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060B93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434DF6" w:rsidRPr="00681A99" w14:paraId="2D872A6F" w14:textId="77777777" w:rsidTr="008105E6">
        <w:trPr>
          <w:trHeight w:val="869"/>
        </w:trPr>
        <w:tc>
          <w:tcPr>
            <w:tcW w:w="10201" w:type="dxa"/>
            <w:gridSpan w:val="4"/>
            <w:shd w:val="clear" w:color="auto" w:fill="000000" w:themeFill="text1"/>
            <w:vAlign w:val="center"/>
          </w:tcPr>
          <w:p w14:paraId="7C5D976D" w14:textId="1DDA7D0D" w:rsidR="00434DF6" w:rsidRPr="00681A99" w:rsidRDefault="00434DF6" w:rsidP="007A4684">
            <w:pPr>
              <w:suppressAutoHyphens w:val="0"/>
              <w:jc w:val="right"/>
              <w:rPr>
                <w:rFonts w:ascii="Arial" w:hAnsi="Arial" w:cs="Arial"/>
                <w:b/>
                <w:bCs/>
                <w:color w:val="000000"/>
                <w:sz w:val="20"/>
                <w:szCs w:val="20"/>
                <w:lang w:val="en-GB" w:eastAsia="en-GB"/>
              </w:rPr>
            </w:pPr>
          </w:p>
        </w:tc>
      </w:tr>
      <w:tr w:rsidR="004F35AB" w:rsidRPr="004A7984" w14:paraId="5B646107" w14:textId="77777777" w:rsidTr="00434DF6">
        <w:trPr>
          <w:trHeight w:val="510"/>
        </w:trPr>
        <w:tc>
          <w:tcPr>
            <w:tcW w:w="6232" w:type="dxa"/>
            <w:shd w:val="clear" w:color="000000" w:fill="002060"/>
            <w:vAlign w:val="center"/>
            <w:hideMark/>
          </w:tcPr>
          <w:p w14:paraId="3EF999E5"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0891C1FB" w14:textId="1A2D6101" w:rsidR="004F35AB" w:rsidRPr="00852C9C" w:rsidRDefault="004F35AB" w:rsidP="00C72212">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5ACB8137" w14:textId="63D915FC" w:rsidR="004F35AB" w:rsidRPr="00852C9C" w:rsidRDefault="004F35AB" w:rsidP="007A4684">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4C28FC50" w14:textId="419448E3" w:rsidR="004F35AB" w:rsidRPr="00852C9C" w:rsidRDefault="00C72212" w:rsidP="007A4684">
            <w:pPr>
              <w:suppressAutoHyphens w:val="0"/>
              <w:jc w:val="right"/>
              <w:rPr>
                <w:rFonts w:ascii="Arial" w:hAnsi="Arial" w:cs="Arial"/>
                <w:b/>
                <w:bCs/>
                <w:color w:val="FFFFFF"/>
                <w:sz w:val="21"/>
                <w:szCs w:val="21"/>
                <w:lang w:val="en-GB" w:eastAsia="en-GB"/>
              </w:rPr>
            </w:pPr>
            <w:r>
              <w:rPr>
                <w:rFonts w:ascii="Arial" w:hAnsi="Arial" w:cs="Arial"/>
                <w:b/>
                <w:bCs/>
                <w:color w:val="FFFFFF"/>
                <w:sz w:val="21"/>
                <w:szCs w:val="21"/>
                <w:lang w:val="en-GB" w:eastAsia="en-GB"/>
              </w:rPr>
              <w:t>£</w:t>
            </w:r>
            <w:r w:rsidR="00B85348">
              <w:rPr>
                <w:rFonts w:ascii="Arial" w:hAnsi="Arial" w:cs="Arial"/>
                <w:b/>
                <w:bCs/>
                <w:color w:val="FFFFFF"/>
                <w:sz w:val="21"/>
                <w:szCs w:val="21"/>
                <w:lang w:val="en-GB" w:eastAsia="en-GB"/>
              </w:rPr>
              <w:t>7,695</w:t>
            </w:r>
            <w:r>
              <w:rPr>
                <w:rFonts w:ascii="Arial" w:hAnsi="Arial" w:cs="Arial"/>
                <w:b/>
                <w:bCs/>
                <w:color w:val="FFFFFF"/>
                <w:sz w:val="21"/>
                <w:szCs w:val="21"/>
                <w:lang w:val="en-GB" w:eastAsia="en-GB"/>
              </w:rPr>
              <w:t>.00</w:t>
            </w:r>
          </w:p>
        </w:tc>
      </w:tr>
      <w:tr w:rsidR="004F35AB" w:rsidRPr="004A7984" w14:paraId="1258CD0C" w14:textId="77777777" w:rsidTr="00434DF6">
        <w:trPr>
          <w:trHeight w:val="510"/>
        </w:trPr>
        <w:tc>
          <w:tcPr>
            <w:tcW w:w="8642" w:type="dxa"/>
            <w:gridSpan w:val="3"/>
            <w:shd w:val="clear" w:color="000000" w:fill="002060"/>
            <w:vAlign w:val="center"/>
            <w:hideMark/>
          </w:tcPr>
          <w:p w14:paraId="34EB2CD3"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PER HALF DAY VAC SESSION COST, PER FACULTY MEMBER</w:t>
            </w:r>
            <w:r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3D2367FB" w14:textId="59EF31E3" w:rsidR="004F35AB" w:rsidRPr="00852C9C" w:rsidRDefault="004F35AB" w:rsidP="007A4684">
            <w:pPr>
              <w:suppressAutoHyphens w:val="0"/>
              <w:jc w:val="right"/>
              <w:rPr>
                <w:rFonts w:ascii="Arial" w:hAnsi="Arial" w:cs="Arial"/>
                <w:b/>
                <w:bCs/>
                <w:color w:val="FFFFFF"/>
                <w:sz w:val="21"/>
                <w:szCs w:val="21"/>
                <w:lang w:val="en-GB" w:eastAsia="en-GB"/>
              </w:rPr>
            </w:pPr>
          </w:p>
        </w:tc>
      </w:tr>
    </w:tbl>
    <w:p w14:paraId="54795D40" w14:textId="77777777" w:rsidR="004F35AB" w:rsidRDefault="004F35AB"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478EF" w14:textId="77777777" w:rsidR="00E656B4" w:rsidRDefault="00E656B4">
      <w:r>
        <w:separator/>
      </w:r>
    </w:p>
  </w:endnote>
  <w:endnote w:type="continuationSeparator" w:id="0">
    <w:p w14:paraId="5E07658F" w14:textId="77777777" w:rsidR="00E656B4" w:rsidRDefault="00E656B4">
      <w:r>
        <w:continuationSeparator/>
      </w:r>
    </w:p>
  </w:endnote>
  <w:endnote w:type="continuationNotice" w:id="1">
    <w:p w14:paraId="321508B8" w14:textId="77777777" w:rsidR="00E656B4" w:rsidRDefault="00E65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0B5A" w14:textId="77777777" w:rsidR="00E656B4" w:rsidRDefault="00E656B4">
      <w:r>
        <w:separator/>
      </w:r>
    </w:p>
  </w:footnote>
  <w:footnote w:type="continuationSeparator" w:id="0">
    <w:p w14:paraId="390642AA" w14:textId="77777777" w:rsidR="00E656B4" w:rsidRDefault="00E656B4">
      <w:r>
        <w:continuationSeparator/>
      </w:r>
    </w:p>
  </w:footnote>
  <w:footnote w:type="continuationNotice" w:id="1">
    <w:p w14:paraId="478D8037" w14:textId="77777777" w:rsidR="00E656B4" w:rsidRDefault="00E656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84D"/>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378ED"/>
    <w:rsid w:val="00137F2A"/>
    <w:rsid w:val="00146C90"/>
    <w:rsid w:val="00147356"/>
    <w:rsid w:val="0015097C"/>
    <w:rsid w:val="00151ABA"/>
    <w:rsid w:val="0015434E"/>
    <w:rsid w:val="00161DFC"/>
    <w:rsid w:val="001709EA"/>
    <w:rsid w:val="00183CAB"/>
    <w:rsid w:val="00186EC2"/>
    <w:rsid w:val="00191D90"/>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80F"/>
    <w:rsid w:val="001F7BF4"/>
    <w:rsid w:val="0020013C"/>
    <w:rsid w:val="00202901"/>
    <w:rsid w:val="00206832"/>
    <w:rsid w:val="00214CB5"/>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5F8B"/>
    <w:rsid w:val="003A065F"/>
    <w:rsid w:val="003A3976"/>
    <w:rsid w:val="003A65CE"/>
    <w:rsid w:val="003A7ECB"/>
    <w:rsid w:val="003B3854"/>
    <w:rsid w:val="003B5209"/>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4DF6"/>
    <w:rsid w:val="00435C57"/>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35AB"/>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33E"/>
    <w:rsid w:val="00617EA8"/>
    <w:rsid w:val="00620846"/>
    <w:rsid w:val="00620874"/>
    <w:rsid w:val="006261D2"/>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39C9"/>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66B8"/>
    <w:rsid w:val="00887C7B"/>
    <w:rsid w:val="00892BDF"/>
    <w:rsid w:val="008974B4"/>
    <w:rsid w:val="008A49DD"/>
    <w:rsid w:val="008A7530"/>
    <w:rsid w:val="008B509C"/>
    <w:rsid w:val="008B562E"/>
    <w:rsid w:val="008C24B1"/>
    <w:rsid w:val="008C4DDB"/>
    <w:rsid w:val="008C55D1"/>
    <w:rsid w:val="008C6FC8"/>
    <w:rsid w:val="008F1299"/>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2995"/>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22B7"/>
    <w:rsid w:val="00AD25B5"/>
    <w:rsid w:val="00AD46D5"/>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59C6"/>
    <w:rsid w:val="00B25E9D"/>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5348"/>
    <w:rsid w:val="00B86E83"/>
    <w:rsid w:val="00BA4074"/>
    <w:rsid w:val="00BA4166"/>
    <w:rsid w:val="00BB0C7E"/>
    <w:rsid w:val="00BB621C"/>
    <w:rsid w:val="00BC0931"/>
    <w:rsid w:val="00BC17D7"/>
    <w:rsid w:val="00BC2399"/>
    <w:rsid w:val="00BC30FD"/>
    <w:rsid w:val="00BE532A"/>
    <w:rsid w:val="00BF50B0"/>
    <w:rsid w:val="00C00583"/>
    <w:rsid w:val="00C1467B"/>
    <w:rsid w:val="00C253A1"/>
    <w:rsid w:val="00C4046E"/>
    <w:rsid w:val="00C42C5B"/>
    <w:rsid w:val="00C5626E"/>
    <w:rsid w:val="00C6054B"/>
    <w:rsid w:val="00C65AFD"/>
    <w:rsid w:val="00C67F74"/>
    <w:rsid w:val="00C72212"/>
    <w:rsid w:val="00C739C7"/>
    <w:rsid w:val="00C77646"/>
    <w:rsid w:val="00C80EAD"/>
    <w:rsid w:val="00C81A21"/>
    <w:rsid w:val="00C81E50"/>
    <w:rsid w:val="00C8290F"/>
    <w:rsid w:val="00C84247"/>
    <w:rsid w:val="00C84427"/>
    <w:rsid w:val="00C846D7"/>
    <w:rsid w:val="00C90EB4"/>
    <w:rsid w:val="00C96068"/>
    <w:rsid w:val="00C97277"/>
    <w:rsid w:val="00C97D1C"/>
    <w:rsid w:val="00CB28F2"/>
    <w:rsid w:val="00CB3586"/>
    <w:rsid w:val="00CB502A"/>
    <w:rsid w:val="00CB7AC1"/>
    <w:rsid w:val="00CD436B"/>
    <w:rsid w:val="00CD5B8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4489D"/>
    <w:rsid w:val="00E55B09"/>
    <w:rsid w:val="00E5714B"/>
    <w:rsid w:val="00E646EA"/>
    <w:rsid w:val="00E656B4"/>
    <w:rsid w:val="00E66FD3"/>
    <w:rsid w:val="00E708BC"/>
    <w:rsid w:val="00E8086E"/>
    <w:rsid w:val="00E862EB"/>
    <w:rsid w:val="00E93C3F"/>
    <w:rsid w:val="00E95139"/>
    <w:rsid w:val="00EA493D"/>
    <w:rsid w:val="00EB2573"/>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3.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4.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Template>
  <TotalTime>0</TotalTime>
  <Pages>3</Pages>
  <Words>752</Words>
  <Characters>4174</Characters>
  <Application>Microsoft Office Word</Application>
  <DocSecurity>4</DocSecurity>
  <Lines>173</Lines>
  <Paragraphs>102</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4824</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Christopher Marston</cp:lastModifiedBy>
  <cp:revision>2</cp:revision>
  <cp:lastPrinted>2014-10-14T01:49:00Z</cp:lastPrinted>
  <dcterms:created xsi:type="dcterms:W3CDTF">2023-02-17T15:50:00Z</dcterms:created>
  <dcterms:modified xsi:type="dcterms:W3CDTF">2023-02-17T15:50:00Z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