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FB98"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78719497"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16DC5345"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6942FC04" w14:textId="77777777" w:rsidR="009E2834" w:rsidRDefault="009E2834" w:rsidP="009E2834">
      <w:pPr>
        <w:kinsoku w:val="0"/>
        <w:overflowPunct w:val="0"/>
        <w:autoSpaceDE w:val="0"/>
        <w:autoSpaceDN w:val="0"/>
        <w:adjustRightInd w:val="0"/>
        <w:spacing w:after="39" w:line="303" w:lineRule="exact"/>
        <w:ind w:left="40"/>
        <w:rPr>
          <w:rFonts w:ascii="Arial" w:hAnsi="Arial" w:cs="Arial"/>
          <w:sz w:val="28"/>
          <w:szCs w:val="28"/>
        </w:rPr>
      </w:pPr>
    </w:p>
    <w:p w14:paraId="47977FAA" w14:textId="77777777" w:rsidR="009E2834" w:rsidRDefault="009E2834" w:rsidP="009E2834">
      <w:pPr>
        <w:autoSpaceDE w:val="0"/>
        <w:autoSpaceDN w:val="0"/>
        <w:adjustRightInd w:val="0"/>
        <w:spacing w:after="0" w:line="240" w:lineRule="auto"/>
        <w:rPr>
          <w:rFonts w:ascii="Arial" w:hAnsi="Arial" w:cs="Arial"/>
          <w:sz w:val="28"/>
          <w:szCs w:val="28"/>
        </w:rPr>
      </w:pPr>
    </w:p>
    <w:p w14:paraId="76C18CA4" w14:textId="77777777" w:rsidR="009E2834" w:rsidRDefault="009E2834" w:rsidP="009E2834">
      <w:pPr>
        <w:autoSpaceDE w:val="0"/>
        <w:autoSpaceDN w:val="0"/>
        <w:adjustRightInd w:val="0"/>
        <w:spacing w:after="0" w:line="240" w:lineRule="auto"/>
        <w:rPr>
          <w:rFonts w:ascii="Arial" w:hAnsi="Arial" w:cs="Arial"/>
          <w:sz w:val="28"/>
          <w:szCs w:val="28"/>
        </w:rPr>
      </w:pPr>
    </w:p>
    <w:p w14:paraId="20A5CC9C" w14:textId="77777777" w:rsidR="009E2834" w:rsidRDefault="009E2834" w:rsidP="009E2834">
      <w:pPr>
        <w:autoSpaceDE w:val="0"/>
        <w:autoSpaceDN w:val="0"/>
        <w:adjustRightInd w:val="0"/>
        <w:spacing w:after="0" w:line="240" w:lineRule="auto"/>
        <w:rPr>
          <w:rFonts w:ascii="Arial" w:hAnsi="Arial" w:cs="Arial"/>
          <w:sz w:val="28"/>
          <w:szCs w:val="28"/>
        </w:rPr>
      </w:pPr>
    </w:p>
    <w:p w14:paraId="153BB670" w14:textId="77777777" w:rsidR="009E2834" w:rsidRDefault="009E2834" w:rsidP="009E2834">
      <w:pPr>
        <w:autoSpaceDE w:val="0"/>
        <w:autoSpaceDN w:val="0"/>
        <w:adjustRightInd w:val="0"/>
        <w:spacing w:after="0" w:line="240" w:lineRule="auto"/>
        <w:rPr>
          <w:rFonts w:ascii="Arial" w:hAnsi="Arial" w:cs="Arial"/>
          <w:sz w:val="28"/>
          <w:szCs w:val="28"/>
        </w:rPr>
      </w:pPr>
    </w:p>
    <w:p w14:paraId="6214BC0C" w14:textId="77777777" w:rsidR="009E2834" w:rsidRDefault="009E2834" w:rsidP="009E2834">
      <w:pPr>
        <w:autoSpaceDE w:val="0"/>
        <w:autoSpaceDN w:val="0"/>
        <w:adjustRightInd w:val="0"/>
        <w:spacing w:after="0" w:line="240" w:lineRule="auto"/>
        <w:rPr>
          <w:rFonts w:ascii="Arial" w:hAnsi="Arial" w:cs="Arial"/>
          <w:sz w:val="28"/>
          <w:szCs w:val="28"/>
        </w:rPr>
      </w:pPr>
    </w:p>
    <w:p w14:paraId="32DECC07" w14:textId="77777777" w:rsidR="009E2834" w:rsidRDefault="009E2834" w:rsidP="009E2834">
      <w:pPr>
        <w:autoSpaceDE w:val="0"/>
        <w:autoSpaceDN w:val="0"/>
        <w:adjustRightInd w:val="0"/>
        <w:spacing w:after="0" w:line="240" w:lineRule="auto"/>
        <w:rPr>
          <w:rFonts w:ascii="Arial" w:hAnsi="Arial" w:cs="Arial"/>
          <w:sz w:val="28"/>
          <w:szCs w:val="28"/>
        </w:rPr>
      </w:pPr>
    </w:p>
    <w:p w14:paraId="1C69AE3B" w14:textId="2E621334" w:rsidR="009E2834" w:rsidRPr="009E2834" w:rsidRDefault="009E2834" w:rsidP="009E2834">
      <w:pPr>
        <w:autoSpaceDE w:val="0"/>
        <w:autoSpaceDN w:val="0"/>
        <w:adjustRightInd w:val="0"/>
        <w:spacing w:after="0" w:line="240" w:lineRule="auto"/>
        <w:rPr>
          <w:rFonts w:ascii="Arial" w:eastAsia="Arial" w:hAnsi="Arial" w:cs="Arial"/>
          <w:b/>
          <w:bCs/>
          <w:sz w:val="36"/>
          <w:szCs w:val="36"/>
        </w:rPr>
      </w:pPr>
      <w:r w:rsidRPr="009E2834">
        <w:rPr>
          <w:rFonts w:ascii="Arial" w:eastAsia="Arial" w:hAnsi="Arial" w:cs="Arial"/>
          <w:b/>
          <w:bCs/>
          <w:sz w:val="36"/>
          <w:szCs w:val="36"/>
        </w:rPr>
        <w:t>Request For Information</w:t>
      </w:r>
    </w:p>
    <w:p w14:paraId="23252898" w14:textId="213275D5" w:rsidR="009E2834" w:rsidRDefault="009E2834" w:rsidP="009E2834">
      <w:pPr>
        <w:autoSpaceDE w:val="0"/>
        <w:autoSpaceDN w:val="0"/>
        <w:adjustRightInd w:val="0"/>
        <w:spacing w:after="0" w:line="240" w:lineRule="auto"/>
        <w:rPr>
          <w:rFonts w:ascii="Arial" w:hAnsi="Arial" w:cs="Arial"/>
          <w:sz w:val="28"/>
          <w:szCs w:val="28"/>
        </w:rPr>
      </w:pPr>
    </w:p>
    <w:p w14:paraId="27DF2DF1" w14:textId="77777777" w:rsidR="009E2834" w:rsidRDefault="009E2834" w:rsidP="009E2834">
      <w:pPr>
        <w:autoSpaceDE w:val="0"/>
        <w:autoSpaceDN w:val="0"/>
        <w:adjustRightInd w:val="0"/>
        <w:spacing w:after="0" w:line="240" w:lineRule="auto"/>
        <w:rPr>
          <w:rFonts w:ascii="Arial" w:hAnsi="Arial" w:cs="Arial"/>
          <w:sz w:val="28"/>
          <w:szCs w:val="28"/>
        </w:rPr>
      </w:pPr>
    </w:p>
    <w:p w14:paraId="4FCB8FC9" w14:textId="17E1415F" w:rsidR="009E2834" w:rsidRPr="00105E6E" w:rsidRDefault="00B513ED" w:rsidP="009E2834">
      <w:pPr>
        <w:jc w:val="both"/>
        <w:rPr>
          <w:rFonts w:ascii="Arial" w:hAnsi="Arial" w:cs="Arial"/>
          <w:b/>
          <w:bCs/>
          <w:sz w:val="36"/>
          <w:szCs w:val="36"/>
        </w:rPr>
      </w:pPr>
      <w:r>
        <w:rPr>
          <w:rFonts w:ascii="Arial" w:eastAsia="Arial" w:hAnsi="Arial" w:cs="Arial"/>
          <w:b/>
          <w:bCs/>
          <w:sz w:val="36"/>
          <w:szCs w:val="36"/>
        </w:rPr>
        <w:t>E-marketing system p</w:t>
      </w:r>
      <w:r w:rsidR="009E2834" w:rsidRPr="00105E6E">
        <w:rPr>
          <w:rFonts w:ascii="Arial" w:eastAsia="Arial" w:hAnsi="Arial" w:cs="Arial"/>
          <w:b/>
          <w:bCs/>
          <w:sz w:val="36"/>
          <w:szCs w:val="36"/>
        </w:rPr>
        <w:t>rocurement</w:t>
      </w:r>
    </w:p>
    <w:p w14:paraId="4F5802B6" w14:textId="77777777" w:rsidR="009E2834" w:rsidRPr="009B6624" w:rsidRDefault="009E2834" w:rsidP="009E2834">
      <w:pPr>
        <w:jc w:val="both"/>
        <w:rPr>
          <w:rFonts w:ascii="Arial" w:hAnsi="Arial" w:cs="Arial"/>
        </w:rPr>
      </w:pPr>
    </w:p>
    <w:p w14:paraId="7E6CE125" w14:textId="77777777" w:rsidR="009E2834" w:rsidRDefault="009E2834" w:rsidP="009E2834">
      <w:pPr>
        <w:jc w:val="both"/>
        <w:rPr>
          <w:rFonts w:ascii="Arial" w:eastAsia="Arial" w:hAnsi="Arial" w:cs="Arial"/>
          <w:sz w:val="28"/>
          <w:szCs w:val="28"/>
        </w:rPr>
      </w:pPr>
      <w:r w:rsidRPr="00105E6E">
        <w:rPr>
          <w:rFonts w:ascii="Arial" w:eastAsia="Arial" w:hAnsi="Arial" w:cs="Arial"/>
          <w:sz w:val="28"/>
          <w:szCs w:val="28"/>
        </w:rPr>
        <w:t>Department of Health and Social Care</w:t>
      </w:r>
    </w:p>
    <w:p w14:paraId="1F4A79BF" w14:textId="77777777" w:rsidR="009E2834" w:rsidRDefault="009E2834" w:rsidP="009E2834">
      <w:pPr>
        <w:autoSpaceDE w:val="0"/>
        <w:autoSpaceDN w:val="0"/>
        <w:adjustRightInd w:val="0"/>
        <w:spacing w:after="0" w:line="240" w:lineRule="auto"/>
        <w:rPr>
          <w:rFonts w:ascii="Arial" w:hAnsi="Arial" w:cs="Arial"/>
          <w:sz w:val="28"/>
          <w:szCs w:val="28"/>
        </w:rPr>
      </w:pPr>
    </w:p>
    <w:p w14:paraId="6F24FB37" w14:textId="2D5B9C38" w:rsidR="009E2834" w:rsidRDefault="007C3469" w:rsidP="009E2834">
      <w:pPr>
        <w:autoSpaceDE w:val="0"/>
        <w:autoSpaceDN w:val="0"/>
        <w:adjustRightInd w:val="0"/>
        <w:spacing w:after="0" w:line="240" w:lineRule="auto"/>
        <w:rPr>
          <w:rFonts w:ascii="Arial" w:hAnsi="Arial" w:cs="Arial"/>
          <w:sz w:val="28"/>
          <w:szCs w:val="28"/>
        </w:rPr>
      </w:pPr>
      <w:r>
        <w:rPr>
          <w:rFonts w:ascii="Arial" w:hAnsi="Arial" w:cs="Arial"/>
          <w:sz w:val="28"/>
          <w:szCs w:val="28"/>
        </w:rPr>
        <w:t>May</w:t>
      </w:r>
      <w:r w:rsidR="00B513ED">
        <w:rPr>
          <w:rFonts w:ascii="Arial" w:hAnsi="Arial" w:cs="Arial"/>
          <w:sz w:val="28"/>
          <w:szCs w:val="28"/>
        </w:rPr>
        <w:t xml:space="preserve"> 2023</w:t>
      </w:r>
    </w:p>
    <w:p w14:paraId="6AC2AA95" w14:textId="77777777" w:rsidR="009E2834" w:rsidRDefault="009E2834" w:rsidP="009E2834">
      <w:pPr>
        <w:autoSpaceDE w:val="0"/>
        <w:autoSpaceDN w:val="0"/>
        <w:adjustRightInd w:val="0"/>
        <w:spacing w:after="0" w:line="240" w:lineRule="auto"/>
        <w:rPr>
          <w:rFonts w:ascii="Arial" w:hAnsi="Arial" w:cs="Arial"/>
          <w:sz w:val="28"/>
          <w:szCs w:val="28"/>
        </w:rPr>
      </w:pPr>
    </w:p>
    <w:p w14:paraId="15C08C8E" w14:textId="77777777" w:rsidR="009E2834" w:rsidRDefault="009E2834" w:rsidP="009E2834">
      <w:pPr>
        <w:autoSpaceDE w:val="0"/>
        <w:autoSpaceDN w:val="0"/>
        <w:adjustRightInd w:val="0"/>
        <w:spacing w:after="0" w:line="240" w:lineRule="auto"/>
        <w:rPr>
          <w:rFonts w:ascii="Arial" w:hAnsi="Arial" w:cs="Arial"/>
          <w:sz w:val="28"/>
          <w:szCs w:val="28"/>
        </w:rPr>
      </w:pPr>
    </w:p>
    <w:p w14:paraId="31221343" w14:textId="77777777" w:rsidR="009E2834" w:rsidRDefault="009E2834" w:rsidP="009E2834">
      <w:pPr>
        <w:autoSpaceDE w:val="0"/>
        <w:autoSpaceDN w:val="0"/>
        <w:adjustRightInd w:val="0"/>
        <w:spacing w:after="0" w:line="240" w:lineRule="auto"/>
        <w:rPr>
          <w:rFonts w:ascii="Arial" w:hAnsi="Arial" w:cs="Arial"/>
          <w:sz w:val="28"/>
          <w:szCs w:val="28"/>
        </w:rPr>
      </w:pPr>
    </w:p>
    <w:p w14:paraId="3EE80DB2" w14:textId="77777777" w:rsidR="009E2834" w:rsidRDefault="009E2834" w:rsidP="009E2834">
      <w:pPr>
        <w:autoSpaceDE w:val="0"/>
        <w:autoSpaceDN w:val="0"/>
        <w:adjustRightInd w:val="0"/>
        <w:spacing w:after="0" w:line="240" w:lineRule="auto"/>
        <w:rPr>
          <w:rFonts w:ascii="Arial" w:hAnsi="Arial" w:cs="Arial"/>
          <w:sz w:val="28"/>
          <w:szCs w:val="28"/>
        </w:rPr>
      </w:pPr>
    </w:p>
    <w:p w14:paraId="40395462" w14:textId="77777777" w:rsidR="009E2834" w:rsidRDefault="009E2834" w:rsidP="009E2834">
      <w:pPr>
        <w:autoSpaceDE w:val="0"/>
        <w:autoSpaceDN w:val="0"/>
        <w:adjustRightInd w:val="0"/>
        <w:spacing w:after="0" w:line="240" w:lineRule="auto"/>
        <w:rPr>
          <w:rFonts w:ascii="Arial" w:hAnsi="Arial" w:cs="Arial"/>
          <w:sz w:val="28"/>
          <w:szCs w:val="28"/>
        </w:rPr>
      </w:pPr>
    </w:p>
    <w:p w14:paraId="747EB09C" w14:textId="77777777" w:rsidR="009E2834" w:rsidRDefault="009E2834" w:rsidP="009E2834">
      <w:pPr>
        <w:autoSpaceDE w:val="0"/>
        <w:autoSpaceDN w:val="0"/>
        <w:adjustRightInd w:val="0"/>
        <w:spacing w:after="0" w:line="240" w:lineRule="auto"/>
        <w:rPr>
          <w:rFonts w:ascii="Arial" w:hAnsi="Arial" w:cs="Arial"/>
          <w:sz w:val="28"/>
          <w:szCs w:val="28"/>
        </w:rPr>
      </w:pPr>
    </w:p>
    <w:p w14:paraId="2D1332DD" w14:textId="77777777" w:rsidR="009E2834" w:rsidRDefault="009E2834" w:rsidP="009E2834">
      <w:pPr>
        <w:autoSpaceDE w:val="0"/>
        <w:autoSpaceDN w:val="0"/>
        <w:adjustRightInd w:val="0"/>
        <w:spacing w:after="0" w:line="240" w:lineRule="auto"/>
        <w:rPr>
          <w:rFonts w:ascii="Arial" w:hAnsi="Arial" w:cs="Arial"/>
          <w:sz w:val="28"/>
          <w:szCs w:val="28"/>
        </w:rPr>
      </w:pPr>
    </w:p>
    <w:p w14:paraId="2B4EDA46" w14:textId="77777777" w:rsidR="009E2834" w:rsidRDefault="009E2834" w:rsidP="009E2834">
      <w:pPr>
        <w:autoSpaceDE w:val="0"/>
        <w:autoSpaceDN w:val="0"/>
        <w:adjustRightInd w:val="0"/>
        <w:spacing w:after="0" w:line="240" w:lineRule="auto"/>
        <w:rPr>
          <w:rFonts w:ascii="Arial" w:hAnsi="Arial" w:cs="Arial"/>
          <w:sz w:val="28"/>
          <w:szCs w:val="28"/>
        </w:rPr>
      </w:pPr>
    </w:p>
    <w:p w14:paraId="443AB190" w14:textId="77777777" w:rsidR="009E2834" w:rsidRDefault="009E2834" w:rsidP="009E2834">
      <w:pPr>
        <w:autoSpaceDE w:val="0"/>
        <w:autoSpaceDN w:val="0"/>
        <w:adjustRightInd w:val="0"/>
        <w:spacing w:after="0" w:line="240" w:lineRule="auto"/>
        <w:rPr>
          <w:rFonts w:ascii="Arial" w:hAnsi="Arial" w:cs="Arial"/>
          <w:sz w:val="28"/>
          <w:szCs w:val="28"/>
        </w:rPr>
      </w:pPr>
    </w:p>
    <w:p w14:paraId="073209C9" w14:textId="77777777" w:rsidR="009E2834" w:rsidRDefault="009E2834" w:rsidP="009E2834">
      <w:pPr>
        <w:autoSpaceDE w:val="0"/>
        <w:autoSpaceDN w:val="0"/>
        <w:adjustRightInd w:val="0"/>
        <w:spacing w:after="0" w:line="240" w:lineRule="auto"/>
        <w:rPr>
          <w:rFonts w:ascii="Arial" w:hAnsi="Arial" w:cs="Arial"/>
          <w:sz w:val="28"/>
          <w:szCs w:val="28"/>
        </w:rPr>
      </w:pPr>
    </w:p>
    <w:p w14:paraId="232150CD" w14:textId="77777777" w:rsidR="009E2834" w:rsidRDefault="009E2834" w:rsidP="009E2834">
      <w:pPr>
        <w:autoSpaceDE w:val="0"/>
        <w:autoSpaceDN w:val="0"/>
        <w:adjustRightInd w:val="0"/>
        <w:spacing w:after="0" w:line="240" w:lineRule="auto"/>
        <w:rPr>
          <w:rFonts w:ascii="Arial" w:hAnsi="Arial" w:cs="Arial"/>
          <w:sz w:val="28"/>
          <w:szCs w:val="28"/>
        </w:rPr>
      </w:pPr>
    </w:p>
    <w:p w14:paraId="4CD99F5E" w14:textId="77777777" w:rsidR="009E2834" w:rsidRDefault="009E2834" w:rsidP="009E2834">
      <w:pPr>
        <w:autoSpaceDE w:val="0"/>
        <w:autoSpaceDN w:val="0"/>
        <w:adjustRightInd w:val="0"/>
        <w:spacing w:after="0" w:line="240" w:lineRule="auto"/>
        <w:rPr>
          <w:rFonts w:ascii="Arial" w:hAnsi="Arial" w:cs="Arial"/>
          <w:sz w:val="28"/>
          <w:szCs w:val="28"/>
        </w:rPr>
      </w:pPr>
    </w:p>
    <w:p w14:paraId="147D13AE" w14:textId="77777777" w:rsidR="009E2834" w:rsidRDefault="009E2834" w:rsidP="009E2834">
      <w:pPr>
        <w:autoSpaceDE w:val="0"/>
        <w:autoSpaceDN w:val="0"/>
        <w:adjustRightInd w:val="0"/>
        <w:spacing w:after="0" w:line="240" w:lineRule="auto"/>
        <w:rPr>
          <w:rFonts w:ascii="Arial" w:hAnsi="Arial" w:cs="Arial"/>
          <w:sz w:val="28"/>
          <w:szCs w:val="28"/>
        </w:rPr>
      </w:pPr>
    </w:p>
    <w:p w14:paraId="57DE3C70" w14:textId="77777777" w:rsidR="009E2834" w:rsidRDefault="009E2834" w:rsidP="009E2834">
      <w:pPr>
        <w:autoSpaceDE w:val="0"/>
        <w:autoSpaceDN w:val="0"/>
        <w:adjustRightInd w:val="0"/>
        <w:spacing w:after="0" w:line="240" w:lineRule="auto"/>
        <w:rPr>
          <w:rFonts w:ascii="Arial" w:hAnsi="Arial" w:cs="Arial"/>
          <w:sz w:val="28"/>
          <w:szCs w:val="28"/>
        </w:rPr>
      </w:pPr>
    </w:p>
    <w:p w14:paraId="3265F86D" w14:textId="77777777" w:rsidR="009E2834" w:rsidRDefault="009E2834" w:rsidP="009E2834">
      <w:pPr>
        <w:autoSpaceDE w:val="0"/>
        <w:autoSpaceDN w:val="0"/>
        <w:adjustRightInd w:val="0"/>
        <w:spacing w:after="0" w:line="240" w:lineRule="auto"/>
        <w:rPr>
          <w:rFonts w:ascii="Arial" w:hAnsi="Arial" w:cs="Arial"/>
          <w:sz w:val="28"/>
          <w:szCs w:val="28"/>
        </w:rPr>
      </w:pPr>
    </w:p>
    <w:p w14:paraId="2B0D4E8B" w14:textId="77777777" w:rsidR="009E2834" w:rsidRDefault="009E2834" w:rsidP="009E2834">
      <w:pPr>
        <w:autoSpaceDE w:val="0"/>
        <w:autoSpaceDN w:val="0"/>
        <w:adjustRightInd w:val="0"/>
        <w:spacing w:after="0" w:line="240" w:lineRule="auto"/>
        <w:rPr>
          <w:rFonts w:ascii="Arial" w:hAnsi="Arial" w:cs="Arial"/>
          <w:sz w:val="28"/>
          <w:szCs w:val="28"/>
        </w:rPr>
      </w:pPr>
    </w:p>
    <w:p w14:paraId="45FBE264" w14:textId="77777777" w:rsidR="009E2834" w:rsidRDefault="009E2834" w:rsidP="009E2834">
      <w:pPr>
        <w:autoSpaceDE w:val="0"/>
        <w:autoSpaceDN w:val="0"/>
        <w:adjustRightInd w:val="0"/>
        <w:spacing w:after="0" w:line="240" w:lineRule="auto"/>
        <w:rPr>
          <w:rFonts w:ascii="Arial" w:hAnsi="Arial" w:cs="Arial"/>
          <w:sz w:val="28"/>
          <w:szCs w:val="28"/>
        </w:rPr>
      </w:pPr>
    </w:p>
    <w:p w14:paraId="1D6FC956" w14:textId="77777777" w:rsidR="009E2834" w:rsidRDefault="009E2834" w:rsidP="009E2834">
      <w:pPr>
        <w:autoSpaceDE w:val="0"/>
        <w:autoSpaceDN w:val="0"/>
        <w:adjustRightInd w:val="0"/>
        <w:spacing w:after="0" w:line="240" w:lineRule="auto"/>
        <w:rPr>
          <w:rFonts w:ascii="Arial" w:hAnsi="Arial" w:cs="Arial"/>
          <w:sz w:val="28"/>
          <w:szCs w:val="28"/>
        </w:rPr>
      </w:pPr>
    </w:p>
    <w:p w14:paraId="5F0383EC" w14:textId="77777777" w:rsidR="009E2834" w:rsidRDefault="009E2834" w:rsidP="009E2834">
      <w:pPr>
        <w:autoSpaceDE w:val="0"/>
        <w:autoSpaceDN w:val="0"/>
        <w:adjustRightInd w:val="0"/>
        <w:spacing w:after="0" w:line="240" w:lineRule="auto"/>
        <w:rPr>
          <w:rFonts w:ascii="Arial" w:hAnsi="Arial" w:cs="Arial"/>
          <w:sz w:val="28"/>
          <w:szCs w:val="28"/>
        </w:rPr>
      </w:pPr>
    </w:p>
    <w:p w14:paraId="14EA50D1" w14:textId="77777777" w:rsidR="009E2834" w:rsidRDefault="009E2834" w:rsidP="009E2834">
      <w:pPr>
        <w:autoSpaceDE w:val="0"/>
        <w:autoSpaceDN w:val="0"/>
        <w:adjustRightInd w:val="0"/>
        <w:spacing w:after="0" w:line="240" w:lineRule="auto"/>
        <w:rPr>
          <w:rFonts w:ascii="Arial" w:hAnsi="Arial" w:cs="Arial"/>
          <w:sz w:val="28"/>
          <w:szCs w:val="28"/>
        </w:rPr>
      </w:pPr>
    </w:p>
    <w:p w14:paraId="1B066BEC" w14:textId="77777777" w:rsidR="009E2834" w:rsidRDefault="009E2834" w:rsidP="009E2834">
      <w:pPr>
        <w:autoSpaceDE w:val="0"/>
        <w:autoSpaceDN w:val="0"/>
        <w:adjustRightInd w:val="0"/>
        <w:spacing w:after="0" w:line="240" w:lineRule="auto"/>
        <w:rPr>
          <w:rFonts w:ascii="Arial" w:hAnsi="Arial" w:cs="Arial"/>
          <w:sz w:val="28"/>
          <w:szCs w:val="28"/>
        </w:rPr>
      </w:pPr>
    </w:p>
    <w:p w14:paraId="69000EF1" w14:textId="77777777" w:rsidR="009E2834" w:rsidRDefault="009E2834" w:rsidP="009E2834">
      <w:pPr>
        <w:autoSpaceDE w:val="0"/>
        <w:autoSpaceDN w:val="0"/>
        <w:adjustRightInd w:val="0"/>
        <w:spacing w:after="0" w:line="240" w:lineRule="auto"/>
        <w:rPr>
          <w:rFonts w:ascii="Arial" w:hAnsi="Arial" w:cs="Arial"/>
          <w:sz w:val="28"/>
          <w:szCs w:val="28"/>
        </w:rPr>
      </w:pPr>
    </w:p>
    <w:p w14:paraId="30352CE1" w14:textId="77777777" w:rsidR="009E2834" w:rsidRDefault="009E2834" w:rsidP="009E2834">
      <w:pPr>
        <w:autoSpaceDE w:val="0"/>
        <w:autoSpaceDN w:val="0"/>
        <w:adjustRightInd w:val="0"/>
        <w:spacing w:after="0" w:line="240" w:lineRule="auto"/>
        <w:rPr>
          <w:rFonts w:ascii="Arial" w:hAnsi="Arial" w:cs="Arial"/>
          <w:sz w:val="28"/>
          <w:szCs w:val="28"/>
        </w:rPr>
      </w:pPr>
    </w:p>
    <w:p w14:paraId="4FB8E783" w14:textId="77777777" w:rsidR="009E2834" w:rsidRDefault="009E2834" w:rsidP="009E2834">
      <w:pPr>
        <w:autoSpaceDE w:val="0"/>
        <w:autoSpaceDN w:val="0"/>
        <w:adjustRightInd w:val="0"/>
        <w:spacing w:after="0" w:line="240" w:lineRule="auto"/>
        <w:rPr>
          <w:rFonts w:ascii="Arial" w:hAnsi="Arial" w:cs="Arial"/>
          <w:sz w:val="28"/>
          <w:szCs w:val="28"/>
        </w:rPr>
      </w:pPr>
    </w:p>
    <w:p w14:paraId="62FE6EF2" w14:textId="77777777" w:rsidR="00FC50DA" w:rsidRDefault="00FC50DA" w:rsidP="009E2834">
      <w:pPr>
        <w:autoSpaceDE w:val="0"/>
        <w:autoSpaceDN w:val="0"/>
        <w:adjustRightInd w:val="0"/>
        <w:spacing w:after="0" w:line="240" w:lineRule="auto"/>
        <w:rPr>
          <w:rFonts w:ascii="Arial" w:hAnsi="Arial" w:cs="Arial"/>
          <w:sz w:val="28"/>
          <w:szCs w:val="28"/>
        </w:rPr>
      </w:pPr>
    </w:p>
    <w:p w14:paraId="3C68ACB0" w14:textId="77777777" w:rsidR="009E2834" w:rsidRDefault="009E2834" w:rsidP="009E2834">
      <w:pPr>
        <w:autoSpaceDE w:val="0"/>
        <w:autoSpaceDN w:val="0"/>
        <w:adjustRightInd w:val="0"/>
        <w:spacing w:after="0" w:line="240" w:lineRule="auto"/>
        <w:rPr>
          <w:rFonts w:ascii="Arial" w:hAnsi="Arial" w:cs="Arial"/>
          <w:sz w:val="28"/>
          <w:szCs w:val="28"/>
        </w:rPr>
      </w:pPr>
    </w:p>
    <w:p w14:paraId="63D84C08" w14:textId="039669E2" w:rsidR="009E2834" w:rsidRPr="009E2834" w:rsidRDefault="009E2834" w:rsidP="009E2834">
      <w:pPr>
        <w:autoSpaceDE w:val="0"/>
        <w:autoSpaceDN w:val="0"/>
        <w:adjustRightInd w:val="0"/>
        <w:spacing w:after="0" w:line="240" w:lineRule="auto"/>
        <w:rPr>
          <w:rFonts w:ascii="Arial" w:hAnsi="Arial" w:cs="Arial"/>
          <w:sz w:val="28"/>
          <w:szCs w:val="28"/>
        </w:rPr>
        <w:sectPr w:rsidR="009E2834" w:rsidRPr="009E2834" w:rsidSect="009E2834">
          <w:headerReference w:type="default" r:id="rId10"/>
          <w:pgSz w:w="11910" w:h="16840"/>
          <w:pgMar w:top="1360" w:right="1340" w:bottom="280" w:left="1240" w:header="720" w:footer="720" w:gutter="0"/>
          <w:cols w:space="720"/>
          <w:noEndnote/>
        </w:sectPr>
      </w:pPr>
    </w:p>
    <w:p w14:paraId="7BE9C943" w14:textId="0F44692A" w:rsidR="009E2834" w:rsidRPr="009E2834" w:rsidRDefault="009E2834" w:rsidP="003B675C">
      <w:pPr>
        <w:kinsoku w:val="0"/>
        <w:overflowPunct w:val="0"/>
        <w:autoSpaceDE w:val="0"/>
        <w:autoSpaceDN w:val="0"/>
        <w:adjustRightInd w:val="0"/>
        <w:spacing w:before="189" w:after="0" w:line="240" w:lineRule="auto"/>
        <w:outlineLvl w:val="0"/>
        <w:rPr>
          <w:rFonts w:ascii="Arial" w:hAnsi="Arial" w:cs="Arial"/>
          <w:b/>
          <w:bCs/>
          <w:sz w:val="24"/>
          <w:szCs w:val="24"/>
        </w:rPr>
      </w:pPr>
      <w:r w:rsidRPr="009E2834">
        <w:rPr>
          <w:rFonts w:ascii="Arial" w:hAnsi="Arial" w:cs="Arial"/>
          <w:b/>
          <w:bCs/>
          <w:sz w:val="24"/>
          <w:szCs w:val="24"/>
        </w:rPr>
        <w:lastRenderedPageBreak/>
        <w:t>1.0 Introduction</w:t>
      </w:r>
    </w:p>
    <w:p w14:paraId="52DB00EE"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36BF9263" w14:textId="52D540CB" w:rsidR="009E2834" w:rsidRPr="009E2834" w:rsidRDefault="009E2834" w:rsidP="00052373">
      <w:pPr>
        <w:kinsoku w:val="0"/>
        <w:overflowPunct w:val="0"/>
        <w:autoSpaceDE w:val="0"/>
        <w:autoSpaceDN w:val="0"/>
        <w:adjustRightInd w:val="0"/>
        <w:spacing w:after="0" w:line="240" w:lineRule="auto"/>
        <w:ind w:left="710" w:right="128"/>
        <w:jc w:val="both"/>
        <w:rPr>
          <w:rFonts w:ascii="Arial" w:hAnsi="Arial" w:cs="Arial"/>
          <w:color w:val="000000"/>
          <w:sz w:val="24"/>
          <w:szCs w:val="24"/>
        </w:rPr>
      </w:pPr>
      <w:r w:rsidRPr="295D208C">
        <w:rPr>
          <w:rFonts w:ascii="Arial" w:hAnsi="Arial" w:cs="Arial"/>
          <w:sz w:val="24"/>
          <w:szCs w:val="24"/>
        </w:rPr>
        <w:t xml:space="preserve">The Department of Health and Social Care (‘The Authority’) is seeking information regarding </w:t>
      </w:r>
      <w:r w:rsidR="00540629" w:rsidRPr="295D208C">
        <w:rPr>
          <w:rFonts w:ascii="Arial" w:hAnsi="Arial" w:cs="Arial"/>
          <w:sz w:val="24"/>
          <w:szCs w:val="24"/>
        </w:rPr>
        <w:t xml:space="preserve">a procurement opportunity </w:t>
      </w:r>
      <w:r w:rsidR="00FC50DA" w:rsidRPr="295D208C">
        <w:rPr>
          <w:rFonts w:ascii="Arial" w:hAnsi="Arial" w:cs="Arial"/>
          <w:sz w:val="24"/>
          <w:szCs w:val="24"/>
        </w:rPr>
        <w:t>to find a</w:t>
      </w:r>
      <w:r w:rsidR="531A4E4F" w:rsidRPr="295D208C">
        <w:rPr>
          <w:rFonts w:ascii="Arial" w:hAnsi="Arial" w:cs="Arial"/>
          <w:sz w:val="24"/>
          <w:szCs w:val="24"/>
        </w:rPr>
        <w:t xml:space="preserve">n email marketing platform </w:t>
      </w:r>
      <w:r w:rsidR="00FC50DA" w:rsidRPr="295D208C">
        <w:rPr>
          <w:rFonts w:ascii="Arial" w:hAnsi="Arial" w:cs="Arial"/>
          <w:sz w:val="24"/>
          <w:szCs w:val="24"/>
        </w:rPr>
        <w:t xml:space="preserve">to send </w:t>
      </w:r>
      <w:r w:rsidR="76D9D180" w:rsidRPr="295D208C">
        <w:rPr>
          <w:rFonts w:ascii="Arial" w:hAnsi="Arial" w:cs="Arial"/>
          <w:sz w:val="24"/>
          <w:szCs w:val="24"/>
        </w:rPr>
        <w:t>bulk m</w:t>
      </w:r>
      <w:r w:rsidR="00FC50DA" w:rsidRPr="295D208C">
        <w:rPr>
          <w:rFonts w:ascii="Arial" w:hAnsi="Arial" w:cs="Arial"/>
          <w:sz w:val="24"/>
          <w:szCs w:val="24"/>
        </w:rPr>
        <w:t>arketing</w:t>
      </w:r>
      <w:r w:rsidR="3BBA4E6B" w:rsidRPr="295D208C">
        <w:rPr>
          <w:rFonts w:ascii="Arial" w:hAnsi="Arial" w:cs="Arial"/>
          <w:sz w:val="24"/>
          <w:szCs w:val="24"/>
        </w:rPr>
        <w:t xml:space="preserve"> and communication emails</w:t>
      </w:r>
      <w:r w:rsidR="00FC50DA" w:rsidRPr="295D208C">
        <w:rPr>
          <w:rFonts w:ascii="Arial" w:hAnsi="Arial" w:cs="Arial"/>
          <w:sz w:val="24"/>
          <w:szCs w:val="24"/>
        </w:rPr>
        <w:t xml:space="preserve"> to </w:t>
      </w:r>
      <w:r w:rsidR="009C6E9F" w:rsidRPr="295D208C">
        <w:rPr>
          <w:rFonts w:ascii="Arial" w:hAnsi="Arial" w:cs="Arial"/>
          <w:sz w:val="24"/>
          <w:szCs w:val="24"/>
        </w:rPr>
        <w:t xml:space="preserve">a range of </w:t>
      </w:r>
      <w:r w:rsidR="00FC50DA" w:rsidRPr="295D208C">
        <w:rPr>
          <w:rFonts w:ascii="Arial" w:hAnsi="Arial" w:cs="Arial"/>
          <w:sz w:val="24"/>
          <w:szCs w:val="24"/>
        </w:rPr>
        <w:t>stakeholders.</w:t>
      </w:r>
      <w:r w:rsidR="00540629" w:rsidRPr="295D208C">
        <w:rPr>
          <w:rFonts w:ascii="Arial" w:hAnsi="Arial" w:cs="Arial"/>
          <w:sz w:val="24"/>
          <w:szCs w:val="24"/>
        </w:rPr>
        <w:t xml:space="preserve"> </w:t>
      </w:r>
    </w:p>
    <w:p w14:paraId="1AC8DF4D" w14:textId="77777777" w:rsidR="009E2834" w:rsidRPr="009E2834" w:rsidRDefault="009E2834" w:rsidP="00052373">
      <w:pPr>
        <w:kinsoku w:val="0"/>
        <w:overflowPunct w:val="0"/>
        <w:autoSpaceDE w:val="0"/>
        <w:autoSpaceDN w:val="0"/>
        <w:adjustRightInd w:val="0"/>
        <w:spacing w:after="0" w:line="240" w:lineRule="auto"/>
        <w:jc w:val="both"/>
        <w:rPr>
          <w:rFonts w:ascii="Arial" w:hAnsi="Arial" w:cs="Arial"/>
          <w:sz w:val="24"/>
          <w:szCs w:val="24"/>
        </w:rPr>
      </w:pPr>
    </w:p>
    <w:p w14:paraId="272B55CE" w14:textId="77777777" w:rsidR="009E2834" w:rsidRPr="009E2834" w:rsidRDefault="009E2834" w:rsidP="00052373">
      <w:pPr>
        <w:kinsoku w:val="0"/>
        <w:overflowPunct w:val="0"/>
        <w:autoSpaceDE w:val="0"/>
        <w:autoSpaceDN w:val="0"/>
        <w:adjustRightInd w:val="0"/>
        <w:spacing w:after="0" w:line="240" w:lineRule="auto"/>
        <w:ind w:left="710" w:right="821"/>
        <w:jc w:val="both"/>
        <w:rPr>
          <w:rFonts w:ascii="Arial" w:hAnsi="Arial" w:cs="Arial"/>
          <w:sz w:val="24"/>
          <w:szCs w:val="24"/>
        </w:rPr>
      </w:pPr>
      <w:r w:rsidRPr="54CE8690">
        <w:rPr>
          <w:rFonts w:ascii="Arial" w:hAnsi="Arial" w:cs="Arial"/>
          <w:sz w:val="24"/>
          <w:szCs w:val="24"/>
        </w:rPr>
        <w:t>This is a Request for Information (RFI) only. This RFI is issued solely for information and planning purposes – it does not constitute an Invitation to Tender (ITT) or a promise to issue an ITT in the future. This RFI does not commit the Authority to contract for any supply or service whatsoever.</w:t>
      </w:r>
    </w:p>
    <w:p w14:paraId="44878897" w14:textId="77777777" w:rsidR="009E2834" w:rsidRPr="009E2834" w:rsidRDefault="009E2834" w:rsidP="00052373">
      <w:pPr>
        <w:kinsoku w:val="0"/>
        <w:overflowPunct w:val="0"/>
        <w:autoSpaceDE w:val="0"/>
        <w:autoSpaceDN w:val="0"/>
        <w:adjustRightInd w:val="0"/>
        <w:spacing w:after="0" w:line="240" w:lineRule="auto"/>
        <w:jc w:val="both"/>
        <w:rPr>
          <w:rFonts w:ascii="Arial" w:hAnsi="Arial" w:cs="Arial"/>
          <w:sz w:val="24"/>
          <w:szCs w:val="24"/>
        </w:rPr>
      </w:pPr>
    </w:p>
    <w:p w14:paraId="1E8FF102" w14:textId="77777777" w:rsidR="009E2834" w:rsidRPr="009E2834" w:rsidRDefault="009E2834" w:rsidP="00052373">
      <w:pPr>
        <w:kinsoku w:val="0"/>
        <w:overflowPunct w:val="0"/>
        <w:autoSpaceDE w:val="0"/>
        <w:autoSpaceDN w:val="0"/>
        <w:adjustRightInd w:val="0"/>
        <w:spacing w:after="0" w:line="240" w:lineRule="auto"/>
        <w:ind w:left="710" w:right="383"/>
        <w:jc w:val="both"/>
        <w:rPr>
          <w:rFonts w:ascii="Arial" w:hAnsi="Arial" w:cs="Arial"/>
          <w:sz w:val="24"/>
          <w:szCs w:val="24"/>
        </w:rPr>
      </w:pPr>
      <w:r w:rsidRPr="009E2834">
        <w:rPr>
          <w:rFonts w:ascii="Arial" w:hAnsi="Arial" w:cs="Arial"/>
          <w:sz w:val="24"/>
          <w:szCs w:val="24"/>
        </w:rPr>
        <w:t>Further, the Authority is not at this time seeking proposals and will not accept unsolicited proposals. The Authority will not pay for any information or administrative costs incurred in response to this RFI; all costs associated with responding to this RFI will be solely at the interested party’s expense, by responding to the RFI the responder accepts these terms. Not responding to this RFI does not preclude participation in any future ITT, if any is issued.</w:t>
      </w:r>
    </w:p>
    <w:p w14:paraId="131D9FA3" w14:textId="77777777" w:rsidR="009E2834" w:rsidRPr="009E2834" w:rsidRDefault="009E2834" w:rsidP="00052373">
      <w:pPr>
        <w:kinsoku w:val="0"/>
        <w:overflowPunct w:val="0"/>
        <w:autoSpaceDE w:val="0"/>
        <w:autoSpaceDN w:val="0"/>
        <w:adjustRightInd w:val="0"/>
        <w:spacing w:after="0" w:line="240" w:lineRule="auto"/>
        <w:ind w:left="710" w:right="181"/>
        <w:jc w:val="both"/>
        <w:rPr>
          <w:rFonts w:ascii="Arial" w:hAnsi="Arial" w:cs="Arial"/>
          <w:sz w:val="24"/>
          <w:szCs w:val="24"/>
        </w:rPr>
      </w:pPr>
      <w:r w:rsidRPr="009E2834">
        <w:rPr>
          <w:rFonts w:ascii="Arial" w:hAnsi="Arial" w:cs="Arial"/>
          <w:sz w:val="24"/>
          <w:szCs w:val="24"/>
        </w:rPr>
        <w:t>Responding or not responding to this RFI does not preclude participation in any potential future ITT, if any is issued.</w:t>
      </w:r>
    </w:p>
    <w:p w14:paraId="7281F5BF" w14:textId="77777777" w:rsidR="009E2834" w:rsidRPr="009E2834" w:rsidRDefault="009E2834" w:rsidP="00052373">
      <w:pPr>
        <w:kinsoku w:val="0"/>
        <w:overflowPunct w:val="0"/>
        <w:autoSpaceDE w:val="0"/>
        <w:autoSpaceDN w:val="0"/>
        <w:adjustRightInd w:val="0"/>
        <w:spacing w:before="11" w:after="0" w:line="240" w:lineRule="auto"/>
        <w:jc w:val="both"/>
        <w:rPr>
          <w:rFonts w:ascii="Arial" w:hAnsi="Arial" w:cs="Arial"/>
          <w:sz w:val="23"/>
          <w:szCs w:val="23"/>
        </w:rPr>
      </w:pPr>
    </w:p>
    <w:p w14:paraId="7EBD8FCD" w14:textId="77777777" w:rsidR="009E2834" w:rsidRDefault="009E2834" w:rsidP="00052373">
      <w:pPr>
        <w:kinsoku w:val="0"/>
        <w:overflowPunct w:val="0"/>
        <w:autoSpaceDE w:val="0"/>
        <w:autoSpaceDN w:val="0"/>
        <w:adjustRightInd w:val="0"/>
        <w:spacing w:after="0" w:line="240" w:lineRule="auto"/>
        <w:ind w:left="710" w:right="128"/>
        <w:jc w:val="both"/>
        <w:rPr>
          <w:rFonts w:ascii="Arial" w:hAnsi="Arial" w:cs="Arial"/>
          <w:sz w:val="24"/>
          <w:szCs w:val="24"/>
        </w:rPr>
      </w:pPr>
      <w:r w:rsidRPr="009E2834">
        <w:rPr>
          <w:rFonts w:ascii="Arial" w:hAnsi="Arial" w:cs="Arial"/>
          <w:sz w:val="24"/>
          <w:szCs w:val="24"/>
        </w:rPr>
        <w:t>The information provided in the RFI is subject to change and is not binding on the Authority. The Authority has not made a commitment to procure and release of this RFI should not be construed as such a commitment or as authorisation, to incur cost for which reimbursement would be required or sought.</w:t>
      </w:r>
    </w:p>
    <w:p w14:paraId="63E437D9" w14:textId="77777777" w:rsidR="00052373" w:rsidRDefault="00052373" w:rsidP="00052373">
      <w:pPr>
        <w:kinsoku w:val="0"/>
        <w:overflowPunct w:val="0"/>
        <w:autoSpaceDE w:val="0"/>
        <w:autoSpaceDN w:val="0"/>
        <w:adjustRightInd w:val="0"/>
        <w:spacing w:after="0" w:line="240" w:lineRule="auto"/>
        <w:ind w:left="710" w:right="128"/>
        <w:jc w:val="both"/>
        <w:rPr>
          <w:rFonts w:ascii="Arial" w:hAnsi="Arial" w:cs="Arial"/>
          <w:sz w:val="24"/>
          <w:szCs w:val="24"/>
        </w:rPr>
      </w:pPr>
    </w:p>
    <w:p w14:paraId="0A78A0C0" w14:textId="79A38333" w:rsidR="00052373" w:rsidRPr="00052373" w:rsidRDefault="00052373" w:rsidP="00052373">
      <w:pPr>
        <w:autoSpaceDE w:val="0"/>
        <w:autoSpaceDN w:val="0"/>
        <w:adjustRightInd w:val="0"/>
        <w:spacing w:after="0" w:line="240" w:lineRule="auto"/>
        <w:ind w:left="710"/>
        <w:jc w:val="both"/>
        <w:rPr>
          <w:rFonts w:ascii="ArialMT" w:hAnsi="ArialMT" w:cs="ArialMT"/>
          <w:sz w:val="24"/>
          <w:szCs w:val="24"/>
        </w:rPr>
      </w:pPr>
      <w:r>
        <w:rPr>
          <w:rFonts w:ascii="ArialMT" w:hAnsi="ArialMT" w:cs="ArialMT"/>
          <w:sz w:val="24"/>
          <w:szCs w:val="24"/>
        </w:rPr>
        <w:t>It is not intended that this RFI process will to be used to pre-qualify potential Respondents. The Authority simply wishes to gather general information about the services it wishes to obtain at this stage only. It is important, therefore, that Respondents should not prepare detailed proposals at this stage.</w:t>
      </w:r>
      <w:r w:rsidR="001749B9">
        <w:rPr>
          <w:rFonts w:ascii="ArialMT" w:hAnsi="ArialMT" w:cs="ArialMT"/>
          <w:sz w:val="24"/>
          <w:szCs w:val="24"/>
        </w:rPr>
        <w:t xml:space="preserve"> Furthermore, a response or non-response will not guarantee inclusion or exclusion in any future procurement process.</w:t>
      </w:r>
    </w:p>
    <w:p w14:paraId="4646C119" w14:textId="77777777" w:rsidR="00A53797" w:rsidRPr="00052373" w:rsidRDefault="00A53797" w:rsidP="00052373">
      <w:pPr>
        <w:autoSpaceDE w:val="0"/>
        <w:autoSpaceDN w:val="0"/>
        <w:adjustRightInd w:val="0"/>
        <w:spacing w:after="0" w:line="240" w:lineRule="auto"/>
        <w:ind w:left="710"/>
        <w:jc w:val="both"/>
        <w:rPr>
          <w:rFonts w:ascii="ArialMT" w:hAnsi="ArialMT" w:cs="ArialMT"/>
          <w:sz w:val="24"/>
          <w:szCs w:val="24"/>
        </w:rPr>
      </w:pPr>
    </w:p>
    <w:p w14:paraId="00CE9B05" w14:textId="5F02D87E" w:rsidR="009E2834" w:rsidRPr="009E2834" w:rsidRDefault="009E2834" w:rsidP="009E2834">
      <w:pPr>
        <w:kinsoku w:val="0"/>
        <w:overflowPunct w:val="0"/>
        <w:autoSpaceDE w:val="0"/>
        <w:autoSpaceDN w:val="0"/>
        <w:adjustRightInd w:val="0"/>
        <w:spacing w:after="0" w:line="240" w:lineRule="auto"/>
        <w:rPr>
          <w:rFonts w:ascii="Arial" w:hAnsi="Arial" w:cs="Arial"/>
          <w:sz w:val="26"/>
          <w:szCs w:val="26"/>
        </w:rPr>
      </w:pPr>
    </w:p>
    <w:p w14:paraId="144D567B" w14:textId="080E76DD" w:rsidR="0077017B" w:rsidRPr="009E2834" w:rsidRDefault="009E2834" w:rsidP="0077017B">
      <w:pPr>
        <w:kinsoku w:val="0"/>
        <w:overflowPunct w:val="0"/>
        <w:autoSpaceDE w:val="0"/>
        <w:autoSpaceDN w:val="0"/>
        <w:adjustRightInd w:val="0"/>
        <w:spacing w:after="0" w:line="240" w:lineRule="auto"/>
        <w:ind w:left="200"/>
        <w:outlineLvl w:val="0"/>
        <w:rPr>
          <w:rFonts w:ascii="Arial" w:hAnsi="Arial" w:cs="Arial"/>
          <w:b/>
          <w:bCs/>
          <w:sz w:val="24"/>
          <w:szCs w:val="24"/>
        </w:rPr>
      </w:pPr>
      <w:bookmarkStart w:id="0" w:name="_Hlk115077837"/>
      <w:r w:rsidRPr="009E2834">
        <w:rPr>
          <w:rFonts w:ascii="Arial" w:hAnsi="Arial" w:cs="Arial"/>
          <w:b/>
          <w:bCs/>
          <w:sz w:val="24"/>
          <w:szCs w:val="24"/>
        </w:rPr>
        <w:t>2.0 Background to the Requirement</w:t>
      </w:r>
    </w:p>
    <w:bookmarkEnd w:id="0"/>
    <w:p w14:paraId="22ED2167"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7E273E89" w14:textId="77777777" w:rsidR="009E2834" w:rsidRPr="009E2834" w:rsidRDefault="009E2834" w:rsidP="009E2834">
      <w:pPr>
        <w:numPr>
          <w:ilvl w:val="1"/>
          <w:numId w:val="32"/>
        </w:numPr>
        <w:tabs>
          <w:tab w:val="left" w:pos="630"/>
        </w:tabs>
        <w:kinsoku w:val="0"/>
        <w:overflowPunct w:val="0"/>
        <w:autoSpaceDE w:val="0"/>
        <w:autoSpaceDN w:val="0"/>
        <w:adjustRightInd w:val="0"/>
        <w:spacing w:after="0" w:line="240" w:lineRule="auto"/>
        <w:rPr>
          <w:rFonts w:ascii="Arial" w:hAnsi="Arial" w:cs="Arial"/>
          <w:color w:val="000000"/>
          <w:sz w:val="24"/>
          <w:szCs w:val="24"/>
        </w:rPr>
      </w:pPr>
      <w:r w:rsidRPr="009E2834">
        <w:rPr>
          <w:rFonts w:ascii="Arial" w:hAnsi="Arial" w:cs="Arial"/>
          <w:color w:val="000000"/>
          <w:sz w:val="24"/>
          <w:szCs w:val="24"/>
        </w:rPr>
        <w:t>Background</w:t>
      </w:r>
    </w:p>
    <w:p w14:paraId="429710F8" w14:textId="77777777" w:rsidR="009E2834" w:rsidRPr="009E2834" w:rsidRDefault="009E2834" w:rsidP="009E2834">
      <w:pPr>
        <w:kinsoku w:val="0"/>
        <w:overflowPunct w:val="0"/>
        <w:autoSpaceDE w:val="0"/>
        <w:autoSpaceDN w:val="0"/>
        <w:adjustRightInd w:val="0"/>
        <w:spacing w:after="0" w:line="240" w:lineRule="auto"/>
        <w:rPr>
          <w:rFonts w:ascii="Arial" w:hAnsi="Arial" w:cs="Arial"/>
          <w:sz w:val="24"/>
          <w:szCs w:val="24"/>
        </w:rPr>
      </w:pPr>
    </w:p>
    <w:p w14:paraId="23CF74BC" w14:textId="1F0DC0FC" w:rsidR="00401540" w:rsidRPr="00401540" w:rsidRDefault="00227BAC" w:rsidP="00401540">
      <w:pPr>
        <w:rPr>
          <w:rFonts w:ascii="Arial" w:hAnsi="Arial" w:cs="Arial"/>
          <w:sz w:val="24"/>
          <w:szCs w:val="24"/>
        </w:rPr>
      </w:pPr>
      <w:r w:rsidRPr="295D208C">
        <w:rPr>
          <w:rFonts w:ascii="Arial" w:hAnsi="Arial" w:cs="Arial"/>
          <w:sz w:val="24"/>
          <w:szCs w:val="24"/>
        </w:rPr>
        <w:t>The Department of Health and Social Care (‘The Authority’)</w:t>
      </w:r>
      <w:r w:rsidR="00400A3E" w:rsidRPr="295D208C">
        <w:rPr>
          <w:rFonts w:ascii="Arial" w:hAnsi="Arial" w:cs="Arial"/>
          <w:sz w:val="24"/>
          <w:szCs w:val="24"/>
        </w:rPr>
        <w:t xml:space="preserve"> requires an emailing marketing </w:t>
      </w:r>
      <w:r w:rsidR="43ED5727" w:rsidRPr="295D208C">
        <w:rPr>
          <w:rFonts w:ascii="Arial" w:hAnsi="Arial" w:cs="Arial"/>
          <w:sz w:val="24"/>
          <w:szCs w:val="24"/>
        </w:rPr>
        <w:t>system</w:t>
      </w:r>
      <w:r w:rsidR="00400A3E" w:rsidRPr="295D208C">
        <w:rPr>
          <w:rFonts w:ascii="Arial" w:hAnsi="Arial" w:cs="Arial"/>
          <w:sz w:val="24"/>
          <w:szCs w:val="24"/>
        </w:rPr>
        <w:t xml:space="preserve"> that will be used company-wide to deliver customised, accessible, interactive </w:t>
      </w:r>
      <w:r w:rsidR="192BCB94" w:rsidRPr="295D208C">
        <w:rPr>
          <w:rFonts w:ascii="Arial" w:hAnsi="Arial" w:cs="Arial"/>
          <w:sz w:val="24"/>
          <w:szCs w:val="24"/>
        </w:rPr>
        <w:t xml:space="preserve">marketing and communications. This will </w:t>
      </w:r>
      <w:r w:rsidR="00E032A5" w:rsidRPr="295D208C">
        <w:rPr>
          <w:rFonts w:ascii="Arial" w:hAnsi="Arial" w:cs="Arial"/>
          <w:sz w:val="24"/>
          <w:szCs w:val="24"/>
        </w:rPr>
        <w:t xml:space="preserve">allow the department </w:t>
      </w:r>
      <w:r w:rsidR="002D4475" w:rsidRPr="295D208C">
        <w:rPr>
          <w:rFonts w:ascii="Arial" w:hAnsi="Arial" w:cs="Arial"/>
          <w:sz w:val="24"/>
          <w:szCs w:val="24"/>
        </w:rPr>
        <w:t>to continue</w:t>
      </w:r>
      <w:r w:rsidR="00E032A5" w:rsidRPr="295D208C">
        <w:rPr>
          <w:rFonts w:ascii="Arial" w:hAnsi="Arial" w:cs="Arial"/>
          <w:sz w:val="24"/>
          <w:szCs w:val="24"/>
        </w:rPr>
        <w:t xml:space="preserve"> </w:t>
      </w:r>
      <w:r w:rsidR="00401540" w:rsidRPr="295D208C">
        <w:rPr>
          <w:rFonts w:ascii="Arial" w:hAnsi="Arial" w:cs="Arial"/>
          <w:sz w:val="24"/>
          <w:szCs w:val="24"/>
        </w:rPr>
        <w:lastRenderedPageBreak/>
        <w:t>sending circa 10</w:t>
      </w:r>
      <w:r w:rsidR="11103379" w:rsidRPr="295D208C">
        <w:rPr>
          <w:rFonts w:ascii="Arial" w:hAnsi="Arial" w:cs="Arial"/>
          <w:sz w:val="24"/>
          <w:szCs w:val="24"/>
        </w:rPr>
        <w:t xml:space="preserve"> </w:t>
      </w:r>
      <w:r w:rsidR="00401540" w:rsidRPr="295D208C">
        <w:rPr>
          <w:rFonts w:ascii="Arial" w:hAnsi="Arial" w:cs="Arial"/>
          <w:sz w:val="24"/>
          <w:szCs w:val="24"/>
        </w:rPr>
        <w:t>campaigns</w:t>
      </w:r>
      <w:r w:rsidR="002D4475" w:rsidRPr="295D208C">
        <w:rPr>
          <w:rFonts w:ascii="Arial" w:hAnsi="Arial" w:cs="Arial"/>
          <w:sz w:val="24"/>
          <w:szCs w:val="24"/>
        </w:rPr>
        <w:t xml:space="preserve"> monthly</w:t>
      </w:r>
      <w:r w:rsidR="0070551C" w:rsidRPr="295D208C">
        <w:rPr>
          <w:rFonts w:ascii="Arial" w:hAnsi="Arial" w:cs="Arial"/>
          <w:sz w:val="24"/>
          <w:szCs w:val="24"/>
        </w:rPr>
        <w:t xml:space="preserve"> with </w:t>
      </w:r>
      <w:r w:rsidR="00E032A5" w:rsidRPr="295D208C">
        <w:rPr>
          <w:rFonts w:ascii="Arial" w:hAnsi="Arial" w:cs="Arial"/>
          <w:sz w:val="24"/>
          <w:szCs w:val="24"/>
        </w:rPr>
        <w:t>a combined total</w:t>
      </w:r>
      <w:r w:rsidR="0070551C" w:rsidRPr="295D208C">
        <w:rPr>
          <w:rFonts w:ascii="Arial" w:hAnsi="Arial" w:cs="Arial"/>
          <w:sz w:val="24"/>
          <w:szCs w:val="24"/>
        </w:rPr>
        <w:t xml:space="preserve"> </w:t>
      </w:r>
      <w:r w:rsidR="00E032A5" w:rsidRPr="295D208C">
        <w:rPr>
          <w:rFonts w:ascii="Arial" w:hAnsi="Arial" w:cs="Arial"/>
          <w:sz w:val="24"/>
          <w:szCs w:val="24"/>
        </w:rPr>
        <w:t xml:space="preserve">of </w:t>
      </w:r>
      <w:r w:rsidR="0070551C" w:rsidRPr="295D208C">
        <w:rPr>
          <w:rFonts w:ascii="Arial" w:hAnsi="Arial" w:cs="Arial"/>
          <w:sz w:val="24"/>
          <w:szCs w:val="24"/>
        </w:rPr>
        <w:t>200,000 to 250,000 emails sent</w:t>
      </w:r>
      <w:r w:rsidR="5A3079DA" w:rsidRPr="295D208C">
        <w:rPr>
          <w:rFonts w:ascii="Arial" w:hAnsi="Arial" w:cs="Arial"/>
          <w:sz w:val="24"/>
          <w:szCs w:val="24"/>
        </w:rPr>
        <w:t xml:space="preserve"> per month</w:t>
      </w:r>
      <w:r w:rsidR="00401540" w:rsidRPr="295D208C">
        <w:rPr>
          <w:rFonts w:ascii="Arial" w:hAnsi="Arial" w:cs="Arial"/>
          <w:sz w:val="24"/>
          <w:szCs w:val="24"/>
        </w:rPr>
        <w:t xml:space="preserve">. </w:t>
      </w:r>
    </w:p>
    <w:p w14:paraId="6531CD9E" w14:textId="39429484" w:rsidR="00AE5DEB" w:rsidRPr="00AE5DEB" w:rsidRDefault="00A21FEE" w:rsidP="0031129D">
      <w:pPr>
        <w:kinsoku w:val="0"/>
        <w:overflowPunct w:val="0"/>
        <w:autoSpaceDE w:val="0"/>
        <w:autoSpaceDN w:val="0"/>
        <w:adjustRightInd w:val="0"/>
        <w:spacing w:after="0" w:line="240" w:lineRule="auto"/>
        <w:ind w:right="433"/>
        <w:jc w:val="both"/>
        <w:rPr>
          <w:rFonts w:ascii="Arial" w:hAnsi="Arial" w:cs="Arial"/>
          <w:sz w:val="24"/>
          <w:szCs w:val="24"/>
        </w:rPr>
      </w:pPr>
      <w:r w:rsidRPr="54CE8690">
        <w:rPr>
          <w:rFonts w:ascii="Arial" w:hAnsi="Arial" w:cs="Arial"/>
          <w:sz w:val="24"/>
          <w:szCs w:val="24"/>
        </w:rPr>
        <w:t xml:space="preserve">Running this information gaining exercise will allow </w:t>
      </w:r>
      <w:r w:rsidR="21FD7DC8" w:rsidRPr="54CE8690">
        <w:rPr>
          <w:rFonts w:ascii="Arial" w:hAnsi="Arial" w:cs="Arial"/>
          <w:sz w:val="24"/>
          <w:szCs w:val="24"/>
        </w:rPr>
        <w:t xml:space="preserve">DHSC </w:t>
      </w:r>
      <w:r w:rsidRPr="54CE8690">
        <w:rPr>
          <w:rFonts w:ascii="Arial" w:hAnsi="Arial" w:cs="Arial"/>
          <w:sz w:val="24"/>
          <w:szCs w:val="24"/>
        </w:rPr>
        <w:t xml:space="preserve">to better understand the </w:t>
      </w:r>
      <w:r w:rsidR="00C105BB" w:rsidRPr="54CE8690">
        <w:rPr>
          <w:rFonts w:ascii="Arial" w:hAnsi="Arial" w:cs="Arial"/>
          <w:sz w:val="24"/>
          <w:szCs w:val="24"/>
        </w:rPr>
        <w:t xml:space="preserve">e-marketing </w:t>
      </w:r>
      <w:r w:rsidR="628D2F87" w:rsidRPr="54CE8690">
        <w:rPr>
          <w:rFonts w:ascii="Arial" w:hAnsi="Arial" w:cs="Arial"/>
          <w:sz w:val="24"/>
          <w:szCs w:val="24"/>
        </w:rPr>
        <w:t>platforms</w:t>
      </w:r>
      <w:r w:rsidRPr="54CE8690">
        <w:rPr>
          <w:rFonts w:ascii="Arial" w:hAnsi="Arial" w:cs="Arial"/>
          <w:sz w:val="24"/>
          <w:szCs w:val="24"/>
        </w:rPr>
        <w:t xml:space="preserve"> available </w:t>
      </w:r>
      <w:r w:rsidR="5B261EDF" w:rsidRPr="54CE8690">
        <w:rPr>
          <w:rFonts w:ascii="Arial" w:hAnsi="Arial" w:cs="Arial"/>
          <w:sz w:val="24"/>
          <w:szCs w:val="24"/>
        </w:rPr>
        <w:t>in the market</w:t>
      </w:r>
      <w:r w:rsidRPr="54CE8690">
        <w:rPr>
          <w:rFonts w:ascii="Arial" w:hAnsi="Arial" w:cs="Arial"/>
          <w:sz w:val="24"/>
          <w:szCs w:val="24"/>
        </w:rPr>
        <w:t xml:space="preserve">. </w:t>
      </w:r>
    </w:p>
    <w:p w14:paraId="2CBF01FD" w14:textId="09332E0D" w:rsidR="00540629" w:rsidRDefault="00540629" w:rsidP="00154976">
      <w:pPr>
        <w:kinsoku w:val="0"/>
        <w:overflowPunct w:val="0"/>
        <w:autoSpaceDE w:val="0"/>
        <w:autoSpaceDN w:val="0"/>
        <w:adjustRightInd w:val="0"/>
        <w:spacing w:after="0" w:line="240" w:lineRule="auto"/>
        <w:jc w:val="center"/>
        <w:rPr>
          <w:rFonts w:ascii="Arial" w:hAnsi="Arial" w:cs="Arial"/>
          <w:sz w:val="24"/>
          <w:szCs w:val="24"/>
        </w:rPr>
      </w:pPr>
    </w:p>
    <w:p w14:paraId="68D147F9" w14:textId="77777777" w:rsidR="00540629" w:rsidRPr="009E2834" w:rsidRDefault="00540629" w:rsidP="009E2834">
      <w:pPr>
        <w:kinsoku w:val="0"/>
        <w:overflowPunct w:val="0"/>
        <w:autoSpaceDE w:val="0"/>
        <w:autoSpaceDN w:val="0"/>
        <w:adjustRightInd w:val="0"/>
        <w:spacing w:after="0" w:line="240" w:lineRule="auto"/>
        <w:rPr>
          <w:rFonts w:ascii="Arial" w:hAnsi="Arial" w:cs="Arial"/>
          <w:sz w:val="24"/>
          <w:szCs w:val="24"/>
        </w:rPr>
      </w:pPr>
    </w:p>
    <w:p w14:paraId="656A7885" w14:textId="25B221B6" w:rsidR="009E2834" w:rsidRDefault="009E2834" w:rsidP="009E2834">
      <w:pPr>
        <w:numPr>
          <w:ilvl w:val="1"/>
          <w:numId w:val="30"/>
        </w:numPr>
        <w:tabs>
          <w:tab w:val="left" w:pos="630"/>
        </w:tabs>
        <w:kinsoku w:val="0"/>
        <w:overflowPunct w:val="0"/>
        <w:autoSpaceDE w:val="0"/>
        <w:autoSpaceDN w:val="0"/>
        <w:adjustRightInd w:val="0"/>
        <w:spacing w:after="0" w:line="240" w:lineRule="auto"/>
        <w:rPr>
          <w:rFonts w:ascii="Arial" w:hAnsi="Arial" w:cs="Arial"/>
          <w:color w:val="000000"/>
          <w:sz w:val="24"/>
          <w:szCs w:val="24"/>
        </w:rPr>
      </w:pPr>
      <w:r w:rsidRPr="009E2834">
        <w:rPr>
          <w:rFonts w:ascii="Arial" w:hAnsi="Arial" w:cs="Arial"/>
          <w:color w:val="000000"/>
          <w:sz w:val="24"/>
          <w:szCs w:val="24"/>
        </w:rPr>
        <w:t>The</w:t>
      </w:r>
      <w:r w:rsidRPr="009E2834">
        <w:rPr>
          <w:rFonts w:ascii="Arial" w:hAnsi="Arial" w:cs="Arial"/>
          <w:color w:val="000000"/>
          <w:spacing w:val="-1"/>
          <w:sz w:val="24"/>
          <w:szCs w:val="24"/>
        </w:rPr>
        <w:t xml:space="preserve"> </w:t>
      </w:r>
      <w:r w:rsidR="17E0E573" w:rsidRPr="009E2834">
        <w:rPr>
          <w:rFonts w:ascii="Arial" w:hAnsi="Arial" w:cs="Arial"/>
          <w:color w:val="000000"/>
          <w:sz w:val="24"/>
          <w:szCs w:val="24"/>
        </w:rPr>
        <w:t>R</w:t>
      </w:r>
      <w:r w:rsidRPr="009E2834">
        <w:rPr>
          <w:rFonts w:ascii="Arial" w:hAnsi="Arial" w:cs="Arial"/>
          <w:color w:val="000000"/>
          <w:sz w:val="24"/>
          <w:szCs w:val="24"/>
        </w:rPr>
        <w:t>equirement</w:t>
      </w:r>
    </w:p>
    <w:p w14:paraId="4BBF647B" w14:textId="77777777" w:rsidR="003B2F45" w:rsidRDefault="003B2F45" w:rsidP="003B2F45">
      <w:pPr>
        <w:tabs>
          <w:tab w:val="left" w:pos="630"/>
        </w:tabs>
        <w:kinsoku w:val="0"/>
        <w:overflowPunct w:val="0"/>
        <w:autoSpaceDE w:val="0"/>
        <w:autoSpaceDN w:val="0"/>
        <w:adjustRightInd w:val="0"/>
        <w:spacing w:after="0" w:line="240" w:lineRule="auto"/>
        <w:ind w:left="630"/>
        <w:rPr>
          <w:rFonts w:ascii="Arial" w:hAnsi="Arial" w:cs="Arial"/>
          <w:color w:val="000000"/>
          <w:sz w:val="24"/>
          <w:szCs w:val="24"/>
        </w:rPr>
      </w:pPr>
    </w:p>
    <w:p w14:paraId="6D8F4DAB" w14:textId="77777777" w:rsidR="00DE5C9F" w:rsidRDefault="0031129D" w:rsidP="0031129D">
      <w:pPr>
        <w:tabs>
          <w:tab w:val="left" w:pos="630"/>
        </w:tabs>
        <w:kinsoku w:val="0"/>
        <w:overflowPunct w:val="0"/>
        <w:rPr>
          <w:rFonts w:ascii="Arial" w:hAnsi="Arial" w:cs="Arial"/>
          <w:sz w:val="24"/>
          <w:szCs w:val="24"/>
        </w:rPr>
      </w:pPr>
      <w:r w:rsidRPr="54CE8690">
        <w:rPr>
          <w:rFonts w:ascii="Arial" w:hAnsi="Arial" w:cs="Arial"/>
          <w:sz w:val="24"/>
          <w:szCs w:val="24"/>
        </w:rPr>
        <w:t>Teams across the department continue to regularly rely upon e-marketing to communicate with a range of audiences and we are looking for a system that offers</w:t>
      </w:r>
      <w:r w:rsidR="00DE5C9F" w:rsidRPr="54CE8690">
        <w:rPr>
          <w:rFonts w:ascii="Arial" w:hAnsi="Arial" w:cs="Arial"/>
          <w:sz w:val="24"/>
          <w:szCs w:val="24"/>
        </w:rPr>
        <w:t>:</w:t>
      </w:r>
    </w:p>
    <w:p w14:paraId="7C4DE352" w14:textId="687CF789" w:rsidR="67F7B675" w:rsidRDefault="67F7B675" w:rsidP="54CE8690">
      <w:pPr>
        <w:pStyle w:val="ListParagraph"/>
        <w:numPr>
          <w:ilvl w:val="0"/>
          <w:numId w:val="8"/>
        </w:numPr>
        <w:rPr>
          <w:rFonts w:eastAsia="Arial"/>
        </w:rPr>
      </w:pPr>
      <w:r w:rsidRPr="54CE8690">
        <w:rPr>
          <w:rFonts w:eastAsia="Arial"/>
        </w:rPr>
        <w:t xml:space="preserve">straight forward user interface to allow colleagues across the department to create bespoke, accessible e-communications </w:t>
      </w:r>
    </w:p>
    <w:p w14:paraId="1C2D5500" w14:textId="09D8B9F4" w:rsidR="67F7B675" w:rsidRDefault="67F7B675" w:rsidP="54CE8690">
      <w:pPr>
        <w:pStyle w:val="ListParagraph"/>
        <w:numPr>
          <w:ilvl w:val="0"/>
          <w:numId w:val="8"/>
        </w:numPr>
        <w:rPr>
          <w:rFonts w:eastAsia="Arial"/>
        </w:rPr>
      </w:pPr>
      <w:r w:rsidRPr="54CE8690">
        <w:rPr>
          <w:rFonts w:eastAsia="Arial"/>
        </w:rPr>
        <w:t xml:space="preserve">segmented campaign lists to ensure we are always GDPR compliant  </w:t>
      </w:r>
    </w:p>
    <w:p w14:paraId="1B5C53C2" w14:textId="0211D1AB" w:rsidR="67F7B675" w:rsidRDefault="67F7B675" w:rsidP="54CE8690">
      <w:pPr>
        <w:pStyle w:val="ListParagraph"/>
        <w:numPr>
          <w:ilvl w:val="0"/>
          <w:numId w:val="8"/>
        </w:numPr>
        <w:rPr>
          <w:rFonts w:eastAsia="Arial"/>
        </w:rPr>
      </w:pPr>
      <w:r w:rsidRPr="54CE8690">
        <w:rPr>
          <w:rFonts w:eastAsia="Arial"/>
        </w:rPr>
        <w:t xml:space="preserve">user designated logins that have multi-factor authentication </w:t>
      </w:r>
    </w:p>
    <w:p w14:paraId="6B0D647D" w14:textId="69CC281B" w:rsidR="67F7B675" w:rsidRDefault="67F7B675" w:rsidP="54CE8690">
      <w:pPr>
        <w:pStyle w:val="ListParagraph"/>
        <w:numPr>
          <w:ilvl w:val="0"/>
          <w:numId w:val="8"/>
        </w:numPr>
        <w:rPr>
          <w:rFonts w:eastAsia="Arial"/>
        </w:rPr>
      </w:pPr>
      <w:r w:rsidRPr="54CE8690">
        <w:rPr>
          <w:rFonts w:eastAsia="Arial"/>
        </w:rPr>
        <w:t>UK-based hosting in the cloud (however EU-hosting would be considered) that is fully DPA compliant</w:t>
      </w:r>
    </w:p>
    <w:p w14:paraId="5C5DCD69" w14:textId="0FEE6C72" w:rsidR="30882D32" w:rsidRDefault="30882D32" w:rsidP="2C58F8DB">
      <w:pPr>
        <w:pStyle w:val="ListParagraph"/>
        <w:numPr>
          <w:ilvl w:val="0"/>
          <w:numId w:val="8"/>
        </w:numPr>
        <w:rPr>
          <w:rFonts w:eastAsia="Arial"/>
        </w:rPr>
      </w:pPr>
      <w:r w:rsidRPr="2C58F8DB">
        <w:rPr>
          <w:rFonts w:eastAsia="Arial"/>
        </w:rPr>
        <w:t>a</w:t>
      </w:r>
      <w:r w:rsidR="00467C32" w:rsidRPr="2C58F8DB">
        <w:rPr>
          <w:rFonts w:eastAsia="Arial"/>
        </w:rPr>
        <w:t xml:space="preserve"> </w:t>
      </w:r>
      <w:r w:rsidR="7E358D25" w:rsidRPr="2C58F8DB">
        <w:rPr>
          <w:rFonts w:eastAsia="Arial"/>
        </w:rPr>
        <w:t xml:space="preserve">secure, </w:t>
      </w:r>
      <w:r w:rsidR="00467C32" w:rsidRPr="2C58F8DB">
        <w:rPr>
          <w:rFonts w:eastAsia="Arial"/>
        </w:rPr>
        <w:t xml:space="preserve">robust </w:t>
      </w:r>
      <w:r w:rsidR="4D08580E" w:rsidRPr="2C58F8DB">
        <w:rPr>
          <w:rFonts w:eastAsia="Arial"/>
        </w:rPr>
        <w:t>platform that is resilient</w:t>
      </w:r>
      <w:r w:rsidR="2C5ACAA7" w:rsidRPr="2C58F8DB">
        <w:rPr>
          <w:rFonts w:eastAsia="Arial"/>
        </w:rPr>
        <w:t xml:space="preserve"> and</w:t>
      </w:r>
      <w:r w:rsidR="4D08580E" w:rsidRPr="2C58F8DB">
        <w:rPr>
          <w:rFonts w:eastAsia="Arial"/>
        </w:rPr>
        <w:t xml:space="preserve"> responsive</w:t>
      </w:r>
      <w:r w:rsidR="74DAD892" w:rsidRPr="2C58F8DB">
        <w:rPr>
          <w:rFonts w:eastAsia="Arial"/>
        </w:rPr>
        <w:t xml:space="preserve"> </w:t>
      </w:r>
    </w:p>
    <w:p w14:paraId="06BEE8D8" w14:textId="6B0CC4CB" w:rsidR="74DAD892" w:rsidRDefault="74DAD892" w:rsidP="2C58F8DB">
      <w:pPr>
        <w:pStyle w:val="ListParagraph"/>
        <w:numPr>
          <w:ilvl w:val="0"/>
          <w:numId w:val="8"/>
        </w:numPr>
        <w:rPr>
          <w:rFonts w:eastAsia="Arial"/>
        </w:rPr>
      </w:pPr>
      <w:r w:rsidRPr="2C58F8DB">
        <w:rPr>
          <w:rFonts w:eastAsia="Arial"/>
        </w:rPr>
        <w:t>a</w:t>
      </w:r>
      <w:r w:rsidR="4D08580E" w:rsidRPr="2C58F8DB">
        <w:rPr>
          <w:rFonts w:eastAsia="Arial"/>
        </w:rPr>
        <w:t xml:space="preserve"> </w:t>
      </w:r>
      <w:r w:rsidR="2155DE84" w:rsidRPr="2C58F8DB">
        <w:rPr>
          <w:rFonts w:eastAsia="Arial"/>
        </w:rPr>
        <w:t xml:space="preserve">supplier who is ISO27001 accredited </w:t>
      </w:r>
      <w:r w:rsidR="00467C32" w:rsidRPr="2C58F8DB">
        <w:rPr>
          <w:rFonts w:eastAsia="Arial"/>
        </w:rPr>
        <w:t xml:space="preserve"> </w:t>
      </w:r>
    </w:p>
    <w:p w14:paraId="76681A38" w14:textId="3A5C371F" w:rsidR="67F7B675" w:rsidRDefault="67F7B675" w:rsidP="54CE8690">
      <w:pPr>
        <w:pStyle w:val="ListParagraph"/>
        <w:numPr>
          <w:ilvl w:val="0"/>
          <w:numId w:val="8"/>
        </w:numPr>
        <w:rPr>
          <w:rFonts w:eastAsia="Arial"/>
        </w:rPr>
      </w:pPr>
      <w:r w:rsidRPr="2C58F8DB">
        <w:rPr>
          <w:rFonts w:eastAsia="Arial"/>
        </w:rPr>
        <w:t xml:space="preserve">the ability to authenticate and verify our domain(s) </w:t>
      </w:r>
    </w:p>
    <w:p w14:paraId="2528EA96" w14:textId="597C4B68" w:rsidR="67F7B675" w:rsidRDefault="67F7B675" w:rsidP="54CE8690">
      <w:pPr>
        <w:pStyle w:val="ListParagraph"/>
        <w:numPr>
          <w:ilvl w:val="0"/>
          <w:numId w:val="8"/>
        </w:numPr>
        <w:rPr>
          <w:rFonts w:eastAsia="Arial"/>
        </w:rPr>
      </w:pPr>
      <w:r w:rsidRPr="2C58F8DB">
        <w:rPr>
          <w:rFonts w:eastAsia="Arial"/>
        </w:rPr>
        <w:t xml:space="preserve">the ability to gain real-time metrics and reporting upon request                                                                                                           </w:t>
      </w:r>
    </w:p>
    <w:p w14:paraId="416C3F54" w14:textId="686B74A8" w:rsidR="00A53797" w:rsidRPr="008C7509" w:rsidRDefault="67F7B675" w:rsidP="008C7509">
      <w:pPr>
        <w:pStyle w:val="ListParagraph"/>
        <w:numPr>
          <w:ilvl w:val="0"/>
          <w:numId w:val="8"/>
        </w:numPr>
        <w:rPr>
          <w:rFonts w:eastAsia="Arial"/>
        </w:rPr>
      </w:pPr>
      <w:r w:rsidRPr="2C58F8DB">
        <w:rPr>
          <w:rFonts w:eastAsia="Arial"/>
        </w:rPr>
        <w:t>great customer support that can answer our questions and provide technical support responsively</w:t>
      </w:r>
      <w:r w:rsidR="4FDE4A6E" w:rsidRPr="2C58F8DB">
        <w:rPr>
          <w:rFonts w:eastAsia="Arial"/>
        </w:rPr>
        <w:t>, with e-learning or training available</w:t>
      </w:r>
    </w:p>
    <w:p w14:paraId="04309375" w14:textId="77777777" w:rsidR="00A53797" w:rsidRPr="0000780F" w:rsidRDefault="00A53797" w:rsidP="002F754E">
      <w:pPr>
        <w:pStyle w:val="GSimpleNumber3"/>
        <w:numPr>
          <w:ilvl w:val="0"/>
          <w:numId w:val="0"/>
        </w:numPr>
        <w:jc w:val="both"/>
        <w:rPr>
          <w:rFonts w:cs="Arial"/>
          <w:sz w:val="24"/>
          <w:szCs w:val="24"/>
        </w:rPr>
      </w:pPr>
    </w:p>
    <w:p w14:paraId="528300FC" w14:textId="0B695C24" w:rsidR="009E2834" w:rsidRPr="00CD239D" w:rsidRDefault="008C7509" w:rsidP="00CD239D">
      <w:pPr>
        <w:tabs>
          <w:tab w:val="left" w:pos="711"/>
        </w:tabs>
        <w:kinsoku w:val="0"/>
        <w:overflowPunct w:val="0"/>
        <w:autoSpaceDE w:val="0"/>
        <w:autoSpaceDN w:val="0"/>
        <w:adjustRightInd w:val="0"/>
        <w:spacing w:before="223" w:after="0" w:line="240" w:lineRule="auto"/>
        <w:outlineLvl w:val="0"/>
        <w:rPr>
          <w:rFonts w:ascii="Arial" w:hAnsi="Arial" w:cs="Arial"/>
          <w:b/>
          <w:bCs/>
          <w:sz w:val="24"/>
          <w:szCs w:val="24"/>
        </w:rPr>
      </w:pPr>
      <w:r>
        <w:rPr>
          <w:rFonts w:ascii="Arial" w:hAnsi="Arial" w:cs="Arial"/>
          <w:b/>
          <w:bCs/>
          <w:sz w:val="24"/>
          <w:szCs w:val="24"/>
        </w:rPr>
        <w:t>3</w:t>
      </w:r>
      <w:r w:rsidR="0077017B">
        <w:rPr>
          <w:rFonts w:ascii="Arial" w:hAnsi="Arial" w:cs="Arial"/>
          <w:b/>
          <w:bCs/>
          <w:sz w:val="24"/>
          <w:szCs w:val="24"/>
        </w:rPr>
        <w:t xml:space="preserve">.0 </w:t>
      </w:r>
      <w:r w:rsidR="009E2834" w:rsidRPr="009E2834">
        <w:rPr>
          <w:rFonts w:ascii="Arial" w:hAnsi="Arial" w:cs="Arial"/>
          <w:b/>
          <w:bCs/>
          <w:sz w:val="24"/>
          <w:szCs w:val="24"/>
        </w:rPr>
        <w:t>Requested Information</w:t>
      </w:r>
    </w:p>
    <w:p w14:paraId="5A0B27D7" w14:textId="77777777" w:rsidR="00CD239D" w:rsidRDefault="00CD239D" w:rsidP="00CD239D"/>
    <w:p w14:paraId="4A4485C1" w14:textId="77777777" w:rsidR="00CD239D" w:rsidRDefault="00CD239D" w:rsidP="00CD239D">
      <w:pPr>
        <w:pStyle w:val="ListParagraph"/>
        <w:numPr>
          <w:ilvl w:val="0"/>
          <w:numId w:val="39"/>
        </w:numPr>
        <w:rPr>
          <w:rFonts w:eastAsia="Arial"/>
        </w:rPr>
      </w:pPr>
      <w:r w:rsidRPr="54CE8690">
        <w:rPr>
          <w:rFonts w:eastAsia="Arial"/>
        </w:rPr>
        <w:t>Please provide more information about the user interface of your e-marketing platform for the creation, send and evaluation process.</w:t>
      </w:r>
    </w:p>
    <w:p w14:paraId="41CC28A3" w14:textId="585D627B" w:rsidR="00CD239D" w:rsidRDefault="00CD239D" w:rsidP="00CD239D">
      <w:pPr>
        <w:ind w:firstLine="60"/>
      </w:pPr>
    </w:p>
    <w:p w14:paraId="503FC1CA" w14:textId="77777777" w:rsidR="00CD239D" w:rsidRDefault="00CD239D" w:rsidP="00CD239D">
      <w:pPr>
        <w:pStyle w:val="ListParagraph"/>
        <w:numPr>
          <w:ilvl w:val="0"/>
          <w:numId w:val="39"/>
        </w:numPr>
        <w:rPr>
          <w:rFonts w:eastAsia="Arial"/>
        </w:rPr>
      </w:pPr>
      <w:r w:rsidRPr="54CE8690">
        <w:rPr>
          <w:rFonts w:eastAsia="Arial"/>
        </w:rPr>
        <w:t>Please describe how email distribution lists can be segmented.</w:t>
      </w:r>
    </w:p>
    <w:p w14:paraId="38FA54A6" w14:textId="1197E5E6" w:rsidR="00CD239D" w:rsidRDefault="00CD239D" w:rsidP="00CD239D">
      <w:pPr>
        <w:ind w:firstLine="60"/>
      </w:pPr>
    </w:p>
    <w:p w14:paraId="768E3E37" w14:textId="77777777" w:rsidR="00CD239D" w:rsidRDefault="00CD239D" w:rsidP="00CD239D">
      <w:pPr>
        <w:pStyle w:val="ListParagraph"/>
        <w:numPr>
          <w:ilvl w:val="0"/>
          <w:numId w:val="39"/>
        </w:numPr>
        <w:rPr>
          <w:rFonts w:eastAsia="Arial"/>
        </w:rPr>
      </w:pPr>
      <w:r w:rsidRPr="54CE8690">
        <w:rPr>
          <w:rFonts w:eastAsia="Arial"/>
        </w:rPr>
        <w:t>Please provide further information regarding data security and back-up.</w:t>
      </w:r>
    </w:p>
    <w:p w14:paraId="49F5C2FC" w14:textId="0B5B5A89" w:rsidR="00CD239D" w:rsidRDefault="00CD239D" w:rsidP="00CD239D">
      <w:pPr>
        <w:ind w:firstLine="60"/>
      </w:pPr>
    </w:p>
    <w:p w14:paraId="744612E3" w14:textId="77777777" w:rsidR="00CD239D" w:rsidRDefault="00CD239D" w:rsidP="00CD239D">
      <w:pPr>
        <w:pStyle w:val="ListParagraph"/>
        <w:numPr>
          <w:ilvl w:val="0"/>
          <w:numId w:val="39"/>
        </w:numPr>
        <w:rPr>
          <w:rFonts w:eastAsia="Arial"/>
        </w:rPr>
      </w:pPr>
      <w:r w:rsidRPr="54CE8690">
        <w:rPr>
          <w:rFonts w:eastAsia="Arial"/>
        </w:rPr>
        <w:t xml:space="preserve">Please provide details of where the email marketing system is hosted, performance and availability, and outage management. </w:t>
      </w:r>
    </w:p>
    <w:p w14:paraId="3F4F8A66" w14:textId="4AACF32A" w:rsidR="00CD239D" w:rsidRDefault="00CD239D" w:rsidP="00CD239D">
      <w:pPr>
        <w:ind w:firstLine="60"/>
      </w:pPr>
    </w:p>
    <w:p w14:paraId="697D2F50" w14:textId="77777777" w:rsidR="00CD239D" w:rsidRDefault="00CD239D" w:rsidP="00CD239D">
      <w:pPr>
        <w:pStyle w:val="ListParagraph"/>
        <w:numPr>
          <w:ilvl w:val="0"/>
          <w:numId w:val="39"/>
        </w:numPr>
        <w:rPr>
          <w:rFonts w:eastAsia="Arial"/>
        </w:rPr>
      </w:pPr>
      <w:r w:rsidRPr="54CE8690">
        <w:rPr>
          <w:rFonts w:eastAsia="Arial"/>
        </w:rPr>
        <w:t>Please describe you user management model e.g. account types, access levels.</w:t>
      </w:r>
    </w:p>
    <w:p w14:paraId="028CFC1D" w14:textId="67F97157" w:rsidR="00CD239D" w:rsidRDefault="00CD239D" w:rsidP="00CD239D">
      <w:pPr>
        <w:ind w:firstLine="60"/>
      </w:pPr>
    </w:p>
    <w:p w14:paraId="75B09529" w14:textId="77777777" w:rsidR="00CD239D" w:rsidRDefault="00CD239D" w:rsidP="00CD239D">
      <w:pPr>
        <w:pStyle w:val="ListParagraph"/>
        <w:numPr>
          <w:ilvl w:val="0"/>
          <w:numId w:val="39"/>
        </w:numPr>
        <w:rPr>
          <w:rFonts w:eastAsia="Arial"/>
        </w:rPr>
      </w:pPr>
      <w:r w:rsidRPr="54CE8690">
        <w:rPr>
          <w:rFonts w:eastAsia="Arial"/>
        </w:rPr>
        <w:lastRenderedPageBreak/>
        <w:t xml:space="preserve">Please provide further information about the metrics and reporting available in your email marketing system. </w:t>
      </w:r>
    </w:p>
    <w:p w14:paraId="125741AE" w14:textId="677E03B3" w:rsidR="00CD239D" w:rsidRDefault="00CD239D" w:rsidP="00CD239D">
      <w:pPr>
        <w:ind w:firstLine="60"/>
      </w:pPr>
    </w:p>
    <w:p w14:paraId="387F7D76" w14:textId="77777777" w:rsidR="00CD239D" w:rsidRDefault="00CD239D" w:rsidP="00CD239D">
      <w:pPr>
        <w:pStyle w:val="ListParagraph"/>
        <w:numPr>
          <w:ilvl w:val="0"/>
          <w:numId w:val="39"/>
        </w:numPr>
        <w:rPr>
          <w:rFonts w:eastAsia="Arial"/>
        </w:rPr>
      </w:pPr>
      <w:r w:rsidRPr="2C58F8DB">
        <w:rPr>
          <w:rFonts w:eastAsia="Arial"/>
        </w:rPr>
        <w:t>Please provide details on your customer service model, how you provide technical and user support, plus training.</w:t>
      </w:r>
    </w:p>
    <w:p w14:paraId="0DFCFC20" w14:textId="77777777" w:rsidR="00CD239D" w:rsidRDefault="00CD239D" w:rsidP="00CD239D">
      <w:pPr>
        <w:rPr>
          <w:rFonts w:ascii="Arial" w:eastAsia="Calibri" w:hAnsi="Arial" w:cs="Arial"/>
          <w:sz w:val="24"/>
          <w:szCs w:val="24"/>
        </w:rPr>
      </w:pPr>
    </w:p>
    <w:p w14:paraId="3D610C73" w14:textId="77777777" w:rsidR="00CD239D" w:rsidRDefault="00CD239D" w:rsidP="00CD239D">
      <w:pPr>
        <w:pStyle w:val="ListParagraph"/>
        <w:numPr>
          <w:ilvl w:val="0"/>
          <w:numId w:val="39"/>
        </w:numPr>
        <w:rPr>
          <w:rFonts w:eastAsia="Arial"/>
        </w:rPr>
      </w:pPr>
      <w:r w:rsidRPr="2C58F8DB">
        <w:rPr>
          <w:rFonts w:eastAsia="Arial"/>
        </w:rPr>
        <w:t>Please provide a document that gives an overview of the platform and its functionality.</w:t>
      </w:r>
    </w:p>
    <w:p w14:paraId="4F2773CA" w14:textId="77777777" w:rsidR="00CD239D" w:rsidRDefault="00CD239D" w:rsidP="00CD239D">
      <w:pPr>
        <w:pStyle w:val="NoSpacing"/>
        <w:rPr>
          <w:rFonts w:ascii="Arial" w:hAnsi="Arial" w:cs="Arial"/>
          <w:sz w:val="24"/>
          <w:szCs w:val="24"/>
        </w:rPr>
      </w:pPr>
    </w:p>
    <w:p w14:paraId="3791E852" w14:textId="77777777" w:rsidR="00CD239D" w:rsidRDefault="00CD239D" w:rsidP="00CD239D">
      <w:pPr>
        <w:pStyle w:val="NoSpacing"/>
        <w:numPr>
          <w:ilvl w:val="0"/>
          <w:numId w:val="39"/>
        </w:numPr>
        <w:rPr>
          <w:rFonts w:ascii="Arial" w:hAnsi="Arial" w:cs="Arial"/>
          <w:sz w:val="24"/>
          <w:szCs w:val="24"/>
        </w:rPr>
      </w:pPr>
      <w:r w:rsidRPr="2C58F8DB">
        <w:rPr>
          <w:rFonts w:ascii="Arial" w:hAnsi="Arial" w:cs="Arial"/>
          <w:sz w:val="24"/>
          <w:szCs w:val="24"/>
        </w:rPr>
        <w:t xml:space="preserve">Please indicate if you would be willing to offer us a demo of the platform (yes or no response). </w:t>
      </w:r>
    </w:p>
    <w:p w14:paraId="4FE2856C" w14:textId="77777777" w:rsidR="00CD239D" w:rsidRDefault="00CD239D" w:rsidP="00CD239D">
      <w:pPr>
        <w:pStyle w:val="ListParagraph"/>
      </w:pPr>
    </w:p>
    <w:p w14:paraId="061788AA" w14:textId="042EEEF5" w:rsidR="00CD239D" w:rsidRDefault="00CD239D" w:rsidP="00CD239D">
      <w:pPr>
        <w:pStyle w:val="NoSpacing"/>
        <w:numPr>
          <w:ilvl w:val="0"/>
          <w:numId w:val="39"/>
        </w:numPr>
        <w:rPr>
          <w:rFonts w:ascii="Arial" w:hAnsi="Arial" w:cs="Arial"/>
          <w:sz w:val="24"/>
          <w:szCs w:val="24"/>
        </w:rPr>
      </w:pPr>
      <w:r>
        <w:rPr>
          <w:rFonts w:ascii="Arial" w:hAnsi="Arial" w:cs="Arial"/>
          <w:sz w:val="24"/>
          <w:szCs w:val="24"/>
        </w:rPr>
        <w:t xml:space="preserve">Please </w:t>
      </w:r>
      <w:r w:rsidR="00D33428">
        <w:rPr>
          <w:rFonts w:ascii="Arial" w:hAnsi="Arial" w:cs="Arial"/>
          <w:sz w:val="24"/>
          <w:szCs w:val="24"/>
        </w:rPr>
        <w:t xml:space="preserve">provide information on your typical cost model </w:t>
      </w:r>
      <w:r w:rsidR="009E5BB3">
        <w:rPr>
          <w:rFonts w:ascii="Arial" w:hAnsi="Arial" w:cs="Arial"/>
          <w:sz w:val="24"/>
          <w:szCs w:val="24"/>
        </w:rPr>
        <w:t xml:space="preserve">(ie cost per user license or price per email sent) </w:t>
      </w:r>
      <w:r w:rsidR="00D33428">
        <w:rPr>
          <w:rFonts w:ascii="Arial" w:hAnsi="Arial" w:cs="Arial"/>
          <w:sz w:val="24"/>
          <w:szCs w:val="24"/>
        </w:rPr>
        <w:t xml:space="preserve">and a high level estimate for </w:t>
      </w:r>
      <w:r w:rsidR="009E5BB3">
        <w:rPr>
          <w:rFonts w:ascii="Arial" w:hAnsi="Arial" w:cs="Arial"/>
          <w:sz w:val="24"/>
          <w:szCs w:val="24"/>
        </w:rPr>
        <w:t xml:space="preserve">your solution based on the typical usage </w:t>
      </w:r>
      <w:r w:rsidR="008A2370">
        <w:rPr>
          <w:rFonts w:ascii="Arial" w:hAnsi="Arial" w:cs="Arial"/>
          <w:sz w:val="24"/>
          <w:szCs w:val="24"/>
        </w:rPr>
        <w:t>detailed above. This will help us understand the budget needed for a requirement of this scope.</w:t>
      </w:r>
    </w:p>
    <w:p w14:paraId="6BD4B406" w14:textId="77777777" w:rsidR="00CD239D" w:rsidRPr="000A0EA0" w:rsidRDefault="00CD239D" w:rsidP="00CD239D">
      <w:pPr>
        <w:tabs>
          <w:tab w:val="left" w:pos="921"/>
        </w:tabs>
        <w:kinsoku w:val="0"/>
        <w:overflowPunct w:val="0"/>
        <w:autoSpaceDE w:val="0"/>
        <w:autoSpaceDN w:val="0"/>
        <w:adjustRightInd w:val="0"/>
        <w:spacing w:after="0" w:line="240" w:lineRule="auto"/>
        <w:ind w:right="322"/>
        <w:jc w:val="both"/>
        <w:rPr>
          <w:rFonts w:ascii="Arial" w:hAnsi="Arial" w:cs="Arial"/>
          <w:sz w:val="24"/>
          <w:szCs w:val="24"/>
        </w:rPr>
      </w:pPr>
    </w:p>
    <w:p w14:paraId="64354A4E" w14:textId="6B708A25" w:rsidR="00F53E5D" w:rsidRDefault="00F53E5D" w:rsidP="009E2834">
      <w:pPr>
        <w:tabs>
          <w:tab w:val="left" w:pos="921"/>
        </w:tabs>
        <w:kinsoku w:val="0"/>
        <w:overflowPunct w:val="0"/>
        <w:autoSpaceDE w:val="0"/>
        <w:autoSpaceDN w:val="0"/>
        <w:adjustRightInd w:val="0"/>
        <w:spacing w:after="0" w:line="240" w:lineRule="auto"/>
        <w:ind w:right="322"/>
        <w:rPr>
          <w:rFonts w:ascii="Arial" w:hAnsi="Arial" w:cs="Arial"/>
          <w:sz w:val="26"/>
          <w:szCs w:val="26"/>
        </w:rPr>
      </w:pPr>
    </w:p>
    <w:p w14:paraId="63C87F8F" w14:textId="77777777" w:rsidR="00951BFC" w:rsidRDefault="00951BFC" w:rsidP="00951BFC">
      <w:pPr>
        <w:tabs>
          <w:tab w:val="left" w:pos="711"/>
        </w:tabs>
        <w:kinsoku w:val="0"/>
        <w:overflowPunct w:val="0"/>
        <w:autoSpaceDE w:val="0"/>
        <w:autoSpaceDN w:val="0"/>
        <w:adjustRightInd w:val="0"/>
        <w:spacing w:after="0" w:line="240" w:lineRule="auto"/>
        <w:outlineLvl w:val="0"/>
        <w:rPr>
          <w:rFonts w:ascii="Arial" w:hAnsi="Arial" w:cs="Arial"/>
          <w:sz w:val="26"/>
          <w:szCs w:val="26"/>
        </w:rPr>
      </w:pPr>
    </w:p>
    <w:p w14:paraId="2493A51A" w14:textId="2F872D64" w:rsidR="009E2834" w:rsidRPr="009E2834" w:rsidRDefault="00C87881" w:rsidP="002F754E">
      <w:pPr>
        <w:tabs>
          <w:tab w:val="left" w:pos="711"/>
        </w:tabs>
        <w:kinsoku w:val="0"/>
        <w:overflowPunct w:val="0"/>
        <w:autoSpaceDE w:val="0"/>
        <w:autoSpaceDN w:val="0"/>
        <w:adjustRightInd w:val="0"/>
        <w:spacing w:after="0" w:line="240" w:lineRule="auto"/>
        <w:outlineLvl w:val="0"/>
        <w:rPr>
          <w:rFonts w:ascii="Arial" w:hAnsi="Arial" w:cs="Arial"/>
          <w:b/>
          <w:bCs/>
          <w:sz w:val="24"/>
          <w:szCs w:val="24"/>
        </w:rPr>
      </w:pPr>
      <w:r>
        <w:rPr>
          <w:rFonts w:ascii="Arial" w:hAnsi="Arial" w:cs="Arial"/>
          <w:b/>
          <w:bCs/>
          <w:sz w:val="24"/>
          <w:szCs w:val="24"/>
        </w:rPr>
        <w:t>4</w:t>
      </w:r>
      <w:r w:rsidR="0077017B">
        <w:rPr>
          <w:rFonts w:ascii="Arial" w:hAnsi="Arial" w:cs="Arial"/>
          <w:b/>
          <w:bCs/>
          <w:sz w:val="24"/>
          <w:szCs w:val="24"/>
        </w:rPr>
        <w:t xml:space="preserve">.0 </w:t>
      </w:r>
      <w:r w:rsidR="009E2834" w:rsidRPr="009E2834">
        <w:rPr>
          <w:rFonts w:ascii="Arial" w:hAnsi="Arial" w:cs="Arial"/>
          <w:b/>
          <w:bCs/>
          <w:sz w:val="24"/>
          <w:szCs w:val="24"/>
        </w:rPr>
        <w:t>Responses</w:t>
      </w:r>
    </w:p>
    <w:p w14:paraId="4F31959C" w14:textId="77777777" w:rsidR="009E2834" w:rsidRPr="009E2834" w:rsidRDefault="009E2834" w:rsidP="009E2834">
      <w:pPr>
        <w:kinsoku w:val="0"/>
        <w:overflowPunct w:val="0"/>
        <w:autoSpaceDE w:val="0"/>
        <w:autoSpaceDN w:val="0"/>
        <w:adjustRightInd w:val="0"/>
        <w:spacing w:after="0" w:line="240" w:lineRule="auto"/>
        <w:rPr>
          <w:rFonts w:ascii="Arial" w:hAnsi="Arial" w:cs="Arial"/>
          <w:b/>
          <w:bCs/>
          <w:sz w:val="24"/>
          <w:szCs w:val="24"/>
        </w:rPr>
      </w:pPr>
    </w:p>
    <w:p w14:paraId="0B5E13F5" w14:textId="385A8DAE" w:rsidR="00F53E5D" w:rsidRPr="009E2834" w:rsidRDefault="00F53E5D" w:rsidP="009E2834">
      <w:pPr>
        <w:tabs>
          <w:tab w:val="left" w:pos="1791"/>
        </w:tabs>
        <w:kinsoku w:val="0"/>
        <w:overflowPunct w:val="0"/>
        <w:autoSpaceDE w:val="0"/>
        <w:autoSpaceDN w:val="0"/>
        <w:adjustRightInd w:val="0"/>
        <w:spacing w:after="0" w:line="286" w:lineRule="exact"/>
        <w:rPr>
          <w:rFonts w:ascii="Arial" w:hAnsi="Arial" w:cs="Arial"/>
          <w:sz w:val="24"/>
          <w:szCs w:val="24"/>
        </w:rPr>
        <w:sectPr w:rsidR="00F53E5D" w:rsidRPr="009E2834" w:rsidSect="0000780F">
          <w:type w:val="continuous"/>
          <w:pgSz w:w="11910" w:h="16840"/>
          <w:pgMar w:top="2977" w:right="1340" w:bottom="1843" w:left="1240" w:header="720" w:footer="2945" w:gutter="0"/>
          <w:cols w:space="720"/>
          <w:noEndnote/>
        </w:sectPr>
      </w:pPr>
    </w:p>
    <w:p w14:paraId="5D4D22B7" w14:textId="77777777" w:rsidR="009E2834" w:rsidRDefault="009E2834" w:rsidP="009E2834">
      <w:pPr>
        <w:kinsoku w:val="0"/>
        <w:overflowPunct w:val="0"/>
        <w:autoSpaceDE w:val="0"/>
        <w:autoSpaceDN w:val="0"/>
        <w:adjustRightInd w:val="0"/>
        <w:spacing w:after="0" w:line="240" w:lineRule="auto"/>
        <w:ind w:left="550" w:right="208"/>
        <w:rPr>
          <w:rFonts w:ascii="Arial" w:hAnsi="Arial" w:cs="Arial"/>
          <w:sz w:val="24"/>
          <w:szCs w:val="24"/>
        </w:rPr>
      </w:pPr>
    </w:p>
    <w:p w14:paraId="60DD9FE7" w14:textId="4FEC3EC7" w:rsidR="009E2834" w:rsidRDefault="00187462" w:rsidP="00C87881">
      <w:pPr>
        <w:kinsoku w:val="0"/>
        <w:overflowPunct w:val="0"/>
        <w:autoSpaceDE w:val="0"/>
        <w:autoSpaceDN w:val="0"/>
        <w:adjustRightInd w:val="0"/>
        <w:spacing w:after="0" w:line="240" w:lineRule="auto"/>
        <w:ind w:left="550" w:right="208"/>
      </w:pPr>
      <w:r>
        <w:rPr>
          <w:rFonts w:ascii="Arial" w:hAnsi="Arial" w:cs="Arial"/>
          <w:sz w:val="24"/>
          <w:szCs w:val="24"/>
        </w:rPr>
        <w:t>Please provide r</w:t>
      </w:r>
      <w:r w:rsidR="009E2834" w:rsidRPr="009E2834">
        <w:rPr>
          <w:rFonts w:ascii="Arial" w:hAnsi="Arial" w:cs="Arial"/>
          <w:sz w:val="24"/>
          <w:szCs w:val="24"/>
        </w:rPr>
        <w:t xml:space="preserve">esponses </w:t>
      </w:r>
      <w:r w:rsidR="009E2834" w:rsidRPr="00C87881">
        <w:rPr>
          <w:rFonts w:ascii="Arial" w:hAnsi="Arial" w:cs="Arial"/>
          <w:sz w:val="24"/>
          <w:szCs w:val="24"/>
        </w:rPr>
        <w:t xml:space="preserve">are due no later than </w:t>
      </w:r>
      <w:r w:rsidR="008A2370" w:rsidRPr="00C87881">
        <w:rPr>
          <w:rFonts w:ascii="Arial" w:hAnsi="Arial" w:cs="Arial"/>
          <w:b/>
          <w:bCs/>
          <w:sz w:val="24"/>
          <w:szCs w:val="24"/>
        </w:rPr>
        <w:t xml:space="preserve">5pm Friday </w:t>
      </w:r>
      <w:r w:rsidR="00506D7B" w:rsidRPr="00C87881">
        <w:rPr>
          <w:rFonts w:ascii="Arial" w:hAnsi="Arial" w:cs="Arial"/>
          <w:b/>
          <w:bCs/>
          <w:sz w:val="24"/>
          <w:szCs w:val="24"/>
        </w:rPr>
        <w:t>02 June 2023</w:t>
      </w:r>
      <w:r w:rsidR="00506D7B" w:rsidRPr="00C87881">
        <w:rPr>
          <w:rFonts w:ascii="Arial" w:hAnsi="Arial" w:cs="Arial"/>
          <w:sz w:val="24"/>
          <w:szCs w:val="24"/>
        </w:rPr>
        <w:t xml:space="preserve"> </w:t>
      </w:r>
      <w:r w:rsidR="009E2834" w:rsidRPr="00C87881">
        <w:rPr>
          <w:rFonts w:ascii="Arial" w:hAnsi="Arial" w:cs="Arial"/>
          <w:sz w:val="24"/>
          <w:szCs w:val="24"/>
        </w:rPr>
        <w:t xml:space="preserve">and shall be submitted via email to: </w:t>
      </w:r>
      <w:hyperlink r:id="rId11" w:history="1">
        <w:r w:rsidR="00C87881" w:rsidRPr="00C87881">
          <w:rPr>
            <w:rStyle w:val="Hyperlink"/>
            <w:rFonts w:ascii="Arial" w:hAnsi="Arial" w:cs="Arial"/>
            <w:sz w:val="24"/>
            <w:szCs w:val="24"/>
          </w:rPr>
          <w:t>cohennicholls@dhsc.gov.uk</w:t>
        </w:r>
      </w:hyperlink>
      <w:r w:rsidR="00C87881">
        <w:t xml:space="preserve"> </w:t>
      </w:r>
    </w:p>
    <w:p w14:paraId="60E7ECD0" w14:textId="77777777" w:rsidR="00C87881" w:rsidRPr="009E2834" w:rsidRDefault="00C87881" w:rsidP="00C87881">
      <w:pPr>
        <w:kinsoku w:val="0"/>
        <w:overflowPunct w:val="0"/>
        <w:autoSpaceDE w:val="0"/>
        <w:autoSpaceDN w:val="0"/>
        <w:adjustRightInd w:val="0"/>
        <w:spacing w:after="0" w:line="240" w:lineRule="auto"/>
        <w:ind w:left="550" w:right="208"/>
        <w:rPr>
          <w:rFonts w:ascii="Arial" w:hAnsi="Arial" w:cs="Arial"/>
          <w:sz w:val="20"/>
          <w:szCs w:val="20"/>
        </w:rPr>
      </w:pPr>
    </w:p>
    <w:p w14:paraId="314C5A14" w14:textId="61809EC0" w:rsidR="009E2834" w:rsidRPr="009E2834" w:rsidRDefault="009E2834" w:rsidP="009E2834">
      <w:pPr>
        <w:kinsoku w:val="0"/>
        <w:overflowPunct w:val="0"/>
        <w:autoSpaceDE w:val="0"/>
        <w:autoSpaceDN w:val="0"/>
        <w:adjustRightInd w:val="0"/>
        <w:spacing w:before="53" w:after="0" w:line="240" w:lineRule="auto"/>
        <w:ind w:left="550" w:right="383"/>
        <w:rPr>
          <w:rFonts w:ascii="Arial" w:hAnsi="Arial" w:cs="Arial"/>
          <w:sz w:val="24"/>
          <w:szCs w:val="24"/>
        </w:rPr>
      </w:pPr>
      <w:r w:rsidRPr="009E2834">
        <w:rPr>
          <w:rFonts w:ascii="Arial" w:hAnsi="Arial" w:cs="Arial"/>
          <w:sz w:val="24"/>
          <w:szCs w:val="24"/>
        </w:rPr>
        <w:t>Section 1 of your response should be administrative information and includ</w:t>
      </w:r>
      <w:r w:rsidR="003E5D24">
        <w:rPr>
          <w:rFonts w:ascii="Arial" w:hAnsi="Arial" w:cs="Arial"/>
          <w:sz w:val="24"/>
          <w:szCs w:val="24"/>
        </w:rPr>
        <w:t>e:</w:t>
      </w:r>
    </w:p>
    <w:p w14:paraId="59288017" w14:textId="77777777" w:rsidR="009E2834" w:rsidRPr="009E2834" w:rsidRDefault="009E2834" w:rsidP="009E2834">
      <w:pPr>
        <w:kinsoku w:val="0"/>
        <w:overflowPunct w:val="0"/>
        <w:autoSpaceDE w:val="0"/>
        <w:autoSpaceDN w:val="0"/>
        <w:adjustRightInd w:val="0"/>
        <w:spacing w:before="11" w:after="0" w:line="240" w:lineRule="auto"/>
        <w:rPr>
          <w:rFonts w:ascii="Arial" w:hAnsi="Arial" w:cs="Arial"/>
          <w:sz w:val="23"/>
          <w:szCs w:val="23"/>
        </w:rPr>
      </w:pPr>
    </w:p>
    <w:p w14:paraId="01C6CF7F" w14:textId="77777777" w:rsidR="009E2834" w:rsidRPr="009E2834" w:rsidRDefault="009E2834" w:rsidP="009E2834">
      <w:pPr>
        <w:numPr>
          <w:ilvl w:val="0"/>
          <w:numId w:val="23"/>
        </w:numPr>
        <w:tabs>
          <w:tab w:val="left" w:pos="1071"/>
        </w:tabs>
        <w:kinsoku w:val="0"/>
        <w:overflowPunct w:val="0"/>
        <w:autoSpaceDE w:val="0"/>
        <w:autoSpaceDN w:val="0"/>
        <w:adjustRightInd w:val="0"/>
        <w:spacing w:after="0" w:line="293" w:lineRule="exact"/>
        <w:rPr>
          <w:rFonts w:ascii="Arial" w:hAnsi="Arial" w:cs="Arial"/>
          <w:sz w:val="24"/>
          <w:szCs w:val="24"/>
        </w:rPr>
      </w:pPr>
      <w:r w:rsidRPr="009E2834">
        <w:rPr>
          <w:rFonts w:ascii="Arial" w:hAnsi="Arial" w:cs="Arial"/>
          <w:sz w:val="24"/>
          <w:szCs w:val="24"/>
        </w:rPr>
        <w:t>Organisations’ name</w:t>
      </w:r>
    </w:p>
    <w:p w14:paraId="4312E625" w14:textId="77777777" w:rsidR="009E2834" w:rsidRPr="009E2834" w:rsidRDefault="009E2834" w:rsidP="009E2834">
      <w:pPr>
        <w:numPr>
          <w:ilvl w:val="0"/>
          <w:numId w:val="23"/>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Organisations’ address</w:t>
      </w:r>
    </w:p>
    <w:p w14:paraId="4713FD53" w14:textId="77777777" w:rsidR="009E2834" w:rsidRPr="009E2834" w:rsidRDefault="009E2834" w:rsidP="009E2834">
      <w:pPr>
        <w:numPr>
          <w:ilvl w:val="0"/>
          <w:numId w:val="23"/>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Contact name</w:t>
      </w:r>
    </w:p>
    <w:p w14:paraId="64EA2880" w14:textId="77777777" w:rsidR="009E2834" w:rsidRPr="009E2834" w:rsidRDefault="009E2834" w:rsidP="009E2834">
      <w:pPr>
        <w:numPr>
          <w:ilvl w:val="0"/>
          <w:numId w:val="23"/>
        </w:numPr>
        <w:tabs>
          <w:tab w:val="left" w:pos="1071"/>
        </w:tabs>
        <w:kinsoku w:val="0"/>
        <w:overflowPunct w:val="0"/>
        <w:autoSpaceDE w:val="0"/>
        <w:autoSpaceDN w:val="0"/>
        <w:adjustRightInd w:val="0"/>
        <w:spacing w:after="0" w:line="292" w:lineRule="exact"/>
        <w:rPr>
          <w:rFonts w:ascii="Arial" w:hAnsi="Arial" w:cs="Arial"/>
          <w:sz w:val="24"/>
          <w:szCs w:val="24"/>
        </w:rPr>
      </w:pPr>
      <w:r w:rsidRPr="009E2834">
        <w:rPr>
          <w:rFonts w:ascii="Arial" w:hAnsi="Arial" w:cs="Arial"/>
          <w:sz w:val="24"/>
          <w:szCs w:val="24"/>
        </w:rPr>
        <w:t>Telephone number for contact</w:t>
      </w:r>
    </w:p>
    <w:p w14:paraId="06209E0E" w14:textId="770F7CE4" w:rsidR="009E2834" w:rsidRPr="009E2834" w:rsidRDefault="009E2834" w:rsidP="009E2834">
      <w:pPr>
        <w:numPr>
          <w:ilvl w:val="0"/>
          <w:numId w:val="23"/>
        </w:numPr>
        <w:tabs>
          <w:tab w:val="left" w:pos="1071"/>
        </w:tabs>
        <w:kinsoku w:val="0"/>
        <w:overflowPunct w:val="0"/>
        <w:autoSpaceDE w:val="0"/>
        <w:autoSpaceDN w:val="0"/>
        <w:adjustRightInd w:val="0"/>
        <w:spacing w:after="0" w:line="293" w:lineRule="exact"/>
        <w:rPr>
          <w:rFonts w:ascii="Arial" w:hAnsi="Arial" w:cs="Arial"/>
          <w:sz w:val="24"/>
          <w:szCs w:val="24"/>
        </w:rPr>
      </w:pPr>
      <w:r w:rsidRPr="009E2834">
        <w:rPr>
          <w:rFonts w:ascii="Arial" w:hAnsi="Arial" w:cs="Arial"/>
          <w:sz w:val="24"/>
          <w:szCs w:val="24"/>
        </w:rPr>
        <w:t>E-mail address for</w:t>
      </w:r>
      <w:r w:rsidRPr="009E2834">
        <w:rPr>
          <w:rFonts w:ascii="Arial" w:hAnsi="Arial" w:cs="Arial"/>
          <w:spacing w:val="-1"/>
          <w:sz w:val="24"/>
          <w:szCs w:val="24"/>
        </w:rPr>
        <w:t xml:space="preserve"> </w:t>
      </w:r>
      <w:r w:rsidRPr="009E2834">
        <w:rPr>
          <w:rFonts w:ascii="Arial" w:hAnsi="Arial" w:cs="Arial"/>
          <w:sz w:val="24"/>
          <w:szCs w:val="24"/>
        </w:rPr>
        <w:t>contact</w:t>
      </w:r>
      <w:r w:rsidR="003E5D24">
        <w:rPr>
          <w:rFonts w:ascii="Arial" w:hAnsi="Arial" w:cs="Arial"/>
          <w:sz w:val="24"/>
          <w:szCs w:val="24"/>
        </w:rPr>
        <w:t>.</w:t>
      </w:r>
    </w:p>
    <w:p w14:paraId="2C5C339D" w14:textId="77777777" w:rsidR="009E2834" w:rsidRPr="009E2834" w:rsidRDefault="009E2834" w:rsidP="009E2834">
      <w:pPr>
        <w:kinsoku w:val="0"/>
        <w:overflowPunct w:val="0"/>
        <w:autoSpaceDE w:val="0"/>
        <w:autoSpaceDN w:val="0"/>
        <w:adjustRightInd w:val="0"/>
        <w:spacing w:before="10" w:after="0" w:line="240" w:lineRule="auto"/>
        <w:rPr>
          <w:rFonts w:ascii="Arial" w:hAnsi="Arial" w:cs="Arial"/>
          <w:sz w:val="23"/>
          <w:szCs w:val="23"/>
        </w:rPr>
      </w:pPr>
    </w:p>
    <w:p w14:paraId="6834CE2C" w14:textId="46BC9161" w:rsidR="009E2834" w:rsidRDefault="009E2834" w:rsidP="009E2834">
      <w:pPr>
        <w:kinsoku w:val="0"/>
        <w:overflowPunct w:val="0"/>
        <w:autoSpaceDE w:val="0"/>
        <w:autoSpaceDN w:val="0"/>
        <w:adjustRightInd w:val="0"/>
        <w:spacing w:after="0" w:line="240" w:lineRule="auto"/>
        <w:ind w:left="550" w:right="128"/>
        <w:rPr>
          <w:rFonts w:ascii="Arial" w:hAnsi="Arial" w:cs="Arial"/>
          <w:sz w:val="24"/>
          <w:szCs w:val="24"/>
        </w:rPr>
      </w:pPr>
      <w:r w:rsidRPr="009E2834">
        <w:rPr>
          <w:rFonts w:ascii="Arial" w:hAnsi="Arial" w:cs="Arial"/>
          <w:sz w:val="24"/>
          <w:szCs w:val="24"/>
        </w:rPr>
        <w:t xml:space="preserve">Section 2 of your response should include answers to the </w:t>
      </w:r>
      <w:r w:rsidR="005371AA">
        <w:rPr>
          <w:rFonts w:ascii="Arial" w:hAnsi="Arial" w:cs="Arial"/>
          <w:sz w:val="24"/>
          <w:szCs w:val="24"/>
        </w:rPr>
        <w:t>questions in</w:t>
      </w:r>
      <w:r w:rsidRPr="009E2834">
        <w:rPr>
          <w:rFonts w:ascii="Arial" w:hAnsi="Arial" w:cs="Arial"/>
          <w:sz w:val="24"/>
          <w:szCs w:val="24"/>
        </w:rPr>
        <w:t xml:space="preserve"> </w:t>
      </w:r>
      <w:r w:rsidR="003D26ED">
        <w:rPr>
          <w:rFonts w:ascii="Arial" w:hAnsi="Arial" w:cs="Arial"/>
          <w:sz w:val="24"/>
          <w:szCs w:val="24"/>
        </w:rPr>
        <w:t xml:space="preserve">Section </w:t>
      </w:r>
      <w:r w:rsidR="00C87881">
        <w:rPr>
          <w:rFonts w:ascii="Arial" w:hAnsi="Arial" w:cs="Arial"/>
          <w:sz w:val="24"/>
          <w:szCs w:val="24"/>
        </w:rPr>
        <w:t>3</w:t>
      </w:r>
      <w:r w:rsidR="005371AA">
        <w:rPr>
          <w:rFonts w:ascii="Arial" w:hAnsi="Arial" w:cs="Arial"/>
          <w:sz w:val="24"/>
          <w:szCs w:val="24"/>
        </w:rPr>
        <w:t xml:space="preserve"> of this document</w:t>
      </w:r>
    </w:p>
    <w:p w14:paraId="336A3873" w14:textId="77777777" w:rsidR="00C11DD7" w:rsidRDefault="00C11DD7" w:rsidP="009E2834">
      <w:pPr>
        <w:kinsoku w:val="0"/>
        <w:overflowPunct w:val="0"/>
        <w:autoSpaceDE w:val="0"/>
        <w:autoSpaceDN w:val="0"/>
        <w:adjustRightInd w:val="0"/>
        <w:spacing w:after="0" w:line="240" w:lineRule="auto"/>
        <w:ind w:left="550" w:right="128"/>
        <w:rPr>
          <w:rFonts w:ascii="Arial" w:hAnsi="Arial" w:cs="Arial"/>
          <w:sz w:val="24"/>
          <w:szCs w:val="24"/>
        </w:rPr>
      </w:pPr>
    </w:p>
    <w:p w14:paraId="12467A43" w14:textId="5DDD3487" w:rsidR="1A0EE44B" w:rsidRPr="00C87881" w:rsidRDefault="00C11DD7" w:rsidP="00C87881">
      <w:pPr>
        <w:kinsoku w:val="0"/>
        <w:overflowPunct w:val="0"/>
        <w:autoSpaceDE w:val="0"/>
        <w:autoSpaceDN w:val="0"/>
        <w:adjustRightInd w:val="0"/>
        <w:spacing w:after="0" w:line="240" w:lineRule="auto"/>
        <w:ind w:left="550" w:right="128"/>
        <w:rPr>
          <w:rFonts w:ascii="Arial" w:hAnsi="Arial" w:cs="Arial"/>
          <w:sz w:val="24"/>
          <w:szCs w:val="24"/>
        </w:rPr>
      </w:pPr>
      <w:r>
        <w:rPr>
          <w:rFonts w:ascii="Arial" w:hAnsi="Arial" w:cs="Arial"/>
          <w:sz w:val="24"/>
          <w:szCs w:val="24"/>
        </w:rPr>
        <w:t xml:space="preserve">Please make clear any </w:t>
      </w:r>
      <w:r w:rsidR="6937D5E5" w:rsidRPr="1EF9440E">
        <w:rPr>
          <w:rFonts w:ascii="Arial" w:hAnsi="Arial" w:cs="Arial"/>
          <w:sz w:val="24"/>
          <w:szCs w:val="24"/>
        </w:rPr>
        <w:t>commercial</w:t>
      </w:r>
      <w:r w:rsidR="52CB48D7" w:rsidRPr="1EF9440E">
        <w:rPr>
          <w:rFonts w:ascii="Arial" w:hAnsi="Arial" w:cs="Arial"/>
          <w:sz w:val="24"/>
          <w:szCs w:val="24"/>
        </w:rPr>
        <w:t>ly</w:t>
      </w:r>
      <w:r>
        <w:rPr>
          <w:rFonts w:ascii="Arial" w:hAnsi="Arial" w:cs="Arial"/>
          <w:sz w:val="24"/>
          <w:szCs w:val="24"/>
        </w:rPr>
        <w:t xml:space="preserve"> sensitive information you are sharing with the Authority.</w:t>
      </w:r>
    </w:p>
    <w:sectPr w:rsidR="1A0EE44B" w:rsidRPr="00C87881" w:rsidSect="00C11DD7">
      <w:type w:val="continuous"/>
      <w:pgSz w:w="11910" w:h="16840"/>
      <w:pgMar w:top="3261" w:right="134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4939" w14:textId="77777777" w:rsidR="005D2C35" w:rsidRDefault="005D2C35" w:rsidP="009E2834">
      <w:pPr>
        <w:spacing w:after="0" w:line="240" w:lineRule="auto"/>
      </w:pPr>
      <w:r>
        <w:separator/>
      </w:r>
    </w:p>
  </w:endnote>
  <w:endnote w:type="continuationSeparator" w:id="0">
    <w:p w14:paraId="6C758741" w14:textId="77777777" w:rsidR="005D2C35" w:rsidRDefault="005D2C35" w:rsidP="009E2834">
      <w:pPr>
        <w:spacing w:after="0" w:line="240" w:lineRule="auto"/>
      </w:pPr>
      <w:r>
        <w:continuationSeparator/>
      </w:r>
    </w:p>
  </w:endnote>
  <w:endnote w:type="continuationNotice" w:id="1">
    <w:p w14:paraId="78A28957" w14:textId="77777777" w:rsidR="005D2C35" w:rsidRDefault="005D2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STZhongsong">
    <w:charset w:val="86"/>
    <w:family w:val="auto"/>
    <w:pitch w:val="variable"/>
    <w:sig w:usb0="00000287" w:usb1="080F0000" w:usb2="00000010" w:usb3="00000000" w:csb0="0004009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4A71" w14:textId="77777777" w:rsidR="005D2C35" w:rsidRDefault="005D2C35" w:rsidP="009E2834">
      <w:pPr>
        <w:spacing w:after="0" w:line="240" w:lineRule="auto"/>
      </w:pPr>
      <w:r>
        <w:separator/>
      </w:r>
    </w:p>
  </w:footnote>
  <w:footnote w:type="continuationSeparator" w:id="0">
    <w:p w14:paraId="7F4C508C" w14:textId="77777777" w:rsidR="005D2C35" w:rsidRDefault="005D2C35" w:rsidP="009E2834">
      <w:pPr>
        <w:spacing w:after="0" w:line="240" w:lineRule="auto"/>
      </w:pPr>
      <w:r>
        <w:continuationSeparator/>
      </w:r>
    </w:p>
  </w:footnote>
  <w:footnote w:type="continuationNotice" w:id="1">
    <w:p w14:paraId="791D73BB" w14:textId="77777777" w:rsidR="005D2C35" w:rsidRDefault="005D2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75D" w14:textId="697EEF44" w:rsidR="00C53B6D" w:rsidRDefault="00C53B6D">
    <w:pPr>
      <w:pStyle w:val="Header"/>
    </w:pPr>
    <w:r>
      <w:rPr>
        <w:noProof/>
        <w:lang w:val="en-US"/>
      </w:rPr>
      <w:drawing>
        <wp:anchor distT="0" distB="0" distL="114300" distR="114300" simplePos="0" relativeHeight="251658240" behindDoc="1" locked="0" layoutInCell="1" allowOverlap="1" wp14:anchorId="45ADEF00" wp14:editId="753209B9">
          <wp:simplePos x="0" y="0"/>
          <wp:positionH relativeFrom="column">
            <wp:posOffset>0</wp:posOffset>
          </wp:positionH>
          <wp:positionV relativeFrom="paragraph">
            <wp:posOffset>167005</wp:posOffset>
          </wp:positionV>
          <wp:extent cx="1254760" cy="1062990"/>
          <wp:effectExtent l="0" t="0" r="2540" b="3810"/>
          <wp:wrapTight wrapText="bothSides">
            <wp:wrapPolygon edited="0">
              <wp:start x="0" y="0"/>
              <wp:lineTo x="0" y="21290"/>
              <wp:lineTo x="21316" y="21290"/>
              <wp:lineTo x="21316" y="19355"/>
              <wp:lineTo x="20004" y="18581"/>
              <wp:lineTo x="16069" y="18581"/>
              <wp:lineTo x="20660" y="16645"/>
              <wp:lineTo x="20004" y="12774"/>
              <wp:lineTo x="21316" y="12000"/>
              <wp:lineTo x="21316" y="8129"/>
              <wp:lineTo x="7870" y="6194"/>
              <wp:lineTo x="9182" y="4645"/>
              <wp:lineTo x="8526" y="2323"/>
              <wp:lineTo x="6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4760" cy="10629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A6ADB3C"/>
    <w:lvl w:ilvl="0">
      <w:start w:val="2"/>
      <w:numFmt w:val="decimal"/>
      <w:lvlText w:val="%1"/>
      <w:lvlJc w:val="left"/>
      <w:pPr>
        <w:ind w:left="630" w:hanging="361"/>
      </w:pPr>
      <w:rPr>
        <w:rFonts w:hint="default"/>
      </w:rPr>
    </w:lvl>
    <w:lvl w:ilvl="1">
      <w:start w:val="1"/>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1" w15:restartNumberingAfterBreak="0">
    <w:nsid w:val="00000403"/>
    <w:multiLevelType w:val="multilevel"/>
    <w:tmpl w:val="00000886"/>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2" w15:restartNumberingAfterBreak="0">
    <w:nsid w:val="00000404"/>
    <w:multiLevelType w:val="multilevel"/>
    <w:tmpl w:val="C308B41C"/>
    <w:lvl w:ilvl="0">
      <w:start w:val="2"/>
      <w:numFmt w:val="decimal"/>
      <w:lvlText w:val="%1"/>
      <w:lvlJc w:val="left"/>
      <w:pPr>
        <w:ind w:left="630" w:hanging="361"/>
      </w:pPr>
      <w:rPr>
        <w:rFonts w:hint="default"/>
      </w:rPr>
    </w:lvl>
    <w:lvl w:ilvl="1">
      <w:start w:val="2"/>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3" w15:restartNumberingAfterBreak="0">
    <w:nsid w:val="00000405"/>
    <w:multiLevelType w:val="multilevel"/>
    <w:tmpl w:val="00000888"/>
    <w:lvl w:ilvl="0">
      <w:numFmt w:val="bullet"/>
      <w:lvlText w:val=""/>
      <w:lvlJc w:val="left"/>
      <w:pPr>
        <w:ind w:left="1070" w:hanging="360"/>
      </w:pPr>
      <w:rPr>
        <w:rFonts w:ascii="Symbol" w:hAnsi="Symbol" w:cs="Symbol"/>
        <w:b w:val="0"/>
        <w:bCs w:val="0"/>
        <w:w w:val="100"/>
        <w:sz w:val="24"/>
        <w:szCs w:val="24"/>
      </w:rPr>
    </w:lvl>
    <w:lvl w:ilvl="1">
      <w:start w:val="1"/>
      <w:numFmt w:val="lowerRoman"/>
      <w:lvlText w:val="%2."/>
      <w:lvlJc w:val="left"/>
      <w:pPr>
        <w:ind w:left="1430" w:hanging="630"/>
      </w:pPr>
      <w:rPr>
        <w:rFonts w:ascii="Arial" w:hAnsi="Arial" w:cs="Arial"/>
        <w:b w:val="0"/>
        <w:bCs w:val="0"/>
        <w:spacing w:val="-23"/>
        <w:w w:val="99"/>
        <w:sz w:val="24"/>
        <w:szCs w:val="24"/>
      </w:rPr>
    </w:lvl>
    <w:lvl w:ilvl="2">
      <w:numFmt w:val="bullet"/>
      <w:lvlText w:val="•"/>
      <w:lvlJc w:val="left"/>
      <w:pPr>
        <w:ind w:left="2316" w:hanging="630"/>
      </w:pPr>
    </w:lvl>
    <w:lvl w:ilvl="3">
      <w:numFmt w:val="bullet"/>
      <w:lvlText w:val="•"/>
      <w:lvlJc w:val="left"/>
      <w:pPr>
        <w:ind w:left="3192" w:hanging="630"/>
      </w:pPr>
    </w:lvl>
    <w:lvl w:ilvl="4">
      <w:numFmt w:val="bullet"/>
      <w:lvlText w:val="•"/>
      <w:lvlJc w:val="left"/>
      <w:pPr>
        <w:ind w:left="4068" w:hanging="630"/>
      </w:pPr>
    </w:lvl>
    <w:lvl w:ilvl="5">
      <w:numFmt w:val="bullet"/>
      <w:lvlText w:val="•"/>
      <w:lvlJc w:val="left"/>
      <w:pPr>
        <w:ind w:left="4945" w:hanging="630"/>
      </w:pPr>
    </w:lvl>
    <w:lvl w:ilvl="6">
      <w:numFmt w:val="bullet"/>
      <w:lvlText w:val="•"/>
      <w:lvlJc w:val="left"/>
      <w:pPr>
        <w:ind w:left="5821" w:hanging="630"/>
      </w:pPr>
    </w:lvl>
    <w:lvl w:ilvl="7">
      <w:numFmt w:val="bullet"/>
      <w:lvlText w:val="•"/>
      <w:lvlJc w:val="left"/>
      <w:pPr>
        <w:ind w:left="6697" w:hanging="630"/>
      </w:pPr>
    </w:lvl>
    <w:lvl w:ilvl="8">
      <w:numFmt w:val="bullet"/>
      <w:lvlText w:val="•"/>
      <w:lvlJc w:val="left"/>
      <w:pPr>
        <w:ind w:left="7573" w:hanging="630"/>
      </w:pPr>
    </w:lvl>
  </w:abstractNum>
  <w:abstractNum w:abstractNumId="4" w15:restartNumberingAfterBreak="0">
    <w:nsid w:val="00000406"/>
    <w:multiLevelType w:val="multilevel"/>
    <w:tmpl w:val="00000889"/>
    <w:lvl w:ilvl="0">
      <w:start w:val="11"/>
      <w:numFmt w:val="lowerRoman"/>
      <w:lvlText w:val="%1."/>
      <w:lvlJc w:val="left"/>
      <w:pPr>
        <w:ind w:left="1430" w:hanging="750"/>
      </w:pPr>
      <w:rPr>
        <w:rFonts w:ascii="Arial" w:hAnsi="Arial" w:cs="Arial"/>
        <w:b w:val="0"/>
        <w:bCs w:val="0"/>
        <w:spacing w:val="-24"/>
        <w:w w:val="99"/>
        <w:sz w:val="24"/>
        <w:szCs w:val="24"/>
      </w:rPr>
    </w:lvl>
    <w:lvl w:ilvl="1">
      <w:numFmt w:val="bullet"/>
      <w:lvlText w:val="•"/>
      <w:lvlJc w:val="left"/>
      <w:pPr>
        <w:ind w:left="2228" w:hanging="750"/>
      </w:pPr>
    </w:lvl>
    <w:lvl w:ilvl="2">
      <w:numFmt w:val="bullet"/>
      <w:lvlText w:val="•"/>
      <w:lvlJc w:val="left"/>
      <w:pPr>
        <w:ind w:left="3017" w:hanging="750"/>
      </w:pPr>
    </w:lvl>
    <w:lvl w:ilvl="3">
      <w:numFmt w:val="bullet"/>
      <w:lvlText w:val="•"/>
      <w:lvlJc w:val="left"/>
      <w:pPr>
        <w:ind w:left="3805" w:hanging="750"/>
      </w:pPr>
    </w:lvl>
    <w:lvl w:ilvl="4">
      <w:numFmt w:val="bullet"/>
      <w:lvlText w:val="•"/>
      <w:lvlJc w:val="left"/>
      <w:pPr>
        <w:ind w:left="4594" w:hanging="750"/>
      </w:pPr>
    </w:lvl>
    <w:lvl w:ilvl="5">
      <w:numFmt w:val="bullet"/>
      <w:lvlText w:val="•"/>
      <w:lvlJc w:val="left"/>
      <w:pPr>
        <w:ind w:left="5383" w:hanging="750"/>
      </w:pPr>
    </w:lvl>
    <w:lvl w:ilvl="6">
      <w:numFmt w:val="bullet"/>
      <w:lvlText w:val="•"/>
      <w:lvlJc w:val="left"/>
      <w:pPr>
        <w:ind w:left="6171" w:hanging="750"/>
      </w:pPr>
    </w:lvl>
    <w:lvl w:ilvl="7">
      <w:numFmt w:val="bullet"/>
      <w:lvlText w:val="•"/>
      <w:lvlJc w:val="left"/>
      <w:pPr>
        <w:ind w:left="6960" w:hanging="750"/>
      </w:pPr>
    </w:lvl>
    <w:lvl w:ilvl="8">
      <w:numFmt w:val="bullet"/>
      <w:lvlText w:val="•"/>
      <w:lvlJc w:val="left"/>
      <w:pPr>
        <w:ind w:left="7749" w:hanging="750"/>
      </w:pPr>
    </w:lvl>
  </w:abstractNum>
  <w:abstractNum w:abstractNumId="5" w15:restartNumberingAfterBreak="0">
    <w:nsid w:val="00000407"/>
    <w:multiLevelType w:val="multilevel"/>
    <w:tmpl w:val="1F58BEA6"/>
    <w:lvl w:ilvl="0">
      <w:start w:val="2"/>
      <w:numFmt w:val="decimal"/>
      <w:lvlText w:val="%1"/>
      <w:lvlJc w:val="left"/>
      <w:pPr>
        <w:ind w:left="630" w:hanging="361"/>
      </w:pPr>
      <w:rPr>
        <w:rFonts w:hint="default"/>
      </w:rPr>
    </w:lvl>
    <w:lvl w:ilvl="1">
      <w:start w:val="3"/>
      <w:numFmt w:val="decimal"/>
      <w:lvlText w:val="%1.%2"/>
      <w:lvlJc w:val="left"/>
      <w:pPr>
        <w:ind w:left="630" w:hanging="361"/>
      </w:pPr>
      <w:rPr>
        <w:rFonts w:ascii="Arial" w:hAnsi="Arial" w:cs="Arial" w:hint="default"/>
        <w:b w:val="0"/>
        <w:bCs w:val="0"/>
        <w:color w:val="091E42"/>
        <w:w w:val="99"/>
        <w:sz w:val="24"/>
        <w:szCs w:val="24"/>
      </w:rPr>
    </w:lvl>
    <w:lvl w:ilvl="2">
      <w:numFmt w:val="bullet"/>
      <w:lvlText w:val=""/>
      <w:lvlJc w:val="left"/>
      <w:pPr>
        <w:ind w:left="1070" w:hanging="360"/>
      </w:pPr>
      <w:rPr>
        <w:rFonts w:ascii="Symbol" w:hAnsi="Symbol" w:cs="Symbol" w:hint="default"/>
        <w:b w:val="0"/>
        <w:bCs w:val="0"/>
        <w:w w:val="100"/>
        <w:sz w:val="24"/>
        <w:szCs w:val="24"/>
      </w:rPr>
    </w:lvl>
    <w:lvl w:ilvl="3">
      <w:numFmt w:val="bullet"/>
      <w:lvlText w:val="•"/>
      <w:lvlJc w:val="left"/>
      <w:pPr>
        <w:ind w:left="2912" w:hanging="360"/>
      </w:pPr>
      <w:rPr>
        <w:rFonts w:hint="default"/>
      </w:rPr>
    </w:lvl>
    <w:lvl w:ilvl="4">
      <w:numFmt w:val="bullet"/>
      <w:lvlText w:val="•"/>
      <w:lvlJc w:val="left"/>
      <w:pPr>
        <w:ind w:left="3828" w:hanging="360"/>
      </w:pPr>
      <w:rPr>
        <w:rFonts w:hint="default"/>
      </w:rPr>
    </w:lvl>
    <w:lvl w:ilvl="5">
      <w:numFmt w:val="bullet"/>
      <w:lvlText w:val="•"/>
      <w:lvlJc w:val="left"/>
      <w:pPr>
        <w:ind w:left="4745" w:hanging="360"/>
      </w:pPr>
      <w:rPr>
        <w:rFonts w:hint="default"/>
      </w:rPr>
    </w:lvl>
    <w:lvl w:ilvl="6">
      <w:numFmt w:val="bullet"/>
      <w:lvlText w:val="•"/>
      <w:lvlJc w:val="left"/>
      <w:pPr>
        <w:ind w:left="5661" w:hanging="360"/>
      </w:pPr>
      <w:rPr>
        <w:rFonts w:hint="default"/>
      </w:rPr>
    </w:lvl>
    <w:lvl w:ilvl="7">
      <w:numFmt w:val="bullet"/>
      <w:lvlText w:val="•"/>
      <w:lvlJc w:val="left"/>
      <w:pPr>
        <w:ind w:left="6577" w:hanging="360"/>
      </w:pPr>
      <w:rPr>
        <w:rFonts w:hint="default"/>
      </w:rPr>
    </w:lvl>
    <w:lvl w:ilvl="8">
      <w:numFmt w:val="bullet"/>
      <w:lvlText w:val="•"/>
      <w:lvlJc w:val="left"/>
      <w:pPr>
        <w:ind w:left="7493" w:hanging="360"/>
      </w:pPr>
      <w:rPr>
        <w:rFonts w:hint="default"/>
      </w:rPr>
    </w:lvl>
  </w:abstractNum>
  <w:abstractNum w:abstractNumId="6" w15:restartNumberingAfterBreak="0">
    <w:nsid w:val="00000408"/>
    <w:multiLevelType w:val="multilevel"/>
    <w:tmpl w:val="99E20582"/>
    <w:lvl w:ilvl="0">
      <w:start w:val="3"/>
      <w:numFmt w:val="decimal"/>
      <w:lvlText w:val="%1"/>
      <w:lvlJc w:val="left"/>
      <w:pPr>
        <w:ind w:left="710" w:hanging="511"/>
      </w:pPr>
    </w:lvl>
    <w:lvl w:ilvl="1">
      <w:numFmt w:val="decimal"/>
      <w:lvlText w:val="%1.%2"/>
      <w:lvlJc w:val="left"/>
      <w:pPr>
        <w:ind w:left="710" w:hanging="511"/>
      </w:pPr>
      <w:rPr>
        <w:rFonts w:ascii="Arial" w:hAnsi="Arial" w:cs="Arial"/>
        <w:b/>
        <w:bCs/>
        <w:w w:val="99"/>
        <w:sz w:val="24"/>
        <w:szCs w:val="24"/>
      </w:rPr>
    </w:lvl>
    <w:lvl w:ilvl="2">
      <w:start w:val="1"/>
      <w:numFmt w:val="decimal"/>
      <w:lvlText w:val="%3."/>
      <w:lvlJc w:val="left"/>
      <w:pPr>
        <w:ind w:left="920" w:hanging="360"/>
      </w:pPr>
      <w:rPr>
        <w:rFonts w:ascii="Arial" w:hAnsi="Arial" w:cs="Arial"/>
        <w:b w:val="0"/>
        <w:bCs w:val="0"/>
        <w:spacing w:val="-2"/>
        <w:w w:val="99"/>
        <w:sz w:val="24"/>
        <w:szCs w:val="24"/>
      </w:rPr>
    </w:lvl>
    <w:lvl w:ilvl="3">
      <w:start w:val="1"/>
      <w:numFmt w:val="lowerLetter"/>
      <w:lvlText w:val="%4)"/>
      <w:lvlJc w:val="left"/>
      <w:pPr>
        <w:ind w:left="2788" w:hanging="360"/>
      </w:pPr>
      <w:rPr>
        <w:rFonts w:ascii="Arial" w:eastAsiaTheme="minorHAnsi" w:hAnsi="Arial" w:cs="Arial"/>
      </w:rPr>
    </w:lvl>
    <w:lvl w:ilvl="4">
      <w:numFmt w:val="bullet"/>
      <w:lvlText w:val="•"/>
      <w:lvlJc w:val="left"/>
      <w:pPr>
        <w:ind w:left="3722" w:hanging="360"/>
      </w:pPr>
    </w:lvl>
    <w:lvl w:ilvl="5">
      <w:numFmt w:val="bullet"/>
      <w:lvlText w:val="•"/>
      <w:lvlJc w:val="left"/>
      <w:pPr>
        <w:ind w:left="4656" w:hanging="360"/>
      </w:pPr>
    </w:lvl>
    <w:lvl w:ilvl="6">
      <w:numFmt w:val="bullet"/>
      <w:lvlText w:val="•"/>
      <w:lvlJc w:val="left"/>
      <w:pPr>
        <w:ind w:left="5590" w:hanging="360"/>
      </w:pPr>
    </w:lvl>
    <w:lvl w:ilvl="7">
      <w:numFmt w:val="bullet"/>
      <w:lvlText w:val="•"/>
      <w:lvlJc w:val="left"/>
      <w:pPr>
        <w:ind w:left="6524" w:hanging="360"/>
      </w:pPr>
    </w:lvl>
    <w:lvl w:ilvl="8">
      <w:numFmt w:val="bullet"/>
      <w:lvlText w:val="•"/>
      <w:lvlJc w:val="left"/>
      <w:pPr>
        <w:ind w:left="7458" w:hanging="360"/>
      </w:pPr>
    </w:lvl>
  </w:abstractNum>
  <w:abstractNum w:abstractNumId="7" w15:restartNumberingAfterBreak="0">
    <w:nsid w:val="00000409"/>
    <w:multiLevelType w:val="multilevel"/>
    <w:tmpl w:val="0000088C"/>
    <w:lvl w:ilvl="0">
      <w:start w:val="2"/>
      <w:numFmt w:val="decimal"/>
      <w:lvlText w:val="%1."/>
      <w:lvlJc w:val="left"/>
      <w:pPr>
        <w:ind w:left="920" w:hanging="360"/>
      </w:pPr>
      <w:rPr>
        <w:rFonts w:ascii="Arial" w:hAnsi="Arial" w:cs="Arial"/>
        <w:b w:val="0"/>
        <w:bCs w:val="0"/>
        <w:spacing w:val="-2"/>
        <w:w w:val="99"/>
        <w:sz w:val="24"/>
        <w:szCs w:val="24"/>
      </w:rPr>
    </w:lvl>
    <w:lvl w:ilvl="1">
      <w:start w:val="1"/>
      <w:numFmt w:val="lowerLetter"/>
      <w:lvlText w:val="%2."/>
      <w:lvlJc w:val="left"/>
      <w:pPr>
        <w:ind w:left="1640" w:hanging="360"/>
      </w:pPr>
      <w:rPr>
        <w:rFonts w:ascii="Arial" w:hAnsi="Arial" w:cs="Arial"/>
        <w:b w:val="0"/>
        <w:bCs w:val="0"/>
        <w:spacing w:val="-2"/>
        <w:w w:val="99"/>
        <w:sz w:val="24"/>
        <w:szCs w:val="24"/>
      </w:rPr>
    </w:lvl>
    <w:lvl w:ilvl="2">
      <w:numFmt w:val="bullet"/>
      <w:lvlText w:val="•"/>
      <w:lvlJc w:val="left"/>
      <w:pPr>
        <w:ind w:left="2494" w:hanging="360"/>
      </w:pPr>
    </w:lvl>
    <w:lvl w:ilvl="3">
      <w:numFmt w:val="bullet"/>
      <w:lvlText w:val="•"/>
      <w:lvlJc w:val="left"/>
      <w:pPr>
        <w:ind w:left="3348" w:hanging="360"/>
      </w:pPr>
    </w:lvl>
    <w:lvl w:ilvl="4">
      <w:numFmt w:val="bullet"/>
      <w:lvlText w:val="•"/>
      <w:lvlJc w:val="left"/>
      <w:pPr>
        <w:ind w:left="4202" w:hanging="360"/>
      </w:pPr>
    </w:lvl>
    <w:lvl w:ilvl="5">
      <w:numFmt w:val="bullet"/>
      <w:lvlText w:val="•"/>
      <w:lvlJc w:val="left"/>
      <w:pPr>
        <w:ind w:left="5056" w:hanging="360"/>
      </w:pPr>
    </w:lvl>
    <w:lvl w:ilvl="6">
      <w:numFmt w:val="bullet"/>
      <w:lvlText w:val="•"/>
      <w:lvlJc w:val="left"/>
      <w:pPr>
        <w:ind w:left="5910" w:hanging="360"/>
      </w:pPr>
    </w:lvl>
    <w:lvl w:ilvl="7">
      <w:numFmt w:val="bullet"/>
      <w:lvlText w:val="•"/>
      <w:lvlJc w:val="left"/>
      <w:pPr>
        <w:ind w:left="6764" w:hanging="360"/>
      </w:pPr>
    </w:lvl>
    <w:lvl w:ilvl="8">
      <w:numFmt w:val="bullet"/>
      <w:lvlText w:val="•"/>
      <w:lvlJc w:val="left"/>
      <w:pPr>
        <w:ind w:left="7618" w:hanging="360"/>
      </w:pPr>
    </w:lvl>
  </w:abstractNum>
  <w:abstractNum w:abstractNumId="8" w15:restartNumberingAfterBreak="0">
    <w:nsid w:val="0000040A"/>
    <w:multiLevelType w:val="multilevel"/>
    <w:tmpl w:val="0000088D"/>
    <w:lvl w:ilvl="0">
      <w:start w:val="4"/>
      <w:numFmt w:val="decimal"/>
      <w:lvlText w:val="%1"/>
      <w:lvlJc w:val="left"/>
      <w:pPr>
        <w:ind w:left="710" w:hanging="511"/>
      </w:pPr>
    </w:lvl>
    <w:lvl w:ilvl="1">
      <w:numFmt w:val="decimal"/>
      <w:lvlText w:val="%1.%2"/>
      <w:lvlJc w:val="left"/>
      <w:pPr>
        <w:ind w:left="710" w:hanging="511"/>
      </w:pPr>
      <w:rPr>
        <w:rFonts w:ascii="Arial" w:hAnsi="Arial" w:cs="Arial"/>
        <w:b/>
        <w:bCs/>
        <w:w w:val="99"/>
        <w:sz w:val="24"/>
        <w:szCs w:val="24"/>
      </w:rPr>
    </w:lvl>
    <w:lvl w:ilvl="2">
      <w:numFmt w:val="bullet"/>
      <w:lvlText w:val=""/>
      <w:lvlJc w:val="left"/>
      <w:pPr>
        <w:ind w:left="1070" w:hanging="360"/>
      </w:pPr>
      <w:rPr>
        <w:rFonts w:ascii="Symbol" w:hAnsi="Symbol" w:cs="Symbol"/>
        <w:b w:val="0"/>
        <w:bCs w:val="0"/>
        <w:w w:val="100"/>
        <w:sz w:val="24"/>
        <w:szCs w:val="24"/>
      </w:rPr>
    </w:lvl>
    <w:lvl w:ilvl="3">
      <w:numFmt w:val="bullet"/>
      <w:lvlText w:val="o"/>
      <w:lvlJc w:val="left"/>
      <w:pPr>
        <w:ind w:left="1790" w:hanging="360"/>
      </w:pPr>
      <w:rPr>
        <w:rFonts w:ascii="Courier New" w:hAnsi="Courier New" w:cs="Courier New"/>
        <w:b w:val="0"/>
        <w:bCs w:val="0"/>
        <w:w w:val="100"/>
        <w:sz w:val="24"/>
        <w:szCs w:val="24"/>
      </w:rPr>
    </w:lvl>
    <w:lvl w:ilvl="4">
      <w:numFmt w:val="bullet"/>
      <w:lvlText w:val="•"/>
      <w:lvlJc w:val="left"/>
      <w:pPr>
        <w:ind w:left="3681" w:hanging="360"/>
      </w:pPr>
    </w:lvl>
    <w:lvl w:ilvl="5">
      <w:numFmt w:val="bullet"/>
      <w:lvlText w:val="•"/>
      <w:lvlJc w:val="left"/>
      <w:pPr>
        <w:ind w:left="4622" w:hanging="360"/>
      </w:pPr>
    </w:lvl>
    <w:lvl w:ilvl="6">
      <w:numFmt w:val="bullet"/>
      <w:lvlText w:val="•"/>
      <w:lvlJc w:val="left"/>
      <w:pPr>
        <w:ind w:left="5563" w:hanging="360"/>
      </w:pPr>
    </w:lvl>
    <w:lvl w:ilvl="7">
      <w:numFmt w:val="bullet"/>
      <w:lvlText w:val="•"/>
      <w:lvlJc w:val="left"/>
      <w:pPr>
        <w:ind w:left="6504" w:hanging="360"/>
      </w:pPr>
    </w:lvl>
    <w:lvl w:ilvl="8">
      <w:numFmt w:val="bullet"/>
      <w:lvlText w:val="•"/>
      <w:lvlJc w:val="left"/>
      <w:pPr>
        <w:ind w:left="7444" w:hanging="360"/>
      </w:pPr>
    </w:lvl>
  </w:abstractNum>
  <w:abstractNum w:abstractNumId="9" w15:restartNumberingAfterBreak="0">
    <w:nsid w:val="0000040B"/>
    <w:multiLevelType w:val="multilevel"/>
    <w:tmpl w:val="0000088E"/>
    <w:lvl w:ilvl="0">
      <w:numFmt w:val="bullet"/>
      <w:lvlText w:val=""/>
      <w:lvlJc w:val="left"/>
      <w:pPr>
        <w:ind w:left="1070" w:hanging="360"/>
      </w:pPr>
      <w:rPr>
        <w:rFonts w:ascii="Symbol" w:hAnsi="Symbol" w:cs="Symbol"/>
        <w:b w:val="0"/>
        <w:bCs w:val="0"/>
        <w:w w:val="100"/>
        <w:sz w:val="24"/>
        <w:szCs w:val="24"/>
      </w:rPr>
    </w:lvl>
    <w:lvl w:ilvl="1">
      <w:numFmt w:val="bullet"/>
      <w:lvlText w:val="•"/>
      <w:lvlJc w:val="left"/>
      <w:pPr>
        <w:ind w:left="1904" w:hanging="360"/>
      </w:pPr>
    </w:lvl>
    <w:lvl w:ilvl="2">
      <w:numFmt w:val="bullet"/>
      <w:lvlText w:val="•"/>
      <w:lvlJc w:val="left"/>
      <w:pPr>
        <w:ind w:left="2729" w:hanging="360"/>
      </w:pPr>
    </w:lvl>
    <w:lvl w:ilvl="3">
      <w:numFmt w:val="bullet"/>
      <w:lvlText w:val="•"/>
      <w:lvlJc w:val="left"/>
      <w:pPr>
        <w:ind w:left="3553" w:hanging="360"/>
      </w:pPr>
    </w:lvl>
    <w:lvl w:ilvl="4">
      <w:numFmt w:val="bullet"/>
      <w:lvlText w:val="•"/>
      <w:lvlJc w:val="left"/>
      <w:pPr>
        <w:ind w:left="4378" w:hanging="360"/>
      </w:pPr>
    </w:lvl>
    <w:lvl w:ilvl="5">
      <w:numFmt w:val="bullet"/>
      <w:lvlText w:val="•"/>
      <w:lvlJc w:val="left"/>
      <w:pPr>
        <w:ind w:left="5203" w:hanging="360"/>
      </w:pPr>
    </w:lvl>
    <w:lvl w:ilvl="6">
      <w:numFmt w:val="bullet"/>
      <w:lvlText w:val="•"/>
      <w:lvlJc w:val="left"/>
      <w:pPr>
        <w:ind w:left="6027" w:hanging="360"/>
      </w:pPr>
    </w:lvl>
    <w:lvl w:ilvl="7">
      <w:numFmt w:val="bullet"/>
      <w:lvlText w:val="•"/>
      <w:lvlJc w:val="left"/>
      <w:pPr>
        <w:ind w:left="6852" w:hanging="360"/>
      </w:pPr>
    </w:lvl>
    <w:lvl w:ilvl="8">
      <w:numFmt w:val="bullet"/>
      <w:lvlText w:val="•"/>
      <w:lvlJc w:val="left"/>
      <w:pPr>
        <w:ind w:left="7677" w:hanging="360"/>
      </w:pPr>
    </w:lvl>
  </w:abstractNum>
  <w:abstractNum w:abstractNumId="10" w15:restartNumberingAfterBreak="0">
    <w:nsid w:val="027C7E5E"/>
    <w:multiLevelType w:val="hybridMultilevel"/>
    <w:tmpl w:val="9364D2E4"/>
    <w:lvl w:ilvl="0" w:tplc="21180FA6">
      <w:start w:val="1"/>
      <w:numFmt w:val="decimal"/>
      <w:lvlText w:val="%1."/>
      <w:lvlJc w:val="left"/>
      <w:pPr>
        <w:ind w:left="720" w:hanging="360"/>
      </w:pPr>
    </w:lvl>
    <w:lvl w:ilvl="1" w:tplc="95844EEE">
      <w:start w:val="1"/>
      <w:numFmt w:val="lowerLetter"/>
      <w:lvlText w:val="%2."/>
      <w:lvlJc w:val="left"/>
      <w:pPr>
        <w:ind w:left="1440" w:hanging="360"/>
      </w:pPr>
    </w:lvl>
    <w:lvl w:ilvl="2" w:tplc="6F9294CC">
      <w:start w:val="1"/>
      <w:numFmt w:val="lowerRoman"/>
      <w:lvlText w:val="%3."/>
      <w:lvlJc w:val="right"/>
      <w:pPr>
        <w:ind w:left="2160" w:hanging="180"/>
      </w:pPr>
    </w:lvl>
    <w:lvl w:ilvl="3" w:tplc="F11EA474">
      <w:start w:val="1"/>
      <w:numFmt w:val="decimal"/>
      <w:lvlText w:val="%4."/>
      <w:lvlJc w:val="left"/>
      <w:pPr>
        <w:ind w:left="2880" w:hanging="360"/>
      </w:pPr>
    </w:lvl>
    <w:lvl w:ilvl="4" w:tplc="9AE82660">
      <w:start w:val="1"/>
      <w:numFmt w:val="lowerLetter"/>
      <w:lvlText w:val="%5."/>
      <w:lvlJc w:val="left"/>
      <w:pPr>
        <w:ind w:left="3600" w:hanging="360"/>
      </w:pPr>
    </w:lvl>
    <w:lvl w:ilvl="5" w:tplc="BA2EEA66">
      <w:start w:val="1"/>
      <w:numFmt w:val="lowerRoman"/>
      <w:lvlText w:val="%6."/>
      <w:lvlJc w:val="right"/>
      <w:pPr>
        <w:ind w:left="4320" w:hanging="180"/>
      </w:pPr>
    </w:lvl>
    <w:lvl w:ilvl="6" w:tplc="FDFC61E4">
      <w:start w:val="1"/>
      <w:numFmt w:val="decimal"/>
      <w:lvlText w:val="%7."/>
      <w:lvlJc w:val="left"/>
      <w:pPr>
        <w:ind w:left="5040" w:hanging="360"/>
      </w:pPr>
    </w:lvl>
    <w:lvl w:ilvl="7" w:tplc="DB1C6698">
      <w:start w:val="1"/>
      <w:numFmt w:val="lowerLetter"/>
      <w:lvlText w:val="%8."/>
      <w:lvlJc w:val="left"/>
      <w:pPr>
        <w:ind w:left="5760" w:hanging="360"/>
      </w:pPr>
    </w:lvl>
    <w:lvl w:ilvl="8" w:tplc="4BB4C18E">
      <w:start w:val="1"/>
      <w:numFmt w:val="lowerRoman"/>
      <w:lvlText w:val="%9."/>
      <w:lvlJc w:val="right"/>
      <w:pPr>
        <w:ind w:left="6480" w:hanging="180"/>
      </w:pPr>
    </w:lvl>
  </w:abstractNum>
  <w:abstractNum w:abstractNumId="11" w15:restartNumberingAfterBreak="0">
    <w:nsid w:val="04FAC30A"/>
    <w:multiLevelType w:val="hybridMultilevel"/>
    <w:tmpl w:val="543E6184"/>
    <w:lvl w:ilvl="0" w:tplc="9766C97A">
      <w:start w:val="1"/>
      <w:numFmt w:val="bullet"/>
      <w:lvlText w:val="-"/>
      <w:lvlJc w:val="left"/>
      <w:pPr>
        <w:ind w:left="720" w:hanging="360"/>
      </w:pPr>
      <w:rPr>
        <w:rFonts w:ascii="Arial" w:hAnsi="Arial" w:hint="default"/>
      </w:rPr>
    </w:lvl>
    <w:lvl w:ilvl="1" w:tplc="F41C623C">
      <w:start w:val="1"/>
      <w:numFmt w:val="bullet"/>
      <w:lvlText w:val="o"/>
      <w:lvlJc w:val="left"/>
      <w:pPr>
        <w:ind w:left="1440" w:hanging="360"/>
      </w:pPr>
      <w:rPr>
        <w:rFonts w:ascii="Courier New" w:hAnsi="Courier New" w:hint="default"/>
      </w:rPr>
    </w:lvl>
    <w:lvl w:ilvl="2" w:tplc="317251D8">
      <w:start w:val="1"/>
      <w:numFmt w:val="bullet"/>
      <w:lvlText w:val=""/>
      <w:lvlJc w:val="left"/>
      <w:pPr>
        <w:ind w:left="2160" w:hanging="360"/>
      </w:pPr>
      <w:rPr>
        <w:rFonts w:ascii="Wingdings" w:hAnsi="Wingdings" w:hint="default"/>
      </w:rPr>
    </w:lvl>
    <w:lvl w:ilvl="3" w:tplc="3692EA38">
      <w:start w:val="1"/>
      <w:numFmt w:val="bullet"/>
      <w:lvlText w:val=""/>
      <w:lvlJc w:val="left"/>
      <w:pPr>
        <w:ind w:left="2880" w:hanging="360"/>
      </w:pPr>
      <w:rPr>
        <w:rFonts w:ascii="Symbol" w:hAnsi="Symbol" w:hint="default"/>
      </w:rPr>
    </w:lvl>
    <w:lvl w:ilvl="4" w:tplc="EA6CF310">
      <w:start w:val="1"/>
      <w:numFmt w:val="bullet"/>
      <w:lvlText w:val="o"/>
      <w:lvlJc w:val="left"/>
      <w:pPr>
        <w:ind w:left="3600" w:hanging="360"/>
      </w:pPr>
      <w:rPr>
        <w:rFonts w:ascii="Courier New" w:hAnsi="Courier New" w:hint="default"/>
      </w:rPr>
    </w:lvl>
    <w:lvl w:ilvl="5" w:tplc="6DD04C28">
      <w:start w:val="1"/>
      <w:numFmt w:val="bullet"/>
      <w:lvlText w:val=""/>
      <w:lvlJc w:val="left"/>
      <w:pPr>
        <w:ind w:left="4320" w:hanging="360"/>
      </w:pPr>
      <w:rPr>
        <w:rFonts w:ascii="Wingdings" w:hAnsi="Wingdings" w:hint="default"/>
      </w:rPr>
    </w:lvl>
    <w:lvl w:ilvl="6" w:tplc="0EB6ADC6">
      <w:start w:val="1"/>
      <w:numFmt w:val="bullet"/>
      <w:lvlText w:val=""/>
      <w:lvlJc w:val="left"/>
      <w:pPr>
        <w:ind w:left="5040" w:hanging="360"/>
      </w:pPr>
      <w:rPr>
        <w:rFonts w:ascii="Symbol" w:hAnsi="Symbol" w:hint="default"/>
      </w:rPr>
    </w:lvl>
    <w:lvl w:ilvl="7" w:tplc="FCF01C9E">
      <w:start w:val="1"/>
      <w:numFmt w:val="bullet"/>
      <w:lvlText w:val="o"/>
      <w:lvlJc w:val="left"/>
      <w:pPr>
        <w:ind w:left="5760" w:hanging="360"/>
      </w:pPr>
      <w:rPr>
        <w:rFonts w:ascii="Courier New" w:hAnsi="Courier New" w:hint="default"/>
      </w:rPr>
    </w:lvl>
    <w:lvl w:ilvl="8" w:tplc="233620BE">
      <w:start w:val="1"/>
      <w:numFmt w:val="bullet"/>
      <w:lvlText w:val=""/>
      <w:lvlJc w:val="left"/>
      <w:pPr>
        <w:ind w:left="6480" w:hanging="360"/>
      </w:pPr>
      <w:rPr>
        <w:rFonts w:ascii="Wingdings" w:hAnsi="Wingdings" w:hint="default"/>
      </w:rPr>
    </w:lvl>
  </w:abstractNum>
  <w:abstractNum w:abstractNumId="12" w15:restartNumberingAfterBreak="0">
    <w:nsid w:val="0B8134CA"/>
    <w:multiLevelType w:val="hybridMultilevel"/>
    <w:tmpl w:val="4AD66672"/>
    <w:lvl w:ilvl="0" w:tplc="8D884544">
      <w:start w:val="1"/>
      <w:numFmt w:val="decimal"/>
      <w:lvlText w:val="%1."/>
      <w:lvlJc w:val="left"/>
      <w:pPr>
        <w:ind w:left="720" w:hanging="360"/>
      </w:pPr>
    </w:lvl>
    <w:lvl w:ilvl="1" w:tplc="C9149352">
      <w:start w:val="1"/>
      <w:numFmt w:val="lowerLetter"/>
      <w:lvlText w:val="%2."/>
      <w:lvlJc w:val="left"/>
      <w:pPr>
        <w:ind w:left="1440" w:hanging="360"/>
      </w:pPr>
    </w:lvl>
    <w:lvl w:ilvl="2" w:tplc="1394750C">
      <w:start w:val="1"/>
      <w:numFmt w:val="lowerRoman"/>
      <w:lvlText w:val="%3."/>
      <w:lvlJc w:val="right"/>
      <w:pPr>
        <w:ind w:left="2160" w:hanging="180"/>
      </w:pPr>
    </w:lvl>
    <w:lvl w:ilvl="3" w:tplc="E11A5D76">
      <w:start w:val="1"/>
      <w:numFmt w:val="decimal"/>
      <w:lvlText w:val="%4."/>
      <w:lvlJc w:val="left"/>
      <w:pPr>
        <w:ind w:left="2880" w:hanging="360"/>
      </w:pPr>
    </w:lvl>
    <w:lvl w:ilvl="4" w:tplc="EEA2604E">
      <w:start w:val="1"/>
      <w:numFmt w:val="lowerLetter"/>
      <w:lvlText w:val="%5."/>
      <w:lvlJc w:val="left"/>
      <w:pPr>
        <w:ind w:left="3600" w:hanging="360"/>
      </w:pPr>
    </w:lvl>
    <w:lvl w:ilvl="5" w:tplc="F3AC8D90">
      <w:start w:val="1"/>
      <w:numFmt w:val="lowerRoman"/>
      <w:lvlText w:val="%6."/>
      <w:lvlJc w:val="right"/>
      <w:pPr>
        <w:ind w:left="4320" w:hanging="180"/>
      </w:pPr>
    </w:lvl>
    <w:lvl w:ilvl="6" w:tplc="718EEF42">
      <w:start w:val="1"/>
      <w:numFmt w:val="decimal"/>
      <w:lvlText w:val="%7."/>
      <w:lvlJc w:val="left"/>
      <w:pPr>
        <w:ind w:left="5040" w:hanging="360"/>
      </w:pPr>
    </w:lvl>
    <w:lvl w:ilvl="7" w:tplc="74BE1BE0">
      <w:start w:val="1"/>
      <w:numFmt w:val="lowerLetter"/>
      <w:lvlText w:val="%8."/>
      <w:lvlJc w:val="left"/>
      <w:pPr>
        <w:ind w:left="5760" w:hanging="360"/>
      </w:pPr>
    </w:lvl>
    <w:lvl w:ilvl="8" w:tplc="AEDCCB46">
      <w:start w:val="1"/>
      <w:numFmt w:val="lowerRoman"/>
      <w:lvlText w:val="%9."/>
      <w:lvlJc w:val="right"/>
      <w:pPr>
        <w:ind w:left="6480" w:hanging="180"/>
      </w:pPr>
    </w:lvl>
  </w:abstractNum>
  <w:abstractNum w:abstractNumId="13" w15:restartNumberingAfterBreak="0">
    <w:nsid w:val="161DB742"/>
    <w:multiLevelType w:val="hybridMultilevel"/>
    <w:tmpl w:val="62827048"/>
    <w:lvl w:ilvl="0" w:tplc="E6141EFC">
      <w:start w:val="1"/>
      <w:numFmt w:val="bullet"/>
      <w:lvlText w:val="-"/>
      <w:lvlJc w:val="left"/>
      <w:pPr>
        <w:ind w:left="720" w:hanging="360"/>
      </w:pPr>
      <w:rPr>
        <w:rFonts w:ascii="Arial" w:hAnsi="Arial" w:hint="default"/>
      </w:rPr>
    </w:lvl>
    <w:lvl w:ilvl="1" w:tplc="09789752">
      <w:start w:val="1"/>
      <w:numFmt w:val="bullet"/>
      <w:lvlText w:val="o"/>
      <w:lvlJc w:val="left"/>
      <w:pPr>
        <w:ind w:left="1440" w:hanging="360"/>
      </w:pPr>
      <w:rPr>
        <w:rFonts w:ascii="Courier New" w:hAnsi="Courier New" w:hint="default"/>
      </w:rPr>
    </w:lvl>
    <w:lvl w:ilvl="2" w:tplc="8AE887E0">
      <w:start w:val="1"/>
      <w:numFmt w:val="bullet"/>
      <w:lvlText w:val=""/>
      <w:lvlJc w:val="left"/>
      <w:pPr>
        <w:ind w:left="2160" w:hanging="360"/>
      </w:pPr>
      <w:rPr>
        <w:rFonts w:ascii="Wingdings" w:hAnsi="Wingdings" w:hint="default"/>
      </w:rPr>
    </w:lvl>
    <w:lvl w:ilvl="3" w:tplc="1D78D41A">
      <w:start w:val="1"/>
      <w:numFmt w:val="bullet"/>
      <w:lvlText w:val=""/>
      <w:lvlJc w:val="left"/>
      <w:pPr>
        <w:ind w:left="2880" w:hanging="360"/>
      </w:pPr>
      <w:rPr>
        <w:rFonts w:ascii="Symbol" w:hAnsi="Symbol" w:hint="default"/>
      </w:rPr>
    </w:lvl>
    <w:lvl w:ilvl="4" w:tplc="A2E6C892">
      <w:start w:val="1"/>
      <w:numFmt w:val="bullet"/>
      <w:lvlText w:val="o"/>
      <w:lvlJc w:val="left"/>
      <w:pPr>
        <w:ind w:left="3600" w:hanging="360"/>
      </w:pPr>
      <w:rPr>
        <w:rFonts w:ascii="Courier New" w:hAnsi="Courier New" w:hint="default"/>
      </w:rPr>
    </w:lvl>
    <w:lvl w:ilvl="5" w:tplc="1E843464">
      <w:start w:val="1"/>
      <w:numFmt w:val="bullet"/>
      <w:lvlText w:val=""/>
      <w:lvlJc w:val="left"/>
      <w:pPr>
        <w:ind w:left="4320" w:hanging="360"/>
      </w:pPr>
      <w:rPr>
        <w:rFonts w:ascii="Wingdings" w:hAnsi="Wingdings" w:hint="default"/>
      </w:rPr>
    </w:lvl>
    <w:lvl w:ilvl="6" w:tplc="580295E4">
      <w:start w:val="1"/>
      <w:numFmt w:val="bullet"/>
      <w:lvlText w:val=""/>
      <w:lvlJc w:val="left"/>
      <w:pPr>
        <w:ind w:left="5040" w:hanging="360"/>
      </w:pPr>
      <w:rPr>
        <w:rFonts w:ascii="Symbol" w:hAnsi="Symbol" w:hint="default"/>
      </w:rPr>
    </w:lvl>
    <w:lvl w:ilvl="7" w:tplc="BB6A4894">
      <w:start w:val="1"/>
      <w:numFmt w:val="bullet"/>
      <w:lvlText w:val="o"/>
      <w:lvlJc w:val="left"/>
      <w:pPr>
        <w:ind w:left="5760" w:hanging="360"/>
      </w:pPr>
      <w:rPr>
        <w:rFonts w:ascii="Courier New" w:hAnsi="Courier New" w:hint="default"/>
      </w:rPr>
    </w:lvl>
    <w:lvl w:ilvl="8" w:tplc="C78830A6">
      <w:start w:val="1"/>
      <w:numFmt w:val="bullet"/>
      <w:lvlText w:val=""/>
      <w:lvlJc w:val="left"/>
      <w:pPr>
        <w:ind w:left="6480" w:hanging="360"/>
      </w:pPr>
      <w:rPr>
        <w:rFonts w:ascii="Wingdings" w:hAnsi="Wingdings" w:hint="default"/>
      </w:rPr>
    </w:lvl>
  </w:abstractNum>
  <w:abstractNum w:abstractNumId="14" w15:restartNumberingAfterBreak="0">
    <w:nsid w:val="1828D29E"/>
    <w:multiLevelType w:val="hybridMultilevel"/>
    <w:tmpl w:val="010ECFAE"/>
    <w:lvl w:ilvl="0" w:tplc="E864FF82">
      <w:start w:val="1"/>
      <w:numFmt w:val="decimal"/>
      <w:lvlText w:val="%1."/>
      <w:lvlJc w:val="left"/>
      <w:pPr>
        <w:ind w:left="720" w:hanging="360"/>
      </w:pPr>
    </w:lvl>
    <w:lvl w:ilvl="1" w:tplc="D0946DBA">
      <w:start w:val="1"/>
      <w:numFmt w:val="lowerLetter"/>
      <w:lvlText w:val="%2."/>
      <w:lvlJc w:val="left"/>
      <w:pPr>
        <w:ind w:left="1440" w:hanging="360"/>
      </w:pPr>
    </w:lvl>
    <w:lvl w:ilvl="2" w:tplc="064E3FE6">
      <w:start w:val="1"/>
      <w:numFmt w:val="lowerRoman"/>
      <w:lvlText w:val="%3."/>
      <w:lvlJc w:val="right"/>
      <w:pPr>
        <w:ind w:left="2160" w:hanging="180"/>
      </w:pPr>
    </w:lvl>
    <w:lvl w:ilvl="3" w:tplc="CBC60660">
      <w:start w:val="1"/>
      <w:numFmt w:val="decimal"/>
      <w:lvlText w:val="%4."/>
      <w:lvlJc w:val="left"/>
      <w:pPr>
        <w:ind w:left="2880" w:hanging="360"/>
      </w:pPr>
    </w:lvl>
    <w:lvl w:ilvl="4" w:tplc="D5A6013A">
      <w:start w:val="1"/>
      <w:numFmt w:val="lowerLetter"/>
      <w:lvlText w:val="%5."/>
      <w:lvlJc w:val="left"/>
      <w:pPr>
        <w:ind w:left="3600" w:hanging="360"/>
      </w:pPr>
    </w:lvl>
    <w:lvl w:ilvl="5" w:tplc="5E820D32">
      <w:start w:val="1"/>
      <w:numFmt w:val="lowerRoman"/>
      <w:lvlText w:val="%6."/>
      <w:lvlJc w:val="right"/>
      <w:pPr>
        <w:ind w:left="4320" w:hanging="180"/>
      </w:pPr>
    </w:lvl>
    <w:lvl w:ilvl="6" w:tplc="990E3580">
      <w:start w:val="1"/>
      <w:numFmt w:val="decimal"/>
      <w:lvlText w:val="%7."/>
      <w:lvlJc w:val="left"/>
      <w:pPr>
        <w:ind w:left="5040" w:hanging="360"/>
      </w:pPr>
    </w:lvl>
    <w:lvl w:ilvl="7" w:tplc="FD3C89CC">
      <w:start w:val="1"/>
      <w:numFmt w:val="lowerLetter"/>
      <w:lvlText w:val="%8."/>
      <w:lvlJc w:val="left"/>
      <w:pPr>
        <w:ind w:left="5760" w:hanging="360"/>
      </w:pPr>
    </w:lvl>
    <w:lvl w:ilvl="8" w:tplc="DDA6DE5C">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2C7E333A"/>
    <w:multiLevelType w:val="hybridMultilevel"/>
    <w:tmpl w:val="4DC88094"/>
    <w:lvl w:ilvl="0" w:tplc="3CE44B30">
      <w:start w:val="6"/>
      <w:numFmt w:val="decimal"/>
      <w:lvlText w:val="%1."/>
      <w:lvlJc w:val="left"/>
      <w:pPr>
        <w:ind w:left="720" w:hanging="360"/>
      </w:pPr>
    </w:lvl>
    <w:lvl w:ilvl="1" w:tplc="F09AF054">
      <w:start w:val="1"/>
      <w:numFmt w:val="lowerLetter"/>
      <w:lvlText w:val="%2."/>
      <w:lvlJc w:val="left"/>
      <w:pPr>
        <w:ind w:left="1440" w:hanging="360"/>
      </w:pPr>
    </w:lvl>
    <w:lvl w:ilvl="2" w:tplc="4A98FF2A">
      <w:start w:val="1"/>
      <w:numFmt w:val="lowerRoman"/>
      <w:lvlText w:val="%3."/>
      <w:lvlJc w:val="right"/>
      <w:pPr>
        <w:ind w:left="2160" w:hanging="180"/>
      </w:pPr>
    </w:lvl>
    <w:lvl w:ilvl="3" w:tplc="A9A6C4DC">
      <w:start w:val="1"/>
      <w:numFmt w:val="decimal"/>
      <w:lvlText w:val="%4."/>
      <w:lvlJc w:val="left"/>
      <w:pPr>
        <w:ind w:left="2880" w:hanging="360"/>
      </w:pPr>
    </w:lvl>
    <w:lvl w:ilvl="4" w:tplc="A5869E76">
      <w:start w:val="1"/>
      <w:numFmt w:val="lowerLetter"/>
      <w:lvlText w:val="%5."/>
      <w:lvlJc w:val="left"/>
      <w:pPr>
        <w:ind w:left="3600" w:hanging="360"/>
      </w:pPr>
    </w:lvl>
    <w:lvl w:ilvl="5" w:tplc="B7C8EC5A">
      <w:start w:val="1"/>
      <w:numFmt w:val="lowerRoman"/>
      <w:lvlText w:val="%6."/>
      <w:lvlJc w:val="right"/>
      <w:pPr>
        <w:ind w:left="4320" w:hanging="180"/>
      </w:pPr>
    </w:lvl>
    <w:lvl w:ilvl="6" w:tplc="FAF2C4EA">
      <w:start w:val="1"/>
      <w:numFmt w:val="decimal"/>
      <w:lvlText w:val="%7."/>
      <w:lvlJc w:val="left"/>
      <w:pPr>
        <w:ind w:left="5040" w:hanging="360"/>
      </w:pPr>
    </w:lvl>
    <w:lvl w:ilvl="7" w:tplc="E5A46914">
      <w:start w:val="1"/>
      <w:numFmt w:val="lowerLetter"/>
      <w:lvlText w:val="%8."/>
      <w:lvlJc w:val="left"/>
      <w:pPr>
        <w:ind w:left="5760" w:hanging="360"/>
      </w:pPr>
    </w:lvl>
    <w:lvl w:ilvl="8" w:tplc="A3CC4F82">
      <w:start w:val="1"/>
      <w:numFmt w:val="lowerRoman"/>
      <w:lvlText w:val="%9."/>
      <w:lvlJc w:val="right"/>
      <w:pPr>
        <w:ind w:left="6480" w:hanging="180"/>
      </w:pPr>
    </w:lvl>
  </w:abstractNum>
  <w:abstractNum w:abstractNumId="17" w15:restartNumberingAfterBreak="0">
    <w:nsid w:val="2DA6C558"/>
    <w:multiLevelType w:val="hybridMultilevel"/>
    <w:tmpl w:val="D556EF2A"/>
    <w:lvl w:ilvl="0" w:tplc="D83CF5CA">
      <w:start w:val="1"/>
      <w:numFmt w:val="bullet"/>
      <w:lvlText w:val="-"/>
      <w:lvlJc w:val="left"/>
      <w:pPr>
        <w:ind w:left="720" w:hanging="360"/>
      </w:pPr>
      <w:rPr>
        <w:rFonts w:ascii="Arial" w:hAnsi="Arial" w:hint="default"/>
      </w:rPr>
    </w:lvl>
    <w:lvl w:ilvl="1" w:tplc="E7E0244A">
      <w:start w:val="1"/>
      <w:numFmt w:val="bullet"/>
      <w:lvlText w:val="o"/>
      <w:lvlJc w:val="left"/>
      <w:pPr>
        <w:ind w:left="1440" w:hanging="360"/>
      </w:pPr>
      <w:rPr>
        <w:rFonts w:ascii="Courier New" w:hAnsi="Courier New" w:hint="default"/>
      </w:rPr>
    </w:lvl>
    <w:lvl w:ilvl="2" w:tplc="9C26CC16">
      <w:start w:val="1"/>
      <w:numFmt w:val="bullet"/>
      <w:lvlText w:val=""/>
      <w:lvlJc w:val="left"/>
      <w:pPr>
        <w:ind w:left="2160" w:hanging="360"/>
      </w:pPr>
      <w:rPr>
        <w:rFonts w:ascii="Wingdings" w:hAnsi="Wingdings" w:hint="default"/>
      </w:rPr>
    </w:lvl>
    <w:lvl w:ilvl="3" w:tplc="1BA29B14">
      <w:start w:val="1"/>
      <w:numFmt w:val="bullet"/>
      <w:lvlText w:val=""/>
      <w:lvlJc w:val="left"/>
      <w:pPr>
        <w:ind w:left="2880" w:hanging="360"/>
      </w:pPr>
      <w:rPr>
        <w:rFonts w:ascii="Symbol" w:hAnsi="Symbol" w:hint="default"/>
      </w:rPr>
    </w:lvl>
    <w:lvl w:ilvl="4" w:tplc="C2D27172">
      <w:start w:val="1"/>
      <w:numFmt w:val="bullet"/>
      <w:lvlText w:val="o"/>
      <w:lvlJc w:val="left"/>
      <w:pPr>
        <w:ind w:left="3600" w:hanging="360"/>
      </w:pPr>
      <w:rPr>
        <w:rFonts w:ascii="Courier New" w:hAnsi="Courier New" w:hint="default"/>
      </w:rPr>
    </w:lvl>
    <w:lvl w:ilvl="5" w:tplc="ADE24FCC">
      <w:start w:val="1"/>
      <w:numFmt w:val="bullet"/>
      <w:lvlText w:val=""/>
      <w:lvlJc w:val="left"/>
      <w:pPr>
        <w:ind w:left="4320" w:hanging="360"/>
      </w:pPr>
      <w:rPr>
        <w:rFonts w:ascii="Wingdings" w:hAnsi="Wingdings" w:hint="default"/>
      </w:rPr>
    </w:lvl>
    <w:lvl w:ilvl="6" w:tplc="C3A2A454">
      <w:start w:val="1"/>
      <w:numFmt w:val="bullet"/>
      <w:lvlText w:val=""/>
      <w:lvlJc w:val="left"/>
      <w:pPr>
        <w:ind w:left="5040" w:hanging="360"/>
      </w:pPr>
      <w:rPr>
        <w:rFonts w:ascii="Symbol" w:hAnsi="Symbol" w:hint="default"/>
      </w:rPr>
    </w:lvl>
    <w:lvl w:ilvl="7" w:tplc="B35200AE">
      <w:start w:val="1"/>
      <w:numFmt w:val="bullet"/>
      <w:lvlText w:val="o"/>
      <w:lvlJc w:val="left"/>
      <w:pPr>
        <w:ind w:left="5760" w:hanging="360"/>
      </w:pPr>
      <w:rPr>
        <w:rFonts w:ascii="Courier New" w:hAnsi="Courier New" w:hint="default"/>
      </w:rPr>
    </w:lvl>
    <w:lvl w:ilvl="8" w:tplc="6EA64E26">
      <w:start w:val="1"/>
      <w:numFmt w:val="bullet"/>
      <w:lvlText w:val=""/>
      <w:lvlJc w:val="left"/>
      <w:pPr>
        <w:ind w:left="6480" w:hanging="360"/>
      </w:pPr>
      <w:rPr>
        <w:rFonts w:ascii="Wingdings" w:hAnsi="Wingdings" w:hint="default"/>
      </w:rPr>
    </w:lvl>
  </w:abstractNum>
  <w:abstractNum w:abstractNumId="18" w15:restartNumberingAfterBreak="0">
    <w:nsid w:val="2DB400DA"/>
    <w:multiLevelType w:val="hybridMultilevel"/>
    <w:tmpl w:val="D70EB2F2"/>
    <w:lvl w:ilvl="0" w:tplc="91F295EE">
      <w:start w:val="1"/>
      <w:numFmt w:val="decimal"/>
      <w:lvlText w:val="%1."/>
      <w:lvlJc w:val="left"/>
      <w:pPr>
        <w:ind w:left="720" w:hanging="360"/>
      </w:pPr>
    </w:lvl>
    <w:lvl w:ilvl="1" w:tplc="327A0318">
      <w:start w:val="1"/>
      <w:numFmt w:val="lowerLetter"/>
      <w:lvlText w:val="%2."/>
      <w:lvlJc w:val="left"/>
      <w:pPr>
        <w:ind w:left="1440" w:hanging="360"/>
      </w:pPr>
    </w:lvl>
    <w:lvl w:ilvl="2" w:tplc="284A0252">
      <w:start w:val="1"/>
      <w:numFmt w:val="lowerRoman"/>
      <w:lvlText w:val="%3."/>
      <w:lvlJc w:val="right"/>
      <w:pPr>
        <w:ind w:left="2160" w:hanging="180"/>
      </w:pPr>
    </w:lvl>
    <w:lvl w:ilvl="3" w:tplc="52CE407A">
      <w:start w:val="1"/>
      <w:numFmt w:val="decimal"/>
      <w:lvlText w:val="%4."/>
      <w:lvlJc w:val="left"/>
      <w:pPr>
        <w:ind w:left="2880" w:hanging="360"/>
      </w:pPr>
    </w:lvl>
    <w:lvl w:ilvl="4" w:tplc="FA6A4638">
      <w:start w:val="1"/>
      <w:numFmt w:val="lowerLetter"/>
      <w:lvlText w:val="%5."/>
      <w:lvlJc w:val="left"/>
      <w:pPr>
        <w:ind w:left="3600" w:hanging="360"/>
      </w:pPr>
    </w:lvl>
    <w:lvl w:ilvl="5" w:tplc="42AC1F6A">
      <w:start w:val="1"/>
      <w:numFmt w:val="lowerRoman"/>
      <w:lvlText w:val="%6."/>
      <w:lvlJc w:val="right"/>
      <w:pPr>
        <w:ind w:left="4320" w:hanging="180"/>
      </w:pPr>
    </w:lvl>
    <w:lvl w:ilvl="6" w:tplc="89BC6C56">
      <w:start w:val="1"/>
      <w:numFmt w:val="decimal"/>
      <w:lvlText w:val="%7."/>
      <w:lvlJc w:val="left"/>
      <w:pPr>
        <w:ind w:left="5040" w:hanging="360"/>
      </w:pPr>
    </w:lvl>
    <w:lvl w:ilvl="7" w:tplc="B7F841BA">
      <w:start w:val="1"/>
      <w:numFmt w:val="lowerLetter"/>
      <w:lvlText w:val="%8."/>
      <w:lvlJc w:val="left"/>
      <w:pPr>
        <w:ind w:left="5760" w:hanging="360"/>
      </w:pPr>
    </w:lvl>
    <w:lvl w:ilvl="8" w:tplc="E00A892A">
      <w:start w:val="1"/>
      <w:numFmt w:val="lowerRoman"/>
      <w:lvlText w:val="%9."/>
      <w:lvlJc w:val="right"/>
      <w:pPr>
        <w:ind w:left="6480" w:hanging="180"/>
      </w:pPr>
    </w:lvl>
  </w:abstractNum>
  <w:abstractNum w:abstractNumId="19" w15:restartNumberingAfterBreak="0">
    <w:nsid w:val="2DDF2E68"/>
    <w:multiLevelType w:val="hybridMultilevel"/>
    <w:tmpl w:val="2B60594E"/>
    <w:lvl w:ilvl="0" w:tplc="6B7AB86A">
      <w:start w:val="1"/>
      <w:numFmt w:val="bullet"/>
      <w:lvlText w:val="-"/>
      <w:lvlJc w:val="left"/>
      <w:pPr>
        <w:ind w:left="720" w:hanging="360"/>
      </w:pPr>
      <w:rPr>
        <w:rFonts w:ascii="Arial" w:hAnsi="Arial" w:hint="default"/>
      </w:rPr>
    </w:lvl>
    <w:lvl w:ilvl="1" w:tplc="2DA6C1A8">
      <w:start w:val="1"/>
      <w:numFmt w:val="bullet"/>
      <w:lvlText w:val="o"/>
      <w:lvlJc w:val="left"/>
      <w:pPr>
        <w:ind w:left="1440" w:hanging="360"/>
      </w:pPr>
      <w:rPr>
        <w:rFonts w:ascii="Courier New" w:hAnsi="Courier New" w:hint="default"/>
      </w:rPr>
    </w:lvl>
    <w:lvl w:ilvl="2" w:tplc="017C5BE0">
      <w:start w:val="1"/>
      <w:numFmt w:val="bullet"/>
      <w:lvlText w:val=""/>
      <w:lvlJc w:val="left"/>
      <w:pPr>
        <w:ind w:left="2160" w:hanging="360"/>
      </w:pPr>
      <w:rPr>
        <w:rFonts w:ascii="Wingdings" w:hAnsi="Wingdings" w:hint="default"/>
      </w:rPr>
    </w:lvl>
    <w:lvl w:ilvl="3" w:tplc="24B49320">
      <w:start w:val="1"/>
      <w:numFmt w:val="bullet"/>
      <w:lvlText w:val=""/>
      <w:lvlJc w:val="left"/>
      <w:pPr>
        <w:ind w:left="2880" w:hanging="360"/>
      </w:pPr>
      <w:rPr>
        <w:rFonts w:ascii="Symbol" w:hAnsi="Symbol" w:hint="default"/>
      </w:rPr>
    </w:lvl>
    <w:lvl w:ilvl="4" w:tplc="BD202DA2">
      <w:start w:val="1"/>
      <w:numFmt w:val="bullet"/>
      <w:lvlText w:val="o"/>
      <w:lvlJc w:val="left"/>
      <w:pPr>
        <w:ind w:left="3600" w:hanging="360"/>
      </w:pPr>
      <w:rPr>
        <w:rFonts w:ascii="Courier New" w:hAnsi="Courier New" w:hint="default"/>
      </w:rPr>
    </w:lvl>
    <w:lvl w:ilvl="5" w:tplc="305223DC">
      <w:start w:val="1"/>
      <w:numFmt w:val="bullet"/>
      <w:lvlText w:val=""/>
      <w:lvlJc w:val="left"/>
      <w:pPr>
        <w:ind w:left="4320" w:hanging="360"/>
      </w:pPr>
      <w:rPr>
        <w:rFonts w:ascii="Wingdings" w:hAnsi="Wingdings" w:hint="default"/>
      </w:rPr>
    </w:lvl>
    <w:lvl w:ilvl="6" w:tplc="26B085C8">
      <w:start w:val="1"/>
      <w:numFmt w:val="bullet"/>
      <w:lvlText w:val=""/>
      <w:lvlJc w:val="left"/>
      <w:pPr>
        <w:ind w:left="5040" w:hanging="360"/>
      </w:pPr>
      <w:rPr>
        <w:rFonts w:ascii="Symbol" w:hAnsi="Symbol" w:hint="default"/>
      </w:rPr>
    </w:lvl>
    <w:lvl w:ilvl="7" w:tplc="AECA1984">
      <w:start w:val="1"/>
      <w:numFmt w:val="bullet"/>
      <w:lvlText w:val="o"/>
      <w:lvlJc w:val="left"/>
      <w:pPr>
        <w:ind w:left="5760" w:hanging="360"/>
      </w:pPr>
      <w:rPr>
        <w:rFonts w:ascii="Courier New" w:hAnsi="Courier New" w:hint="default"/>
      </w:rPr>
    </w:lvl>
    <w:lvl w:ilvl="8" w:tplc="2898CA54">
      <w:start w:val="1"/>
      <w:numFmt w:val="bullet"/>
      <w:lvlText w:val=""/>
      <w:lvlJc w:val="left"/>
      <w:pPr>
        <w:ind w:left="6480" w:hanging="360"/>
      </w:pPr>
      <w:rPr>
        <w:rFonts w:ascii="Wingdings" w:hAnsi="Wingdings" w:hint="default"/>
      </w:rPr>
    </w:lvl>
  </w:abstractNum>
  <w:abstractNum w:abstractNumId="20" w15:restartNumberingAfterBreak="0">
    <w:nsid w:val="3114F6C9"/>
    <w:multiLevelType w:val="hybridMultilevel"/>
    <w:tmpl w:val="7978706A"/>
    <w:lvl w:ilvl="0" w:tplc="0A3E4A7C">
      <w:start w:val="1"/>
      <w:numFmt w:val="bullet"/>
      <w:lvlText w:val="-"/>
      <w:lvlJc w:val="left"/>
      <w:pPr>
        <w:ind w:left="720" w:hanging="360"/>
      </w:pPr>
      <w:rPr>
        <w:rFonts w:ascii="Arial" w:hAnsi="Arial" w:hint="default"/>
      </w:rPr>
    </w:lvl>
    <w:lvl w:ilvl="1" w:tplc="DD709DF8">
      <w:start w:val="1"/>
      <w:numFmt w:val="bullet"/>
      <w:lvlText w:val="o"/>
      <w:lvlJc w:val="left"/>
      <w:pPr>
        <w:ind w:left="1440" w:hanging="360"/>
      </w:pPr>
      <w:rPr>
        <w:rFonts w:ascii="Courier New" w:hAnsi="Courier New" w:hint="default"/>
      </w:rPr>
    </w:lvl>
    <w:lvl w:ilvl="2" w:tplc="B986B782">
      <w:start w:val="1"/>
      <w:numFmt w:val="bullet"/>
      <w:lvlText w:val=""/>
      <w:lvlJc w:val="left"/>
      <w:pPr>
        <w:ind w:left="2160" w:hanging="360"/>
      </w:pPr>
      <w:rPr>
        <w:rFonts w:ascii="Wingdings" w:hAnsi="Wingdings" w:hint="default"/>
      </w:rPr>
    </w:lvl>
    <w:lvl w:ilvl="3" w:tplc="867E20C6">
      <w:start w:val="1"/>
      <w:numFmt w:val="bullet"/>
      <w:lvlText w:val=""/>
      <w:lvlJc w:val="left"/>
      <w:pPr>
        <w:ind w:left="2880" w:hanging="360"/>
      </w:pPr>
      <w:rPr>
        <w:rFonts w:ascii="Symbol" w:hAnsi="Symbol" w:hint="default"/>
      </w:rPr>
    </w:lvl>
    <w:lvl w:ilvl="4" w:tplc="D6E0020A">
      <w:start w:val="1"/>
      <w:numFmt w:val="bullet"/>
      <w:lvlText w:val="o"/>
      <w:lvlJc w:val="left"/>
      <w:pPr>
        <w:ind w:left="3600" w:hanging="360"/>
      </w:pPr>
      <w:rPr>
        <w:rFonts w:ascii="Courier New" w:hAnsi="Courier New" w:hint="default"/>
      </w:rPr>
    </w:lvl>
    <w:lvl w:ilvl="5" w:tplc="96362060">
      <w:start w:val="1"/>
      <w:numFmt w:val="bullet"/>
      <w:lvlText w:val=""/>
      <w:lvlJc w:val="left"/>
      <w:pPr>
        <w:ind w:left="4320" w:hanging="360"/>
      </w:pPr>
      <w:rPr>
        <w:rFonts w:ascii="Wingdings" w:hAnsi="Wingdings" w:hint="default"/>
      </w:rPr>
    </w:lvl>
    <w:lvl w:ilvl="6" w:tplc="6D42EA68">
      <w:start w:val="1"/>
      <w:numFmt w:val="bullet"/>
      <w:lvlText w:val=""/>
      <w:lvlJc w:val="left"/>
      <w:pPr>
        <w:ind w:left="5040" w:hanging="360"/>
      </w:pPr>
      <w:rPr>
        <w:rFonts w:ascii="Symbol" w:hAnsi="Symbol" w:hint="default"/>
      </w:rPr>
    </w:lvl>
    <w:lvl w:ilvl="7" w:tplc="24C4C8B8">
      <w:start w:val="1"/>
      <w:numFmt w:val="bullet"/>
      <w:lvlText w:val="o"/>
      <w:lvlJc w:val="left"/>
      <w:pPr>
        <w:ind w:left="5760" w:hanging="360"/>
      </w:pPr>
      <w:rPr>
        <w:rFonts w:ascii="Courier New" w:hAnsi="Courier New" w:hint="default"/>
      </w:rPr>
    </w:lvl>
    <w:lvl w:ilvl="8" w:tplc="BCACC9A0">
      <w:start w:val="1"/>
      <w:numFmt w:val="bullet"/>
      <w:lvlText w:val=""/>
      <w:lvlJc w:val="left"/>
      <w:pPr>
        <w:ind w:left="6480" w:hanging="360"/>
      </w:pPr>
      <w:rPr>
        <w:rFonts w:ascii="Wingdings" w:hAnsi="Wingdings" w:hint="default"/>
      </w:rPr>
    </w:lvl>
  </w:abstractNum>
  <w:abstractNum w:abstractNumId="21" w15:restartNumberingAfterBreak="0">
    <w:nsid w:val="428A4816"/>
    <w:multiLevelType w:val="hybridMultilevel"/>
    <w:tmpl w:val="D1C2A738"/>
    <w:lvl w:ilvl="0" w:tplc="BCD6181E">
      <w:start w:val="1"/>
      <w:numFmt w:val="decimal"/>
      <w:lvlText w:val="%1."/>
      <w:lvlJc w:val="left"/>
      <w:pPr>
        <w:ind w:left="720" w:hanging="360"/>
      </w:pPr>
    </w:lvl>
    <w:lvl w:ilvl="1" w:tplc="7E66A68E">
      <w:numFmt w:val="none"/>
      <w:lvlText w:val=""/>
      <w:lvlJc w:val="left"/>
      <w:pPr>
        <w:tabs>
          <w:tab w:val="num" w:pos="360"/>
        </w:tabs>
      </w:pPr>
    </w:lvl>
    <w:lvl w:ilvl="2" w:tplc="48C045AC">
      <w:start w:val="1"/>
      <w:numFmt w:val="lowerRoman"/>
      <w:lvlText w:val="%3."/>
      <w:lvlJc w:val="right"/>
      <w:pPr>
        <w:ind w:left="2160" w:hanging="180"/>
      </w:pPr>
    </w:lvl>
    <w:lvl w:ilvl="3" w:tplc="50400F90">
      <w:start w:val="1"/>
      <w:numFmt w:val="decimal"/>
      <w:lvlText w:val="%4."/>
      <w:lvlJc w:val="left"/>
      <w:pPr>
        <w:ind w:left="2880" w:hanging="360"/>
      </w:pPr>
    </w:lvl>
    <w:lvl w:ilvl="4" w:tplc="426C9172">
      <w:start w:val="1"/>
      <w:numFmt w:val="lowerLetter"/>
      <w:lvlText w:val="%5."/>
      <w:lvlJc w:val="left"/>
      <w:pPr>
        <w:ind w:left="3600" w:hanging="360"/>
      </w:pPr>
    </w:lvl>
    <w:lvl w:ilvl="5" w:tplc="61D0CB8C">
      <w:start w:val="1"/>
      <w:numFmt w:val="lowerRoman"/>
      <w:lvlText w:val="%6."/>
      <w:lvlJc w:val="right"/>
      <w:pPr>
        <w:ind w:left="4320" w:hanging="180"/>
      </w:pPr>
    </w:lvl>
    <w:lvl w:ilvl="6" w:tplc="6DA48E36">
      <w:start w:val="1"/>
      <w:numFmt w:val="decimal"/>
      <w:lvlText w:val="%7."/>
      <w:lvlJc w:val="left"/>
      <w:pPr>
        <w:ind w:left="5040" w:hanging="360"/>
      </w:pPr>
    </w:lvl>
    <w:lvl w:ilvl="7" w:tplc="47363F5E">
      <w:start w:val="1"/>
      <w:numFmt w:val="lowerLetter"/>
      <w:lvlText w:val="%8."/>
      <w:lvlJc w:val="left"/>
      <w:pPr>
        <w:ind w:left="5760" w:hanging="360"/>
      </w:pPr>
    </w:lvl>
    <w:lvl w:ilvl="8" w:tplc="646ABC9E">
      <w:start w:val="1"/>
      <w:numFmt w:val="lowerRoman"/>
      <w:lvlText w:val="%9."/>
      <w:lvlJc w:val="right"/>
      <w:pPr>
        <w:ind w:left="6480" w:hanging="180"/>
      </w:pPr>
    </w:lvl>
  </w:abstractNum>
  <w:abstractNum w:abstractNumId="2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A8B18E0"/>
    <w:multiLevelType w:val="hybridMultilevel"/>
    <w:tmpl w:val="2B662CB8"/>
    <w:lvl w:ilvl="0" w:tplc="D6669A5A">
      <w:start w:val="2"/>
      <w:numFmt w:val="decimal"/>
      <w:lvlText w:val="%1."/>
      <w:lvlJc w:val="left"/>
      <w:pPr>
        <w:ind w:left="720" w:hanging="360"/>
      </w:pPr>
    </w:lvl>
    <w:lvl w:ilvl="1" w:tplc="193C7698">
      <w:start w:val="1"/>
      <w:numFmt w:val="lowerLetter"/>
      <w:lvlText w:val="%2."/>
      <w:lvlJc w:val="left"/>
      <w:pPr>
        <w:ind w:left="1440" w:hanging="360"/>
      </w:pPr>
    </w:lvl>
    <w:lvl w:ilvl="2" w:tplc="1C94D6B0">
      <w:start w:val="1"/>
      <w:numFmt w:val="lowerRoman"/>
      <w:lvlText w:val="%3."/>
      <w:lvlJc w:val="right"/>
      <w:pPr>
        <w:ind w:left="2160" w:hanging="180"/>
      </w:pPr>
    </w:lvl>
    <w:lvl w:ilvl="3" w:tplc="A31C1712">
      <w:start w:val="1"/>
      <w:numFmt w:val="decimal"/>
      <w:lvlText w:val="%4."/>
      <w:lvlJc w:val="left"/>
      <w:pPr>
        <w:ind w:left="2880" w:hanging="360"/>
      </w:pPr>
    </w:lvl>
    <w:lvl w:ilvl="4" w:tplc="4CD2704C">
      <w:start w:val="1"/>
      <w:numFmt w:val="lowerLetter"/>
      <w:lvlText w:val="%5."/>
      <w:lvlJc w:val="left"/>
      <w:pPr>
        <w:ind w:left="3600" w:hanging="360"/>
      </w:pPr>
    </w:lvl>
    <w:lvl w:ilvl="5" w:tplc="8A321A00">
      <w:start w:val="1"/>
      <w:numFmt w:val="lowerRoman"/>
      <w:lvlText w:val="%6."/>
      <w:lvlJc w:val="right"/>
      <w:pPr>
        <w:ind w:left="4320" w:hanging="180"/>
      </w:pPr>
    </w:lvl>
    <w:lvl w:ilvl="6" w:tplc="D6088314">
      <w:start w:val="1"/>
      <w:numFmt w:val="decimal"/>
      <w:lvlText w:val="%7."/>
      <w:lvlJc w:val="left"/>
      <w:pPr>
        <w:ind w:left="5040" w:hanging="360"/>
      </w:pPr>
    </w:lvl>
    <w:lvl w:ilvl="7" w:tplc="1C2AE412">
      <w:start w:val="1"/>
      <w:numFmt w:val="lowerLetter"/>
      <w:lvlText w:val="%8."/>
      <w:lvlJc w:val="left"/>
      <w:pPr>
        <w:ind w:left="5760" w:hanging="360"/>
      </w:pPr>
    </w:lvl>
    <w:lvl w:ilvl="8" w:tplc="2196FFD0">
      <w:start w:val="1"/>
      <w:numFmt w:val="lowerRoman"/>
      <w:lvlText w:val="%9."/>
      <w:lvlJc w:val="right"/>
      <w:pPr>
        <w:ind w:left="6480" w:hanging="180"/>
      </w:pPr>
    </w:lvl>
  </w:abstractNum>
  <w:abstractNum w:abstractNumId="24" w15:restartNumberingAfterBreak="0">
    <w:nsid w:val="51200365"/>
    <w:multiLevelType w:val="multilevel"/>
    <w:tmpl w:val="D946F06C"/>
    <w:lvl w:ilvl="0">
      <w:start w:val="1"/>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5" w15:restartNumberingAfterBreak="0">
    <w:nsid w:val="54A885B3"/>
    <w:multiLevelType w:val="hybridMultilevel"/>
    <w:tmpl w:val="7E6A15AC"/>
    <w:lvl w:ilvl="0" w:tplc="D4BEFA9E">
      <w:start w:val="1"/>
      <w:numFmt w:val="bullet"/>
      <w:lvlText w:val="-"/>
      <w:lvlJc w:val="left"/>
      <w:pPr>
        <w:ind w:left="720" w:hanging="360"/>
      </w:pPr>
      <w:rPr>
        <w:rFonts w:ascii="Arial" w:hAnsi="Arial" w:hint="default"/>
      </w:rPr>
    </w:lvl>
    <w:lvl w:ilvl="1" w:tplc="4D367FA0">
      <w:start w:val="1"/>
      <w:numFmt w:val="bullet"/>
      <w:lvlText w:val="o"/>
      <w:lvlJc w:val="left"/>
      <w:pPr>
        <w:ind w:left="1440" w:hanging="360"/>
      </w:pPr>
      <w:rPr>
        <w:rFonts w:ascii="Courier New" w:hAnsi="Courier New" w:hint="default"/>
      </w:rPr>
    </w:lvl>
    <w:lvl w:ilvl="2" w:tplc="C4C0AF22">
      <w:start w:val="1"/>
      <w:numFmt w:val="bullet"/>
      <w:lvlText w:val=""/>
      <w:lvlJc w:val="left"/>
      <w:pPr>
        <w:ind w:left="2160" w:hanging="360"/>
      </w:pPr>
      <w:rPr>
        <w:rFonts w:ascii="Wingdings" w:hAnsi="Wingdings" w:hint="default"/>
      </w:rPr>
    </w:lvl>
    <w:lvl w:ilvl="3" w:tplc="16204D62">
      <w:start w:val="1"/>
      <w:numFmt w:val="bullet"/>
      <w:lvlText w:val=""/>
      <w:lvlJc w:val="left"/>
      <w:pPr>
        <w:ind w:left="2880" w:hanging="360"/>
      </w:pPr>
      <w:rPr>
        <w:rFonts w:ascii="Symbol" w:hAnsi="Symbol" w:hint="default"/>
      </w:rPr>
    </w:lvl>
    <w:lvl w:ilvl="4" w:tplc="F80CAC28">
      <w:start w:val="1"/>
      <w:numFmt w:val="bullet"/>
      <w:lvlText w:val="o"/>
      <w:lvlJc w:val="left"/>
      <w:pPr>
        <w:ind w:left="3600" w:hanging="360"/>
      </w:pPr>
      <w:rPr>
        <w:rFonts w:ascii="Courier New" w:hAnsi="Courier New" w:hint="default"/>
      </w:rPr>
    </w:lvl>
    <w:lvl w:ilvl="5" w:tplc="039A93AE">
      <w:start w:val="1"/>
      <w:numFmt w:val="bullet"/>
      <w:lvlText w:val=""/>
      <w:lvlJc w:val="left"/>
      <w:pPr>
        <w:ind w:left="4320" w:hanging="360"/>
      </w:pPr>
      <w:rPr>
        <w:rFonts w:ascii="Wingdings" w:hAnsi="Wingdings" w:hint="default"/>
      </w:rPr>
    </w:lvl>
    <w:lvl w:ilvl="6" w:tplc="F5A07E2A">
      <w:start w:val="1"/>
      <w:numFmt w:val="bullet"/>
      <w:lvlText w:val=""/>
      <w:lvlJc w:val="left"/>
      <w:pPr>
        <w:ind w:left="5040" w:hanging="360"/>
      </w:pPr>
      <w:rPr>
        <w:rFonts w:ascii="Symbol" w:hAnsi="Symbol" w:hint="default"/>
      </w:rPr>
    </w:lvl>
    <w:lvl w:ilvl="7" w:tplc="A2C29236">
      <w:start w:val="1"/>
      <w:numFmt w:val="bullet"/>
      <w:lvlText w:val="o"/>
      <w:lvlJc w:val="left"/>
      <w:pPr>
        <w:ind w:left="5760" w:hanging="360"/>
      </w:pPr>
      <w:rPr>
        <w:rFonts w:ascii="Courier New" w:hAnsi="Courier New" w:hint="default"/>
      </w:rPr>
    </w:lvl>
    <w:lvl w:ilvl="8" w:tplc="8C10DCA8">
      <w:start w:val="1"/>
      <w:numFmt w:val="bullet"/>
      <w:lvlText w:val=""/>
      <w:lvlJc w:val="left"/>
      <w:pPr>
        <w:ind w:left="6480" w:hanging="360"/>
      </w:pPr>
      <w:rPr>
        <w:rFonts w:ascii="Wingdings" w:hAnsi="Wingdings" w:hint="default"/>
      </w:rPr>
    </w:lvl>
  </w:abstractNum>
  <w:abstractNum w:abstractNumId="26" w15:restartNumberingAfterBreak="0">
    <w:nsid w:val="55044B23"/>
    <w:multiLevelType w:val="hybridMultilevel"/>
    <w:tmpl w:val="0172C3BE"/>
    <w:lvl w:ilvl="0" w:tplc="0D5270BA">
      <w:start w:val="4"/>
      <w:numFmt w:val="decimal"/>
      <w:lvlText w:val="%1."/>
      <w:lvlJc w:val="left"/>
      <w:pPr>
        <w:ind w:left="720" w:hanging="360"/>
      </w:pPr>
    </w:lvl>
    <w:lvl w:ilvl="1" w:tplc="0CD6B310">
      <w:start w:val="1"/>
      <w:numFmt w:val="lowerLetter"/>
      <w:lvlText w:val="%2."/>
      <w:lvlJc w:val="left"/>
      <w:pPr>
        <w:ind w:left="1440" w:hanging="360"/>
      </w:pPr>
    </w:lvl>
    <w:lvl w:ilvl="2" w:tplc="FD5C7F36">
      <w:start w:val="1"/>
      <w:numFmt w:val="lowerRoman"/>
      <w:lvlText w:val="%3."/>
      <w:lvlJc w:val="right"/>
      <w:pPr>
        <w:ind w:left="2160" w:hanging="180"/>
      </w:pPr>
    </w:lvl>
    <w:lvl w:ilvl="3" w:tplc="C70A5128">
      <w:start w:val="1"/>
      <w:numFmt w:val="decimal"/>
      <w:lvlText w:val="%4."/>
      <w:lvlJc w:val="left"/>
      <w:pPr>
        <w:ind w:left="2880" w:hanging="360"/>
      </w:pPr>
    </w:lvl>
    <w:lvl w:ilvl="4" w:tplc="DD94F914">
      <w:start w:val="1"/>
      <w:numFmt w:val="lowerLetter"/>
      <w:lvlText w:val="%5."/>
      <w:lvlJc w:val="left"/>
      <w:pPr>
        <w:ind w:left="3600" w:hanging="360"/>
      </w:pPr>
    </w:lvl>
    <w:lvl w:ilvl="5" w:tplc="2410E2FE">
      <w:start w:val="1"/>
      <w:numFmt w:val="lowerRoman"/>
      <w:lvlText w:val="%6."/>
      <w:lvlJc w:val="right"/>
      <w:pPr>
        <w:ind w:left="4320" w:hanging="180"/>
      </w:pPr>
    </w:lvl>
    <w:lvl w:ilvl="6" w:tplc="DDCC963C">
      <w:start w:val="1"/>
      <w:numFmt w:val="decimal"/>
      <w:lvlText w:val="%7."/>
      <w:lvlJc w:val="left"/>
      <w:pPr>
        <w:ind w:left="5040" w:hanging="360"/>
      </w:pPr>
    </w:lvl>
    <w:lvl w:ilvl="7" w:tplc="E13E8C52">
      <w:start w:val="1"/>
      <w:numFmt w:val="lowerLetter"/>
      <w:lvlText w:val="%8."/>
      <w:lvlJc w:val="left"/>
      <w:pPr>
        <w:ind w:left="5760" w:hanging="360"/>
      </w:pPr>
    </w:lvl>
    <w:lvl w:ilvl="8" w:tplc="9A182B52">
      <w:start w:val="1"/>
      <w:numFmt w:val="lowerRoman"/>
      <w:lvlText w:val="%9."/>
      <w:lvlJc w:val="right"/>
      <w:pPr>
        <w:ind w:left="6480" w:hanging="180"/>
      </w:pPr>
    </w:lvl>
  </w:abstractNum>
  <w:abstractNum w:abstractNumId="27" w15:restartNumberingAfterBreak="0">
    <w:nsid w:val="55A66A54"/>
    <w:multiLevelType w:val="hybridMultilevel"/>
    <w:tmpl w:val="32BCE698"/>
    <w:lvl w:ilvl="0" w:tplc="E8B4C5D4">
      <w:start w:val="3"/>
      <w:numFmt w:val="decimal"/>
      <w:lvlText w:val="%1."/>
      <w:lvlJc w:val="left"/>
      <w:pPr>
        <w:ind w:left="720" w:hanging="360"/>
      </w:pPr>
    </w:lvl>
    <w:lvl w:ilvl="1" w:tplc="EE388B48">
      <w:start w:val="1"/>
      <w:numFmt w:val="lowerLetter"/>
      <w:lvlText w:val="%2."/>
      <w:lvlJc w:val="left"/>
      <w:pPr>
        <w:ind w:left="1440" w:hanging="360"/>
      </w:pPr>
    </w:lvl>
    <w:lvl w:ilvl="2" w:tplc="BAD05936">
      <w:start w:val="1"/>
      <w:numFmt w:val="lowerRoman"/>
      <w:lvlText w:val="%3."/>
      <w:lvlJc w:val="right"/>
      <w:pPr>
        <w:ind w:left="2160" w:hanging="180"/>
      </w:pPr>
    </w:lvl>
    <w:lvl w:ilvl="3" w:tplc="F4809B32">
      <w:start w:val="1"/>
      <w:numFmt w:val="decimal"/>
      <w:lvlText w:val="%4."/>
      <w:lvlJc w:val="left"/>
      <w:pPr>
        <w:ind w:left="2880" w:hanging="360"/>
      </w:pPr>
    </w:lvl>
    <w:lvl w:ilvl="4" w:tplc="6A886D06">
      <w:start w:val="1"/>
      <w:numFmt w:val="lowerLetter"/>
      <w:lvlText w:val="%5."/>
      <w:lvlJc w:val="left"/>
      <w:pPr>
        <w:ind w:left="3600" w:hanging="360"/>
      </w:pPr>
    </w:lvl>
    <w:lvl w:ilvl="5" w:tplc="04266190">
      <w:start w:val="1"/>
      <w:numFmt w:val="lowerRoman"/>
      <w:lvlText w:val="%6."/>
      <w:lvlJc w:val="right"/>
      <w:pPr>
        <w:ind w:left="4320" w:hanging="180"/>
      </w:pPr>
    </w:lvl>
    <w:lvl w:ilvl="6" w:tplc="45C616A8">
      <w:start w:val="1"/>
      <w:numFmt w:val="decimal"/>
      <w:lvlText w:val="%7."/>
      <w:lvlJc w:val="left"/>
      <w:pPr>
        <w:ind w:left="5040" w:hanging="360"/>
      </w:pPr>
    </w:lvl>
    <w:lvl w:ilvl="7" w:tplc="AE5A628C">
      <w:start w:val="1"/>
      <w:numFmt w:val="lowerLetter"/>
      <w:lvlText w:val="%8."/>
      <w:lvlJc w:val="left"/>
      <w:pPr>
        <w:ind w:left="5760" w:hanging="360"/>
      </w:pPr>
    </w:lvl>
    <w:lvl w:ilvl="8" w:tplc="188AE59E">
      <w:start w:val="1"/>
      <w:numFmt w:val="lowerRoman"/>
      <w:lvlText w:val="%9."/>
      <w:lvlJc w:val="right"/>
      <w:pPr>
        <w:ind w:left="6480" w:hanging="180"/>
      </w:pPr>
    </w:lvl>
  </w:abstractNum>
  <w:abstractNum w:abstractNumId="28" w15:restartNumberingAfterBreak="0">
    <w:nsid w:val="55A6876C"/>
    <w:multiLevelType w:val="hybridMultilevel"/>
    <w:tmpl w:val="E7B224B4"/>
    <w:lvl w:ilvl="0" w:tplc="631697DE">
      <w:start w:val="1"/>
      <w:numFmt w:val="decimal"/>
      <w:lvlText w:val="%1."/>
      <w:lvlJc w:val="left"/>
      <w:pPr>
        <w:ind w:left="720" w:hanging="360"/>
      </w:pPr>
    </w:lvl>
    <w:lvl w:ilvl="1" w:tplc="C87849D2">
      <w:start w:val="1"/>
      <w:numFmt w:val="lowerLetter"/>
      <w:lvlText w:val="%2."/>
      <w:lvlJc w:val="left"/>
      <w:pPr>
        <w:ind w:left="1440" w:hanging="360"/>
      </w:pPr>
    </w:lvl>
    <w:lvl w:ilvl="2" w:tplc="72B4C5E4">
      <w:start w:val="1"/>
      <w:numFmt w:val="lowerRoman"/>
      <w:lvlText w:val="%3."/>
      <w:lvlJc w:val="right"/>
      <w:pPr>
        <w:ind w:left="2160" w:hanging="180"/>
      </w:pPr>
    </w:lvl>
    <w:lvl w:ilvl="3" w:tplc="4A0038BA">
      <w:start w:val="1"/>
      <w:numFmt w:val="decimal"/>
      <w:lvlText w:val="%4."/>
      <w:lvlJc w:val="left"/>
      <w:pPr>
        <w:ind w:left="2880" w:hanging="360"/>
      </w:pPr>
    </w:lvl>
    <w:lvl w:ilvl="4" w:tplc="92C6572E">
      <w:start w:val="1"/>
      <w:numFmt w:val="lowerLetter"/>
      <w:lvlText w:val="%5."/>
      <w:lvlJc w:val="left"/>
      <w:pPr>
        <w:ind w:left="3600" w:hanging="360"/>
      </w:pPr>
    </w:lvl>
    <w:lvl w:ilvl="5" w:tplc="FEBE4752">
      <w:start w:val="1"/>
      <w:numFmt w:val="lowerRoman"/>
      <w:lvlText w:val="%6."/>
      <w:lvlJc w:val="right"/>
      <w:pPr>
        <w:ind w:left="4320" w:hanging="180"/>
      </w:pPr>
    </w:lvl>
    <w:lvl w:ilvl="6" w:tplc="8BE8B8F0">
      <w:start w:val="1"/>
      <w:numFmt w:val="decimal"/>
      <w:lvlText w:val="%7."/>
      <w:lvlJc w:val="left"/>
      <w:pPr>
        <w:ind w:left="5040" w:hanging="360"/>
      </w:pPr>
    </w:lvl>
    <w:lvl w:ilvl="7" w:tplc="7488F612">
      <w:start w:val="1"/>
      <w:numFmt w:val="lowerLetter"/>
      <w:lvlText w:val="%8."/>
      <w:lvlJc w:val="left"/>
      <w:pPr>
        <w:ind w:left="5760" w:hanging="360"/>
      </w:pPr>
    </w:lvl>
    <w:lvl w:ilvl="8" w:tplc="C13CAA96">
      <w:start w:val="1"/>
      <w:numFmt w:val="lowerRoman"/>
      <w:lvlText w:val="%9."/>
      <w:lvlJc w:val="right"/>
      <w:pPr>
        <w:ind w:left="6480" w:hanging="180"/>
      </w:pPr>
    </w:lvl>
  </w:abstractNum>
  <w:abstractNum w:abstractNumId="29" w15:restartNumberingAfterBreak="0">
    <w:nsid w:val="57034AD5"/>
    <w:multiLevelType w:val="hybridMultilevel"/>
    <w:tmpl w:val="33BAB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64B14"/>
    <w:multiLevelType w:val="hybridMultilevel"/>
    <w:tmpl w:val="A992D72C"/>
    <w:lvl w:ilvl="0" w:tplc="69B474DE">
      <w:start w:val="5"/>
      <w:numFmt w:val="decimal"/>
      <w:lvlText w:val="%1."/>
      <w:lvlJc w:val="left"/>
      <w:pPr>
        <w:ind w:left="720" w:hanging="360"/>
      </w:pPr>
    </w:lvl>
    <w:lvl w:ilvl="1" w:tplc="0DEEA040">
      <w:start w:val="1"/>
      <w:numFmt w:val="lowerLetter"/>
      <w:lvlText w:val="%2."/>
      <w:lvlJc w:val="left"/>
      <w:pPr>
        <w:ind w:left="1440" w:hanging="360"/>
      </w:pPr>
    </w:lvl>
    <w:lvl w:ilvl="2" w:tplc="36140ECE">
      <w:start w:val="1"/>
      <w:numFmt w:val="lowerRoman"/>
      <w:lvlText w:val="%3."/>
      <w:lvlJc w:val="right"/>
      <w:pPr>
        <w:ind w:left="2160" w:hanging="180"/>
      </w:pPr>
    </w:lvl>
    <w:lvl w:ilvl="3" w:tplc="6CF0A344">
      <w:start w:val="1"/>
      <w:numFmt w:val="decimal"/>
      <w:lvlText w:val="%4."/>
      <w:lvlJc w:val="left"/>
      <w:pPr>
        <w:ind w:left="2880" w:hanging="360"/>
      </w:pPr>
    </w:lvl>
    <w:lvl w:ilvl="4" w:tplc="D56E8626">
      <w:start w:val="1"/>
      <w:numFmt w:val="lowerLetter"/>
      <w:lvlText w:val="%5."/>
      <w:lvlJc w:val="left"/>
      <w:pPr>
        <w:ind w:left="3600" w:hanging="360"/>
      </w:pPr>
    </w:lvl>
    <w:lvl w:ilvl="5" w:tplc="FA924610">
      <w:start w:val="1"/>
      <w:numFmt w:val="lowerRoman"/>
      <w:lvlText w:val="%6."/>
      <w:lvlJc w:val="right"/>
      <w:pPr>
        <w:ind w:left="4320" w:hanging="180"/>
      </w:pPr>
    </w:lvl>
    <w:lvl w:ilvl="6" w:tplc="65CE03E6">
      <w:start w:val="1"/>
      <w:numFmt w:val="decimal"/>
      <w:lvlText w:val="%7."/>
      <w:lvlJc w:val="left"/>
      <w:pPr>
        <w:ind w:left="5040" w:hanging="360"/>
      </w:pPr>
    </w:lvl>
    <w:lvl w:ilvl="7" w:tplc="02F4B7CA">
      <w:start w:val="1"/>
      <w:numFmt w:val="lowerLetter"/>
      <w:lvlText w:val="%8."/>
      <w:lvlJc w:val="left"/>
      <w:pPr>
        <w:ind w:left="5760" w:hanging="360"/>
      </w:pPr>
    </w:lvl>
    <w:lvl w:ilvl="8" w:tplc="32EC129C">
      <w:start w:val="1"/>
      <w:numFmt w:val="lowerRoman"/>
      <w:lvlText w:val="%9."/>
      <w:lvlJc w:val="right"/>
      <w:pPr>
        <w:ind w:left="6480" w:hanging="180"/>
      </w:pPr>
    </w:lvl>
  </w:abstractNum>
  <w:abstractNum w:abstractNumId="31" w15:restartNumberingAfterBreak="0">
    <w:nsid w:val="5D87650F"/>
    <w:multiLevelType w:val="hybridMultilevel"/>
    <w:tmpl w:val="BA6C5618"/>
    <w:lvl w:ilvl="0" w:tplc="648E0E72">
      <w:start w:val="1"/>
      <w:numFmt w:val="decimal"/>
      <w:lvlText w:val="%1."/>
      <w:lvlJc w:val="left"/>
      <w:pPr>
        <w:ind w:left="720" w:hanging="360"/>
      </w:pPr>
    </w:lvl>
    <w:lvl w:ilvl="1" w:tplc="96BAD4E4">
      <w:start w:val="1"/>
      <w:numFmt w:val="lowerLetter"/>
      <w:lvlText w:val="%2."/>
      <w:lvlJc w:val="left"/>
      <w:pPr>
        <w:ind w:left="1440" w:hanging="360"/>
      </w:pPr>
    </w:lvl>
    <w:lvl w:ilvl="2" w:tplc="D944B960">
      <w:start w:val="1"/>
      <w:numFmt w:val="lowerRoman"/>
      <w:lvlText w:val="%3."/>
      <w:lvlJc w:val="right"/>
      <w:pPr>
        <w:ind w:left="2160" w:hanging="180"/>
      </w:pPr>
    </w:lvl>
    <w:lvl w:ilvl="3" w:tplc="107A5D56">
      <w:start w:val="1"/>
      <w:numFmt w:val="decimal"/>
      <w:lvlText w:val="%4."/>
      <w:lvlJc w:val="left"/>
      <w:pPr>
        <w:ind w:left="2880" w:hanging="360"/>
      </w:pPr>
    </w:lvl>
    <w:lvl w:ilvl="4" w:tplc="37204232">
      <w:start w:val="1"/>
      <w:numFmt w:val="lowerLetter"/>
      <w:lvlText w:val="%5."/>
      <w:lvlJc w:val="left"/>
      <w:pPr>
        <w:ind w:left="3600" w:hanging="360"/>
      </w:pPr>
    </w:lvl>
    <w:lvl w:ilvl="5" w:tplc="EB8C078E">
      <w:start w:val="1"/>
      <w:numFmt w:val="lowerRoman"/>
      <w:lvlText w:val="%6."/>
      <w:lvlJc w:val="right"/>
      <w:pPr>
        <w:ind w:left="4320" w:hanging="180"/>
      </w:pPr>
    </w:lvl>
    <w:lvl w:ilvl="6" w:tplc="19342F5A">
      <w:start w:val="1"/>
      <w:numFmt w:val="decimal"/>
      <w:lvlText w:val="%7."/>
      <w:lvlJc w:val="left"/>
      <w:pPr>
        <w:ind w:left="5040" w:hanging="360"/>
      </w:pPr>
    </w:lvl>
    <w:lvl w:ilvl="7" w:tplc="02445DEC">
      <w:start w:val="1"/>
      <w:numFmt w:val="lowerLetter"/>
      <w:lvlText w:val="%8."/>
      <w:lvlJc w:val="left"/>
      <w:pPr>
        <w:ind w:left="5760" w:hanging="360"/>
      </w:pPr>
    </w:lvl>
    <w:lvl w:ilvl="8" w:tplc="BF5A53F6">
      <w:start w:val="1"/>
      <w:numFmt w:val="lowerRoman"/>
      <w:lvlText w:val="%9."/>
      <w:lvlJc w:val="right"/>
      <w:pPr>
        <w:ind w:left="6480" w:hanging="180"/>
      </w:pPr>
    </w:lvl>
  </w:abstractNum>
  <w:abstractNum w:abstractNumId="32" w15:restartNumberingAfterBreak="0">
    <w:nsid w:val="6188DC3B"/>
    <w:multiLevelType w:val="hybridMultilevel"/>
    <w:tmpl w:val="0BC6FA18"/>
    <w:lvl w:ilvl="0" w:tplc="260623B2">
      <w:start w:val="7"/>
      <w:numFmt w:val="decimal"/>
      <w:lvlText w:val="%1."/>
      <w:lvlJc w:val="left"/>
      <w:pPr>
        <w:ind w:left="720" w:hanging="360"/>
      </w:pPr>
    </w:lvl>
    <w:lvl w:ilvl="1" w:tplc="B4B899A4">
      <w:start w:val="1"/>
      <w:numFmt w:val="lowerLetter"/>
      <w:lvlText w:val="%2."/>
      <w:lvlJc w:val="left"/>
      <w:pPr>
        <w:ind w:left="1440" w:hanging="360"/>
      </w:pPr>
    </w:lvl>
    <w:lvl w:ilvl="2" w:tplc="A0902C3A">
      <w:start w:val="1"/>
      <w:numFmt w:val="lowerRoman"/>
      <w:lvlText w:val="%3."/>
      <w:lvlJc w:val="right"/>
      <w:pPr>
        <w:ind w:left="2160" w:hanging="180"/>
      </w:pPr>
    </w:lvl>
    <w:lvl w:ilvl="3" w:tplc="2B327668">
      <w:start w:val="1"/>
      <w:numFmt w:val="decimal"/>
      <w:lvlText w:val="%4."/>
      <w:lvlJc w:val="left"/>
      <w:pPr>
        <w:ind w:left="2880" w:hanging="360"/>
      </w:pPr>
    </w:lvl>
    <w:lvl w:ilvl="4" w:tplc="E3249C18">
      <w:start w:val="1"/>
      <w:numFmt w:val="lowerLetter"/>
      <w:lvlText w:val="%5."/>
      <w:lvlJc w:val="left"/>
      <w:pPr>
        <w:ind w:left="3600" w:hanging="360"/>
      </w:pPr>
    </w:lvl>
    <w:lvl w:ilvl="5" w:tplc="DFC05308">
      <w:start w:val="1"/>
      <w:numFmt w:val="lowerRoman"/>
      <w:lvlText w:val="%6."/>
      <w:lvlJc w:val="right"/>
      <w:pPr>
        <w:ind w:left="4320" w:hanging="180"/>
      </w:pPr>
    </w:lvl>
    <w:lvl w:ilvl="6" w:tplc="D01C6738">
      <w:start w:val="1"/>
      <w:numFmt w:val="decimal"/>
      <w:lvlText w:val="%7."/>
      <w:lvlJc w:val="left"/>
      <w:pPr>
        <w:ind w:left="5040" w:hanging="360"/>
      </w:pPr>
    </w:lvl>
    <w:lvl w:ilvl="7" w:tplc="6B20346C">
      <w:start w:val="1"/>
      <w:numFmt w:val="lowerLetter"/>
      <w:lvlText w:val="%8."/>
      <w:lvlJc w:val="left"/>
      <w:pPr>
        <w:ind w:left="5760" w:hanging="360"/>
      </w:pPr>
    </w:lvl>
    <w:lvl w:ilvl="8" w:tplc="7B46C476">
      <w:start w:val="1"/>
      <w:numFmt w:val="lowerRoman"/>
      <w:lvlText w:val="%9."/>
      <w:lvlJc w:val="right"/>
      <w:pPr>
        <w:ind w:left="6480" w:hanging="180"/>
      </w:pPr>
    </w:lvl>
  </w:abstractNum>
  <w:abstractNum w:abstractNumId="33" w15:restartNumberingAfterBreak="0">
    <w:nsid w:val="63C378A2"/>
    <w:multiLevelType w:val="hybridMultilevel"/>
    <w:tmpl w:val="C518D786"/>
    <w:lvl w:ilvl="0" w:tplc="273C6F86">
      <w:start w:val="1"/>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231F"/>
    <w:multiLevelType w:val="hybridMultilevel"/>
    <w:tmpl w:val="71DEB250"/>
    <w:lvl w:ilvl="0" w:tplc="2A18569C">
      <w:start w:val="1"/>
      <w:numFmt w:val="decimal"/>
      <w:lvlText w:val="%1."/>
      <w:lvlJc w:val="left"/>
      <w:pPr>
        <w:ind w:left="720" w:hanging="360"/>
      </w:pPr>
    </w:lvl>
    <w:lvl w:ilvl="1" w:tplc="24B6B674">
      <w:start w:val="1"/>
      <w:numFmt w:val="lowerLetter"/>
      <w:lvlText w:val="%2."/>
      <w:lvlJc w:val="left"/>
      <w:pPr>
        <w:ind w:left="1440" w:hanging="360"/>
      </w:pPr>
    </w:lvl>
    <w:lvl w:ilvl="2" w:tplc="02781BCC">
      <w:start w:val="1"/>
      <w:numFmt w:val="lowerRoman"/>
      <w:lvlText w:val="%3."/>
      <w:lvlJc w:val="right"/>
      <w:pPr>
        <w:ind w:left="2160" w:hanging="180"/>
      </w:pPr>
    </w:lvl>
    <w:lvl w:ilvl="3" w:tplc="B38CACBC">
      <w:start w:val="1"/>
      <w:numFmt w:val="decimal"/>
      <w:lvlText w:val="%4."/>
      <w:lvlJc w:val="left"/>
      <w:pPr>
        <w:ind w:left="2880" w:hanging="360"/>
      </w:pPr>
    </w:lvl>
    <w:lvl w:ilvl="4" w:tplc="28E09FE0">
      <w:start w:val="1"/>
      <w:numFmt w:val="lowerLetter"/>
      <w:lvlText w:val="%5."/>
      <w:lvlJc w:val="left"/>
      <w:pPr>
        <w:ind w:left="3600" w:hanging="360"/>
      </w:pPr>
    </w:lvl>
    <w:lvl w:ilvl="5" w:tplc="EB94461A">
      <w:start w:val="1"/>
      <w:numFmt w:val="lowerRoman"/>
      <w:lvlText w:val="%6."/>
      <w:lvlJc w:val="right"/>
      <w:pPr>
        <w:ind w:left="4320" w:hanging="180"/>
      </w:pPr>
    </w:lvl>
    <w:lvl w:ilvl="6" w:tplc="A77489E6">
      <w:start w:val="1"/>
      <w:numFmt w:val="decimal"/>
      <w:lvlText w:val="%7."/>
      <w:lvlJc w:val="left"/>
      <w:pPr>
        <w:ind w:left="5040" w:hanging="360"/>
      </w:pPr>
    </w:lvl>
    <w:lvl w:ilvl="7" w:tplc="A58A1D76">
      <w:start w:val="1"/>
      <w:numFmt w:val="lowerLetter"/>
      <w:lvlText w:val="%8."/>
      <w:lvlJc w:val="left"/>
      <w:pPr>
        <w:ind w:left="5760" w:hanging="360"/>
      </w:pPr>
    </w:lvl>
    <w:lvl w:ilvl="8" w:tplc="C0DC3E4E">
      <w:start w:val="1"/>
      <w:numFmt w:val="lowerRoman"/>
      <w:lvlText w:val="%9."/>
      <w:lvlJc w:val="right"/>
      <w:pPr>
        <w:ind w:left="6480" w:hanging="180"/>
      </w:pPr>
    </w:lvl>
  </w:abstractNum>
  <w:abstractNum w:abstractNumId="35" w15:restartNumberingAfterBreak="0">
    <w:nsid w:val="670596FD"/>
    <w:multiLevelType w:val="hybridMultilevel"/>
    <w:tmpl w:val="8A68249E"/>
    <w:lvl w:ilvl="0" w:tplc="08723FAC">
      <w:start w:val="1"/>
      <w:numFmt w:val="bullet"/>
      <w:lvlText w:val="-"/>
      <w:lvlJc w:val="left"/>
      <w:pPr>
        <w:ind w:left="720" w:hanging="360"/>
      </w:pPr>
      <w:rPr>
        <w:rFonts w:ascii="Arial" w:hAnsi="Arial" w:hint="default"/>
      </w:rPr>
    </w:lvl>
    <w:lvl w:ilvl="1" w:tplc="084A38B4">
      <w:start w:val="1"/>
      <w:numFmt w:val="bullet"/>
      <w:lvlText w:val="o"/>
      <w:lvlJc w:val="left"/>
      <w:pPr>
        <w:ind w:left="1440" w:hanging="360"/>
      </w:pPr>
      <w:rPr>
        <w:rFonts w:ascii="Courier New" w:hAnsi="Courier New" w:hint="default"/>
      </w:rPr>
    </w:lvl>
    <w:lvl w:ilvl="2" w:tplc="BE9C139E">
      <w:start w:val="1"/>
      <w:numFmt w:val="bullet"/>
      <w:lvlText w:val=""/>
      <w:lvlJc w:val="left"/>
      <w:pPr>
        <w:ind w:left="2160" w:hanging="360"/>
      </w:pPr>
      <w:rPr>
        <w:rFonts w:ascii="Wingdings" w:hAnsi="Wingdings" w:hint="default"/>
      </w:rPr>
    </w:lvl>
    <w:lvl w:ilvl="3" w:tplc="EA84771A">
      <w:start w:val="1"/>
      <w:numFmt w:val="bullet"/>
      <w:lvlText w:val=""/>
      <w:lvlJc w:val="left"/>
      <w:pPr>
        <w:ind w:left="2880" w:hanging="360"/>
      </w:pPr>
      <w:rPr>
        <w:rFonts w:ascii="Symbol" w:hAnsi="Symbol" w:hint="default"/>
      </w:rPr>
    </w:lvl>
    <w:lvl w:ilvl="4" w:tplc="9DF6929A">
      <w:start w:val="1"/>
      <w:numFmt w:val="bullet"/>
      <w:lvlText w:val="o"/>
      <w:lvlJc w:val="left"/>
      <w:pPr>
        <w:ind w:left="3600" w:hanging="360"/>
      </w:pPr>
      <w:rPr>
        <w:rFonts w:ascii="Courier New" w:hAnsi="Courier New" w:hint="default"/>
      </w:rPr>
    </w:lvl>
    <w:lvl w:ilvl="5" w:tplc="BE147AD6">
      <w:start w:val="1"/>
      <w:numFmt w:val="bullet"/>
      <w:lvlText w:val=""/>
      <w:lvlJc w:val="left"/>
      <w:pPr>
        <w:ind w:left="4320" w:hanging="360"/>
      </w:pPr>
      <w:rPr>
        <w:rFonts w:ascii="Wingdings" w:hAnsi="Wingdings" w:hint="default"/>
      </w:rPr>
    </w:lvl>
    <w:lvl w:ilvl="6" w:tplc="0B201058">
      <w:start w:val="1"/>
      <w:numFmt w:val="bullet"/>
      <w:lvlText w:val=""/>
      <w:lvlJc w:val="left"/>
      <w:pPr>
        <w:ind w:left="5040" w:hanging="360"/>
      </w:pPr>
      <w:rPr>
        <w:rFonts w:ascii="Symbol" w:hAnsi="Symbol" w:hint="default"/>
      </w:rPr>
    </w:lvl>
    <w:lvl w:ilvl="7" w:tplc="6284F5E6">
      <w:start w:val="1"/>
      <w:numFmt w:val="bullet"/>
      <w:lvlText w:val="o"/>
      <w:lvlJc w:val="left"/>
      <w:pPr>
        <w:ind w:left="5760" w:hanging="360"/>
      </w:pPr>
      <w:rPr>
        <w:rFonts w:ascii="Courier New" w:hAnsi="Courier New" w:hint="default"/>
      </w:rPr>
    </w:lvl>
    <w:lvl w:ilvl="8" w:tplc="137E16F2">
      <w:start w:val="1"/>
      <w:numFmt w:val="bullet"/>
      <w:lvlText w:val=""/>
      <w:lvlJc w:val="left"/>
      <w:pPr>
        <w:ind w:left="6480" w:hanging="360"/>
      </w:pPr>
      <w:rPr>
        <w:rFonts w:ascii="Wingdings" w:hAnsi="Wingdings" w:hint="default"/>
      </w:rPr>
    </w:lvl>
  </w:abstractNum>
  <w:abstractNum w:abstractNumId="36" w15:restartNumberingAfterBreak="0">
    <w:nsid w:val="6D91FA57"/>
    <w:multiLevelType w:val="hybridMultilevel"/>
    <w:tmpl w:val="BD9A64E8"/>
    <w:lvl w:ilvl="0" w:tplc="83E08EB6">
      <w:start w:val="1"/>
      <w:numFmt w:val="decimal"/>
      <w:lvlText w:val="%1."/>
      <w:lvlJc w:val="left"/>
      <w:pPr>
        <w:ind w:left="720" w:hanging="360"/>
      </w:pPr>
    </w:lvl>
    <w:lvl w:ilvl="1" w:tplc="43267F80">
      <w:start w:val="1"/>
      <w:numFmt w:val="lowerLetter"/>
      <w:lvlText w:val="%2."/>
      <w:lvlJc w:val="left"/>
      <w:pPr>
        <w:ind w:left="1440" w:hanging="360"/>
      </w:pPr>
    </w:lvl>
    <w:lvl w:ilvl="2" w:tplc="D464BB3A">
      <w:start w:val="1"/>
      <w:numFmt w:val="lowerRoman"/>
      <w:lvlText w:val="%3."/>
      <w:lvlJc w:val="right"/>
      <w:pPr>
        <w:ind w:left="2160" w:hanging="180"/>
      </w:pPr>
    </w:lvl>
    <w:lvl w:ilvl="3" w:tplc="3B3E3C04">
      <w:start w:val="1"/>
      <w:numFmt w:val="decimal"/>
      <w:lvlText w:val="%4."/>
      <w:lvlJc w:val="left"/>
      <w:pPr>
        <w:ind w:left="2880" w:hanging="360"/>
      </w:pPr>
    </w:lvl>
    <w:lvl w:ilvl="4" w:tplc="E3E42AA8">
      <w:start w:val="1"/>
      <w:numFmt w:val="lowerLetter"/>
      <w:lvlText w:val="%5."/>
      <w:lvlJc w:val="left"/>
      <w:pPr>
        <w:ind w:left="3600" w:hanging="360"/>
      </w:pPr>
    </w:lvl>
    <w:lvl w:ilvl="5" w:tplc="DF86B624">
      <w:start w:val="1"/>
      <w:numFmt w:val="lowerRoman"/>
      <w:lvlText w:val="%6."/>
      <w:lvlJc w:val="right"/>
      <w:pPr>
        <w:ind w:left="4320" w:hanging="180"/>
      </w:pPr>
    </w:lvl>
    <w:lvl w:ilvl="6" w:tplc="39C4970C">
      <w:start w:val="1"/>
      <w:numFmt w:val="decimal"/>
      <w:lvlText w:val="%7."/>
      <w:lvlJc w:val="left"/>
      <w:pPr>
        <w:ind w:left="5040" w:hanging="360"/>
      </w:pPr>
    </w:lvl>
    <w:lvl w:ilvl="7" w:tplc="156E7B78">
      <w:start w:val="1"/>
      <w:numFmt w:val="lowerLetter"/>
      <w:lvlText w:val="%8."/>
      <w:lvlJc w:val="left"/>
      <w:pPr>
        <w:ind w:left="5760" w:hanging="360"/>
      </w:pPr>
    </w:lvl>
    <w:lvl w:ilvl="8" w:tplc="4DE48E60">
      <w:start w:val="1"/>
      <w:numFmt w:val="lowerRoman"/>
      <w:lvlText w:val="%9."/>
      <w:lvlJc w:val="right"/>
      <w:pPr>
        <w:ind w:left="6480" w:hanging="180"/>
      </w:pPr>
    </w:lvl>
  </w:abstractNum>
  <w:abstractNum w:abstractNumId="37" w15:restartNumberingAfterBreak="0">
    <w:nsid w:val="772FCB3D"/>
    <w:multiLevelType w:val="hybridMultilevel"/>
    <w:tmpl w:val="BD7E1F76"/>
    <w:lvl w:ilvl="0" w:tplc="4CBA144C">
      <w:start w:val="1"/>
      <w:numFmt w:val="bullet"/>
      <w:lvlText w:val=""/>
      <w:lvlJc w:val="left"/>
      <w:pPr>
        <w:ind w:left="720" w:hanging="360"/>
      </w:pPr>
      <w:rPr>
        <w:rFonts w:ascii="Symbol" w:hAnsi="Symbol" w:hint="default"/>
      </w:rPr>
    </w:lvl>
    <w:lvl w:ilvl="1" w:tplc="1DDC09DE">
      <w:start w:val="1"/>
      <w:numFmt w:val="bullet"/>
      <w:lvlText w:val="o"/>
      <w:lvlJc w:val="left"/>
      <w:pPr>
        <w:ind w:left="1440" w:hanging="360"/>
      </w:pPr>
      <w:rPr>
        <w:rFonts w:ascii="Courier New" w:hAnsi="Courier New" w:hint="default"/>
      </w:rPr>
    </w:lvl>
    <w:lvl w:ilvl="2" w:tplc="EDE64C8C">
      <w:start w:val="1"/>
      <w:numFmt w:val="bullet"/>
      <w:lvlText w:val=""/>
      <w:lvlJc w:val="left"/>
      <w:pPr>
        <w:ind w:left="2160" w:hanging="360"/>
      </w:pPr>
      <w:rPr>
        <w:rFonts w:ascii="Wingdings" w:hAnsi="Wingdings" w:hint="default"/>
      </w:rPr>
    </w:lvl>
    <w:lvl w:ilvl="3" w:tplc="11BEF5A6">
      <w:start w:val="1"/>
      <w:numFmt w:val="bullet"/>
      <w:lvlText w:val=""/>
      <w:lvlJc w:val="left"/>
      <w:pPr>
        <w:ind w:left="2880" w:hanging="360"/>
      </w:pPr>
      <w:rPr>
        <w:rFonts w:ascii="Symbol" w:hAnsi="Symbol" w:hint="default"/>
      </w:rPr>
    </w:lvl>
    <w:lvl w:ilvl="4" w:tplc="A75011DC">
      <w:start w:val="1"/>
      <w:numFmt w:val="bullet"/>
      <w:lvlText w:val="o"/>
      <w:lvlJc w:val="left"/>
      <w:pPr>
        <w:ind w:left="3600" w:hanging="360"/>
      </w:pPr>
      <w:rPr>
        <w:rFonts w:ascii="Courier New" w:hAnsi="Courier New" w:hint="default"/>
      </w:rPr>
    </w:lvl>
    <w:lvl w:ilvl="5" w:tplc="9D7E6A42">
      <w:start w:val="1"/>
      <w:numFmt w:val="bullet"/>
      <w:lvlText w:val=""/>
      <w:lvlJc w:val="left"/>
      <w:pPr>
        <w:ind w:left="4320" w:hanging="360"/>
      </w:pPr>
      <w:rPr>
        <w:rFonts w:ascii="Wingdings" w:hAnsi="Wingdings" w:hint="default"/>
      </w:rPr>
    </w:lvl>
    <w:lvl w:ilvl="6" w:tplc="C7B855B2">
      <w:start w:val="1"/>
      <w:numFmt w:val="bullet"/>
      <w:lvlText w:val=""/>
      <w:lvlJc w:val="left"/>
      <w:pPr>
        <w:ind w:left="5040" w:hanging="360"/>
      </w:pPr>
      <w:rPr>
        <w:rFonts w:ascii="Symbol" w:hAnsi="Symbol" w:hint="default"/>
      </w:rPr>
    </w:lvl>
    <w:lvl w:ilvl="7" w:tplc="04E4F53C">
      <w:start w:val="1"/>
      <w:numFmt w:val="bullet"/>
      <w:lvlText w:val="o"/>
      <w:lvlJc w:val="left"/>
      <w:pPr>
        <w:ind w:left="5760" w:hanging="360"/>
      </w:pPr>
      <w:rPr>
        <w:rFonts w:ascii="Courier New" w:hAnsi="Courier New" w:hint="default"/>
      </w:rPr>
    </w:lvl>
    <w:lvl w:ilvl="8" w:tplc="C3E6F076">
      <w:start w:val="1"/>
      <w:numFmt w:val="bullet"/>
      <w:lvlText w:val=""/>
      <w:lvlJc w:val="left"/>
      <w:pPr>
        <w:ind w:left="6480" w:hanging="360"/>
      </w:pPr>
      <w:rPr>
        <w:rFonts w:ascii="Wingdings" w:hAnsi="Wingdings" w:hint="default"/>
      </w:rPr>
    </w:lvl>
  </w:abstractNum>
  <w:abstractNum w:abstractNumId="38" w15:restartNumberingAfterBreak="0">
    <w:nsid w:val="79E777B1"/>
    <w:multiLevelType w:val="hybridMultilevel"/>
    <w:tmpl w:val="396E8E02"/>
    <w:lvl w:ilvl="0" w:tplc="273C6F86">
      <w:start w:val="1"/>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4412">
    <w:abstractNumId w:val="32"/>
  </w:num>
  <w:num w:numId="2" w16cid:durableId="1138884853">
    <w:abstractNumId w:val="16"/>
  </w:num>
  <w:num w:numId="3" w16cid:durableId="1448811350">
    <w:abstractNumId w:val="30"/>
  </w:num>
  <w:num w:numId="4" w16cid:durableId="1294864429">
    <w:abstractNumId w:val="26"/>
  </w:num>
  <w:num w:numId="5" w16cid:durableId="561671913">
    <w:abstractNumId w:val="27"/>
  </w:num>
  <w:num w:numId="6" w16cid:durableId="546262752">
    <w:abstractNumId w:val="23"/>
  </w:num>
  <w:num w:numId="7" w16cid:durableId="1892840541">
    <w:abstractNumId w:val="14"/>
  </w:num>
  <w:num w:numId="8" w16cid:durableId="104467504">
    <w:abstractNumId w:val="37"/>
  </w:num>
  <w:num w:numId="9" w16cid:durableId="376201743">
    <w:abstractNumId w:val="31"/>
  </w:num>
  <w:num w:numId="10" w16cid:durableId="1833912750">
    <w:abstractNumId w:val="34"/>
  </w:num>
  <w:num w:numId="11" w16cid:durableId="2007977276">
    <w:abstractNumId w:val="28"/>
  </w:num>
  <w:num w:numId="12" w16cid:durableId="1097940351">
    <w:abstractNumId w:val="18"/>
  </w:num>
  <w:num w:numId="13" w16cid:durableId="431055157">
    <w:abstractNumId w:val="36"/>
  </w:num>
  <w:num w:numId="14" w16cid:durableId="507254677">
    <w:abstractNumId w:val="10"/>
  </w:num>
  <w:num w:numId="15" w16cid:durableId="805976242">
    <w:abstractNumId w:val="12"/>
  </w:num>
  <w:num w:numId="16" w16cid:durableId="131218746">
    <w:abstractNumId w:val="11"/>
  </w:num>
  <w:num w:numId="17" w16cid:durableId="1016032986">
    <w:abstractNumId w:val="17"/>
  </w:num>
  <w:num w:numId="18" w16cid:durableId="1261795983">
    <w:abstractNumId w:val="20"/>
  </w:num>
  <w:num w:numId="19" w16cid:durableId="1745371437">
    <w:abstractNumId w:val="35"/>
  </w:num>
  <w:num w:numId="20" w16cid:durableId="2040467198">
    <w:abstractNumId w:val="19"/>
  </w:num>
  <w:num w:numId="21" w16cid:durableId="543369437">
    <w:abstractNumId w:val="25"/>
  </w:num>
  <w:num w:numId="22" w16cid:durableId="484667526">
    <w:abstractNumId w:val="13"/>
  </w:num>
  <w:num w:numId="23" w16cid:durableId="89546692">
    <w:abstractNumId w:val="9"/>
  </w:num>
  <w:num w:numId="24" w16cid:durableId="1589461626">
    <w:abstractNumId w:val="8"/>
  </w:num>
  <w:num w:numId="25" w16cid:durableId="1466314764">
    <w:abstractNumId w:val="7"/>
  </w:num>
  <w:num w:numId="26" w16cid:durableId="1008755354">
    <w:abstractNumId w:val="6"/>
  </w:num>
  <w:num w:numId="27" w16cid:durableId="1906135618">
    <w:abstractNumId w:val="5"/>
  </w:num>
  <w:num w:numId="28" w16cid:durableId="2146266979">
    <w:abstractNumId w:val="4"/>
  </w:num>
  <w:num w:numId="29" w16cid:durableId="1192689811">
    <w:abstractNumId w:val="3"/>
  </w:num>
  <w:num w:numId="30" w16cid:durableId="342585431">
    <w:abstractNumId w:val="2"/>
  </w:num>
  <w:num w:numId="31" w16cid:durableId="2058119173">
    <w:abstractNumId w:val="1"/>
  </w:num>
  <w:num w:numId="32" w16cid:durableId="1353728357">
    <w:abstractNumId w:val="0"/>
  </w:num>
  <w:num w:numId="33" w16cid:durableId="1989552168">
    <w:abstractNumId w:val="24"/>
  </w:num>
  <w:num w:numId="34" w16cid:durableId="1688947485">
    <w:abstractNumId w:val="15"/>
  </w:num>
  <w:num w:numId="35" w16cid:durableId="1368220686">
    <w:abstractNumId w:val="22"/>
  </w:num>
  <w:num w:numId="36" w16cid:durableId="859048407">
    <w:abstractNumId w:val="21"/>
  </w:num>
  <w:num w:numId="37" w16cid:durableId="757601334">
    <w:abstractNumId w:val="33"/>
  </w:num>
  <w:num w:numId="38" w16cid:durableId="1794907966">
    <w:abstractNumId w:val="38"/>
  </w:num>
  <w:num w:numId="39" w16cid:durableId="2328582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4"/>
    <w:rsid w:val="00006A8B"/>
    <w:rsid w:val="0000780F"/>
    <w:rsid w:val="00027B4D"/>
    <w:rsid w:val="00033955"/>
    <w:rsid w:val="00036450"/>
    <w:rsid w:val="00037A0F"/>
    <w:rsid w:val="00042C24"/>
    <w:rsid w:val="00052373"/>
    <w:rsid w:val="000630E0"/>
    <w:rsid w:val="00082C03"/>
    <w:rsid w:val="000A0EA0"/>
    <w:rsid w:val="000D7CEF"/>
    <w:rsid w:val="000E0A77"/>
    <w:rsid w:val="000E674D"/>
    <w:rsid w:val="00154976"/>
    <w:rsid w:val="00165546"/>
    <w:rsid w:val="001749B9"/>
    <w:rsid w:val="001836C9"/>
    <w:rsid w:val="00187462"/>
    <w:rsid w:val="001B3A76"/>
    <w:rsid w:val="00202113"/>
    <w:rsid w:val="00223B39"/>
    <w:rsid w:val="00227BAC"/>
    <w:rsid w:val="00270642"/>
    <w:rsid w:val="00275DCB"/>
    <w:rsid w:val="002A4CB3"/>
    <w:rsid w:val="002C01E8"/>
    <w:rsid w:val="002D0977"/>
    <w:rsid w:val="002D4475"/>
    <w:rsid w:val="002E5A2B"/>
    <w:rsid w:val="002F754E"/>
    <w:rsid w:val="0031129D"/>
    <w:rsid w:val="00332185"/>
    <w:rsid w:val="00334313"/>
    <w:rsid w:val="00362F49"/>
    <w:rsid w:val="003667B7"/>
    <w:rsid w:val="00370F45"/>
    <w:rsid w:val="003748A0"/>
    <w:rsid w:val="00381A24"/>
    <w:rsid w:val="003850A7"/>
    <w:rsid w:val="00397CDA"/>
    <w:rsid w:val="003B2F45"/>
    <w:rsid w:val="003B440C"/>
    <w:rsid w:val="003B675C"/>
    <w:rsid w:val="003D0AAA"/>
    <w:rsid w:val="003D26ED"/>
    <w:rsid w:val="003D3186"/>
    <w:rsid w:val="003E5D24"/>
    <w:rsid w:val="003F1C37"/>
    <w:rsid w:val="003F5AEB"/>
    <w:rsid w:val="00400A3E"/>
    <w:rsid w:val="00401540"/>
    <w:rsid w:val="004432F8"/>
    <w:rsid w:val="004435FA"/>
    <w:rsid w:val="00464C7D"/>
    <w:rsid w:val="00465331"/>
    <w:rsid w:val="00467C32"/>
    <w:rsid w:val="004712D2"/>
    <w:rsid w:val="00476969"/>
    <w:rsid w:val="004A2878"/>
    <w:rsid w:val="004A4DC0"/>
    <w:rsid w:val="004A7094"/>
    <w:rsid w:val="004B4EDC"/>
    <w:rsid w:val="004B5889"/>
    <w:rsid w:val="004E232C"/>
    <w:rsid w:val="004E2C68"/>
    <w:rsid w:val="00506D7B"/>
    <w:rsid w:val="00521E31"/>
    <w:rsid w:val="005371AA"/>
    <w:rsid w:val="00540629"/>
    <w:rsid w:val="0054282F"/>
    <w:rsid w:val="00581F0E"/>
    <w:rsid w:val="00593962"/>
    <w:rsid w:val="005A5581"/>
    <w:rsid w:val="005C3129"/>
    <w:rsid w:val="005D0EC3"/>
    <w:rsid w:val="005D2C35"/>
    <w:rsid w:val="006363C0"/>
    <w:rsid w:val="00651D01"/>
    <w:rsid w:val="00656EFB"/>
    <w:rsid w:val="00660298"/>
    <w:rsid w:val="00661F5D"/>
    <w:rsid w:val="006A6D06"/>
    <w:rsid w:val="006C2333"/>
    <w:rsid w:val="006E2BAC"/>
    <w:rsid w:val="0070551C"/>
    <w:rsid w:val="00714D1C"/>
    <w:rsid w:val="00725537"/>
    <w:rsid w:val="00756386"/>
    <w:rsid w:val="0077017B"/>
    <w:rsid w:val="007805C8"/>
    <w:rsid w:val="007A4F65"/>
    <w:rsid w:val="007B2821"/>
    <w:rsid w:val="007B5355"/>
    <w:rsid w:val="007C3469"/>
    <w:rsid w:val="007D1174"/>
    <w:rsid w:val="007D3BB2"/>
    <w:rsid w:val="007F05FF"/>
    <w:rsid w:val="00807D2B"/>
    <w:rsid w:val="00824429"/>
    <w:rsid w:val="00825990"/>
    <w:rsid w:val="00852ED3"/>
    <w:rsid w:val="00861640"/>
    <w:rsid w:val="00870214"/>
    <w:rsid w:val="00871FCC"/>
    <w:rsid w:val="008979DB"/>
    <w:rsid w:val="008A2370"/>
    <w:rsid w:val="008B3221"/>
    <w:rsid w:val="008C7509"/>
    <w:rsid w:val="008D4055"/>
    <w:rsid w:val="008F08D2"/>
    <w:rsid w:val="00913211"/>
    <w:rsid w:val="0093224D"/>
    <w:rsid w:val="009325A6"/>
    <w:rsid w:val="00951BFC"/>
    <w:rsid w:val="00984417"/>
    <w:rsid w:val="00994564"/>
    <w:rsid w:val="00996032"/>
    <w:rsid w:val="00997AE2"/>
    <w:rsid w:val="009C6E9F"/>
    <w:rsid w:val="009D3D4E"/>
    <w:rsid w:val="009E2834"/>
    <w:rsid w:val="009E5BB3"/>
    <w:rsid w:val="009F7F19"/>
    <w:rsid w:val="00A21FEE"/>
    <w:rsid w:val="00A29B0C"/>
    <w:rsid w:val="00A4693B"/>
    <w:rsid w:val="00A53797"/>
    <w:rsid w:val="00A73AC1"/>
    <w:rsid w:val="00A76C19"/>
    <w:rsid w:val="00A773C3"/>
    <w:rsid w:val="00A9184D"/>
    <w:rsid w:val="00A95383"/>
    <w:rsid w:val="00AC3CE8"/>
    <w:rsid w:val="00AC62C0"/>
    <w:rsid w:val="00AE5DEB"/>
    <w:rsid w:val="00B21821"/>
    <w:rsid w:val="00B513ED"/>
    <w:rsid w:val="00B62F1D"/>
    <w:rsid w:val="00B726E3"/>
    <w:rsid w:val="00B72FA7"/>
    <w:rsid w:val="00BB2D71"/>
    <w:rsid w:val="00BB2E3E"/>
    <w:rsid w:val="00BC0F7B"/>
    <w:rsid w:val="00BD45FF"/>
    <w:rsid w:val="00BD5267"/>
    <w:rsid w:val="00BF16B0"/>
    <w:rsid w:val="00BF5D87"/>
    <w:rsid w:val="00C00C20"/>
    <w:rsid w:val="00C105BB"/>
    <w:rsid w:val="00C11DD7"/>
    <w:rsid w:val="00C12831"/>
    <w:rsid w:val="00C17C92"/>
    <w:rsid w:val="00C47DA1"/>
    <w:rsid w:val="00C53B6D"/>
    <w:rsid w:val="00C60294"/>
    <w:rsid w:val="00C65591"/>
    <w:rsid w:val="00C6568B"/>
    <w:rsid w:val="00C77782"/>
    <w:rsid w:val="00C87881"/>
    <w:rsid w:val="00C90772"/>
    <w:rsid w:val="00CB21A2"/>
    <w:rsid w:val="00CB599C"/>
    <w:rsid w:val="00CD239D"/>
    <w:rsid w:val="00CE24D6"/>
    <w:rsid w:val="00CE29CC"/>
    <w:rsid w:val="00CE3ACF"/>
    <w:rsid w:val="00CE4D30"/>
    <w:rsid w:val="00CF6F9A"/>
    <w:rsid w:val="00D0123C"/>
    <w:rsid w:val="00D33428"/>
    <w:rsid w:val="00D53ABF"/>
    <w:rsid w:val="00D56ABE"/>
    <w:rsid w:val="00D61BDB"/>
    <w:rsid w:val="00D72C36"/>
    <w:rsid w:val="00D733F3"/>
    <w:rsid w:val="00D8247C"/>
    <w:rsid w:val="00D97060"/>
    <w:rsid w:val="00DA0144"/>
    <w:rsid w:val="00DB7CA4"/>
    <w:rsid w:val="00DD1EC1"/>
    <w:rsid w:val="00DE5C9F"/>
    <w:rsid w:val="00E032A5"/>
    <w:rsid w:val="00E111DE"/>
    <w:rsid w:val="00E24DEF"/>
    <w:rsid w:val="00E40DAD"/>
    <w:rsid w:val="00E4266C"/>
    <w:rsid w:val="00E52C80"/>
    <w:rsid w:val="00E54735"/>
    <w:rsid w:val="00E560A6"/>
    <w:rsid w:val="00E56972"/>
    <w:rsid w:val="00E76775"/>
    <w:rsid w:val="00E82071"/>
    <w:rsid w:val="00E82189"/>
    <w:rsid w:val="00EC7080"/>
    <w:rsid w:val="00ED236E"/>
    <w:rsid w:val="00EF7F80"/>
    <w:rsid w:val="00F23801"/>
    <w:rsid w:val="00F31F1E"/>
    <w:rsid w:val="00F41FC6"/>
    <w:rsid w:val="00F44883"/>
    <w:rsid w:val="00F53E5D"/>
    <w:rsid w:val="00F67DCA"/>
    <w:rsid w:val="00F947A3"/>
    <w:rsid w:val="00F94C63"/>
    <w:rsid w:val="00FB657C"/>
    <w:rsid w:val="00FC50DA"/>
    <w:rsid w:val="00FF443A"/>
    <w:rsid w:val="00FF67E9"/>
    <w:rsid w:val="02B45994"/>
    <w:rsid w:val="02EA1BE6"/>
    <w:rsid w:val="07334183"/>
    <w:rsid w:val="08750DB0"/>
    <w:rsid w:val="08ADC32C"/>
    <w:rsid w:val="09A342A9"/>
    <w:rsid w:val="0B8427BC"/>
    <w:rsid w:val="0BBFA915"/>
    <w:rsid w:val="0DFEA18A"/>
    <w:rsid w:val="0E388721"/>
    <w:rsid w:val="0EBF1FF7"/>
    <w:rsid w:val="11103379"/>
    <w:rsid w:val="1143D768"/>
    <w:rsid w:val="15BB6959"/>
    <w:rsid w:val="17E0E573"/>
    <w:rsid w:val="192BCB94"/>
    <w:rsid w:val="1A0EE44B"/>
    <w:rsid w:val="1C143543"/>
    <w:rsid w:val="1D83413F"/>
    <w:rsid w:val="1DB005A4"/>
    <w:rsid w:val="1EF9440E"/>
    <w:rsid w:val="1F910611"/>
    <w:rsid w:val="202A0072"/>
    <w:rsid w:val="2155DE84"/>
    <w:rsid w:val="21FD7DC8"/>
    <w:rsid w:val="229525F5"/>
    <w:rsid w:val="24114234"/>
    <w:rsid w:val="2430F656"/>
    <w:rsid w:val="267EA3BE"/>
    <w:rsid w:val="26D66DDB"/>
    <w:rsid w:val="28492C76"/>
    <w:rsid w:val="28AB46D6"/>
    <w:rsid w:val="28DEF79D"/>
    <w:rsid w:val="295D208C"/>
    <w:rsid w:val="29BFB7D9"/>
    <w:rsid w:val="2C58F8DB"/>
    <w:rsid w:val="2C5ACAA7"/>
    <w:rsid w:val="2C88D58A"/>
    <w:rsid w:val="2DF9B325"/>
    <w:rsid w:val="2F4ACB1B"/>
    <w:rsid w:val="30409491"/>
    <w:rsid w:val="30568914"/>
    <w:rsid w:val="30882D32"/>
    <w:rsid w:val="31DC64F2"/>
    <w:rsid w:val="33037016"/>
    <w:rsid w:val="33210DE9"/>
    <w:rsid w:val="34BCDE4A"/>
    <w:rsid w:val="36702DB6"/>
    <w:rsid w:val="36EAD7EA"/>
    <w:rsid w:val="36FB3806"/>
    <w:rsid w:val="3BBA4E6B"/>
    <w:rsid w:val="3BC612C8"/>
    <w:rsid w:val="43ED5727"/>
    <w:rsid w:val="44EA04B3"/>
    <w:rsid w:val="4652AFE6"/>
    <w:rsid w:val="49180A6B"/>
    <w:rsid w:val="4939CCB7"/>
    <w:rsid w:val="49E34973"/>
    <w:rsid w:val="4D08580E"/>
    <w:rsid w:val="4FDE4A6E"/>
    <w:rsid w:val="519028A3"/>
    <w:rsid w:val="524D3318"/>
    <w:rsid w:val="52C5B020"/>
    <w:rsid w:val="52CB48D7"/>
    <w:rsid w:val="531A4E4F"/>
    <w:rsid w:val="5360F8CC"/>
    <w:rsid w:val="54CE8690"/>
    <w:rsid w:val="59182B93"/>
    <w:rsid w:val="5A3079DA"/>
    <w:rsid w:val="5B261EDF"/>
    <w:rsid w:val="5C9216E8"/>
    <w:rsid w:val="5D3A788E"/>
    <w:rsid w:val="5DB0667C"/>
    <w:rsid w:val="5DF9B05F"/>
    <w:rsid w:val="5E583357"/>
    <w:rsid w:val="5F9661F8"/>
    <w:rsid w:val="5FFE4D63"/>
    <w:rsid w:val="606FF08E"/>
    <w:rsid w:val="628D2F87"/>
    <w:rsid w:val="62FBD9D9"/>
    <w:rsid w:val="6350951E"/>
    <w:rsid w:val="63A10EF2"/>
    <w:rsid w:val="67F7B675"/>
    <w:rsid w:val="6937D5E5"/>
    <w:rsid w:val="6A3F46D4"/>
    <w:rsid w:val="6F6F8BAD"/>
    <w:rsid w:val="707070C2"/>
    <w:rsid w:val="734705C1"/>
    <w:rsid w:val="74DAD892"/>
    <w:rsid w:val="76D9D180"/>
    <w:rsid w:val="7A744EC8"/>
    <w:rsid w:val="7B18215D"/>
    <w:rsid w:val="7E358D25"/>
    <w:rsid w:val="7E7BD6B5"/>
    <w:rsid w:val="7F802B64"/>
    <w:rsid w:val="7FC7E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7560"/>
  <w15:chartTrackingRefBased/>
  <w15:docId w15:val="{8BA2BD70-B26C-43E6-862B-C0829664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E2834"/>
    <w:pPr>
      <w:autoSpaceDE w:val="0"/>
      <w:autoSpaceDN w:val="0"/>
      <w:adjustRightInd w:val="0"/>
      <w:spacing w:after="0" w:line="240" w:lineRule="auto"/>
      <w:ind w:left="200"/>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871FCC"/>
    <w:pPr>
      <w:tabs>
        <w:tab w:val="num" w:pos="720"/>
      </w:tabs>
      <w:adjustRightInd w:val="0"/>
      <w:spacing w:after="240" w:line="240" w:lineRule="auto"/>
      <w:ind w:left="720" w:hanging="720"/>
      <w:jc w:val="both"/>
      <w:outlineLvl w:val="1"/>
    </w:pPr>
    <w:rPr>
      <w:rFonts w:ascii="Helvetica Neue" w:eastAsia="STZhongsong" w:hAnsi="Helvetica Neue"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871FCC"/>
    <w:pPr>
      <w:tabs>
        <w:tab w:val="num" w:pos="1800"/>
      </w:tabs>
      <w:adjustRightInd w:val="0"/>
      <w:spacing w:after="120" w:line="240" w:lineRule="auto"/>
      <w:ind w:left="1800" w:hanging="1080"/>
      <w:jc w:val="both"/>
      <w:outlineLvl w:val="2"/>
    </w:pPr>
    <w:rPr>
      <w:rFonts w:ascii="Helvetica Neue" w:eastAsia="STZhongsong" w:hAnsi="Helvetica Neue"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871FCC"/>
    <w:pPr>
      <w:tabs>
        <w:tab w:val="num" w:pos="2880"/>
      </w:tabs>
      <w:adjustRightInd w:val="0"/>
      <w:spacing w:after="240" w:line="240" w:lineRule="auto"/>
      <w:ind w:left="2880" w:hanging="1080"/>
      <w:jc w:val="both"/>
      <w:outlineLvl w:val="3"/>
    </w:pPr>
    <w:rPr>
      <w:rFonts w:ascii="Helvetica Neue" w:eastAsia="STZhongsong" w:hAnsi="Helvetica Neue" w:cs="Times New Roman"/>
      <w:sz w:val="2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871FCC"/>
    <w:pPr>
      <w:tabs>
        <w:tab w:val="num" w:pos="3600"/>
      </w:tabs>
      <w:adjustRightInd w:val="0"/>
      <w:spacing w:after="240" w:line="240" w:lineRule="auto"/>
      <w:ind w:left="3600" w:hanging="720"/>
      <w:jc w:val="both"/>
      <w:outlineLvl w:val="4"/>
    </w:pPr>
    <w:rPr>
      <w:rFonts w:ascii="Arial" w:eastAsia="STZhongsong" w:hAnsi="Arial" w:cs="Times New Roman"/>
      <w:sz w:val="20"/>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9"/>
    <w:qFormat/>
    <w:rsid w:val="00871FCC"/>
    <w:pPr>
      <w:tabs>
        <w:tab w:val="num" w:pos="4320"/>
      </w:tabs>
      <w:adjustRightInd w:val="0"/>
      <w:spacing w:after="240" w:line="240" w:lineRule="auto"/>
      <w:ind w:left="4320" w:hanging="720"/>
      <w:jc w:val="both"/>
      <w:outlineLvl w:val="5"/>
    </w:pPr>
    <w:rPr>
      <w:rFonts w:ascii="Arial" w:eastAsia="STZhongsong" w:hAnsi="Arial"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83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1"/>
    <w:rsid w:val="009E2834"/>
    <w:rPr>
      <w:rFonts w:ascii="Arial" w:hAnsi="Arial" w:cs="Arial"/>
      <w:b/>
      <w:bCs/>
      <w:sz w:val="24"/>
      <w:szCs w:val="24"/>
    </w:rPr>
  </w:style>
  <w:style w:type="paragraph" w:styleId="BodyText">
    <w:name w:val="Body Text"/>
    <w:basedOn w:val="Normal"/>
    <w:link w:val="BodyTextChar"/>
    <w:uiPriority w:val="1"/>
    <w:qFormat/>
    <w:rsid w:val="009E2834"/>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rsid w:val="009E2834"/>
    <w:rPr>
      <w:rFonts w:ascii="Arial" w:hAnsi="Arial" w:cs="Arial"/>
      <w:sz w:val="24"/>
      <w:szCs w:val="24"/>
    </w:rPr>
  </w:style>
  <w:style w:type="paragraph" w:styleId="ListParagraph">
    <w:name w:val="List Paragraph"/>
    <w:basedOn w:val="Normal"/>
    <w:link w:val="ListParagraphChar"/>
    <w:uiPriority w:val="34"/>
    <w:qFormat/>
    <w:rsid w:val="009E2834"/>
    <w:pPr>
      <w:autoSpaceDE w:val="0"/>
      <w:autoSpaceDN w:val="0"/>
      <w:adjustRightInd w:val="0"/>
      <w:spacing w:after="0" w:line="240" w:lineRule="auto"/>
      <w:ind w:left="1070" w:hanging="360"/>
    </w:pPr>
    <w:rPr>
      <w:rFonts w:ascii="Arial" w:hAnsi="Arial" w:cs="Arial"/>
      <w:sz w:val="24"/>
      <w:szCs w:val="24"/>
    </w:rPr>
  </w:style>
  <w:style w:type="paragraph" w:customStyle="1" w:styleId="TableParagraph">
    <w:name w:val="Table Paragraph"/>
    <w:basedOn w:val="Normal"/>
    <w:uiPriority w:val="1"/>
    <w:qFormat/>
    <w:rsid w:val="009E2834"/>
    <w:pPr>
      <w:autoSpaceDE w:val="0"/>
      <w:autoSpaceDN w:val="0"/>
      <w:adjustRightInd w:val="0"/>
      <w:spacing w:after="0" w:line="240" w:lineRule="auto"/>
      <w:ind w:left="200"/>
    </w:pPr>
    <w:rPr>
      <w:rFonts w:ascii="Arial" w:hAnsi="Arial" w:cs="Arial"/>
      <w:sz w:val="24"/>
      <w:szCs w:val="24"/>
    </w:rPr>
  </w:style>
  <w:style w:type="paragraph" w:styleId="Header">
    <w:name w:val="header"/>
    <w:basedOn w:val="Normal"/>
    <w:link w:val="HeaderChar"/>
    <w:uiPriority w:val="99"/>
    <w:unhideWhenUsed/>
    <w:rsid w:val="009E2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34"/>
  </w:style>
  <w:style w:type="paragraph" w:styleId="Footer">
    <w:name w:val="footer"/>
    <w:basedOn w:val="Normal"/>
    <w:link w:val="FooterChar"/>
    <w:uiPriority w:val="99"/>
    <w:unhideWhenUsed/>
    <w:rsid w:val="009E2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34"/>
  </w:style>
  <w:style w:type="character" w:styleId="Hyperlink">
    <w:name w:val="Hyperlink"/>
    <w:basedOn w:val="DefaultParagraphFont"/>
    <w:uiPriority w:val="99"/>
    <w:unhideWhenUsed/>
    <w:rsid w:val="009E2834"/>
    <w:rPr>
      <w:color w:val="0563C1" w:themeColor="hyperlink"/>
      <w:u w:val="single"/>
    </w:rPr>
  </w:style>
  <w:style w:type="character" w:styleId="UnresolvedMention">
    <w:name w:val="Unresolved Mention"/>
    <w:basedOn w:val="DefaultParagraphFont"/>
    <w:uiPriority w:val="99"/>
    <w:unhideWhenUsed/>
    <w:rsid w:val="009E2834"/>
    <w:rPr>
      <w:color w:val="605E5C"/>
      <w:shd w:val="clear" w:color="auto" w:fill="E1DFDD"/>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871FCC"/>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871FCC"/>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871FCC"/>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871FCC"/>
    <w:rPr>
      <w:rFonts w:ascii="Arial" w:eastAsia="STZhongsong" w:hAnsi="Arial" w:cs="Times New Roman"/>
      <w:sz w:val="20"/>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871FCC"/>
    <w:rPr>
      <w:rFonts w:ascii="Arial" w:eastAsia="STZhongsong" w:hAnsi="Arial" w:cs="Times New Roman"/>
      <w:sz w:val="20"/>
      <w:szCs w:val="20"/>
      <w:lang w:eastAsia="zh-CN"/>
    </w:rPr>
  </w:style>
  <w:style w:type="character" w:customStyle="1" w:styleId="ListParagraphChar">
    <w:name w:val="List Paragraph Char"/>
    <w:basedOn w:val="DefaultParagraphFont"/>
    <w:link w:val="ListParagraph"/>
    <w:uiPriority w:val="34"/>
    <w:rsid w:val="00871FCC"/>
    <w:rPr>
      <w:rFonts w:ascii="Arial" w:hAnsi="Arial" w:cs="Arial"/>
      <w:sz w:val="24"/>
      <w:szCs w:val="24"/>
    </w:rPr>
  </w:style>
  <w:style w:type="paragraph" w:customStyle="1" w:styleId="GSimpleNumber1">
    <w:name w:val="G_Simple_Number_1"/>
    <w:basedOn w:val="Normal"/>
    <w:qFormat/>
    <w:rsid w:val="00871FCC"/>
    <w:pPr>
      <w:keepLines/>
      <w:numPr>
        <w:numId w:val="35"/>
      </w:numPr>
      <w:spacing w:after="120" w:line="240" w:lineRule="auto"/>
    </w:pPr>
    <w:rPr>
      <w:rFonts w:ascii="Arial" w:hAnsi="Arial"/>
    </w:rPr>
  </w:style>
  <w:style w:type="paragraph" w:customStyle="1" w:styleId="GSimpleNumber2">
    <w:name w:val="G_Simple_Number_2"/>
    <w:basedOn w:val="GSimpleNumber1"/>
    <w:qFormat/>
    <w:rsid w:val="00871FCC"/>
    <w:pPr>
      <w:numPr>
        <w:ilvl w:val="1"/>
      </w:numPr>
    </w:pPr>
  </w:style>
  <w:style w:type="paragraph" w:customStyle="1" w:styleId="GSimpleNumber3">
    <w:name w:val="G_Simple_Number_3"/>
    <w:basedOn w:val="GSimpleNumber2"/>
    <w:qFormat/>
    <w:rsid w:val="00871FCC"/>
    <w:pPr>
      <w:numPr>
        <w:ilvl w:val="2"/>
      </w:numPr>
    </w:pPr>
  </w:style>
  <w:style w:type="numbering" w:customStyle="1" w:styleId="LSimpleNumbering">
    <w:name w:val="L_Simple_Numbering"/>
    <w:uiPriority w:val="99"/>
    <w:rsid w:val="00871FCC"/>
    <w:pPr>
      <w:numPr>
        <w:numId w:val="35"/>
      </w:numPr>
    </w:pPr>
  </w:style>
  <w:style w:type="character" w:styleId="CommentReference">
    <w:name w:val="annotation reference"/>
    <w:basedOn w:val="DefaultParagraphFont"/>
    <w:uiPriority w:val="99"/>
    <w:semiHidden/>
    <w:unhideWhenUsed/>
    <w:rsid w:val="00871FCC"/>
    <w:rPr>
      <w:sz w:val="16"/>
      <w:szCs w:val="16"/>
    </w:rPr>
  </w:style>
  <w:style w:type="paragraph" w:styleId="CommentText">
    <w:name w:val="annotation text"/>
    <w:basedOn w:val="Normal"/>
    <w:link w:val="CommentTextChar"/>
    <w:uiPriority w:val="99"/>
    <w:semiHidden/>
    <w:unhideWhenUsed/>
    <w:rsid w:val="00871FCC"/>
    <w:pPr>
      <w:spacing w:line="240" w:lineRule="auto"/>
    </w:pPr>
    <w:rPr>
      <w:sz w:val="20"/>
      <w:szCs w:val="20"/>
    </w:rPr>
  </w:style>
  <w:style w:type="character" w:customStyle="1" w:styleId="CommentTextChar">
    <w:name w:val="Comment Text Char"/>
    <w:basedOn w:val="DefaultParagraphFont"/>
    <w:link w:val="CommentText"/>
    <w:uiPriority w:val="99"/>
    <w:semiHidden/>
    <w:rsid w:val="00871FCC"/>
    <w:rPr>
      <w:sz w:val="20"/>
      <w:szCs w:val="20"/>
    </w:rPr>
  </w:style>
  <w:style w:type="paragraph" w:styleId="CommentSubject">
    <w:name w:val="annotation subject"/>
    <w:basedOn w:val="CommentText"/>
    <w:next w:val="CommentText"/>
    <w:link w:val="CommentSubjectChar"/>
    <w:uiPriority w:val="99"/>
    <w:semiHidden/>
    <w:unhideWhenUsed/>
    <w:rsid w:val="00871FCC"/>
    <w:rPr>
      <w:b/>
      <w:bCs/>
    </w:rPr>
  </w:style>
  <w:style w:type="character" w:customStyle="1" w:styleId="CommentSubjectChar">
    <w:name w:val="Comment Subject Char"/>
    <w:basedOn w:val="CommentTextChar"/>
    <w:link w:val="CommentSubject"/>
    <w:uiPriority w:val="99"/>
    <w:semiHidden/>
    <w:rsid w:val="00871FCC"/>
    <w:rPr>
      <w:b/>
      <w:bCs/>
      <w:sz w:val="20"/>
      <w:szCs w:val="20"/>
    </w:rPr>
  </w:style>
  <w:style w:type="paragraph" w:styleId="NoSpacing">
    <w:name w:val="No Spacing"/>
    <w:uiPriority w:val="1"/>
    <w:qFormat/>
    <w:rsid w:val="00C11DD7"/>
    <w:pPr>
      <w:spacing w:after="0" w:line="240" w:lineRule="auto"/>
    </w:pPr>
  </w:style>
  <w:style w:type="character" w:customStyle="1" w:styleId="eop">
    <w:name w:val="eop"/>
    <w:basedOn w:val="DefaultParagraphFont"/>
    <w:uiPriority w:val="1"/>
    <w:rsid w:val="00984417"/>
  </w:style>
  <w:style w:type="character" w:styleId="Mention">
    <w:name w:val="Mention"/>
    <w:basedOn w:val="DefaultParagraphFont"/>
    <w:uiPriority w:val="99"/>
    <w:unhideWhenUsed/>
    <w:rsid w:val="00656EFB"/>
    <w:rPr>
      <w:color w:val="2B579A"/>
      <w:shd w:val="clear" w:color="auto" w:fill="E1DFDD"/>
    </w:rPr>
  </w:style>
  <w:style w:type="character" w:styleId="FollowedHyperlink">
    <w:name w:val="FollowedHyperlink"/>
    <w:basedOn w:val="DefaultParagraphFont"/>
    <w:uiPriority w:val="99"/>
    <w:semiHidden/>
    <w:unhideWhenUsed/>
    <w:rsid w:val="007B2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hennicholls@dhsc.gov.u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8B22E.AF00E1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bff8b-9e14-410f-906f-a359e0c29060">
      <Terms xmlns="http://schemas.microsoft.com/office/infopath/2007/PartnerControls"/>
    </lcf76f155ced4ddcb4097134ff3c332f>
    <TaxCatchAll xmlns="7aa07ef2-f4ec-4a8c-98d7-e2e24130d9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8A7C22C286B4FAD7D390258D40F31" ma:contentTypeVersion="15" ma:contentTypeDescription="Create a new document." ma:contentTypeScope="" ma:versionID="f3c9af36902945313eb43741d6756d76">
  <xsd:schema xmlns:xsd="http://www.w3.org/2001/XMLSchema" xmlns:xs="http://www.w3.org/2001/XMLSchema" xmlns:p="http://schemas.microsoft.com/office/2006/metadata/properties" xmlns:ns2="7aa07ef2-f4ec-4a8c-98d7-e2e24130d9f5" xmlns:ns3="028bff8b-9e14-410f-906f-a359e0c29060" targetNamespace="http://schemas.microsoft.com/office/2006/metadata/properties" ma:root="true" ma:fieldsID="ac85ec032db81ab1c780b925c7181629" ns2:_="" ns3:_="">
    <xsd:import namespace="7aa07ef2-f4ec-4a8c-98d7-e2e24130d9f5"/>
    <xsd:import namespace="028bff8b-9e14-410f-906f-a359e0c29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9256ce-084a-4bd9-856c-794f681bb338}" ma:internalName="TaxCatchAll" ma:showField="CatchAllData" ma:web="7aa07ef2-f4ec-4a8c-98d7-e2e24130d9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bff8b-9e14-410f-906f-a359e0c29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8BAB6-070C-49E5-A4DE-0F385FC536E1}">
  <ds:schemaRefs>
    <ds:schemaRef ds:uri="http://schemas.microsoft.com/sharepoint/v3/contenttype/forms"/>
  </ds:schemaRefs>
</ds:datastoreItem>
</file>

<file path=customXml/itemProps2.xml><?xml version="1.0" encoding="utf-8"?>
<ds:datastoreItem xmlns:ds="http://schemas.openxmlformats.org/officeDocument/2006/customXml" ds:itemID="{95D595DE-515F-49B3-8AC3-A44005E38844}">
  <ds:schemaRefs>
    <ds:schemaRef ds:uri="http://schemas.microsoft.com/office/2006/metadata/properties"/>
    <ds:schemaRef ds:uri="http://schemas.microsoft.com/office/infopath/2007/PartnerControls"/>
    <ds:schemaRef ds:uri="028bff8b-9e14-410f-906f-a359e0c29060"/>
    <ds:schemaRef ds:uri="7aa07ef2-f4ec-4a8c-98d7-e2e24130d9f5"/>
  </ds:schemaRefs>
</ds:datastoreItem>
</file>

<file path=customXml/itemProps3.xml><?xml version="1.0" encoding="utf-8"?>
<ds:datastoreItem xmlns:ds="http://schemas.openxmlformats.org/officeDocument/2006/customXml" ds:itemID="{A9225E00-D77E-48F2-A94D-49DD4C7F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028bff8b-9e14-410f-906f-a359e0c29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Boreham, Natasha</dc:creator>
  <cp:keywords/>
  <dc:description/>
  <cp:lastModifiedBy>Alexander Ludlam</cp:lastModifiedBy>
  <cp:revision>12</cp:revision>
  <dcterms:created xsi:type="dcterms:W3CDTF">2023-05-04T08:42:00Z</dcterms:created>
  <dcterms:modified xsi:type="dcterms:W3CDTF">2023-05-04T08:53:00Z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0x0101009B28A7C22C286B4FAD7D390258D40F31</vt:lpwstr>
  </property>
  <property fmtid="{D5CDD505-2E9C-101B-9397-08002B2CF9AE}" pid="3" name="MediaServiceImageTags">
    <vt:lpwstr/>
  </property>
  <property fmtid="{D5CDD505-2E9C-101B-9397-08002B2CF9AE}" pid="4" name="TaxCatchAll">
    <vt:lpwstr/>
  </property>
</Properties>
</file>